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7A77" w14:textId="77777777" w:rsidR="0059209E" w:rsidRPr="00CD2D37" w:rsidRDefault="009660CA" w:rsidP="00EF3383">
      <w:pPr>
        <w:keepNext/>
        <w:keepLines/>
        <w:ind w:right="1274"/>
        <w:rPr>
          <w:rFonts w:ascii="Tahoma" w:hAnsi="Tahoma" w:cs="Tahoma"/>
        </w:rPr>
      </w:pPr>
      <w:r>
        <w:rPr>
          <w:rFonts w:ascii="Tahoma" w:hAnsi="Tahoma" w:cs="Tahoma"/>
        </w:rPr>
        <w:t xml:space="preserve"> </w:t>
      </w:r>
    </w:p>
    <w:p w14:paraId="4EF5F4A1" w14:textId="77777777" w:rsidR="007C70A1" w:rsidRPr="00065251" w:rsidRDefault="007C70A1" w:rsidP="00EF3383">
      <w:pPr>
        <w:keepNext/>
        <w:keepLines/>
        <w:ind w:right="1274"/>
        <w:rPr>
          <w:rFonts w:ascii="Tahoma" w:hAnsi="Tahoma" w:cs="Tahoma"/>
          <w:b/>
        </w:rPr>
      </w:pPr>
      <w:r w:rsidRPr="00065251">
        <w:rPr>
          <w:rFonts w:ascii="Tahoma" w:hAnsi="Tahoma" w:cs="Tahoma"/>
          <w:b/>
        </w:rPr>
        <w:t>Naročnik:</w:t>
      </w:r>
    </w:p>
    <w:p w14:paraId="4CB6B6AE" w14:textId="77777777" w:rsidR="007C70A1" w:rsidRPr="00065251" w:rsidRDefault="007C70A1" w:rsidP="00EF3383">
      <w:pPr>
        <w:keepNext/>
        <w:keepLines/>
        <w:rPr>
          <w:rFonts w:ascii="Tahoma" w:hAnsi="Tahoma" w:cs="Tahoma"/>
          <w:b/>
        </w:rPr>
      </w:pPr>
    </w:p>
    <w:p w14:paraId="188B0429" w14:textId="77777777" w:rsidR="00CB50E5" w:rsidRPr="00381720" w:rsidRDefault="00CB50E5" w:rsidP="00EF3383">
      <w:pPr>
        <w:keepNext/>
        <w:keepLines/>
        <w:rPr>
          <w:rFonts w:ascii="Tahoma" w:hAnsi="Tahoma" w:cs="Tahoma"/>
          <w:b/>
          <w:bCs/>
        </w:rPr>
      </w:pPr>
      <w:r w:rsidRPr="00381720">
        <w:rPr>
          <w:rFonts w:ascii="Tahoma" w:hAnsi="Tahoma" w:cs="Tahoma"/>
          <w:b/>
          <w:bCs/>
        </w:rPr>
        <w:t xml:space="preserve">JAVNO PODJETJE VODOVOD KANALIZACIJA SNAGA </w:t>
      </w:r>
      <w:proofErr w:type="spellStart"/>
      <w:r w:rsidRPr="00381720">
        <w:rPr>
          <w:rFonts w:ascii="Tahoma" w:hAnsi="Tahoma" w:cs="Tahoma"/>
          <w:b/>
          <w:bCs/>
        </w:rPr>
        <w:t>d.o.o</w:t>
      </w:r>
      <w:proofErr w:type="spellEnd"/>
      <w:r w:rsidRPr="00381720">
        <w:rPr>
          <w:rFonts w:ascii="Tahoma" w:hAnsi="Tahoma" w:cs="Tahoma"/>
          <w:b/>
          <w:bCs/>
        </w:rPr>
        <w:t>.</w:t>
      </w:r>
    </w:p>
    <w:p w14:paraId="282B4F4B" w14:textId="77777777" w:rsidR="00CB50E5" w:rsidRPr="00381720" w:rsidRDefault="00CB50E5" w:rsidP="00EF3383">
      <w:pPr>
        <w:keepNext/>
        <w:keepLines/>
        <w:rPr>
          <w:rFonts w:ascii="Tahoma" w:hAnsi="Tahoma" w:cs="Tahoma"/>
          <w:bCs/>
        </w:rPr>
      </w:pPr>
      <w:r w:rsidRPr="00381720">
        <w:rPr>
          <w:rFonts w:ascii="Tahoma" w:hAnsi="Tahoma" w:cs="Tahoma"/>
          <w:bCs/>
        </w:rPr>
        <w:t>Vodovodna cesta 90</w:t>
      </w:r>
    </w:p>
    <w:p w14:paraId="208DC524" w14:textId="77777777" w:rsidR="00CB50E5" w:rsidRPr="00381720" w:rsidRDefault="00CB50E5" w:rsidP="00EF3383">
      <w:pPr>
        <w:keepNext/>
        <w:keepLines/>
        <w:rPr>
          <w:rFonts w:ascii="Tahoma" w:hAnsi="Tahoma" w:cs="Tahoma"/>
          <w:sz w:val="18"/>
        </w:rPr>
      </w:pPr>
      <w:r w:rsidRPr="00381720">
        <w:rPr>
          <w:rFonts w:ascii="Tahoma" w:hAnsi="Tahoma" w:cs="Tahoma"/>
          <w:bCs/>
        </w:rPr>
        <w:t>1000 Ljubljana</w:t>
      </w:r>
    </w:p>
    <w:p w14:paraId="79D0C832" w14:textId="77777777" w:rsidR="007C70A1" w:rsidRPr="00065251" w:rsidRDefault="007C70A1" w:rsidP="00EF3383">
      <w:pPr>
        <w:keepNext/>
        <w:keepLines/>
        <w:rPr>
          <w:rFonts w:ascii="Tahoma" w:hAnsi="Tahoma" w:cs="Tahoma"/>
        </w:rPr>
      </w:pPr>
    </w:p>
    <w:p w14:paraId="599D295D" w14:textId="77777777" w:rsidR="007C70A1" w:rsidRPr="00065251" w:rsidRDefault="007C70A1" w:rsidP="00EF3383">
      <w:pPr>
        <w:keepNext/>
        <w:keepLines/>
        <w:rPr>
          <w:rFonts w:ascii="Tahoma" w:hAnsi="Tahoma" w:cs="Tahoma"/>
          <w:b/>
        </w:rPr>
      </w:pPr>
      <w:r w:rsidRPr="00065251">
        <w:rPr>
          <w:rFonts w:ascii="Tahoma" w:hAnsi="Tahoma" w:cs="Tahoma"/>
          <w:b/>
        </w:rPr>
        <w:t>Po pooblastilu javno naročilo vodi:</w:t>
      </w:r>
    </w:p>
    <w:p w14:paraId="7D48B0B8" w14:textId="77777777" w:rsidR="007C70A1" w:rsidRPr="00065251" w:rsidRDefault="007C70A1" w:rsidP="00EF3383">
      <w:pPr>
        <w:keepNext/>
        <w:keepLines/>
        <w:rPr>
          <w:rFonts w:ascii="Tahoma" w:hAnsi="Tahoma" w:cs="Tahoma"/>
        </w:rPr>
      </w:pPr>
    </w:p>
    <w:p w14:paraId="68B07E2C" w14:textId="77777777" w:rsidR="00A04160" w:rsidRPr="00065251" w:rsidRDefault="00A04160" w:rsidP="00EF3383">
      <w:pPr>
        <w:keepNext/>
        <w:keepLines/>
        <w:rPr>
          <w:rFonts w:ascii="Tahoma" w:hAnsi="Tahoma" w:cs="Tahoma"/>
          <w:b/>
          <w:bCs/>
        </w:rPr>
      </w:pPr>
      <w:r w:rsidRPr="00065251">
        <w:rPr>
          <w:rFonts w:ascii="Tahoma" w:hAnsi="Tahoma" w:cs="Tahoma"/>
          <w:b/>
          <w:bCs/>
        </w:rPr>
        <w:t xml:space="preserve">JAVNI HOLDING Ljubljana, </w:t>
      </w:r>
      <w:proofErr w:type="spellStart"/>
      <w:r w:rsidRPr="00065251">
        <w:rPr>
          <w:rFonts w:ascii="Tahoma" w:hAnsi="Tahoma" w:cs="Tahoma"/>
          <w:b/>
          <w:bCs/>
        </w:rPr>
        <w:t>d.o.o</w:t>
      </w:r>
      <w:proofErr w:type="spellEnd"/>
      <w:r w:rsidRPr="00065251">
        <w:rPr>
          <w:rFonts w:ascii="Tahoma" w:hAnsi="Tahoma" w:cs="Tahoma"/>
          <w:b/>
          <w:bCs/>
        </w:rPr>
        <w:t xml:space="preserve">. </w:t>
      </w:r>
    </w:p>
    <w:p w14:paraId="55E55D96" w14:textId="77777777" w:rsidR="007C70A1" w:rsidRPr="00065251" w:rsidRDefault="00AA024E" w:rsidP="00EF3383">
      <w:pPr>
        <w:keepNext/>
        <w:keepLines/>
        <w:rPr>
          <w:rFonts w:ascii="Tahoma" w:hAnsi="Tahoma" w:cs="Tahoma"/>
        </w:rPr>
      </w:pPr>
      <w:r w:rsidRPr="00065251">
        <w:rPr>
          <w:rFonts w:ascii="Tahoma" w:hAnsi="Tahoma" w:cs="Tahoma"/>
        </w:rPr>
        <w:t>Verovškova ulica 70</w:t>
      </w:r>
    </w:p>
    <w:p w14:paraId="5B442A25" w14:textId="77777777" w:rsidR="00A04160" w:rsidRPr="00065251" w:rsidRDefault="00A04160" w:rsidP="00EF3383">
      <w:pPr>
        <w:keepNext/>
        <w:keepLines/>
        <w:rPr>
          <w:rFonts w:ascii="Tahoma" w:hAnsi="Tahoma" w:cs="Tahoma"/>
        </w:rPr>
      </w:pPr>
      <w:r w:rsidRPr="00065251">
        <w:rPr>
          <w:rFonts w:ascii="Tahoma" w:hAnsi="Tahoma" w:cs="Tahoma"/>
        </w:rPr>
        <w:t>1000 Ljubljana</w:t>
      </w:r>
    </w:p>
    <w:p w14:paraId="6111A16F" w14:textId="77777777" w:rsidR="007C70A1" w:rsidRPr="00065251" w:rsidRDefault="007C70A1" w:rsidP="00EF3383">
      <w:pPr>
        <w:keepNext/>
        <w:keepLines/>
        <w:rPr>
          <w:rFonts w:ascii="Tahoma" w:hAnsi="Tahoma" w:cs="Tahoma"/>
          <w:b/>
        </w:rPr>
      </w:pPr>
    </w:p>
    <w:p w14:paraId="7C6B10EA" w14:textId="77777777" w:rsidR="007C70A1" w:rsidRPr="00065251" w:rsidRDefault="007C70A1" w:rsidP="00EF3383">
      <w:pPr>
        <w:keepNext/>
        <w:keepLines/>
        <w:jc w:val="center"/>
        <w:rPr>
          <w:rFonts w:ascii="Tahoma" w:hAnsi="Tahoma" w:cs="Tahoma"/>
        </w:rPr>
      </w:pPr>
    </w:p>
    <w:p w14:paraId="3274C8EF" w14:textId="05C074BA" w:rsidR="004958CB" w:rsidRDefault="007C70A1" w:rsidP="00EF3383">
      <w:pPr>
        <w:keepNext/>
        <w:keepLines/>
        <w:rPr>
          <w:rFonts w:ascii="Tahoma" w:hAnsi="Tahoma" w:cs="Tahoma"/>
          <w:b/>
        </w:rPr>
      </w:pPr>
      <w:r w:rsidRPr="00065251">
        <w:rPr>
          <w:rFonts w:ascii="Tahoma" w:hAnsi="Tahoma" w:cs="Tahoma"/>
        </w:rPr>
        <w:t xml:space="preserve">Številka: </w:t>
      </w:r>
      <w:r w:rsidR="00A16043">
        <w:rPr>
          <w:rFonts w:ascii="Tahoma" w:hAnsi="Tahoma" w:cs="Tahoma"/>
          <w:b/>
        </w:rPr>
        <w:t>VKS-</w:t>
      </w:r>
      <w:r w:rsidR="00F75EEB">
        <w:rPr>
          <w:rFonts w:ascii="Tahoma" w:hAnsi="Tahoma" w:cs="Tahoma"/>
          <w:b/>
        </w:rPr>
        <w:t>171/24</w:t>
      </w:r>
    </w:p>
    <w:p w14:paraId="454D5044" w14:textId="77777777" w:rsidR="004958CB" w:rsidRPr="00065251" w:rsidRDefault="004958CB" w:rsidP="00EF3383">
      <w:pPr>
        <w:keepNext/>
        <w:keepLines/>
        <w:rPr>
          <w:rFonts w:ascii="Tahoma" w:hAnsi="Tahoma" w:cs="Tahoma"/>
        </w:rPr>
      </w:pPr>
    </w:p>
    <w:p w14:paraId="420D1991" w14:textId="77777777" w:rsidR="00171035" w:rsidRPr="00065251" w:rsidRDefault="00171035" w:rsidP="00EF3383">
      <w:pPr>
        <w:keepNext/>
        <w:keepLines/>
        <w:rPr>
          <w:rFonts w:ascii="Tahoma" w:hAnsi="Tahoma" w:cs="Tahoma"/>
        </w:rPr>
      </w:pPr>
    </w:p>
    <w:p w14:paraId="0B9AB9DA" w14:textId="77777777" w:rsidR="002C255E" w:rsidRPr="00065251" w:rsidRDefault="002C255E" w:rsidP="00EF3383">
      <w:pPr>
        <w:keepNext/>
        <w:keepLines/>
        <w:rPr>
          <w:rFonts w:ascii="Tahoma" w:hAnsi="Tahoma" w:cs="Tahoma"/>
        </w:rPr>
      </w:pPr>
    </w:p>
    <w:p w14:paraId="49D8A26F" w14:textId="77777777" w:rsidR="002C255E" w:rsidRPr="00065251" w:rsidRDefault="002C255E" w:rsidP="00EF3383">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CD2D37" w:rsidRPr="00065251" w14:paraId="1B69F762" w14:textId="77777777">
        <w:trPr>
          <w:trHeight w:val="851"/>
        </w:trPr>
        <w:tc>
          <w:tcPr>
            <w:tcW w:w="7094" w:type="dxa"/>
            <w:shd w:val="pct12" w:color="auto" w:fill="FFFFFF"/>
            <w:vAlign w:val="center"/>
          </w:tcPr>
          <w:p w14:paraId="16DC45AF" w14:textId="77777777" w:rsidR="007C70A1" w:rsidRPr="00065251" w:rsidRDefault="006A1CBC" w:rsidP="00EF3383">
            <w:pPr>
              <w:keepNext/>
              <w:keepLines/>
              <w:jc w:val="center"/>
              <w:rPr>
                <w:rFonts w:ascii="Tahoma" w:hAnsi="Tahoma" w:cs="Tahoma"/>
                <w:b/>
                <w:sz w:val="28"/>
                <w:szCs w:val="28"/>
              </w:rPr>
            </w:pPr>
            <w:r w:rsidRPr="00065251">
              <w:rPr>
                <w:rFonts w:ascii="Tahoma" w:hAnsi="Tahoma" w:cs="Tahoma"/>
                <w:b/>
                <w:sz w:val="28"/>
                <w:szCs w:val="28"/>
              </w:rPr>
              <w:t xml:space="preserve">RAZPISNA </w:t>
            </w:r>
            <w:r w:rsidR="007F1692" w:rsidRPr="00065251">
              <w:rPr>
                <w:rFonts w:ascii="Tahoma" w:hAnsi="Tahoma" w:cs="Tahoma"/>
                <w:b/>
                <w:sz w:val="28"/>
                <w:szCs w:val="28"/>
              </w:rPr>
              <w:t>DOKUMENTACIJ</w:t>
            </w:r>
            <w:r w:rsidR="00EB2355" w:rsidRPr="00065251">
              <w:rPr>
                <w:rFonts w:ascii="Tahoma" w:hAnsi="Tahoma" w:cs="Tahoma"/>
                <w:b/>
                <w:sz w:val="28"/>
                <w:szCs w:val="28"/>
              </w:rPr>
              <w:t>A</w:t>
            </w:r>
          </w:p>
        </w:tc>
      </w:tr>
    </w:tbl>
    <w:p w14:paraId="4B4435E7" w14:textId="77777777" w:rsidR="0047238D" w:rsidRPr="00065251" w:rsidRDefault="0047238D" w:rsidP="00EF3383">
      <w:pPr>
        <w:keepNext/>
        <w:keepLines/>
        <w:ind w:right="424"/>
        <w:jc w:val="center"/>
        <w:rPr>
          <w:rFonts w:ascii="Tahoma" w:hAnsi="Tahoma" w:cs="Tahoma"/>
          <w:b/>
        </w:rPr>
      </w:pPr>
    </w:p>
    <w:p w14:paraId="12D4CDD1" w14:textId="77777777" w:rsidR="004958CB" w:rsidRPr="00065251" w:rsidRDefault="00654AC8" w:rsidP="00EF3383">
      <w:pPr>
        <w:keepNext/>
        <w:keepLines/>
        <w:ind w:right="424"/>
        <w:jc w:val="center"/>
        <w:rPr>
          <w:rFonts w:ascii="Tahoma" w:hAnsi="Tahoma" w:cs="Tahoma"/>
        </w:rPr>
      </w:pPr>
      <w:r w:rsidRPr="00065251">
        <w:rPr>
          <w:rFonts w:ascii="Tahoma" w:hAnsi="Tahoma" w:cs="Tahoma"/>
          <w:sz w:val="24"/>
        </w:rPr>
        <w:t xml:space="preserve">ZA ODDAJO JAVNEGA NAROČILA </w:t>
      </w:r>
      <w:r w:rsidR="004958CB" w:rsidRPr="00065251">
        <w:rPr>
          <w:rFonts w:ascii="Tahoma" w:hAnsi="Tahoma" w:cs="Tahoma"/>
          <w:sz w:val="24"/>
        </w:rPr>
        <w:t xml:space="preserve">PO </w:t>
      </w:r>
      <w:r w:rsidR="00AE4BEB" w:rsidRPr="00065251">
        <w:rPr>
          <w:rFonts w:ascii="Tahoma" w:hAnsi="Tahoma" w:cs="Tahoma"/>
          <w:sz w:val="24"/>
        </w:rPr>
        <w:t xml:space="preserve">ODPRTEM </w:t>
      </w:r>
      <w:r w:rsidR="00F047D9" w:rsidRPr="00065251">
        <w:rPr>
          <w:rFonts w:ascii="Tahoma" w:hAnsi="Tahoma" w:cs="Tahoma"/>
          <w:sz w:val="24"/>
        </w:rPr>
        <w:t>POSTOPKU</w:t>
      </w:r>
      <w:r w:rsidR="0094415D" w:rsidRPr="00065251">
        <w:rPr>
          <w:rFonts w:ascii="Tahoma" w:hAnsi="Tahoma" w:cs="Tahoma"/>
          <w:sz w:val="24"/>
        </w:rPr>
        <w:t xml:space="preserve"> ZA</w:t>
      </w:r>
    </w:p>
    <w:p w14:paraId="08E877D0" w14:textId="77777777" w:rsidR="004958CB" w:rsidRPr="00065251" w:rsidRDefault="004958CB" w:rsidP="00EF3383">
      <w:pPr>
        <w:keepNext/>
        <w:keepLines/>
        <w:ind w:right="424"/>
        <w:jc w:val="center"/>
        <w:rPr>
          <w:rFonts w:ascii="Tahoma" w:hAnsi="Tahoma" w:cs="Tahoma"/>
        </w:rPr>
      </w:pPr>
    </w:p>
    <w:p w14:paraId="59491278" w14:textId="77777777" w:rsidR="00444E72" w:rsidRPr="00065251" w:rsidRDefault="00444E72" w:rsidP="00EF3383">
      <w:pPr>
        <w:keepNext/>
        <w:keepLines/>
        <w:ind w:right="424"/>
        <w:jc w:val="center"/>
        <w:rPr>
          <w:rFonts w:ascii="Tahoma" w:hAnsi="Tahoma" w:cs="Tahoma"/>
        </w:rPr>
      </w:pPr>
    </w:p>
    <w:p w14:paraId="5A4E2359" w14:textId="77777777" w:rsidR="002F5DC7" w:rsidRPr="00065251" w:rsidRDefault="002F5DC7" w:rsidP="00EF3383">
      <w:pPr>
        <w:keepNext/>
        <w:keepLines/>
        <w:ind w:right="424"/>
        <w:jc w:val="center"/>
        <w:rPr>
          <w:rFonts w:ascii="Tahoma" w:hAnsi="Tahoma" w:cs="Tahoma"/>
        </w:rPr>
      </w:pPr>
    </w:p>
    <w:p w14:paraId="24C07210" w14:textId="77777777" w:rsidR="00F75EEB" w:rsidRPr="00C8579C" w:rsidRDefault="00F75EEB" w:rsidP="00F75EEB">
      <w:pPr>
        <w:keepNext/>
        <w:keepLines/>
        <w:ind w:right="424"/>
        <w:jc w:val="center"/>
        <w:rPr>
          <w:rFonts w:ascii="Tahoma" w:hAnsi="Tahoma" w:cs="Tahoma"/>
          <w:b/>
          <w:color w:val="000000"/>
          <w:sz w:val="28"/>
          <w:szCs w:val="28"/>
        </w:rPr>
      </w:pPr>
      <w:r>
        <w:rPr>
          <w:rFonts w:ascii="Tahoma" w:hAnsi="Tahoma" w:cs="Tahoma"/>
          <w:b/>
          <w:color w:val="000000"/>
          <w:sz w:val="28"/>
          <w:szCs w:val="28"/>
        </w:rPr>
        <w:t>Nabava rezervnih delov, preventivno vzdrževanje in servisiranje sistema stabilnega gašenja na RCERO Ljubljana</w:t>
      </w:r>
    </w:p>
    <w:p w14:paraId="5214E951" w14:textId="77777777" w:rsidR="004958CB" w:rsidRPr="00065251" w:rsidRDefault="004958CB" w:rsidP="00EF3383">
      <w:pPr>
        <w:keepNext/>
        <w:keepLines/>
        <w:ind w:right="424"/>
        <w:jc w:val="center"/>
        <w:rPr>
          <w:rFonts w:ascii="Tahoma" w:hAnsi="Tahoma" w:cs="Tahoma"/>
          <w:b/>
        </w:rPr>
      </w:pPr>
    </w:p>
    <w:p w14:paraId="3DC92CFE" w14:textId="411A8A15" w:rsidR="00F46CA6" w:rsidRPr="00065251" w:rsidRDefault="00F46CA6" w:rsidP="00EF3383">
      <w:pPr>
        <w:keepNext/>
        <w:keepLines/>
        <w:ind w:right="424"/>
        <w:rPr>
          <w:rFonts w:ascii="Tahoma" w:hAnsi="Tahoma" w:cs="Tahoma"/>
          <w:noProof/>
        </w:rPr>
      </w:pPr>
    </w:p>
    <w:p w14:paraId="69CFEB21" w14:textId="77777777" w:rsidR="00650419" w:rsidRPr="00065251" w:rsidRDefault="00650419" w:rsidP="00EF3383">
      <w:pPr>
        <w:keepNext/>
        <w:keepLines/>
        <w:ind w:right="424"/>
        <w:jc w:val="center"/>
        <w:rPr>
          <w:rFonts w:ascii="Tahoma" w:hAnsi="Tahoma" w:cs="Tahoma"/>
          <w:noProof/>
        </w:rPr>
      </w:pPr>
    </w:p>
    <w:p w14:paraId="687C4F8A" w14:textId="77777777" w:rsidR="00F46CA6" w:rsidRPr="00065251" w:rsidRDefault="00F46CA6" w:rsidP="00EF3383">
      <w:pPr>
        <w:keepNext/>
        <w:keepLines/>
        <w:ind w:right="424"/>
        <w:jc w:val="center"/>
        <w:rPr>
          <w:rFonts w:ascii="Tahoma" w:hAnsi="Tahoma" w:cs="Tahoma"/>
          <w:noProof/>
        </w:rPr>
      </w:pPr>
    </w:p>
    <w:p w14:paraId="04045952" w14:textId="7DD40EB4" w:rsidR="00413199" w:rsidRPr="00065251" w:rsidRDefault="000D748B" w:rsidP="00EF3383">
      <w:pPr>
        <w:keepNext/>
        <w:keepLines/>
        <w:tabs>
          <w:tab w:val="left" w:pos="567"/>
        </w:tabs>
        <w:jc w:val="center"/>
        <w:rPr>
          <w:rFonts w:ascii="Tahoma" w:hAnsi="Tahoma" w:cs="Tahoma"/>
          <w:noProof/>
        </w:rPr>
        <w:sectPr w:rsidR="00413199" w:rsidRPr="00065251"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065251">
        <w:rPr>
          <w:rFonts w:ascii="Tahoma" w:hAnsi="Tahoma" w:cs="Tahoma"/>
          <w:noProof/>
        </w:rPr>
        <w:t>Ljubljana,</w:t>
      </w:r>
      <w:r w:rsidR="00AF2BCA" w:rsidRPr="00065251">
        <w:rPr>
          <w:rFonts w:ascii="Tahoma" w:hAnsi="Tahoma" w:cs="Tahoma"/>
          <w:noProof/>
        </w:rPr>
        <w:t xml:space="preserve"> </w:t>
      </w:r>
      <w:r w:rsidR="00223989">
        <w:rPr>
          <w:rFonts w:ascii="Tahoma" w:hAnsi="Tahoma" w:cs="Tahoma"/>
          <w:noProof/>
        </w:rPr>
        <w:t>oktober</w:t>
      </w:r>
      <w:r w:rsidR="00431BC4">
        <w:rPr>
          <w:rFonts w:ascii="Tahoma" w:hAnsi="Tahoma" w:cs="Tahoma"/>
          <w:noProof/>
        </w:rPr>
        <w:t xml:space="preserve"> 2024</w:t>
      </w:r>
    </w:p>
    <w:p w14:paraId="374ACC96" w14:textId="77777777" w:rsidR="000A0FBE" w:rsidRPr="00065251" w:rsidRDefault="000A0FBE" w:rsidP="00EF3383">
      <w:pPr>
        <w:pStyle w:val="Naslov1"/>
        <w:keepLines/>
        <w:jc w:val="center"/>
        <w:rPr>
          <w:rFonts w:ascii="Tahoma" w:hAnsi="Tahoma" w:cs="Tahoma"/>
          <w:sz w:val="28"/>
          <w:szCs w:val="28"/>
          <w:lang w:val="sl-SI"/>
        </w:rPr>
      </w:pPr>
      <w:bookmarkStart w:id="0" w:name="_Toc178483388"/>
    </w:p>
    <w:p w14:paraId="4B975B80" w14:textId="77777777" w:rsidR="007C70A1" w:rsidRPr="00065251" w:rsidRDefault="007C70A1" w:rsidP="00EF3383">
      <w:pPr>
        <w:pStyle w:val="Naslov1"/>
        <w:keepLines/>
        <w:jc w:val="center"/>
        <w:rPr>
          <w:rFonts w:ascii="Tahoma" w:hAnsi="Tahoma" w:cs="Tahoma"/>
          <w:sz w:val="28"/>
          <w:szCs w:val="28"/>
        </w:rPr>
      </w:pPr>
      <w:r w:rsidRPr="00065251">
        <w:rPr>
          <w:rFonts w:ascii="Tahoma" w:hAnsi="Tahoma" w:cs="Tahoma"/>
          <w:sz w:val="28"/>
          <w:szCs w:val="28"/>
        </w:rPr>
        <w:t xml:space="preserve">POVABILO K ODDAJI </w:t>
      </w:r>
      <w:bookmarkEnd w:id="0"/>
      <w:r w:rsidR="00037AB0" w:rsidRPr="00065251">
        <w:rPr>
          <w:rFonts w:ascii="Tahoma" w:hAnsi="Tahoma" w:cs="Tahoma"/>
          <w:sz w:val="28"/>
          <w:szCs w:val="28"/>
        </w:rPr>
        <w:t>PONUDBE</w:t>
      </w:r>
    </w:p>
    <w:p w14:paraId="089E2282" w14:textId="77777777" w:rsidR="007C70A1" w:rsidRPr="00065251" w:rsidRDefault="007C70A1" w:rsidP="00EF3383">
      <w:pPr>
        <w:keepNext/>
        <w:keepLines/>
        <w:tabs>
          <w:tab w:val="left" w:pos="2895"/>
        </w:tabs>
        <w:rPr>
          <w:rFonts w:ascii="Tahoma" w:hAnsi="Tahoma" w:cs="Tahoma"/>
        </w:rPr>
      </w:pPr>
      <w:r w:rsidRPr="00065251">
        <w:rPr>
          <w:rFonts w:ascii="Tahoma" w:hAnsi="Tahoma" w:cs="Tahoma"/>
        </w:rPr>
        <w:tab/>
      </w:r>
    </w:p>
    <w:p w14:paraId="359E8302" w14:textId="77777777" w:rsidR="007C70A1" w:rsidRPr="00065251" w:rsidRDefault="007C70A1" w:rsidP="00EF3383">
      <w:pPr>
        <w:keepNext/>
        <w:keepLines/>
        <w:rPr>
          <w:rFonts w:ascii="Tahoma" w:hAnsi="Tahoma" w:cs="Tahoma"/>
        </w:rPr>
      </w:pPr>
    </w:p>
    <w:p w14:paraId="1D14BCE5" w14:textId="77777777" w:rsidR="007C70A1" w:rsidRPr="00065251" w:rsidRDefault="007C70A1" w:rsidP="00EF3383">
      <w:pPr>
        <w:keepNext/>
        <w:keepLines/>
        <w:rPr>
          <w:rFonts w:ascii="Tahoma" w:hAnsi="Tahoma" w:cs="Tahoma"/>
        </w:rPr>
      </w:pPr>
    </w:p>
    <w:p w14:paraId="3F9F5683" w14:textId="77777777" w:rsidR="007C70A1" w:rsidRPr="00103FCF" w:rsidRDefault="007C70A1" w:rsidP="00EF3383">
      <w:pPr>
        <w:keepNext/>
        <w:keepLines/>
        <w:rPr>
          <w:rFonts w:ascii="Tahoma" w:hAnsi="Tahoma" w:cs="Tahoma"/>
        </w:rPr>
      </w:pPr>
    </w:p>
    <w:p w14:paraId="5EC6B7B4" w14:textId="77777777" w:rsidR="007C70A1" w:rsidRPr="00103FCF" w:rsidRDefault="00A04160" w:rsidP="00EF3383">
      <w:pPr>
        <w:keepNext/>
        <w:keepLines/>
        <w:jc w:val="both"/>
        <w:rPr>
          <w:rFonts w:ascii="Tahoma" w:hAnsi="Tahoma" w:cs="Tahoma"/>
        </w:rPr>
      </w:pPr>
      <w:r w:rsidRPr="00103FCF">
        <w:rPr>
          <w:rFonts w:ascii="Tahoma" w:hAnsi="Tahoma" w:cs="Tahoma"/>
        </w:rPr>
        <w:t xml:space="preserve">JAVNI HOLDING Ljubljana, </w:t>
      </w:r>
      <w:proofErr w:type="spellStart"/>
      <w:r w:rsidRPr="00103FCF">
        <w:rPr>
          <w:rFonts w:ascii="Tahoma" w:hAnsi="Tahoma" w:cs="Tahoma"/>
        </w:rPr>
        <w:t>d.o.o</w:t>
      </w:r>
      <w:proofErr w:type="spellEnd"/>
      <w:r w:rsidRPr="00103FCF">
        <w:rPr>
          <w:rFonts w:ascii="Tahoma" w:hAnsi="Tahoma" w:cs="Tahoma"/>
        </w:rPr>
        <w:t xml:space="preserve">., </w:t>
      </w:r>
      <w:r w:rsidR="00AA024E" w:rsidRPr="00103FCF">
        <w:rPr>
          <w:rFonts w:ascii="Tahoma" w:hAnsi="Tahoma" w:cs="Tahoma"/>
        </w:rPr>
        <w:t>Verovškova ulica 70</w:t>
      </w:r>
      <w:r w:rsidR="008720E4" w:rsidRPr="00103FCF">
        <w:rPr>
          <w:rFonts w:ascii="Tahoma" w:hAnsi="Tahoma" w:cs="Tahoma"/>
        </w:rPr>
        <w:t xml:space="preserve">, </w:t>
      </w:r>
      <w:r w:rsidR="001E083D" w:rsidRPr="00103FCF">
        <w:rPr>
          <w:rFonts w:ascii="Tahoma" w:hAnsi="Tahoma" w:cs="Tahoma"/>
        </w:rPr>
        <w:t xml:space="preserve">1000 </w:t>
      </w:r>
      <w:r w:rsidR="008720E4" w:rsidRPr="00103FCF">
        <w:rPr>
          <w:rFonts w:ascii="Tahoma" w:hAnsi="Tahoma" w:cs="Tahoma"/>
        </w:rPr>
        <w:t>Ljubljana</w:t>
      </w:r>
      <w:r w:rsidR="007C70A1" w:rsidRPr="00103FCF">
        <w:rPr>
          <w:rFonts w:ascii="Tahoma" w:hAnsi="Tahoma" w:cs="Tahoma"/>
        </w:rPr>
        <w:t xml:space="preserve">, na podlagi </w:t>
      </w:r>
      <w:r w:rsidR="000778AC" w:rsidRPr="00103FCF">
        <w:rPr>
          <w:rFonts w:ascii="Tahoma" w:hAnsi="Tahoma" w:cs="Tahoma"/>
        </w:rPr>
        <w:t xml:space="preserve">pooblastila </w:t>
      </w:r>
      <w:r w:rsidR="00103FCF" w:rsidRPr="00103FCF">
        <w:rPr>
          <w:rFonts w:ascii="Tahoma" w:hAnsi="Tahoma" w:cs="Tahoma"/>
          <w:bCs/>
        </w:rPr>
        <w:t xml:space="preserve">JAVNO PODJETJE VODOVOD KANALIZACIJA SNAGA </w:t>
      </w:r>
      <w:proofErr w:type="spellStart"/>
      <w:r w:rsidR="00103FCF" w:rsidRPr="00103FCF">
        <w:rPr>
          <w:rFonts w:ascii="Tahoma" w:hAnsi="Tahoma" w:cs="Tahoma"/>
          <w:bCs/>
        </w:rPr>
        <w:t>d.o.o</w:t>
      </w:r>
      <w:proofErr w:type="spellEnd"/>
      <w:r w:rsidR="00BC638D" w:rsidRPr="00103FCF">
        <w:rPr>
          <w:rFonts w:ascii="Tahoma" w:hAnsi="Tahoma" w:cs="Tahoma"/>
          <w:bCs/>
        </w:rPr>
        <w:t>.</w:t>
      </w:r>
      <w:r w:rsidR="000778AC" w:rsidRPr="00103FCF">
        <w:rPr>
          <w:rFonts w:ascii="Tahoma" w:hAnsi="Tahoma" w:cs="Tahoma"/>
          <w:bCs/>
        </w:rPr>
        <w:t xml:space="preserve">, </w:t>
      </w:r>
    </w:p>
    <w:p w14:paraId="0882659C" w14:textId="77777777" w:rsidR="007C70A1" w:rsidRPr="00065251" w:rsidRDefault="007C70A1" w:rsidP="00EF3383">
      <w:pPr>
        <w:keepNext/>
        <w:keepLines/>
        <w:rPr>
          <w:rFonts w:ascii="Tahoma" w:hAnsi="Tahoma" w:cs="Tahoma"/>
        </w:rPr>
      </w:pPr>
    </w:p>
    <w:p w14:paraId="0D80D6C2" w14:textId="77777777" w:rsidR="007C70A1" w:rsidRPr="00065251" w:rsidRDefault="007C70A1" w:rsidP="00EF3383">
      <w:pPr>
        <w:keepNext/>
        <w:keepLines/>
        <w:jc w:val="center"/>
        <w:rPr>
          <w:rFonts w:ascii="Tahoma" w:hAnsi="Tahoma" w:cs="Tahoma"/>
        </w:rPr>
      </w:pPr>
    </w:p>
    <w:p w14:paraId="22BB9616" w14:textId="77777777" w:rsidR="007C70A1" w:rsidRPr="00065251" w:rsidRDefault="007C70A1" w:rsidP="00EF3383">
      <w:pPr>
        <w:keepNext/>
        <w:keepLines/>
        <w:rPr>
          <w:rFonts w:ascii="Tahoma" w:hAnsi="Tahoma" w:cs="Tahoma"/>
          <w:b/>
        </w:rPr>
      </w:pPr>
      <w:r w:rsidRPr="00065251">
        <w:rPr>
          <w:rFonts w:ascii="Tahoma" w:hAnsi="Tahoma" w:cs="Tahoma"/>
          <w:b/>
        </w:rPr>
        <w:t xml:space="preserve"> vabi </w:t>
      </w:r>
    </w:p>
    <w:p w14:paraId="11799A05" w14:textId="77777777" w:rsidR="007C70A1" w:rsidRPr="00065251" w:rsidRDefault="007C70A1" w:rsidP="00EF3383">
      <w:pPr>
        <w:keepNext/>
        <w:keepLines/>
        <w:jc w:val="center"/>
        <w:rPr>
          <w:rFonts w:ascii="Tahoma" w:hAnsi="Tahoma" w:cs="Tahoma"/>
        </w:rPr>
      </w:pPr>
    </w:p>
    <w:p w14:paraId="011664FF" w14:textId="77777777" w:rsidR="007C70A1" w:rsidRPr="00065251" w:rsidRDefault="007C70A1" w:rsidP="00EF3383">
      <w:pPr>
        <w:keepNext/>
        <w:keepLines/>
        <w:jc w:val="center"/>
        <w:rPr>
          <w:rFonts w:ascii="Tahoma" w:hAnsi="Tahoma" w:cs="Tahoma"/>
        </w:rPr>
      </w:pPr>
    </w:p>
    <w:p w14:paraId="532D406F" w14:textId="77777777" w:rsidR="00D9227D" w:rsidRPr="00065251" w:rsidRDefault="00D9227D" w:rsidP="00EF3383">
      <w:pPr>
        <w:keepNext/>
        <w:keepLines/>
        <w:jc w:val="center"/>
        <w:rPr>
          <w:rFonts w:ascii="Tahoma" w:hAnsi="Tahoma" w:cs="Tahoma"/>
        </w:rPr>
      </w:pPr>
    </w:p>
    <w:p w14:paraId="0A0DCC34" w14:textId="77777777" w:rsidR="007C70A1" w:rsidRPr="00065251" w:rsidRDefault="007C70A1" w:rsidP="00EF3383">
      <w:pPr>
        <w:keepNext/>
        <w:keepLines/>
        <w:jc w:val="both"/>
        <w:rPr>
          <w:rFonts w:ascii="Tahoma" w:hAnsi="Tahoma" w:cs="Tahoma"/>
        </w:rPr>
      </w:pPr>
      <w:r w:rsidRPr="00065251">
        <w:rPr>
          <w:rFonts w:ascii="Tahoma" w:hAnsi="Tahoma" w:cs="Tahoma"/>
        </w:rPr>
        <w:t>vse zainteresirane ponudnike, da predložijo svojo ponudbo po zahtevah</w:t>
      </w:r>
      <w:r w:rsidR="006A1CBC" w:rsidRPr="00065251">
        <w:rPr>
          <w:rFonts w:ascii="Tahoma" w:hAnsi="Tahoma" w:cs="Tahoma"/>
        </w:rPr>
        <w:t xml:space="preserve"> razpisne</w:t>
      </w:r>
      <w:r w:rsidRPr="00065251">
        <w:rPr>
          <w:rFonts w:ascii="Tahoma" w:hAnsi="Tahoma" w:cs="Tahoma"/>
        </w:rPr>
        <w:t xml:space="preserve"> </w:t>
      </w:r>
      <w:r w:rsidR="007F1692" w:rsidRPr="00065251">
        <w:rPr>
          <w:rFonts w:ascii="Tahoma" w:hAnsi="Tahoma" w:cs="Tahoma"/>
        </w:rPr>
        <w:t>dokumentacije</w:t>
      </w:r>
      <w:r w:rsidR="00905A92" w:rsidRPr="00065251">
        <w:rPr>
          <w:rFonts w:ascii="Tahoma" w:hAnsi="Tahoma" w:cs="Tahoma"/>
        </w:rPr>
        <w:t>:</w:t>
      </w:r>
    </w:p>
    <w:p w14:paraId="4E5F98B8" w14:textId="77777777" w:rsidR="007C70A1" w:rsidRPr="00065251" w:rsidRDefault="007C70A1" w:rsidP="00EF3383">
      <w:pPr>
        <w:keepNext/>
        <w:keepLines/>
        <w:rPr>
          <w:rFonts w:ascii="Tahoma" w:hAnsi="Tahoma" w:cs="Tahoma"/>
        </w:rPr>
      </w:pPr>
    </w:p>
    <w:p w14:paraId="44729CAA" w14:textId="77777777" w:rsidR="001B10C8" w:rsidRPr="00065251" w:rsidRDefault="001B10C8" w:rsidP="00EF3383">
      <w:pPr>
        <w:keepNext/>
        <w:keepLines/>
        <w:rPr>
          <w:rFonts w:ascii="Tahoma" w:hAnsi="Tahoma" w:cs="Tahoma"/>
        </w:rPr>
      </w:pPr>
    </w:p>
    <w:p w14:paraId="7BF10D15" w14:textId="0F7C3139" w:rsidR="009A5F76" w:rsidRPr="00F75EEB" w:rsidRDefault="00FF0BBB" w:rsidP="00F75EEB">
      <w:pPr>
        <w:keepNext/>
        <w:keepLines/>
        <w:ind w:right="424"/>
        <w:jc w:val="center"/>
        <w:rPr>
          <w:rFonts w:ascii="Tahoma" w:hAnsi="Tahoma" w:cs="Tahoma"/>
          <w:b/>
          <w:color w:val="000000"/>
          <w:sz w:val="28"/>
          <w:szCs w:val="28"/>
        </w:rPr>
      </w:pPr>
      <w:r w:rsidRPr="00065251">
        <w:rPr>
          <w:rFonts w:ascii="Tahoma" w:hAnsi="Tahoma" w:cs="Tahoma"/>
          <w:b/>
          <w:sz w:val="28"/>
          <w:szCs w:val="28"/>
        </w:rPr>
        <w:t>»</w:t>
      </w:r>
      <w:r w:rsidR="00F75EEB">
        <w:rPr>
          <w:rFonts w:ascii="Tahoma" w:hAnsi="Tahoma" w:cs="Tahoma"/>
          <w:b/>
          <w:color w:val="000000"/>
          <w:sz w:val="28"/>
          <w:szCs w:val="28"/>
        </w:rPr>
        <w:t>Nabava rezervnih delov, preventivno vzdrževanje in servisiranje sistema stabilnega gašenja na RCERO Ljubljana</w:t>
      </w:r>
      <w:r w:rsidRPr="00065251">
        <w:rPr>
          <w:rFonts w:ascii="Tahoma" w:hAnsi="Tahoma" w:cs="Tahoma"/>
          <w:b/>
          <w:sz w:val="28"/>
          <w:szCs w:val="28"/>
        </w:rPr>
        <w:t>«</w:t>
      </w:r>
      <w:r w:rsidR="009A5F76" w:rsidRPr="00065251">
        <w:rPr>
          <w:rFonts w:ascii="Tahoma" w:hAnsi="Tahoma" w:cs="Tahoma"/>
          <w:b/>
          <w:sz w:val="28"/>
          <w:szCs w:val="28"/>
        </w:rPr>
        <w:t xml:space="preserve"> </w:t>
      </w:r>
    </w:p>
    <w:p w14:paraId="698FCAF9" w14:textId="77777777" w:rsidR="007C70A1" w:rsidRPr="00065251" w:rsidRDefault="007C70A1" w:rsidP="00EF3383">
      <w:pPr>
        <w:keepNext/>
        <w:keepLines/>
        <w:jc w:val="center"/>
        <w:rPr>
          <w:rFonts w:ascii="Tahoma" w:hAnsi="Tahoma" w:cs="Tahoma"/>
        </w:rPr>
      </w:pPr>
    </w:p>
    <w:p w14:paraId="4C6AA579" w14:textId="77777777" w:rsidR="007D7739" w:rsidRPr="00065251" w:rsidRDefault="007D7739" w:rsidP="00EF3383">
      <w:pPr>
        <w:keepNext/>
        <w:keepLines/>
        <w:jc w:val="center"/>
        <w:rPr>
          <w:rFonts w:ascii="Tahoma" w:hAnsi="Tahoma" w:cs="Tahoma"/>
        </w:rPr>
      </w:pPr>
    </w:p>
    <w:p w14:paraId="325AE5D4" w14:textId="77777777" w:rsidR="007F3A0A" w:rsidRPr="00065251" w:rsidRDefault="007F3A0A" w:rsidP="00EF3383">
      <w:pPr>
        <w:keepNext/>
        <w:keepLines/>
        <w:jc w:val="both"/>
        <w:rPr>
          <w:rFonts w:ascii="Tahoma" w:hAnsi="Tahoma" w:cs="Tahoma"/>
        </w:rPr>
      </w:pPr>
    </w:p>
    <w:p w14:paraId="642FCBCE" w14:textId="77777777" w:rsidR="00D9227D" w:rsidRPr="00065251" w:rsidRDefault="00D9227D" w:rsidP="00EF3383">
      <w:pPr>
        <w:keepNext/>
        <w:keepLines/>
        <w:rPr>
          <w:rFonts w:ascii="Tahoma" w:hAnsi="Tahoma" w:cs="Tahoma"/>
        </w:rPr>
      </w:pPr>
    </w:p>
    <w:p w14:paraId="18AA9D37" w14:textId="522C5055" w:rsidR="007C70A1" w:rsidRPr="00065251" w:rsidRDefault="006A1CBC" w:rsidP="00EF3383">
      <w:pPr>
        <w:keepNext/>
        <w:keepLines/>
        <w:jc w:val="both"/>
        <w:rPr>
          <w:rFonts w:ascii="Tahoma" w:hAnsi="Tahoma" w:cs="Tahoma"/>
        </w:rPr>
      </w:pPr>
      <w:r w:rsidRPr="00065251">
        <w:rPr>
          <w:rFonts w:ascii="Tahoma" w:hAnsi="Tahoma" w:cs="Tahoma"/>
        </w:rPr>
        <w:t>Razpisna d</w:t>
      </w:r>
      <w:r w:rsidR="007F1692" w:rsidRPr="00065251">
        <w:rPr>
          <w:rFonts w:ascii="Tahoma" w:hAnsi="Tahoma" w:cs="Tahoma"/>
        </w:rPr>
        <w:t xml:space="preserve">okumentacija </w:t>
      </w:r>
      <w:r w:rsidR="007C70A1" w:rsidRPr="00065251">
        <w:rPr>
          <w:rFonts w:ascii="Tahoma" w:hAnsi="Tahoma" w:cs="Tahoma"/>
        </w:rPr>
        <w:t>določa pre</w:t>
      </w:r>
      <w:r w:rsidR="002B3693" w:rsidRPr="00065251">
        <w:rPr>
          <w:rFonts w:ascii="Tahoma" w:hAnsi="Tahoma" w:cs="Tahoma"/>
        </w:rPr>
        <w:t>dmet javnega naročila ter</w:t>
      </w:r>
      <w:r w:rsidR="007C70A1" w:rsidRPr="00065251">
        <w:rPr>
          <w:rFonts w:ascii="Tahoma" w:hAnsi="Tahoma" w:cs="Tahoma"/>
        </w:rPr>
        <w:t xml:space="preserve"> pogoje </w:t>
      </w:r>
      <w:r w:rsidR="002B3693" w:rsidRPr="00065251">
        <w:rPr>
          <w:rFonts w:ascii="Tahoma" w:hAnsi="Tahoma" w:cs="Tahoma"/>
        </w:rPr>
        <w:t xml:space="preserve">za </w:t>
      </w:r>
      <w:r w:rsidR="001F195B" w:rsidRPr="00065251">
        <w:rPr>
          <w:rFonts w:ascii="Tahoma" w:hAnsi="Tahoma" w:cs="Tahoma"/>
        </w:rPr>
        <w:t>izbiro najugodnejšega ponudnika</w:t>
      </w:r>
      <w:r w:rsidR="009A5F76" w:rsidRPr="00065251">
        <w:rPr>
          <w:rFonts w:ascii="Tahoma" w:hAnsi="Tahoma" w:cs="Tahoma"/>
        </w:rPr>
        <w:t>,</w:t>
      </w:r>
      <w:r w:rsidR="000D748B" w:rsidRPr="00065251">
        <w:rPr>
          <w:rFonts w:ascii="Tahoma" w:hAnsi="Tahoma" w:cs="Tahoma"/>
        </w:rPr>
        <w:t xml:space="preserve"> </w:t>
      </w:r>
      <w:r w:rsidR="001F195B" w:rsidRPr="00065251">
        <w:rPr>
          <w:rFonts w:ascii="Tahoma" w:hAnsi="Tahoma" w:cs="Tahoma"/>
        </w:rPr>
        <w:t>s katerim</w:t>
      </w:r>
      <w:r w:rsidR="002B3693" w:rsidRPr="00065251">
        <w:rPr>
          <w:rFonts w:ascii="Tahoma" w:hAnsi="Tahoma" w:cs="Tahoma"/>
        </w:rPr>
        <w:t xml:space="preserve"> bo sklen</w:t>
      </w:r>
      <w:r w:rsidR="008C6000" w:rsidRPr="00065251">
        <w:rPr>
          <w:rFonts w:ascii="Tahoma" w:hAnsi="Tahoma" w:cs="Tahoma"/>
        </w:rPr>
        <w:t>jen</w:t>
      </w:r>
      <w:r w:rsidR="00BC1138">
        <w:rPr>
          <w:rFonts w:ascii="Tahoma" w:hAnsi="Tahoma" w:cs="Tahoma"/>
        </w:rPr>
        <w:t xml:space="preserve"> okvirni sporazum</w:t>
      </w:r>
      <w:r w:rsidR="00361C09" w:rsidRPr="00065251">
        <w:rPr>
          <w:rFonts w:ascii="Tahoma" w:hAnsi="Tahoma" w:cs="Tahoma"/>
        </w:rPr>
        <w:t xml:space="preserve"> </w:t>
      </w:r>
      <w:r w:rsidR="00F10B52">
        <w:rPr>
          <w:rFonts w:ascii="Tahoma" w:hAnsi="Tahoma" w:cs="Tahoma"/>
        </w:rPr>
        <w:t>za predmetno javno naročilo.</w:t>
      </w:r>
    </w:p>
    <w:p w14:paraId="645E18BA" w14:textId="77777777" w:rsidR="007C70A1" w:rsidRPr="00065251" w:rsidRDefault="007C70A1" w:rsidP="00EF3383">
      <w:pPr>
        <w:keepNext/>
        <w:keepLines/>
        <w:rPr>
          <w:rFonts w:ascii="Tahoma" w:hAnsi="Tahoma" w:cs="Tahoma"/>
        </w:rPr>
      </w:pPr>
    </w:p>
    <w:p w14:paraId="08E777EF" w14:textId="77777777" w:rsidR="007C70A1" w:rsidRPr="00065251" w:rsidRDefault="007C70A1" w:rsidP="00EF3383">
      <w:pPr>
        <w:keepNext/>
        <w:keepLines/>
        <w:rPr>
          <w:rFonts w:ascii="Tahoma" w:hAnsi="Tahoma" w:cs="Tahoma"/>
        </w:rPr>
      </w:pPr>
    </w:p>
    <w:p w14:paraId="32F0AF91" w14:textId="77777777" w:rsidR="007C70A1" w:rsidRPr="00065251" w:rsidRDefault="007C70A1" w:rsidP="00EF3383">
      <w:pPr>
        <w:keepNext/>
        <w:keepLines/>
        <w:rPr>
          <w:rFonts w:ascii="Tahoma" w:hAnsi="Tahoma" w:cs="Tahoma"/>
        </w:rPr>
      </w:pPr>
    </w:p>
    <w:p w14:paraId="568C19CD" w14:textId="77777777" w:rsidR="007C70A1" w:rsidRPr="00065251" w:rsidRDefault="007C70A1" w:rsidP="00EF3383">
      <w:pPr>
        <w:keepNext/>
        <w:keepLines/>
        <w:rPr>
          <w:rFonts w:ascii="Tahoma" w:hAnsi="Tahoma" w:cs="Tahoma"/>
        </w:rPr>
      </w:pPr>
      <w:r w:rsidRPr="00065251">
        <w:rPr>
          <w:rFonts w:ascii="Tahoma" w:hAnsi="Tahoma" w:cs="Tahoma"/>
        </w:rPr>
        <w:t>S spoštovanjem!</w:t>
      </w:r>
    </w:p>
    <w:p w14:paraId="57C6BC4A" w14:textId="77777777" w:rsidR="00325548" w:rsidRPr="00065251" w:rsidRDefault="00325548" w:rsidP="00EF3383">
      <w:pPr>
        <w:keepNext/>
        <w:keepLines/>
        <w:autoSpaceDE w:val="0"/>
        <w:autoSpaceDN w:val="0"/>
        <w:adjustRightInd w:val="0"/>
        <w:rPr>
          <w:rFonts w:ascii="Tahoma" w:hAnsi="Tahoma" w:cs="Tahoma"/>
        </w:rPr>
      </w:pPr>
    </w:p>
    <w:p w14:paraId="7E325585" w14:textId="77777777" w:rsidR="00D9227D" w:rsidRPr="00065251" w:rsidRDefault="00D9227D" w:rsidP="00EF3383">
      <w:pPr>
        <w:keepNext/>
        <w:keepLines/>
        <w:autoSpaceDE w:val="0"/>
        <w:autoSpaceDN w:val="0"/>
        <w:adjustRightInd w:val="0"/>
        <w:jc w:val="right"/>
        <w:rPr>
          <w:rFonts w:ascii="Tahoma" w:hAnsi="Tahoma" w:cs="Tahoma"/>
          <w:bCs/>
        </w:rPr>
      </w:pPr>
    </w:p>
    <w:p w14:paraId="6C07CC12" w14:textId="77777777" w:rsidR="00325548" w:rsidRPr="00065251" w:rsidRDefault="00325548" w:rsidP="00EF3383">
      <w:pPr>
        <w:keepNext/>
        <w:keepLines/>
        <w:autoSpaceDE w:val="0"/>
        <w:autoSpaceDN w:val="0"/>
        <w:adjustRightInd w:val="0"/>
        <w:jc w:val="right"/>
        <w:rPr>
          <w:rFonts w:ascii="Tahoma" w:hAnsi="Tahoma" w:cs="Tahoma"/>
          <w:bCs/>
        </w:rPr>
      </w:pPr>
    </w:p>
    <w:p w14:paraId="022CB904" w14:textId="77777777" w:rsidR="00325548" w:rsidRPr="00065251" w:rsidRDefault="00325548" w:rsidP="00EF3383">
      <w:pPr>
        <w:keepNext/>
        <w:keepLines/>
        <w:autoSpaceDE w:val="0"/>
        <w:autoSpaceDN w:val="0"/>
        <w:adjustRightInd w:val="0"/>
        <w:jc w:val="right"/>
        <w:rPr>
          <w:rFonts w:ascii="Tahoma" w:hAnsi="Tahoma" w:cs="Tahoma"/>
          <w:bCs/>
        </w:rPr>
      </w:pPr>
    </w:p>
    <w:p w14:paraId="08C28647" w14:textId="77777777" w:rsidR="00325548" w:rsidRPr="00065251" w:rsidRDefault="00325548" w:rsidP="00EF3383">
      <w:pPr>
        <w:keepNext/>
        <w:keepLines/>
        <w:autoSpaceDE w:val="0"/>
        <w:autoSpaceDN w:val="0"/>
        <w:adjustRightInd w:val="0"/>
        <w:jc w:val="right"/>
        <w:rPr>
          <w:rFonts w:ascii="Tahoma" w:hAnsi="Tahoma" w:cs="Tahoma"/>
          <w:bCs/>
        </w:rPr>
      </w:pPr>
    </w:p>
    <w:p w14:paraId="1294C427" w14:textId="4387ABB3" w:rsidR="00DD74D4" w:rsidRPr="00DD74D4" w:rsidRDefault="001F195B" w:rsidP="00EF3383">
      <w:pPr>
        <w:keepNext/>
        <w:keepLines/>
        <w:autoSpaceDE w:val="0"/>
        <w:autoSpaceDN w:val="0"/>
        <w:adjustRightInd w:val="0"/>
        <w:ind w:left="4956" w:firstLine="708"/>
        <w:rPr>
          <w:rFonts w:ascii="Tahoma" w:eastAsia="Times New Roman" w:hAnsi="Tahoma" w:cs="Tahoma"/>
          <w:bCs/>
        </w:rPr>
      </w:pPr>
      <w:r w:rsidRPr="00065251">
        <w:rPr>
          <w:rFonts w:ascii="Tahoma" w:hAnsi="Tahoma" w:cs="Tahoma"/>
          <w:bCs/>
        </w:rPr>
        <w:t xml:space="preserve">    </w:t>
      </w:r>
      <w:r w:rsidR="005C1BB3" w:rsidRPr="00065251">
        <w:rPr>
          <w:rFonts w:ascii="Tahoma" w:hAnsi="Tahoma" w:cs="Tahoma"/>
          <w:bCs/>
        </w:rPr>
        <w:t xml:space="preserve"> </w:t>
      </w:r>
    </w:p>
    <w:p w14:paraId="68DBC648" w14:textId="77777777" w:rsidR="00185880" w:rsidRPr="00ED43CA" w:rsidRDefault="00185880" w:rsidP="00185880">
      <w:pPr>
        <w:keepNext/>
        <w:keepLines/>
        <w:autoSpaceDE w:val="0"/>
        <w:autoSpaceDN w:val="0"/>
        <w:adjustRightInd w:val="0"/>
        <w:ind w:left="4956" w:firstLine="708"/>
        <w:rPr>
          <w:rFonts w:ascii="Tahoma" w:eastAsia="Times New Roman" w:hAnsi="Tahoma" w:cs="Tahoma"/>
          <w:bCs/>
        </w:rPr>
      </w:pPr>
      <w:r w:rsidRPr="00ED43CA">
        <w:rPr>
          <w:rFonts w:ascii="Tahoma" w:eastAsia="Times New Roman" w:hAnsi="Tahoma" w:cs="Tahoma"/>
          <w:bCs/>
        </w:rPr>
        <w:t xml:space="preserve">JAVNI HOLDING Ljubljana, </w:t>
      </w:r>
      <w:proofErr w:type="spellStart"/>
      <w:r w:rsidRPr="00ED43CA">
        <w:rPr>
          <w:rFonts w:ascii="Tahoma" w:eastAsia="Times New Roman" w:hAnsi="Tahoma" w:cs="Tahoma"/>
          <w:bCs/>
        </w:rPr>
        <w:t>d.o.o</w:t>
      </w:r>
      <w:proofErr w:type="spellEnd"/>
      <w:r w:rsidRPr="00ED43CA">
        <w:rPr>
          <w:rFonts w:ascii="Tahoma" w:eastAsia="Times New Roman" w:hAnsi="Tahoma" w:cs="Tahoma"/>
          <w:bCs/>
        </w:rPr>
        <w:t>.</w:t>
      </w:r>
    </w:p>
    <w:p w14:paraId="5252A46D" w14:textId="77777777" w:rsidR="00185880" w:rsidRDefault="00185880" w:rsidP="00185880">
      <w:pPr>
        <w:keepNext/>
        <w:keepLines/>
        <w:autoSpaceDE w:val="0"/>
        <w:autoSpaceDN w:val="0"/>
        <w:adjustRightInd w:val="0"/>
        <w:ind w:left="6372"/>
        <w:rPr>
          <w:rFonts w:ascii="Tahoma" w:eastAsia="Times New Roman" w:hAnsi="Tahoma" w:cs="Tahoma"/>
          <w:bCs/>
        </w:rPr>
      </w:pPr>
      <w:r w:rsidRPr="00ED43CA">
        <w:rPr>
          <w:rFonts w:ascii="Tahoma" w:eastAsia="Times New Roman" w:hAnsi="Tahoma" w:cs="Tahoma"/>
          <w:bCs/>
        </w:rPr>
        <w:t xml:space="preserve"> </w:t>
      </w:r>
      <w:r>
        <w:rPr>
          <w:rFonts w:ascii="Tahoma" w:eastAsia="Times New Roman" w:hAnsi="Tahoma" w:cs="Tahoma"/>
          <w:bCs/>
        </w:rPr>
        <w:t xml:space="preserve">   </w:t>
      </w:r>
    </w:p>
    <w:p w14:paraId="477AD57F" w14:textId="77777777" w:rsidR="00185880" w:rsidRPr="00ED43CA" w:rsidRDefault="00185880" w:rsidP="00185880">
      <w:pPr>
        <w:keepNext/>
        <w:keepLines/>
        <w:autoSpaceDE w:val="0"/>
        <w:autoSpaceDN w:val="0"/>
        <w:adjustRightInd w:val="0"/>
        <w:ind w:left="6372"/>
        <w:rPr>
          <w:rFonts w:ascii="Tahoma" w:eastAsia="Times New Roman" w:hAnsi="Tahoma" w:cs="Tahoma"/>
          <w:bCs/>
        </w:rPr>
      </w:pPr>
      <w:r>
        <w:rPr>
          <w:rFonts w:ascii="Tahoma" w:eastAsia="Times New Roman" w:hAnsi="Tahoma" w:cs="Tahoma"/>
          <w:bCs/>
        </w:rPr>
        <w:t xml:space="preserve">    </w:t>
      </w:r>
      <w:r w:rsidRPr="00ED43CA">
        <w:rPr>
          <w:rFonts w:ascii="Tahoma" w:eastAsia="Times New Roman" w:hAnsi="Tahoma" w:cs="Tahoma"/>
          <w:bCs/>
        </w:rPr>
        <w:t xml:space="preserve">  Direktor</w:t>
      </w:r>
    </w:p>
    <w:p w14:paraId="4E5D3231" w14:textId="77777777" w:rsidR="00185880" w:rsidRPr="00ED43CA" w:rsidRDefault="00185880" w:rsidP="00185880">
      <w:pPr>
        <w:keepNext/>
        <w:keepLines/>
        <w:ind w:left="4956" w:firstLine="708"/>
        <w:rPr>
          <w:rFonts w:ascii="Tahoma" w:eastAsia="Times New Roman" w:hAnsi="Tahoma" w:cs="Tahoma"/>
        </w:rPr>
      </w:pPr>
      <w:proofErr w:type="spellStart"/>
      <w:r w:rsidRPr="00ED43CA">
        <w:rPr>
          <w:rFonts w:ascii="Tahoma" w:eastAsia="Times New Roman" w:hAnsi="Tahoma" w:cs="Tahoma"/>
          <w:bCs/>
        </w:rPr>
        <w:t>l.r</w:t>
      </w:r>
      <w:proofErr w:type="spellEnd"/>
      <w:r w:rsidRPr="00ED43CA">
        <w:rPr>
          <w:rFonts w:ascii="Tahoma" w:eastAsia="Times New Roman" w:hAnsi="Tahoma" w:cs="Tahoma"/>
          <w:bCs/>
        </w:rPr>
        <w:t>. Krištof Mlakar, univ. dipl. prav.</w:t>
      </w:r>
    </w:p>
    <w:p w14:paraId="685B5F76" w14:textId="77777777" w:rsidR="00185880" w:rsidRPr="00065251" w:rsidRDefault="00185880" w:rsidP="00185880">
      <w:pPr>
        <w:keepNext/>
        <w:keepLines/>
        <w:autoSpaceDE w:val="0"/>
        <w:autoSpaceDN w:val="0"/>
        <w:adjustRightInd w:val="0"/>
        <w:ind w:left="6372"/>
        <w:rPr>
          <w:rFonts w:ascii="Tahoma" w:hAnsi="Tahoma" w:cs="Tahoma"/>
        </w:rPr>
      </w:pPr>
    </w:p>
    <w:p w14:paraId="579E9EC7" w14:textId="417BE9E9" w:rsidR="00DD74D4" w:rsidRPr="00DD74D4" w:rsidRDefault="00DD74D4" w:rsidP="00EF3383">
      <w:pPr>
        <w:keepNext/>
        <w:keepLines/>
        <w:ind w:left="4956" w:firstLine="708"/>
        <w:rPr>
          <w:rFonts w:ascii="Tahoma" w:eastAsia="Times New Roman" w:hAnsi="Tahoma" w:cs="Tahoma"/>
        </w:rPr>
      </w:pPr>
    </w:p>
    <w:p w14:paraId="7961FD54" w14:textId="142961AC" w:rsidR="007C70A1" w:rsidRPr="00065251" w:rsidRDefault="007C70A1" w:rsidP="00EF3383">
      <w:pPr>
        <w:keepNext/>
        <w:keepLines/>
        <w:autoSpaceDE w:val="0"/>
        <w:autoSpaceDN w:val="0"/>
        <w:adjustRightInd w:val="0"/>
        <w:ind w:left="6372"/>
        <w:rPr>
          <w:rFonts w:ascii="Tahoma" w:hAnsi="Tahoma" w:cs="Tahoma"/>
        </w:rPr>
      </w:pPr>
    </w:p>
    <w:p w14:paraId="3F407A8C" w14:textId="77777777" w:rsidR="00325548" w:rsidRPr="00065251" w:rsidRDefault="00325548" w:rsidP="00EF3383">
      <w:pPr>
        <w:keepNext/>
        <w:keepLines/>
        <w:rPr>
          <w:rFonts w:ascii="Tahoma" w:hAnsi="Tahoma" w:cs="Tahoma"/>
        </w:rPr>
      </w:pPr>
    </w:p>
    <w:p w14:paraId="27AA3097" w14:textId="77777777" w:rsidR="00325548" w:rsidRPr="00065251" w:rsidRDefault="00325548" w:rsidP="00EF3383">
      <w:pPr>
        <w:keepNext/>
        <w:keepLines/>
        <w:rPr>
          <w:rFonts w:ascii="Tahoma" w:hAnsi="Tahoma" w:cs="Tahoma"/>
        </w:rPr>
      </w:pPr>
    </w:p>
    <w:p w14:paraId="4716E1A1" w14:textId="77777777" w:rsidR="00325548" w:rsidRPr="00065251" w:rsidRDefault="00325548" w:rsidP="00EF3383">
      <w:pPr>
        <w:keepNext/>
        <w:keepLines/>
        <w:rPr>
          <w:rFonts w:ascii="Tahoma" w:hAnsi="Tahoma" w:cs="Tahoma"/>
        </w:rPr>
      </w:pPr>
    </w:p>
    <w:p w14:paraId="53DAAFFC" w14:textId="77777777" w:rsidR="00325548" w:rsidRPr="00065251" w:rsidRDefault="00325548" w:rsidP="00EF3383">
      <w:pPr>
        <w:keepNext/>
        <w:keepLines/>
        <w:rPr>
          <w:rFonts w:ascii="Tahoma" w:hAnsi="Tahoma" w:cs="Tahoma"/>
        </w:rPr>
      </w:pPr>
    </w:p>
    <w:p w14:paraId="079E2FDD" w14:textId="77777777" w:rsidR="00325548" w:rsidRPr="00065251" w:rsidRDefault="00325548" w:rsidP="00EF3383">
      <w:pPr>
        <w:keepNext/>
        <w:keepLines/>
        <w:rPr>
          <w:rFonts w:ascii="Tahoma" w:hAnsi="Tahoma" w:cs="Tahoma"/>
        </w:rPr>
      </w:pPr>
    </w:p>
    <w:p w14:paraId="5A9EF88A" w14:textId="77777777" w:rsidR="00542462" w:rsidRPr="00065251" w:rsidRDefault="00890FA5" w:rsidP="00EF3383">
      <w:pPr>
        <w:keepNext/>
        <w:keepLines/>
        <w:numPr>
          <w:ilvl w:val="0"/>
          <w:numId w:val="2"/>
        </w:numPr>
        <w:jc w:val="both"/>
        <w:rPr>
          <w:rFonts w:ascii="Tahoma" w:hAnsi="Tahoma" w:cs="Tahoma"/>
          <w:b/>
          <w:sz w:val="24"/>
        </w:rPr>
      </w:pPr>
      <w:r w:rsidRPr="00065251">
        <w:rPr>
          <w:rFonts w:ascii="Tahoma" w:hAnsi="Tahoma" w:cs="Tahoma"/>
          <w:b/>
        </w:rPr>
        <w:br w:type="page"/>
      </w:r>
      <w:r w:rsidR="00542462" w:rsidRPr="00065251">
        <w:rPr>
          <w:rFonts w:ascii="Tahoma" w:hAnsi="Tahoma" w:cs="Tahoma"/>
          <w:b/>
          <w:sz w:val="24"/>
        </w:rPr>
        <w:lastRenderedPageBreak/>
        <w:t xml:space="preserve">SPLOŠNA DOLOČILA </w:t>
      </w:r>
    </w:p>
    <w:p w14:paraId="1FB1BC5F" w14:textId="77777777" w:rsidR="007C70A1" w:rsidRPr="00065251" w:rsidRDefault="007C70A1" w:rsidP="00EF3383">
      <w:pPr>
        <w:keepNext/>
        <w:keepLines/>
        <w:jc w:val="both"/>
        <w:rPr>
          <w:rFonts w:ascii="Tahoma" w:hAnsi="Tahoma" w:cs="Tahoma"/>
          <w:b/>
          <w:sz w:val="16"/>
          <w:szCs w:val="16"/>
        </w:rPr>
      </w:pPr>
    </w:p>
    <w:p w14:paraId="0094541E" w14:textId="77777777" w:rsidR="007C70A1" w:rsidRPr="00065251" w:rsidRDefault="007C70A1" w:rsidP="00EF3383">
      <w:pPr>
        <w:keepNext/>
        <w:keepLines/>
        <w:numPr>
          <w:ilvl w:val="1"/>
          <w:numId w:val="2"/>
        </w:numPr>
        <w:jc w:val="both"/>
        <w:rPr>
          <w:rFonts w:ascii="Tahoma" w:hAnsi="Tahoma" w:cs="Tahoma"/>
          <w:b/>
        </w:rPr>
      </w:pPr>
      <w:r w:rsidRPr="00065251">
        <w:rPr>
          <w:rFonts w:ascii="Tahoma" w:hAnsi="Tahoma" w:cs="Tahoma"/>
          <w:b/>
        </w:rPr>
        <w:t xml:space="preserve">Predmet javnega naročila </w:t>
      </w:r>
    </w:p>
    <w:p w14:paraId="556BC0F0" w14:textId="77777777" w:rsidR="007C70A1" w:rsidRPr="00065251" w:rsidRDefault="007C70A1" w:rsidP="00EF3383">
      <w:pPr>
        <w:keepNext/>
        <w:keepLines/>
        <w:jc w:val="both"/>
        <w:rPr>
          <w:rFonts w:ascii="Tahoma" w:hAnsi="Tahoma" w:cs="Tahoma"/>
          <w:b/>
        </w:rPr>
      </w:pPr>
    </w:p>
    <w:p w14:paraId="6D65AA63" w14:textId="77777777" w:rsidR="00F75EEB" w:rsidRPr="00F2349A" w:rsidRDefault="00F75EEB" w:rsidP="00F75EEB">
      <w:pPr>
        <w:keepNext/>
        <w:keepLines/>
        <w:jc w:val="both"/>
        <w:rPr>
          <w:rFonts w:ascii="Tahoma" w:hAnsi="Tahoma" w:cs="Tahoma"/>
          <w:color w:val="000000"/>
        </w:rPr>
      </w:pPr>
      <w:r w:rsidRPr="00F2349A">
        <w:rPr>
          <w:rFonts w:ascii="Tahoma" w:hAnsi="Tahoma" w:cs="Tahoma"/>
          <w:color w:val="000000"/>
        </w:rPr>
        <w:t xml:space="preserve">Predmet javnega naročila </w:t>
      </w:r>
      <w:r>
        <w:rPr>
          <w:rFonts w:ascii="Tahoma" w:hAnsi="Tahoma" w:cs="Tahoma"/>
          <w:color w:val="000000"/>
        </w:rPr>
        <w:t>je d</w:t>
      </w:r>
      <w:r w:rsidRPr="00086304">
        <w:rPr>
          <w:rFonts w:ascii="Tahoma" w:hAnsi="Tahoma" w:cs="Tahoma"/>
          <w:color w:val="000000"/>
        </w:rPr>
        <w:t xml:space="preserve">obava rezervnih delov, preventivno vzdrževanje in servisiranje </w:t>
      </w:r>
      <w:r w:rsidRPr="00E728A4">
        <w:rPr>
          <w:rFonts w:ascii="Tahoma" w:hAnsi="Tahoma" w:cs="Tahoma"/>
          <w:color w:val="000000"/>
        </w:rPr>
        <w:t>sistema stabilnega gašenja na območju RCERO Ljubljana</w:t>
      </w:r>
      <w:r>
        <w:rPr>
          <w:rFonts w:ascii="Tahoma" w:hAnsi="Tahoma" w:cs="Tahoma"/>
          <w:color w:val="000000"/>
        </w:rPr>
        <w:t xml:space="preserve"> </w:t>
      </w:r>
      <w:r w:rsidRPr="00FE3DED">
        <w:rPr>
          <w:rFonts w:ascii="Tahoma" w:hAnsi="Tahoma" w:cs="Tahoma"/>
        </w:rPr>
        <w:t xml:space="preserve">(v nadaljevanju: </w:t>
      </w:r>
      <w:r>
        <w:rPr>
          <w:rFonts w:ascii="Tahoma" w:hAnsi="Tahoma" w:cs="Tahoma"/>
        </w:rPr>
        <w:t>sistem stabilnega gašenja ali dobava ali storitev</w:t>
      </w:r>
      <w:r w:rsidRPr="00FE3DED">
        <w:rPr>
          <w:rFonts w:ascii="Tahoma" w:hAnsi="Tahoma" w:cs="Tahoma"/>
        </w:rPr>
        <w:t>)</w:t>
      </w:r>
      <w:r w:rsidRPr="00F2349A">
        <w:rPr>
          <w:rFonts w:ascii="Tahoma" w:hAnsi="Tahoma" w:cs="Tahoma"/>
          <w:color w:val="000000"/>
        </w:rPr>
        <w:t>.</w:t>
      </w:r>
    </w:p>
    <w:p w14:paraId="70467F83" w14:textId="77777777" w:rsidR="00F75EEB" w:rsidRPr="00FE3DED" w:rsidRDefault="00F75EEB" w:rsidP="00F75EEB">
      <w:pPr>
        <w:keepNext/>
        <w:keepLines/>
        <w:jc w:val="both"/>
        <w:rPr>
          <w:rFonts w:ascii="Tahoma" w:hAnsi="Tahoma" w:cs="Tahoma"/>
        </w:rPr>
      </w:pPr>
    </w:p>
    <w:p w14:paraId="5B96C5FD" w14:textId="42F253DC" w:rsidR="00F75EEB" w:rsidRPr="00086304" w:rsidRDefault="00F75EEB" w:rsidP="00F75EEB">
      <w:pPr>
        <w:keepNext/>
        <w:keepLines/>
        <w:jc w:val="both"/>
        <w:rPr>
          <w:rFonts w:ascii="Tahoma" w:hAnsi="Tahoma" w:cs="Tahoma"/>
          <w:color w:val="000000"/>
        </w:rPr>
      </w:pPr>
      <w:r>
        <w:rPr>
          <w:rFonts w:ascii="Tahoma" w:hAnsi="Tahoma" w:cs="Tahoma"/>
          <w:color w:val="000000"/>
        </w:rPr>
        <w:t xml:space="preserve">Naročnik bo z izbranim ponudnikom sklenil </w:t>
      </w:r>
      <w:r w:rsidRPr="00086304">
        <w:rPr>
          <w:rFonts w:ascii="Tahoma" w:hAnsi="Tahoma" w:cs="Tahoma"/>
          <w:color w:val="000000" w:themeColor="text1"/>
        </w:rPr>
        <w:t xml:space="preserve">okvirni sporazum za obdobje </w:t>
      </w:r>
      <w:r>
        <w:rPr>
          <w:rFonts w:ascii="Tahoma" w:hAnsi="Tahoma" w:cs="Tahoma"/>
          <w:color w:val="000000" w:themeColor="text1"/>
        </w:rPr>
        <w:t>oseminštirideset (48)</w:t>
      </w:r>
      <w:r w:rsidRPr="00086304">
        <w:rPr>
          <w:rFonts w:ascii="Tahoma" w:hAnsi="Tahoma" w:cs="Tahoma"/>
          <w:color w:val="000000" w:themeColor="text1"/>
        </w:rPr>
        <w:t xml:space="preserve"> mesecev od datuma sklenitve okvirnega sporazuma oziroma do izčrpanja </w:t>
      </w:r>
      <w:r>
        <w:rPr>
          <w:rFonts w:ascii="Tahoma" w:hAnsi="Tahoma" w:cs="Tahoma"/>
          <w:color w:val="000000" w:themeColor="text1"/>
        </w:rPr>
        <w:t xml:space="preserve">ocenjene </w:t>
      </w:r>
      <w:r w:rsidRPr="00086304">
        <w:rPr>
          <w:rFonts w:ascii="Tahoma" w:hAnsi="Tahoma" w:cs="Tahoma"/>
          <w:color w:val="000000" w:themeColor="text1"/>
        </w:rPr>
        <w:t>vrednosti okvirnega sporazuma, kar nastopi prej.</w:t>
      </w:r>
    </w:p>
    <w:p w14:paraId="42366F6D" w14:textId="77777777" w:rsidR="00F75EEB" w:rsidRPr="00C8579C" w:rsidRDefault="00F75EEB" w:rsidP="00F75EEB">
      <w:pPr>
        <w:keepNext/>
        <w:keepLines/>
        <w:tabs>
          <w:tab w:val="left" w:pos="4958"/>
          <w:tab w:val="left" w:pos="7064"/>
        </w:tabs>
        <w:jc w:val="both"/>
        <w:rPr>
          <w:rFonts w:ascii="Tahoma" w:hAnsi="Tahoma" w:cs="Tahoma"/>
        </w:rPr>
      </w:pPr>
    </w:p>
    <w:p w14:paraId="3D5D6D62" w14:textId="77777777" w:rsidR="00F75EEB" w:rsidRPr="00C8579C" w:rsidRDefault="00F75EEB" w:rsidP="00F75EEB">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Poglavju 2 te razpisne dokumentacije.</w:t>
      </w:r>
      <w:r w:rsidRPr="00C8579C">
        <w:rPr>
          <w:rFonts w:ascii="Tahoma" w:hAnsi="Tahoma" w:cs="Tahoma"/>
        </w:rPr>
        <w:t xml:space="preserve"> </w:t>
      </w:r>
      <w:r w:rsidRPr="00C8579C">
        <w:rPr>
          <w:rFonts w:ascii="Tahoma" w:hAnsi="Tahoma" w:cs="Tahoma"/>
        </w:rPr>
        <w:tab/>
      </w:r>
    </w:p>
    <w:p w14:paraId="7A1704EC" w14:textId="77777777" w:rsidR="009B7B1D" w:rsidRPr="00065251" w:rsidRDefault="009B7B1D" w:rsidP="00EF3383">
      <w:pPr>
        <w:keepNext/>
        <w:keepLines/>
        <w:jc w:val="both"/>
        <w:rPr>
          <w:rFonts w:ascii="Tahoma" w:hAnsi="Tahoma" w:cs="Tahoma"/>
          <w:b/>
        </w:rPr>
      </w:pPr>
    </w:p>
    <w:p w14:paraId="6024CCFD" w14:textId="77777777" w:rsidR="007C70A1" w:rsidRPr="00065251" w:rsidRDefault="007C70A1" w:rsidP="00EF3383">
      <w:pPr>
        <w:keepNext/>
        <w:keepLines/>
        <w:numPr>
          <w:ilvl w:val="1"/>
          <w:numId w:val="2"/>
        </w:numPr>
        <w:jc w:val="both"/>
        <w:rPr>
          <w:rFonts w:ascii="Tahoma" w:hAnsi="Tahoma" w:cs="Tahoma"/>
          <w:b/>
        </w:rPr>
      </w:pPr>
      <w:r w:rsidRPr="00065251">
        <w:rPr>
          <w:rFonts w:ascii="Tahoma" w:hAnsi="Tahoma" w:cs="Tahoma"/>
          <w:b/>
        </w:rPr>
        <w:t>Podatki o naročniku</w:t>
      </w:r>
    </w:p>
    <w:p w14:paraId="7ED8FE77" w14:textId="77777777" w:rsidR="00ED571E" w:rsidRPr="00381720" w:rsidRDefault="00ED571E" w:rsidP="00EF3383">
      <w:pPr>
        <w:keepNext/>
        <w:keepLines/>
        <w:jc w:val="both"/>
        <w:rPr>
          <w:rFonts w:ascii="Tahoma" w:hAnsi="Tahoma" w:cs="Tahoma"/>
        </w:rPr>
      </w:pPr>
    </w:p>
    <w:p w14:paraId="65A72565" w14:textId="6587EB92" w:rsidR="006A5767" w:rsidRDefault="00ED571E" w:rsidP="00EF3383">
      <w:pPr>
        <w:keepNext/>
        <w:keepLines/>
        <w:jc w:val="both"/>
        <w:rPr>
          <w:rFonts w:ascii="Tahoma" w:hAnsi="Tahoma" w:cs="Tahoma"/>
        </w:rPr>
      </w:pPr>
      <w:r w:rsidRPr="00381720">
        <w:rPr>
          <w:rFonts w:ascii="Tahoma" w:hAnsi="Tahoma" w:cs="Tahoma"/>
        </w:rPr>
        <w:t xml:space="preserve">Naročnik javnega naročila je </w:t>
      </w:r>
      <w:r w:rsidRPr="00381720">
        <w:rPr>
          <w:rFonts w:ascii="Tahoma" w:hAnsi="Tahoma" w:cs="Tahoma"/>
          <w:b/>
        </w:rPr>
        <w:t xml:space="preserve">JAVNO PODJETJE VODOVOD KANALIZACIJA SNAGA </w:t>
      </w:r>
      <w:proofErr w:type="spellStart"/>
      <w:r w:rsidRPr="00381720">
        <w:rPr>
          <w:rFonts w:ascii="Tahoma" w:hAnsi="Tahoma" w:cs="Tahoma"/>
          <w:b/>
        </w:rPr>
        <w:t>d.o.o</w:t>
      </w:r>
      <w:proofErr w:type="spellEnd"/>
      <w:r w:rsidRPr="00381720">
        <w:rPr>
          <w:rFonts w:ascii="Tahoma" w:hAnsi="Tahoma" w:cs="Tahoma"/>
          <w:b/>
        </w:rPr>
        <w:t xml:space="preserve">., </w:t>
      </w:r>
      <w:r w:rsidRPr="00381720">
        <w:rPr>
          <w:rFonts w:ascii="Tahoma" w:hAnsi="Tahoma" w:cs="Tahoma"/>
        </w:rPr>
        <w:t>Vodovodna cesta 90, 1000 Ljubljana</w:t>
      </w:r>
      <w:r w:rsidRPr="00381720">
        <w:rPr>
          <w:rFonts w:ascii="Tahoma" w:hAnsi="Tahoma" w:cs="Tahoma"/>
          <w:b/>
        </w:rPr>
        <w:t xml:space="preserve"> </w:t>
      </w:r>
      <w:r w:rsidRPr="00381720">
        <w:rPr>
          <w:rFonts w:ascii="Tahoma" w:hAnsi="Tahoma" w:cs="Tahoma"/>
        </w:rPr>
        <w:t xml:space="preserve">(v nadaljevanju tudi: JP VOKA SNAGA </w:t>
      </w:r>
      <w:proofErr w:type="spellStart"/>
      <w:r w:rsidRPr="00381720">
        <w:rPr>
          <w:rFonts w:ascii="Tahoma" w:hAnsi="Tahoma" w:cs="Tahoma"/>
        </w:rPr>
        <w:t>d.o.o</w:t>
      </w:r>
      <w:proofErr w:type="spellEnd"/>
      <w:r w:rsidRPr="00381720">
        <w:rPr>
          <w:rFonts w:ascii="Tahoma" w:hAnsi="Tahoma" w:cs="Tahoma"/>
        </w:rPr>
        <w:t>.), ki je na podlagi pooblastila prenesl</w:t>
      </w:r>
      <w:r w:rsidR="00D878E4">
        <w:rPr>
          <w:rFonts w:ascii="Tahoma" w:hAnsi="Tahoma" w:cs="Tahoma"/>
        </w:rPr>
        <w:t>o</w:t>
      </w:r>
      <w:r w:rsidRPr="00381720">
        <w:rPr>
          <w:rFonts w:ascii="Tahoma" w:hAnsi="Tahoma" w:cs="Tahoma"/>
        </w:rPr>
        <w:t xml:space="preserve"> izvedbo postopk</w:t>
      </w:r>
      <w:r w:rsidR="005B1257">
        <w:rPr>
          <w:rFonts w:ascii="Tahoma" w:hAnsi="Tahoma" w:cs="Tahoma"/>
        </w:rPr>
        <w:t>a</w:t>
      </w:r>
      <w:r w:rsidRPr="00381720">
        <w:rPr>
          <w:rFonts w:ascii="Tahoma" w:hAnsi="Tahoma" w:cs="Tahoma"/>
        </w:rPr>
        <w:t xml:space="preserve"> oddaje predmetnega javnega naročila na JAVNI HOLDING Ljubljana, </w:t>
      </w:r>
      <w:proofErr w:type="spellStart"/>
      <w:r w:rsidRPr="00381720">
        <w:rPr>
          <w:rFonts w:ascii="Tahoma" w:hAnsi="Tahoma" w:cs="Tahoma"/>
        </w:rPr>
        <w:t>d.o.o</w:t>
      </w:r>
      <w:proofErr w:type="spellEnd"/>
      <w:r w:rsidRPr="00381720">
        <w:rPr>
          <w:rFonts w:ascii="Tahoma" w:hAnsi="Tahoma" w:cs="Tahoma"/>
        </w:rPr>
        <w:t>., Verovškova ulica 70, 1000 Ljubljana.</w:t>
      </w:r>
      <w:r>
        <w:rPr>
          <w:rFonts w:ascii="Tahoma" w:hAnsi="Tahoma" w:cs="Tahoma"/>
        </w:rPr>
        <w:t xml:space="preserve"> </w:t>
      </w:r>
      <w:r w:rsidR="00BC1138">
        <w:rPr>
          <w:rFonts w:ascii="Tahoma" w:hAnsi="Tahoma" w:cs="Tahoma"/>
        </w:rPr>
        <w:t>Naročnik bo sklenil okvirni sporazum</w:t>
      </w:r>
      <w:r w:rsidR="00633AB4" w:rsidRPr="00065251">
        <w:rPr>
          <w:rFonts w:ascii="Tahoma" w:hAnsi="Tahoma" w:cs="Tahoma"/>
        </w:rPr>
        <w:t xml:space="preserve"> z</w:t>
      </w:r>
      <w:r w:rsidR="00BC1138">
        <w:rPr>
          <w:rFonts w:ascii="Tahoma" w:hAnsi="Tahoma" w:cs="Tahoma"/>
        </w:rPr>
        <w:t xml:space="preserve"> enim (1)</w:t>
      </w:r>
      <w:r w:rsidR="00633AB4" w:rsidRPr="00065251">
        <w:rPr>
          <w:rFonts w:ascii="Tahoma" w:hAnsi="Tahoma" w:cs="Tahoma"/>
        </w:rPr>
        <w:t xml:space="preserve"> izbranim </w:t>
      </w:r>
      <w:r w:rsidR="009815AC">
        <w:rPr>
          <w:rFonts w:ascii="Tahoma" w:hAnsi="Tahoma" w:cs="Tahoma"/>
        </w:rPr>
        <w:t>najugodnejšim ponudnikom</w:t>
      </w:r>
      <w:r w:rsidR="00BC1138">
        <w:rPr>
          <w:rFonts w:ascii="Tahoma" w:hAnsi="Tahoma" w:cs="Tahoma"/>
        </w:rPr>
        <w:t>, ki bo ponudil ekonomsko najugodnejšo ponudbo</w:t>
      </w:r>
      <w:r w:rsidR="00633AB4" w:rsidRPr="00065251">
        <w:rPr>
          <w:rFonts w:ascii="Tahoma" w:hAnsi="Tahoma" w:cs="Tahoma"/>
        </w:rPr>
        <w:t>.</w:t>
      </w:r>
    </w:p>
    <w:p w14:paraId="585291CB" w14:textId="77777777" w:rsidR="007C70A1" w:rsidRPr="00065251" w:rsidRDefault="007C70A1" w:rsidP="00EF3383">
      <w:pPr>
        <w:keepNext/>
        <w:keepLines/>
        <w:ind w:left="708"/>
        <w:jc w:val="both"/>
        <w:rPr>
          <w:rFonts w:ascii="Tahoma" w:hAnsi="Tahoma" w:cs="Tahoma"/>
          <w:b/>
        </w:rPr>
      </w:pPr>
    </w:p>
    <w:p w14:paraId="72B00D7B" w14:textId="77777777" w:rsidR="007C70A1" w:rsidRPr="00065251" w:rsidRDefault="007C70A1" w:rsidP="00EF3383">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065251">
        <w:rPr>
          <w:rFonts w:ascii="Tahoma" w:hAnsi="Tahoma" w:cs="Tahoma"/>
          <w:b/>
        </w:rPr>
        <w:t>Pravna podlaga</w:t>
      </w:r>
    </w:p>
    <w:p w14:paraId="0B2EBA31" w14:textId="77777777" w:rsidR="00093CBD" w:rsidRDefault="00093CBD" w:rsidP="00EF3383">
      <w:pPr>
        <w:pStyle w:val="Telobesedila3"/>
        <w:keepNext/>
        <w:keepLines/>
        <w:rPr>
          <w:rFonts w:ascii="Tahoma" w:hAnsi="Tahoma" w:cs="Tahoma"/>
        </w:rPr>
      </w:pPr>
    </w:p>
    <w:p w14:paraId="670227BC" w14:textId="155579CF" w:rsidR="007C70A1" w:rsidRPr="00065251" w:rsidRDefault="007C70A1" w:rsidP="00EF3383">
      <w:pPr>
        <w:pStyle w:val="Telobesedila3"/>
        <w:keepNext/>
        <w:keepLines/>
        <w:rPr>
          <w:rFonts w:ascii="Tahoma" w:hAnsi="Tahoma" w:cs="Tahoma"/>
        </w:rPr>
      </w:pPr>
      <w:r w:rsidRPr="00065251">
        <w:rPr>
          <w:rFonts w:ascii="Tahoma" w:hAnsi="Tahoma" w:cs="Tahoma"/>
        </w:rPr>
        <w:t>Javno naročilo se</w:t>
      </w:r>
      <w:r w:rsidR="00017C80" w:rsidRPr="00065251">
        <w:rPr>
          <w:rFonts w:ascii="Tahoma" w:hAnsi="Tahoma" w:cs="Tahoma"/>
        </w:rPr>
        <w:t xml:space="preserve"> izvaja skladno </w:t>
      </w:r>
      <w:r w:rsidR="00017C80" w:rsidRPr="00065251">
        <w:rPr>
          <w:rFonts w:ascii="Tahoma" w:hAnsi="Tahoma" w:cs="Tahoma"/>
          <w:lang w:val="sl-SI"/>
        </w:rPr>
        <w:t>z</w:t>
      </w:r>
      <w:r w:rsidRPr="00065251">
        <w:rPr>
          <w:rFonts w:ascii="Tahoma" w:hAnsi="Tahoma" w:cs="Tahoma"/>
        </w:rPr>
        <w:t xml:space="preserve"> določbami:</w:t>
      </w:r>
    </w:p>
    <w:p w14:paraId="58BB4178" w14:textId="283C9208" w:rsidR="0081415D" w:rsidRDefault="0081415D" w:rsidP="00EF3383">
      <w:pPr>
        <w:keepNext/>
        <w:keepLines/>
        <w:numPr>
          <w:ilvl w:val="0"/>
          <w:numId w:val="3"/>
        </w:numPr>
        <w:jc w:val="both"/>
        <w:rPr>
          <w:rFonts w:ascii="Tahoma" w:hAnsi="Tahoma" w:cs="Tahoma"/>
        </w:rPr>
      </w:pPr>
      <w:r w:rsidRPr="008A3D17">
        <w:rPr>
          <w:rFonts w:ascii="Tahoma" w:hAnsi="Tahoma" w:cs="Tahoma"/>
        </w:rPr>
        <w:t>Zakona o javnem naročanju (</w:t>
      </w:r>
      <w:r w:rsidR="009D5EE2" w:rsidRPr="009D5EE2">
        <w:rPr>
          <w:rFonts w:ascii="Tahoma" w:hAnsi="Tahoma" w:cs="Tahoma"/>
        </w:rPr>
        <w:t>Ur. l. RS, št. 91/15 s spremembami; v nadaljevanju: ZJN-3</w:t>
      </w:r>
      <w:r w:rsidRPr="008A3D17">
        <w:rPr>
          <w:rFonts w:ascii="Tahoma" w:hAnsi="Tahoma" w:cs="Tahoma"/>
        </w:rPr>
        <w:t>),</w:t>
      </w:r>
    </w:p>
    <w:p w14:paraId="0EFA6D94" w14:textId="77777777" w:rsidR="006E23D3" w:rsidRPr="00E73B55" w:rsidRDefault="006E23D3" w:rsidP="00EF3383">
      <w:pPr>
        <w:keepNext/>
        <w:keepLines/>
        <w:numPr>
          <w:ilvl w:val="0"/>
          <w:numId w:val="3"/>
        </w:numPr>
        <w:jc w:val="both"/>
        <w:rPr>
          <w:rFonts w:ascii="Tahoma" w:hAnsi="Tahoma" w:cs="Tahoma"/>
        </w:rPr>
      </w:pPr>
      <w:r w:rsidRPr="00E73B55">
        <w:rPr>
          <w:rFonts w:ascii="Tahoma" w:hAnsi="Tahoma" w:cs="Tahoma"/>
        </w:rPr>
        <w:t>Zakona o pravnem varstvu v postopkih javnega naročanja (Ur. l. RS, št. 43/11 in nadaljnji; v nadaljevanju: ZPVPJN),</w:t>
      </w:r>
    </w:p>
    <w:p w14:paraId="266B4522" w14:textId="471D48F8" w:rsidR="006E23D3" w:rsidRDefault="006E23D3" w:rsidP="00EF3383">
      <w:pPr>
        <w:keepNext/>
        <w:keepLines/>
        <w:numPr>
          <w:ilvl w:val="0"/>
          <w:numId w:val="3"/>
        </w:numPr>
        <w:jc w:val="both"/>
        <w:rPr>
          <w:rFonts w:ascii="Tahoma" w:hAnsi="Tahoma" w:cs="Tahoma"/>
        </w:rPr>
      </w:pPr>
      <w:r w:rsidRPr="00E73B55">
        <w:rPr>
          <w:rFonts w:ascii="Tahoma" w:hAnsi="Tahoma" w:cs="Tahoma"/>
        </w:rPr>
        <w:t>ostalih predpisov, ki temeljijo na zgoraj navedenih zakonih ter veljavno zakonodajo, ki se nanaša na predmet javnega naročila</w:t>
      </w:r>
      <w:r>
        <w:rPr>
          <w:rFonts w:ascii="Tahoma" w:hAnsi="Tahoma" w:cs="Tahoma"/>
        </w:rPr>
        <w:t>.</w:t>
      </w:r>
    </w:p>
    <w:p w14:paraId="430DD57D" w14:textId="77777777" w:rsidR="00E53959" w:rsidRPr="00065251" w:rsidRDefault="00E53959" w:rsidP="00EF3383">
      <w:pPr>
        <w:keepNext/>
        <w:keepLines/>
        <w:ind w:left="720"/>
        <w:jc w:val="both"/>
        <w:rPr>
          <w:rFonts w:ascii="Tahoma" w:hAnsi="Tahoma" w:cs="Tahoma"/>
        </w:rPr>
      </w:pPr>
    </w:p>
    <w:p w14:paraId="04C3E7DE" w14:textId="77777777" w:rsidR="009B7B1D" w:rsidRPr="00065251" w:rsidRDefault="009B7B1D" w:rsidP="00EF3383">
      <w:pPr>
        <w:keepNext/>
        <w:keepLines/>
        <w:numPr>
          <w:ilvl w:val="1"/>
          <w:numId w:val="2"/>
        </w:numPr>
        <w:jc w:val="both"/>
        <w:rPr>
          <w:rFonts w:ascii="Tahoma" w:hAnsi="Tahoma" w:cs="Tahoma"/>
          <w:b/>
        </w:rPr>
      </w:pPr>
      <w:r w:rsidRPr="00065251">
        <w:rPr>
          <w:rFonts w:ascii="Tahoma" w:hAnsi="Tahoma" w:cs="Tahoma"/>
          <w:b/>
        </w:rPr>
        <w:t xml:space="preserve">Opredelitev postopka </w:t>
      </w:r>
    </w:p>
    <w:p w14:paraId="6AA2DFC0" w14:textId="77777777" w:rsidR="009B7B1D" w:rsidRPr="00065251" w:rsidRDefault="009B7B1D" w:rsidP="00EF3383">
      <w:pPr>
        <w:keepNext/>
        <w:keepLines/>
        <w:jc w:val="both"/>
        <w:rPr>
          <w:rFonts w:ascii="Tahoma" w:hAnsi="Tahoma" w:cs="Tahoma"/>
          <w:b/>
        </w:rPr>
      </w:pPr>
    </w:p>
    <w:p w14:paraId="056EBA1F" w14:textId="77777777" w:rsidR="009B7B1D" w:rsidRDefault="009B7B1D" w:rsidP="00EF3383">
      <w:pPr>
        <w:pStyle w:val="Telobesedila"/>
        <w:keepNext/>
        <w:keepLines/>
        <w:widowControl/>
        <w:rPr>
          <w:rFonts w:ascii="Tahoma" w:hAnsi="Tahoma" w:cs="Tahoma"/>
          <w:b w:val="0"/>
        </w:rPr>
      </w:pPr>
      <w:r w:rsidRPr="00065251">
        <w:rPr>
          <w:rFonts w:ascii="Tahoma" w:hAnsi="Tahoma" w:cs="Tahoma"/>
          <w:b w:val="0"/>
        </w:rPr>
        <w:t xml:space="preserve">Naročnik izvaja javno naročilo po </w:t>
      </w:r>
      <w:r w:rsidRPr="00065251">
        <w:rPr>
          <w:rFonts w:ascii="Tahoma" w:hAnsi="Tahoma" w:cs="Tahoma"/>
          <w:b w:val="0"/>
          <w:lang w:val="sl-SI"/>
        </w:rPr>
        <w:t xml:space="preserve">odprtem </w:t>
      </w:r>
      <w:r w:rsidRPr="00065251">
        <w:rPr>
          <w:rFonts w:ascii="Tahoma" w:hAnsi="Tahoma" w:cs="Tahoma"/>
          <w:b w:val="0"/>
        </w:rPr>
        <w:t>postopku</w:t>
      </w:r>
      <w:r w:rsidRPr="00065251">
        <w:rPr>
          <w:rFonts w:ascii="Tahoma" w:hAnsi="Tahoma" w:cs="Tahoma"/>
          <w:b w:val="0"/>
          <w:lang w:val="sl-SI"/>
        </w:rPr>
        <w:t xml:space="preserve"> </w:t>
      </w:r>
      <w:r w:rsidRPr="00065251">
        <w:rPr>
          <w:rFonts w:ascii="Tahoma" w:hAnsi="Tahoma" w:cs="Tahoma"/>
          <w:b w:val="0"/>
        </w:rPr>
        <w:t xml:space="preserve">v skladu s </w:t>
      </w:r>
      <w:r w:rsidRPr="00065251">
        <w:rPr>
          <w:rFonts w:ascii="Tahoma" w:hAnsi="Tahoma" w:cs="Tahoma"/>
          <w:b w:val="0"/>
          <w:lang w:val="sl-SI"/>
        </w:rPr>
        <w:t>40.</w:t>
      </w:r>
      <w:r w:rsidRPr="00065251">
        <w:rPr>
          <w:rFonts w:ascii="Tahoma" w:hAnsi="Tahoma" w:cs="Tahoma"/>
          <w:b w:val="0"/>
        </w:rPr>
        <w:t xml:space="preserve"> členom ZJN-</w:t>
      </w:r>
      <w:r w:rsidRPr="00065251">
        <w:rPr>
          <w:rFonts w:ascii="Tahoma" w:hAnsi="Tahoma" w:cs="Tahoma"/>
          <w:b w:val="0"/>
          <w:lang w:val="sl-SI"/>
        </w:rPr>
        <w:t xml:space="preserve">3. </w:t>
      </w:r>
      <w:r w:rsidRPr="00065251">
        <w:rPr>
          <w:rFonts w:ascii="Tahoma" w:hAnsi="Tahoma" w:cs="Tahoma"/>
          <w:b w:val="0"/>
        </w:rPr>
        <w:t>Naročnik</w:t>
      </w:r>
      <w:r w:rsidR="00017C80" w:rsidRPr="00065251">
        <w:rPr>
          <w:rFonts w:ascii="Tahoma" w:hAnsi="Tahoma" w:cs="Tahoma"/>
          <w:b w:val="0"/>
        </w:rPr>
        <w:t xml:space="preserve"> bo o vseh odločitvah v skladu </w:t>
      </w:r>
      <w:r w:rsidR="00017C80" w:rsidRPr="00065251">
        <w:rPr>
          <w:rFonts w:ascii="Tahoma" w:hAnsi="Tahoma" w:cs="Tahoma"/>
          <w:b w:val="0"/>
          <w:lang w:val="sl-SI"/>
        </w:rPr>
        <w:t>z</w:t>
      </w:r>
      <w:r w:rsidRPr="00065251">
        <w:rPr>
          <w:rFonts w:ascii="Tahoma" w:hAnsi="Tahoma" w:cs="Tahoma"/>
          <w:b w:val="0"/>
        </w:rPr>
        <w:t xml:space="preserve"> 90. členom ZJN-3 obvestil ponudnike na način, da bo podpisano odločitev </w:t>
      </w:r>
      <w:r w:rsidR="004B3FF4">
        <w:rPr>
          <w:rFonts w:ascii="Tahoma" w:hAnsi="Tahoma" w:cs="Tahoma"/>
          <w:b w:val="0"/>
          <w:lang w:val="sl-SI"/>
        </w:rPr>
        <w:t>o oddaji javnega naročila</w:t>
      </w:r>
      <w:r w:rsidRPr="00065251">
        <w:rPr>
          <w:rFonts w:ascii="Tahoma" w:hAnsi="Tahoma" w:cs="Tahoma"/>
          <w:b w:val="0"/>
        </w:rPr>
        <w:t xml:space="preserve"> objavil na portalu javnih naročil. </w:t>
      </w:r>
    </w:p>
    <w:p w14:paraId="03E6E3EC" w14:textId="77777777" w:rsidR="00ED571E" w:rsidRPr="00A000BA" w:rsidRDefault="00ED571E" w:rsidP="00EF3383">
      <w:pPr>
        <w:pStyle w:val="Telobesedila"/>
        <w:keepNext/>
        <w:keepLines/>
        <w:widowControl/>
        <w:rPr>
          <w:rFonts w:ascii="Tahoma" w:hAnsi="Tahoma" w:cs="Tahoma"/>
          <w:b w:val="0"/>
        </w:rPr>
      </w:pPr>
    </w:p>
    <w:p w14:paraId="4BC2921A" w14:textId="77777777" w:rsidR="007C70A1" w:rsidRPr="00065251" w:rsidRDefault="007C70A1" w:rsidP="00EF3383">
      <w:pPr>
        <w:keepNext/>
        <w:keepLines/>
        <w:numPr>
          <w:ilvl w:val="1"/>
          <w:numId w:val="2"/>
        </w:numPr>
        <w:jc w:val="both"/>
        <w:rPr>
          <w:rFonts w:ascii="Tahoma" w:hAnsi="Tahoma" w:cs="Tahoma"/>
          <w:b/>
        </w:rPr>
      </w:pPr>
      <w:r w:rsidRPr="00065251">
        <w:rPr>
          <w:rFonts w:ascii="Tahoma" w:hAnsi="Tahoma" w:cs="Tahoma"/>
          <w:b/>
        </w:rPr>
        <w:t>Jezik in denarna enota</w:t>
      </w:r>
    </w:p>
    <w:p w14:paraId="026BC039" w14:textId="77777777" w:rsidR="007C70A1" w:rsidRPr="00065251" w:rsidRDefault="007C70A1" w:rsidP="00EF3383">
      <w:pPr>
        <w:keepNext/>
        <w:keepLines/>
        <w:jc w:val="both"/>
        <w:rPr>
          <w:rFonts w:ascii="Tahoma" w:hAnsi="Tahoma" w:cs="Tahoma"/>
          <w:b/>
        </w:rPr>
      </w:pPr>
    </w:p>
    <w:p w14:paraId="7AB9F6D6" w14:textId="77777777" w:rsidR="00137300" w:rsidRPr="00065251" w:rsidRDefault="002A23A6" w:rsidP="00EF3383">
      <w:pPr>
        <w:keepNext/>
        <w:keepLines/>
        <w:jc w:val="both"/>
        <w:rPr>
          <w:rFonts w:ascii="Tahoma" w:hAnsi="Tahoma" w:cs="Tahoma"/>
        </w:rPr>
      </w:pPr>
      <w:r w:rsidRPr="00065251">
        <w:rPr>
          <w:rFonts w:ascii="Tahoma" w:hAnsi="Tahoma" w:cs="Tahoma"/>
        </w:rPr>
        <w:t>Ponudniki predložijo ponudbo v slovenskem jeziku.</w:t>
      </w:r>
      <w:r w:rsidR="0002142C" w:rsidRPr="00065251">
        <w:rPr>
          <w:rFonts w:ascii="Tahoma" w:hAnsi="Tahoma" w:cs="Tahoma"/>
        </w:rPr>
        <w:t xml:space="preserve"> </w:t>
      </w:r>
      <w:r w:rsidR="00137300" w:rsidRPr="00065251">
        <w:rPr>
          <w:rFonts w:ascii="Tahoma" w:hAnsi="Tahoma" w:cs="Tahoma"/>
        </w:rPr>
        <w:t>V kolikor ponudnik v ponudbi priloži dokument</w:t>
      </w:r>
      <w:r w:rsidR="002D4194" w:rsidRPr="00065251">
        <w:rPr>
          <w:rFonts w:ascii="Tahoma" w:hAnsi="Tahoma" w:cs="Tahoma"/>
        </w:rPr>
        <w:t xml:space="preserve"> ponudbe ali del </w:t>
      </w:r>
      <w:r w:rsidR="00137300" w:rsidRPr="00065251">
        <w:rPr>
          <w:rFonts w:ascii="Tahoma" w:hAnsi="Tahoma" w:cs="Tahoma"/>
        </w:rPr>
        <w:t xml:space="preserve">ponudbe v tujem jeziku, si naročnik pridržuje pravico, da v fazi pregledovanja in ocenjevanja ponudb od ponudnika zahteva, da na lastne </w:t>
      </w:r>
      <w:r w:rsidR="002A4934" w:rsidRPr="00065251">
        <w:rPr>
          <w:rFonts w:ascii="Tahoma" w:hAnsi="Tahoma" w:cs="Tahoma"/>
        </w:rPr>
        <w:t xml:space="preserve">stroške (tj. stroške ponudnika) predloži uradne prevode sodnega </w:t>
      </w:r>
      <w:r w:rsidR="00124533" w:rsidRPr="00065251">
        <w:rPr>
          <w:rFonts w:ascii="Tahoma" w:hAnsi="Tahoma" w:cs="Tahoma"/>
        </w:rPr>
        <w:t>tolmača</w:t>
      </w:r>
      <w:r w:rsidR="00E53959" w:rsidRPr="00065251">
        <w:rPr>
          <w:rFonts w:ascii="Tahoma" w:hAnsi="Tahoma" w:cs="Tahoma"/>
        </w:rPr>
        <w:t xml:space="preserve"> </w:t>
      </w:r>
      <w:r w:rsidR="002A4934" w:rsidRPr="00065251">
        <w:rPr>
          <w:rFonts w:ascii="Tahoma" w:hAnsi="Tahoma" w:cs="Tahoma"/>
        </w:rPr>
        <w:t xml:space="preserve">za slovenski jezik, </w:t>
      </w:r>
      <w:r w:rsidR="00E53959" w:rsidRPr="00065251">
        <w:rPr>
          <w:rFonts w:ascii="Tahoma" w:hAnsi="Tahoma" w:cs="Tahoma"/>
        </w:rPr>
        <w:t xml:space="preserve">dokumentov/dokazil, </w:t>
      </w:r>
      <w:r w:rsidR="002A4934" w:rsidRPr="00065251">
        <w:rPr>
          <w:rFonts w:ascii="Tahoma" w:hAnsi="Tahoma" w:cs="Tahoma"/>
        </w:rPr>
        <w:t>ki so predloženi v tujem jeziku.</w:t>
      </w:r>
    </w:p>
    <w:p w14:paraId="4B3F6F6C" w14:textId="77777777" w:rsidR="00B12D96" w:rsidRPr="00065251" w:rsidRDefault="00B12D96" w:rsidP="00EF3383">
      <w:pPr>
        <w:keepNext/>
        <w:keepLines/>
        <w:jc w:val="both"/>
        <w:rPr>
          <w:rFonts w:ascii="Tahoma" w:hAnsi="Tahoma" w:cs="Tahoma"/>
        </w:rPr>
      </w:pPr>
    </w:p>
    <w:p w14:paraId="5BA26091" w14:textId="2B5F9A1A" w:rsidR="002A23A6" w:rsidRDefault="002A23A6" w:rsidP="00EF3383">
      <w:pPr>
        <w:keepNext/>
        <w:keepLines/>
        <w:jc w:val="both"/>
        <w:rPr>
          <w:rFonts w:ascii="Tahoma" w:hAnsi="Tahoma" w:cs="Tahoma"/>
        </w:rPr>
      </w:pPr>
      <w:r w:rsidRPr="00065251">
        <w:rPr>
          <w:rFonts w:ascii="Tahoma" w:hAnsi="Tahoma" w:cs="Tahoma"/>
        </w:rPr>
        <w:t>Finančni podatki morajo biti podani v evrih, na dve (2) decimalni mesti natančno.</w:t>
      </w:r>
    </w:p>
    <w:p w14:paraId="771EEBC0" w14:textId="11BAECC2" w:rsidR="00C47EA7" w:rsidRDefault="00C47EA7" w:rsidP="00EF3383">
      <w:pPr>
        <w:keepNext/>
        <w:keepLines/>
        <w:jc w:val="both"/>
        <w:rPr>
          <w:rFonts w:ascii="Tahoma" w:hAnsi="Tahoma" w:cs="Tahoma"/>
        </w:rPr>
      </w:pPr>
    </w:p>
    <w:p w14:paraId="0FF6B03C" w14:textId="77777777" w:rsidR="00230A5E" w:rsidRPr="00065251" w:rsidRDefault="00230A5E" w:rsidP="00EF3383">
      <w:pPr>
        <w:keepNext/>
        <w:keepLines/>
        <w:numPr>
          <w:ilvl w:val="1"/>
          <w:numId w:val="2"/>
        </w:numPr>
        <w:jc w:val="both"/>
        <w:rPr>
          <w:rFonts w:ascii="Tahoma" w:hAnsi="Tahoma" w:cs="Tahoma"/>
          <w:b/>
        </w:rPr>
      </w:pPr>
      <w:r w:rsidRPr="00065251">
        <w:rPr>
          <w:rFonts w:ascii="Tahoma" w:hAnsi="Tahoma" w:cs="Tahoma"/>
          <w:b/>
        </w:rPr>
        <w:t>Variantna ponudba</w:t>
      </w:r>
    </w:p>
    <w:p w14:paraId="05D3AC37" w14:textId="77777777" w:rsidR="00230A5E" w:rsidRPr="00065251" w:rsidRDefault="00230A5E" w:rsidP="00EF3383">
      <w:pPr>
        <w:pStyle w:val="BESEDILO"/>
        <w:keepNext/>
        <w:widowControl/>
        <w:tabs>
          <w:tab w:val="clear" w:pos="2155"/>
        </w:tabs>
        <w:rPr>
          <w:rFonts w:ascii="Tahoma" w:hAnsi="Tahoma" w:cs="Tahoma"/>
          <w:kern w:val="0"/>
        </w:rPr>
      </w:pPr>
    </w:p>
    <w:p w14:paraId="24827939" w14:textId="4CD1B7FD" w:rsidR="00230A5E" w:rsidRDefault="00230A5E" w:rsidP="00EF3383">
      <w:pPr>
        <w:pStyle w:val="BESEDILO"/>
        <w:keepNext/>
        <w:widowControl/>
        <w:rPr>
          <w:rFonts w:ascii="Tahoma" w:hAnsi="Tahoma" w:cs="Tahoma"/>
        </w:rPr>
      </w:pPr>
      <w:r w:rsidRPr="00065251">
        <w:rPr>
          <w:rFonts w:ascii="Tahoma" w:hAnsi="Tahoma" w:cs="Tahoma"/>
        </w:rPr>
        <w:t>Naročnik ne dopušča predložitve variantne ponudbe. Naročnik bo ponudbo, ki bo vsebovala variantno ponudbo, zavrnil kot nedopustno.</w:t>
      </w:r>
    </w:p>
    <w:p w14:paraId="248C4FAF" w14:textId="35D9C032" w:rsidR="00F75EEB" w:rsidRDefault="00F75EEB" w:rsidP="00EF3383">
      <w:pPr>
        <w:pStyle w:val="BESEDILO"/>
        <w:keepNext/>
        <w:widowControl/>
        <w:rPr>
          <w:rFonts w:ascii="Tahoma" w:hAnsi="Tahoma" w:cs="Tahoma"/>
        </w:rPr>
      </w:pPr>
    </w:p>
    <w:p w14:paraId="7DAF0CE9" w14:textId="3F8F432D" w:rsidR="00F75EEB" w:rsidRDefault="00F75EEB" w:rsidP="00EF3383">
      <w:pPr>
        <w:pStyle w:val="BESEDILO"/>
        <w:keepNext/>
        <w:widowControl/>
        <w:rPr>
          <w:rFonts w:ascii="Tahoma" w:hAnsi="Tahoma" w:cs="Tahoma"/>
        </w:rPr>
      </w:pPr>
    </w:p>
    <w:p w14:paraId="7610EAFD" w14:textId="77777777" w:rsidR="00F75EEB" w:rsidRDefault="00F75EEB" w:rsidP="00EF3383">
      <w:pPr>
        <w:pStyle w:val="BESEDILO"/>
        <w:keepNext/>
        <w:widowControl/>
        <w:rPr>
          <w:rFonts w:ascii="Tahoma" w:hAnsi="Tahoma" w:cs="Tahoma"/>
        </w:rPr>
      </w:pPr>
    </w:p>
    <w:p w14:paraId="3C713EDF" w14:textId="77777777" w:rsidR="0081415D" w:rsidRPr="00065251" w:rsidRDefault="0081415D" w:rsidP="00EF3383">
      <w:pPr>
        <w:pStyle w:val="BESEDILO"/>
        <w:keepNext/>
        <w:widowControl/>
        <w:rPr>
          <w:rFonts w:ascii="Tahoma" w:hAnsi="Tahoma" w:cs="Tahoma"/>
        </w:rPr>
      </w:pPr>
    </w:p>
    <w:p w14:paraId="5F85CF92" w14:textId="77777777" w:rsidR="00230A5E" w:rsidRPr="00065251" w:rsidRDefault="00230A5E" w:rsidP="00EF3383">
      <w:pPr>
        <w:keepNext/>
        <w:keepLines/>
        <w:numPr>
          <w:ilvl w:val="1"/>
          <w:numId w:val="2"/>
        </w:numPr>
        <w:spacing w:line="276" w:lineRule="auto"/>
        <w:jc w:val="both"/>
        <w:rPr>
          <w:rFonts w:ascii="Tahoma" w:hAnsi="Tahoma" w:cs="Tahoma"/>
          <w:b/>
        </w:rPr>
      </w:pPr>
      <w:bookmarkStart w:id="6" w:name="_Toc116720500"/>
      <w:bookmarkStart w:id="7" w:name="_Toc116720564"/>
      <w:bookmarkStart w:id="8" w:name="_Toc116783473"/>
      <w:bookmarkStart w:id="9" w:name="_Toc116792907"/>
      <w:bookmarkStart w:id="10" w:name="_Toc136417479"/>
      <w:bookmarkEnd w:id="1"/>
      <w:bookmarkEnd w:id="2"/>
      <w:bookmarkEnd w:id="3"/>
      <w:bookmarkEnd w:id="4"/>
      <w:bookmarkEnd w:id="5"/>
      <w:r w:rsidRPr="00065251">
        <w:rPr>
          <w:rFonts w:ascii="Tahoma" w:hAnsi="Tahoma" w:cs="Tahoma"/>
          <w:b/>
        </w:rPr>
        <w:lastRenderedPageBreak/>
        <w:t>Rok in način oddaje ponudbe</w:t>
      </w:r>
    </w:p>
    <w:p w14:paraId="2B78F6B9" w14:textId="77777777" w:rsidR="00230A5E" w:rsidRPr="00065251" w:rsidRDefault="00230A5E" w:rsidP="00EF3383">
      <w:pPr>
        <w:keepNext/>
        <w:keepLines/>
        <w:jc w:val="both"/>
        <w:rPr>
          <w:rFonts w:ascii="Tahoma" w:hAnsi="Tahoma" w:cs="Tahoma"/>
        </w:rPr>
      </w:pPr>
    </w:p>
    <w:p w14:paraId="5A9DD326" w14:textId="1438DFC3" w:rsidR="00230A5E" w:rsidRPr="009530C5" w:rsidRDefault="00230A5E" w:rsidP="00EF3383">
      <w:pPr>
        <w:keepNext/>
        <w:keepLines/>
        <w:jc w:val="both"/>
        <w:rPr>
          <w:rFonts w:ascii="Tahoma" w:hAnsi="Tahoma" w:cs="Tahoma"/>
        </w:rPr>
      </w:pPr>
      <w:r w:rsidRPr="009530C5">
        <w:rPr>
          <w:rFonts w:ascii="Tahoma" w:hAnsi="Tahoma" w:cs="Tahoma"/>
        </w:rPr>
        <w:t xml:space="preserve">Ponudnik nosi vse stroške priprave in predložitve ponudbe. </w:t>
      </w:r>
      <w:r w:rsidRPr="009530C5">
        <w:rPr>
          <w:rFonts w:ascii="Tahoma" w:hAnsi="Tahoma" w:cs="Tahoma"/>
          <w:b/>
          <w:u w:val="single"/>
        </w:rPr>
        <w:t>Rok za oddajo ponudbe</w:t>
      </w:r>
      <w:r w:rsidRPr="009530C5">
        <w:rPr>
          <w:rFonts w:ascii="Tahoma" w:hAnsi="Tahoma" w:cs="Tahoma"/>
          <w:b/>
        </w:rPr>
        <w:t xml:space="preserve"> je</w:t>
      </w:r>
      <w:r w:rsidR="00ED571E">
        <w:rPr>
          <w:rFonts w:ascii="Tahoma" w:hAnsi="Tahoma" w:cs="Tahoma"/>
          <w:b/>
        </w:rPr>
        <w:t xml:space="preserve">  </w:t>
      </w:r>
      <w:r w:rsidR="004C462F">
        <w:rPr>
          <w:rFonts w:ascii="Tahoma" w:hAnsi="Tahoma" w:cs="Tahoma"/>
          <w:b/>
          <w:u w:val="single"/>
        </w:rPr>
        <w:t>19. 11. 2024</w:t>
      </w:r>
      <w:r w:rsidRPr="009530C5">
        <w:rPr>
          <w:rFonts w:ascii="Tahoma" w:hAnsi="Tahoma" w:cs="Tahoma"/>
          <w:b/>
          <w:u w:val="single"/>
        </w:rPr>
        <w:t xml:space="preserve"> do </w:t>
      </w:r>
      <w:r w:rsidR="00D30263">
        <w:rPr>
          <w:rFonts w:ascii="Tahoma" w:hAnsi="Tahoma" w:cs="Tahoma"/>
          <w:b/>
          <w:noProof/>
          <w:u w:val="single"/>
        </w:rPr>
        <w:t>10</w:t>
      </w:r>
      <w:r w:rsidRPr="009530C5">
        <w:rPr>
          <w:rFonts w:ascii="Tahoma" w:hAnsi="Tahoma" w:cs="Tahoma"/>
          <w:b/>
          <w:noProof/>
          <w:u w:val="single"/>
        </w:rPr>
        <w:t>:00</w:t>
      </w:r>
      <w:r w:rsidRPr="009530C5">
        <w:rPr>
          <w:rFonts w:ascii="Tahoma" w:hAnsi="Tahoma" w:cs="Tahoma"/>
          <w:b/>
          <w:u w:val="single"/>
        </w:rPr>
        <w:t xml:space="preserve"> ure</w:t>
      </w:r>
      <w:r w:rsidRPr="009530C5">
        <w:rPr>
          <w:rFonts w:ascii="Tahoma" w:hAnsi="Tahoma" w:cs="Tahoma"/>
        </w:rPr>
        <w:t>.</w:t>
      </w:r>
    </w:p>
    <w:p w14:paraId="73BA3EA1" w14:textId="77777777" w:rsidR="00230A5E" w:rsidRPr="009530C5" w:rsidRDefault="00230A5E" w:rsidP="00EF3383">
      <w:pPr>
        <w:keepNext/>
        <w:keepLines/>
        <w:ind w:left="360"/>
        <w:jc w:val="both"/>
        <w:rPr>
          <w:rFonts w:ascii="Tahoma" w:hAnsi="Tahoma" w:cs="Tahoma"/>
        </w:rPr>
      </w:pPr>
      <w:r w:rsidRPr="009530C5">
        <w:rPr>
          <w:sz w:val="22"/>
        </w:rPr>
        <w:tab/>
      </w:r>
    </w:p>
    <w:p w14:paraId="4B01A0EC" w14:textId="77777777" w:rsidR="00230A5E" w:rsidRPr="009530C5" w:rsidRDefault="00230A5E" w:rsidP="00EF3383">
      <w:pPr>
        <w:keepNext/>
        <w:keepLines/>
        <w:jc w:val="both"/>
        <w:rPr>
          <w:rFonts w:ascii="Tahoma" w:hAnsi="Tahoma" w:cs="Tahoma"/>
        </w:rPr>
      </w:pPr>
      <w:r w:rsidRPr="009530C5">
        <w:rPr>
          <w:rFonts w:ascii="Tahoma" w:hAnsi="Tahoma" w:cs="Tahoma"/>
        </w:rPr>
        <w:t xml:space="preserve">Ponudnik </w:t>
      </w:r>
      <w:r w:rsidRPr="009530C5">
        <w:rPr>
          <w:rFonts w:ascii="Tahoma" w:hAnsi="Tahoma" w:cs="Tahoma"/>
          <w:b/>
          <w:u w:val="single"/>
        </w:rPr>
        <w:t>mora</w:t>
      </w:r>
      <w:r w:rsidRPr="009530C5">
        <w:rPr>
          <w:rFonts w:ascii="Tahoma" w:hAnsi="Tahoma" w:cs="Tahoma"/>
        </w:rPr>
        <w:t xml:space="preserve"> ponudbo </w:t>
      </w:r>
      <w:r w:rsidRPr="009530C5">
        <w:rPr>
          <w:rFonts w:ascii="Tahoma" w:hAnsi="Tahoma" w:cs="Tahoma"/>
          <w:b/>
        </w:rPr>
        <w:t>predložiti v informacijski sistem e-JN</w:t>
      </w:r>
      <w:r w:rsidRPr="009530C5">
        <w:rPr>
          <w:rFonts w:ascii="Tahoma" w:hAnsi="Tahoma" w:cs="Tahoma"/>
        </w:rPr>
        <w:t xml:space="preserve"> (elektronska oddaja ponudbe) na spletnem naslovu </w:t>
      </w:r>
      <w:hyperlink r:id="rId12" w:history="1">
        <w:r w:rsidRPr="009530C5">
          <w:rPr>
            <w:rFonts w:ascii="Tahoma" w:hAnsi="Tahoma" w:cs="Tahoma"/>
            <w:u w:val="single"/>
          </w:rPr>
          <w:t>https://ejn.gov.si/eJN2</w:t>
        </w:r>
      </w:hyperlink>
      <w:r w:rsidRPr="009530C5">
        <w:rPr>
          <w:rFonts w:ascii="Tahoma" w:hAnsi="Tahoma" w:cs="Tahoma"/>
        </w:rPr>
        <w:t xml:space="preserve">, v skladu </w:t>
      </w:r>
      <w:r w:rsidRPr="009530C5">
        <w:rPr>
          <w:rFonts w:ascii="Tahoma" w:hAnsi="Tahoma" w:cs="Tahoma"/>
          <w:u w:val="single"/>
        </w:rPr>
        <w:t xml:space="preserve">s </w:t>
      </w:r>
      <w:r w:rsidRPr="009530C5">
        <w:rPr>
          <w:rFonts w:ascii="Tahoma" w:hAnsi="Tahoma" w:cs="Tahoma"/>
          <w:b/>
          <w:u w:val="single"/>
        </w:rPr>
        <w:t>poglavjem 6</w:t>
      </w:r>
      <w:r w:rsidRPr="009530C5">
        <w:rPr>
          <w:rFonts w:ascii="Tahoma" w:hAnsi="Tahoma" w:cs="Tahoma"/>
          <w:u w:val="single"/>
        </w:rPr>
        <w:t xml:space="preserve"> </w:t>
      </w:r>
      <w:r w:rsidRPr="009530C5">
        <w:rPr>
          <w:rFonts w:ascii="Tahoma" w:hAnsi="Tahoma" w:cs="Tahoma"/>
          <w:b/>
          <w:u w:val="single"/>
        </w:rPr>
        <w:t>razpisne dokumentacije</w:t>
      </w:r>
      <w:r w:rsidRPr="009530C5">
        <w:rPr>
          <w:rFonts w:ascii="Tahoma" w:hAnsi="Tahoma" w:cs="Tahoma"/>
        </w:rPr>
        <w:t>.</w:t>
      </w:r>
    </w:p>
    <w:p w14:paraId="18875015" w14:textId="77777777" w:rsidR="00230A5E" w:rsidRPr="009530C5" w:rsidRDefault="00230A5E" w:rsidP="00EF3383">
      <w:pPr>
        <w:keepNext/>
        <w:keepLines/>
        <w:jc w:val="both"/>
        <w:rPr>
          <w:rFonts w:ascii="Tahoma" w:hAnsi="Tahoma" w:cs="Tahoma"/>
          <w:b/>
        </w:rPr>
      </w:pPr>
    </w:p>
    <w:p w14:paraId="1A180102" w14:textId="77777777" w:rsidR="00230A5E" w:rsidRPr="009530C5" w:rsidRDefault="00230A5E" w:rsidP="00EF3383">
      <w:pPr>
        <w:keepNext/>
        <w:keepLines/>
        <w:numPr>
          <w:ilvl w:val="1"/>
          <w:numId w:val="2"/>
        </w:numPr>
        <w:spacing w:line="276" w:lineRule="auto"/>
        <w:jc w:val="both"/>
        <w:rPr>
          <w:rFonts w:ascii="Tahoma" w:hAnsi="Tahoma" w:cs="Tahoma"/>
          <w:b/>
        </w:rPr>
      </w:pPr>
      <w:r w:rsidRPr="009530C5">
        <w:rPr>
          <w:rFonts w:ascii="Tahoma" w:hAnsi="Tahoma" w:cs="Tahoma"/>
          <w:b/>
        </w:rPr>
        <w:t>Dodatna pojasnila ponudnikom</w:t>
      </w:r>
    </w:p>
    <w:p w14:paraId="25EB793A" w14:textId="77777777" w:rsidR="00230A5E" w:rsidRPr="009530C5" w:rsidRDefault="00230A5E" w:rsidP="00EF3383">
      <w:pPr>
        <w:keepNext/>
        <w:keepLines/>
        <w:jc w:val="both"/>
        <w:rPr>
          <w:rFonts w:ascii="Tahoma" w:hAnsi="Tahoma" w:cs="Tahoma"/>
        </w:rPr>
      </w:pPr>
    </w:p>
    <w:p w14:paraId="55967532" w14:textId="4EC5AD41" w:rsidR="0081415D" w:rsidRPr="00A62B6A" w:rsidRDefault="0081415D" w:rsidP="00EF3383">
      <w:pPr>
        <w:keepNext/>
        <w:keepLines/>
        <w:jc w:val="both"/>
        <w:rPr>
          <w:rFonts w:ascii="Tahoma" w:hAnsi="Tahoma" w:cs="Tahoma"/>
        </w:rPr>
      </w:pPr>
      <w:r w:rsidRPr="009530C5">
        <w:rPr>
          <w:rFonts w:ascii="Tahoma" w:hAnsi="Tahoma" w:cs="Tahoma"/>
        </w:rPr>
        <w:t>Vprašanja oziroma dodatna pojasnila o javnem naročilu oziroma razpisni dokumentaciji, lahko ponudniki zahtevajo preko Portala javnih naročil,</w:t>
      </w:r>
      <w:r w:rsidRPr="009530C5">
        <w:rPr>
          <w:rFonts w:ascii="Tahoma" w:hAnsi="Tahoma" w:cs="Tahoma"/>
          <w:color w:val="FF0000"/>
        </w:rPr>
        <w:t xml:space="preserve"> </w:t>
      </w:r>
      <w:r w:rsidRPr="009530C5">
        <w:rPr>
          <w:rFonts w:ascii="Tahoma" w:hAnsi="Tahoma" w:cs="Tahoma"/>
          <w:b/>
          <w:u w:val="single"/>
        </w:rPr>
        <w:t xml:space="preserve">vendar najkasneje </w:t>
      </w:r>
      <w:r w:rsidRPr="001E3389">
        <w:rPr>
          <w:rFonts w:ascii="Tahoma" w:hAnsi="Tahoma" w:cs="Tahoma"/>
          <w:b/>
          <w:u w:val="single"/>
        </w:rPr>
        <w:t xml:space="preserve">do </w:t>
      </w:r>
      <w:r w:rsidR="00CA0C45">
        <w:rPr>
          <w:rFonts w:ascii="Tahoma" w:hAnsi="Tahoma" w:cs="Tahoma"/>
          <w:b/>
          <w:u w:val="single"/>
        </w:rPr>
        <w:t>8</w:t>
      </w:r>
      <w:r w:rsidR="001E3389" w:rsidRPr="001E3389">
        <w:rPr>
          <w:rFonts w:ascii="Tahoma" w:hAnsi="Tahoma" w:cs="Tahoma"/>
          <w:b/>
          <w:u w:val="single"/>
        </w:rPr>
        <w:t>. 11</w:t>
      </w:r>
      <w:r w:rsidR="005D7917" w:rsidRPr="001E3389">
        <w:rPr>
          <w:rFonts w:ascii="Tahoma" w:hAnsi="Tahoma" w:cs="Tahoma"/>
          <w:b/>
          <w:u w:val="single"/>
        </w:rPr>
        <w:t>.</w:t>
      </w:r>
      <w:r w:rsidR="00F75EEB" w:rsidRPr="001E3389">
        <w:rPr>
          <w:rFonts w:ascii="Tahoma" w:hAnsi="Tahoma" w:cs="Tahoma"/>
          <w:b/>
          <w:u w:val="single"/>
        </w:rPr>
        <w:t xml:space="preserve"> </w:t>
      </w:r>
      <w:r w:rsidR="005D7917" w:rsidRPr="001E3389">
        <w:rPr>
          <w:rFonts w:ascii="Tahoma" w:hAnsi="Tahoma" w:cs="Tahoma"/>
          <w:b/>
          <w:u w:val="single"/>
        </w:rPr>
        <w:t>2024</w:t>
      </w:r>
      <w:r w:rsidR="00A27B41" w:rsidRPr="001E3389">
        <w:rPr>
          <w:rFonts w:ascii="Tahoma" w:hAnsi="Tahoma" w:cs="Tahoma"/>
          <w:b/>
          <w:u w:val="single"/>
        </w:rPr>
        <w:t xml:space="preserve"> do</w:t>
      </w:r>
      <w:r w:rsidR="00A27B41" w:rsidRPr="00A62B6A">
        <w:rPr>
          <w:rFonts w:ascii="Tahoma" w:hAnsi="Tahoma" w:cs="Tahoma"/>
          <w:b/>
          <w:u w:val="single"/>
        </w:rPr>
        <w:t xml:space="preserve"> 1</w:t>
      </w:r>
      <w:r w:rsidR="00D30263">
        <w:rPr>
          <w:rFonts w:ascii="Tahoma" w:hAnsi="Tahoma" w:cs="Tahoma"/>
          <w:b/>
          <w:u w:val="single"/>
        </w:rPr>
        <w:t>0</w:t>
      </w:r>
      <w:r w:rsidRPr="00A62B6A">
        <w:rPr>
          <w:rFonts w:ascii="Tahoma" w:hAnsi="Tahoma" w:cs="Tahoma"/>
          <w:b/>
          <w:u w:val="single"/>
        </w:rPr>
        <w:t>:00 ure</w:t>
      </w:r>
      <w:r w:rsidRPr="00A62B6A">
        <w:rPr>
          <w:rFonts w:ascii="Tahoma" w:hAnsi="Tahoma" w:cs="Tahoma"/>
        </w:rPr>
        <w:t>.</w:t>
      </w:r>
    </w:p>
    <w:p w14:paraId="081AD1D0" w14:textId="77777777" w:rsidR="0081415D" w:rsidRPr="00A62B6A" w:rsidRDefault="0081415D" w:rsidP="00EF3383">
      <w:pPr>
        <w:keepNext/>
        <w:keepLines/>
        <w:jc w:val="both"/>
        <w:rPr>
          <w:rFonts w:ascii="Tahoma" w:hAnsi="Tahoma" w:cs="Tahoma"/>
          <w:sz w:val="18"/>
        </w:rPr>
      </w:pPr>
    </w:p>
    <w:p w14:paraId="07EFD974" w14:textId="77777777" w:rsidR="0081415D" w:rsidRPr="009530C5" w:rsidRDefault="0081415D" w:rsidP="00EF3383">
      <w:pPr>
        <w:keepNext/>
        <w:keepLines/>
        <w:jc w:val="both"/>
        <w:rPr>
          <w:rFonts w:ascii="Tahoma" w:hAnsi="Tahoma" w:cs="Tahoma"/>
        </w:rPr>
      </w:pPr>
      <w:r w:rsidRPr="00A62B6A">
        <w:rPr>
          <w:rFonts w:ascii="Tahoma" w:hAnsi="Tahoma" w:cs="Tahoma"/>
        </w:rPr>
        <w:t>Odgovori oziroma pojasnila bodo objavl</w:t>
      </w:r>
      <w:r w:rsidR="00A27B41" w:rsidRPr="00A62B6A">
        <w:rPr>
          <w:rFonts w:ascii="Tahoma" w:hAnsi="Tahoma" w:cs="Tahoma"/>
        </w:rPr>
        <w:t xml:space="preserve">jeni na Portalu javnih naročil, </w:t>
      </w:r>
      <w:r w:rsidRPr="00A62B6A">
        <w:rPr>
          <w:rFonts w:ascii="Tahoma" w:hAnsi="Tahoma" w:cs="Tahoma"/>
          <w:b/>
          <w:u w:val="single"/>
        </w:rPr>
        <w:t xml:space="preserve">najkasneje </w:t>
      </w:r>
      <w:r w:rsidR="000B7E10" w:rsidRPr="00A62B6A">
        <w:rPr>
          <w:rFonts w:ascii="Tahoma" w:hAnsi="Tahoma" w:cs="Tahoma"/>
          <w:b/>
          <w:u w:val="single"/>
        </w:rPr>
        <w:t>sedem (7</w:t>
      </w:r>
      <w:r w:rsidRPr="00A62B6A">
        <w:rPr>
          <w:rFonts w:ascii="Tahoma" w:hAnsi="Tahoma" w:cs="Tahoma"/>
          <w:b/>
          <w:u w:val="single"/>
        </w:rPr>
        <w:t>) koledarskih dni pred rokom za oddajo ponudbe</w:t>
      </w:r>
      <w:r w:rsidRPr="00A62B6A">
        <w:rPr>
          <w:rFonts w:ascii="Tahoma" w:hAnsi="Tahoma" w:cs="Tahoma"/>
        </w:rPr>
        <w:t>, pod pogojem, da bo zahteva</w:t>
      </w:r>
      <w:r w:rsidRPr="009530C5">
        <w:rPr>
          <w:rFonts w:ascii="Tahoma" w:hAnsi="Tahoma" w:cs="Tahoma"/>
        </w:rPr>
        <w:t xml:space="preserve"> posredovana pravočasno.</w:t>
      </w:r>
      <w:r w:rsidRPr="009530C5">
        <w:t xml:space="preserve"> </w:t>
      </w:r>
      <w:r w:rsidRPr="009530C5">
        <w:rPr>
          <w:rFonts w:ascii="Tahoma" w:hAnsi="Tahoma" w:cs="Tahoma"/>
        </w:rPr>
        <w:t xml:space="preserve">Na drugače posredovane zahteve za dodatna pojasnila ali vprašanja naročnik ni dolžan odgovoriti. </w:t>
      </w:r>
    </w:p>
    <w:p w14:paraId="1775F628" w14:textId="77777777" w:rsidR="00230A5E" w:rsidRPr="009530C5" w:rsidRDefault="00230A5E" w:rsidP="00EF3383">
      <w:pPr>
        <w:keepNext/>
        <w:keepLines/>
        <w:jc w:val="both"/>
        <w:rPr>
          <w:rFonts w:ascii="Tahoma" w:hAnsi="Tahoma" w:cs="Tahoma"/>
          <w:b/>
        </w:rPr>
      </w:pPr>
    </w:p>
    <w:p w14:paraId="23712D28" w14:textId="77777777" w:rsidR="00230A5E" w:rsidRPr="009530C5" w:rsidRDefault="00230A5E" w:rsidP="00EF3383">
      <w:pPr>
        <w:keepNext/>
        <w:keepLines/>
        <w:numPr>
          <w:ilvl w:val="1"/>
          <w:numId w:val="2"/>
        </w:numPr>
        <w:jc w:val="both"/>
        <w:rPr>
          <w:rFonts w:ascii="Tahoma" w:hAnsi="Tahoma" w:cs="Tahoma"/>
          <w:b/>
        </w:rPr>
      </w:pPr>
      <w:r w:rsidRPr="009530C5">
        <w:rPr>
          <w:rFonts w:ascii="Tahoma" w:hAnsi="Tahoma" w:cs="Tahoma"/>
          <w:b/>
        </w:rPr>
        <w:t>Odpiranje ponudb</w:t>
      </w:r>
    </w:p>
    <w:p w14:paraId="47DE1C17" w14:textId="77777777" w:rsidR="00230A5E" w:rsidRPr="009530C5" w:rsidRDefault="00230A5E" w:rsidP="00EF3383">
      <w:pPr>
        <w:keepNext/>
        <w:keepLines/>
        <w:rPr>
          <w:rFonts w:ascii="Tahoma" w:hAnsi="Tahoma" w:cs="Tahoma"/>
          <w:b/>
        </w:rPr>
      </w:pPr>
    </w:p>
    <w:p w14:paraId="2EE87FEA" w14:textId="4B74FE46" w:rsidR="00230A5E" w:rsidRPr="004070CF" w:rsidRDefault="00230A5E" w:rsidP="00EF3383">
      <w:pPr>
        <w:pStyle w:val="Brezrazmikov"/>
        <w:keepNext/>
        <w:keepLines/>
        <w:jc w:val="both"/>
        <w:rPr>
          <w:rFonts w:ascii="Tahoma" w:hAnsi="Tahoma" w:cs="Tahoma"/>
          <w:sz w:val="20"/>
          <w:szCs w:val="20"/>
        </w:rPr>
      </w:pPr>
      <w:r w:rsidRPr="00D30263">
        <w:rPr>
          <w:rFonts w:ascii="Tahoma" w:hAnsi="Tahoma" w:cs="Tahoma"/>
          <w:sz w:val="20"/>
          <w:szCs w:val="20"/>
        </w:rPr>
        <w:t xml:space="preserve">Odpiranje ponudb bo potekalo avtomatično v informacijskem sistemu e-JN </w:t>
      </w:r>
      <w:r w:rsidRPr="00D30263">
        <w:rPr>
          <w:rFonts w:ascii="Tahoma" w:hAnsi="Tahoma" w:cs="Tahoma"/>
          <w:b/>
          <w:sz w:val="20"/>
          <w:szCs w:val="20"/>
        </w:rPr>
        <w:t>dne</w:t>
      </w:r>
      <w:r w:rsidR="00363965" w:rsidRPr="00D30263">
        <w:rPr>
          <w:rFonts w:ascii="Tahoma" w:hAnsi="Tahoma" w:cs="Tahoma"/>
          <w:b/>
          <w:sz w:val="20"/>
          <w:szCs w:val="20"/>
        </w:rPr>
        <w:t xml:space="preserve"> </w:t>
      </w:r>
      <w:r w:rsidR="004C462F">
        <w:rPr>
          <w:rFonts w:ascii="Tahoma" w:hAnsi="Tahoma" w:cs="Tahoma"/>
          <w:b/>
          <w:sz w:val="20"/>
          <w:szCs w:val="20"/>
        </w:rPr>
        <w:t>19. 11. 2024</w:t>
      </w:r>
      <w:r w:rsidRPr="00D30263">
        <w:rPr>
          <w:rFonts w:ascii="Tahoma" w:hAnsi="Tahoma" w:cs="Tahoma"/>
          <w:sz w:val="20"/>
          <w:szCs w:val="20"/>
        </w:rPr>
        <w:t xml:space="preserve"> in se bo </w:t>
      </w:r>
      <w:r w:rsidRPr="004C462F">
        <w:rPr>
          <w:rFonts w:ascii="Tahoma" w:hAnsi="Tahoma" w:cs="Tahoma"/>
          <w:sz w:val="20"/>
          <w:szCs w:val="20"/>
        </w:rPr>
        <w:t xml:space="preserve">začelo </w:t>
      </w:r>
      <w:r w:rsidRPr="004C462F">
        <w:rPr>
          <w:rFonts w:ascii="Tahoma" w:hAnsi="Tahoma" w:cs="Tahoma"/>
          <w:b/>
          <w:sz w:val="20"/>
          <w:szCs w:val="20"/>
        </w:rPr>
        <w:t>ob 1</w:t>
      </w:r>
      <w:r w:rsidR="00B45E34" w:rsidRPr="004C462F">
        <w:rPr>
          <w:rFonts w:ascii="Tahoma" w:hAnsi="Tahoma" w:cs="Tahoma"/>
          <w:b/>
          <w:sz w:val="20"/>
          <w:szCs w:val="20"/>
        </w:rPr>
        <w:t>1</w:t>
      </w:r>
      <w:r w:rsidRPr="004C462F">
        <w:rPr>
          <w:rFonts w:ascii="Tahoma" w:hAnsi="Tahoma" w:cs="Tahoma"/>
          <w:b/>
          <w:sz w:val="20"/>
          <w:szCs w:val="20"/>
        </w:rPr>
        <w:t>:</w:t>
      </w:r>
      <w:r w:rsidR="00D30263" w:rsidRPr="004C462F">
        <w:rPr>
          <w:rFonts w:ascii="Tahoma" w:hAnsi="Tahoma" w:cs="Tahoma"/>
          <w:b/>
          <w:sz w:val="20"/>
          <w:szCs w:val="20"/>
        </w:rPr>
        <w:t>00</w:t>
      </w:r>
      <w:r w:rsidRPr="004C462F">
        <w:rPr>
          <w:rFonts w:ascii="Tahoma" w:hAnsi="Tahoma" w:cs="Tahoma"/>
          <w:b/>
          <w:sz w:val="20"/>
          <w:szCs w:val="20"/>
        </w:rPr>
        <w:t xml:space="preserve"> uri</w:t>
      </w:r>
      <w:r w:rsidRPr="004C462F">
        <w:rPr>
          <w:rFonts w:ascii="Tahoma" w:hAnsi="Tahoma" w:cs="Tahoma"/>
          <w:sz w:val="20"/>
          <w:szCs w:val="20"/>
        </w:rPr>
        <w:t xml:space="preserve"> na</w:t>
      </w:r>
      <w:r w:rsidRPr="00D30263">
        <w:rPr>
          <w:rFonts w:ascii="Tahoma" w:hAnsi="Tahoma" w:cs="Tahoma"/>
          <w:sz w:val="20"/>
          <w:szCs w:val="20"/>
        </w:rPr>
        <w:t xml:space="preserve"> spletnem naslovu </w:t>
      </w:r>
      <w:hyperlink r:id="rId13" w:history="1">
        <w:r w:rsidRPr="00D30263">
          <w:rPr>
            <w:rStyle w:val="Hiperpovezava"/>
            <w:rFonts w:ascii="Tahoma" w:hAnsi="Tahoma" w:cs="Tahoma"/>
            <w:color w:val="auto"/>
            <w:sz w:val="20"/>
            <w:szCs w:val="20"/>
          </w:rPr>
          <w:t>https://ejn.gov.si/eJN2</w:t>
        </w:r>
      </w:hyperlink>
      <w:r w:rsidRPr="00D30263">
        <w:rPr>
          <w:rFonts w:ascii="Tahoma" w:hAnsi="Tahoma" w:cs="Tahoma"/>
          <w:sz w:val="20"/>
          <w:szCs w:val="20"/>
        </w:rPr>
        <w:t>.</w:t>
      </w:r>
      <w:r w:rsidRPr="004070CF">
        <w:rPr>
          <w:rFonts w:ascii="Tahoma" w:hAnsi="Tahoma" w:cs="Tahoma"/>
          <w:sz w:val="20"/>
          <w:szCs w:val="20"/>
        </w:rPr>
        <w:t xml:space="preserve"> </w:t>
      </w:r>
    </w:p>
    <w:p w14:paraId="287FFA84" w14:textId="77777777" w:rsidR="00230A5E" w:rsidRPr="004070CF" w:rsidRDefault="00230A5E" w:rsidP="00EF3383">
      <w:pPr>
        <w:pStyle w:val="Brezrazmikov"/>
        <w:keepNext/>
        <w:keepLines/>
        <w:jc w:val="both"/>
        <w:rPr>
          <w:rFonts w:ascii="Tahoma" w:hAnsi="Tahoma" w:cs="Tahoma"/>
          <w:sz w:val="20"/>
          <w:szCs w:val="20"/>
        </w:rPr>
      </w:pPr>
    </w:p>
    <w:p w14:paraId="50BA70DF" w14:textId="77777777" w:rsidR="00230A5E" w:rsidRPr="004070CF" w:rsidRDefault="00230A5E" w:rsidP="00EF3383">
      <w:pPr>
        <w:pStyle w:val="Brezrazmikov"/>
        <w:keepNext/>
        <w:keepLines/>
        <w:jc w:val="both"/>
        <w:rPr>
          <w:rFonts w:ascii="Tahoma" w:hAnsi="Tahoma" w:cs="Tahoma"/>
          <w:sz w:val="20"/>
          <w:szCs w:val="20"/>
        </w:rPr>
      </w:pPr>
      <w:r w:rsidRPr="004070CF">
        <w:rPr>
          <w:rFonts w:ascii="Tahoma" w:hAnsi="Tahoma" w:cs="Tahoma"/>
          <w:sz w:val="20"/>
          <w:szCs w:val="20"/>
        </w:rPr>
        <w:t>Na javnem odpiranju ponudb bo razkrit dokument, ki ga bo ponudnik pripel v razdelek »Predračun« v sistemu e-JN.</w:t>
      </w:r>
    </w:p>
    <w:p w14:paraId="1B88E977" w14:textId="77777777" w:rsidR="00230A5E" w:rsidRPr="004070CF" w:rsidRDefault="00230A5E" w:rsidP="00EF3383">
      <w:pPr>
        <w:pStyle w:val="Brezrazmikov"/>
        <w:keepNext/>
        <w:keepLines/>
        <w:jc w:val="both"/>
        <w:rPr>
          <w:rFonts w:ascii="Tahoma" w:hAnsi="Tahoma" w:cs="Tahoma"/>
          <w:sz w:val="20"/>
          <w:szCs w:val="20"/>
        </w:rPr>
      </w:pPr>
    </w:p>
    <w:p w14:paraId="6E713486" w14:textId="77777777" w:rsidR="000B7E10" w:rsidRPr="004070CF" w:rsidRDefault="000B7E10" w:rsidP="00EF3383">
      <w:pPr>
        <w:pStyle w:val="Brezrazmikov"/>
        <w:keepNext/>
        <w:keepLines/>
        <w:jc w:val="both"/>
        <w:rPr>
          <w:rFonts w:ascii="Tahoma" w:hAnsi="Tahoma" w:cs="Tahoma"/>
          <w:sz w:val="20"/>
          <w:szCs w:val="20"/>
        </w:rPr>
      </w:pPr>
      <w:r w:rsidRPr="004070CF">
        <w:rPr>
          <w:rFonts w:ascii="Tahoma" w:hAnsi="Tahoma" w:cs="Tahoma"/>
          <w:sz w:val="20"/>
          <w:szCs w:val="20"/>
        </w:rPr>
        <w:t>Odpiranje poteka tako, da informacijski sistem e-JN samodejno ob uri, ki je določena za javno odpiranje ponudb, prikaže podatke o ponudniku, o variantah, če so bile zahtevane oziroma dovoljene, ter omogoči dostop do .</w:t>
      </w:r>
      <w:proofErr w:type="spellStart"/>
      <w:r w:rsidRPr="004070CF">
        <w:rPr>
          <w:rFonts w:ascii="Tahoma" w:hAnsi="Tahoma" w:cs="Tahoma"/>
          <w:sz w:val="20"/>
          <w:szCs w:val="20"/>
        </w:rPr>
        <w:t>pdf</w:t>
      </w:r>
      <w:proofErr w:type="spellEnd"/>
      <w:r w:rsidRPr="004070CF">
        <w:rPr>
          <w:rFonts w:ascii="Tahoma" w:hAnsi="Tahoma" w:cs="Tahoma"/>
          <w:sz w:val="20"/>
          <w:szCs w:val="20"/>
        </w:rPr>
        <w:t xml:space="preserve"> dokumenta, ki ga ponudnik naloži v sistem e-JN pod razdelek »</w:t>
      </w:r>
      <w:r w:rsidR="004B3FF4">
        <w:rPr>
          <w:rFonts w:ascii="Tahoma" w:hAnsi="Tahoma" w:cs="Tahoma"/>
          <w:sz w:val="20"/>
          <w:szCs w:val="20"/>
        </w:rPr>
        <w:t>Skupna ponudbena vrednost</w:t>
      </w:r>
      <w:r w:rsidR="00312FCB">
        <w:rPr>
          <w:rFonts w:ascii="Tahoma" w:hAnsi="Tahoma" w:cs="Tahoma"/>
          <w:sz w:val="20"/>
          <w:szCs w:val="20"/>
        </w:rPr>
        <w:t xml:space="preserve"> </w:t>
      </w:r>
      <w:r w:rsidR="004B3FF4">
        <w:rPr>
          <w:rFonts w:ascii="Tahoma" w:hAnsi="Tahoma" w:cs="Tahoma"/>
          <w:sz w:val="20"/>
          <w:szCs w:val="20"/>
        </w:rPr>
        <w:t>-</w:t>
      </w:r>
      <w:r w:rsidR="00312FCB">
        <w:rPr>
          <w:rFonts w:ascii="Tahoma" w:hAnsi="Tahoma" w:cs="Tahoma"/>
          <w:sz w:val="20"/>
          <w:szCs w:val="20"/>
        </w:rPr>
        <w:t xml:space="preserve"> </w:t>
      </w:r>
      <w:r w:rsidRPr="004070CF">
        <w:rPr>
          <w:rFonts w:ascii="Tahoma" w:hAnsi="Tahoma" w:cs="Tahoma"/>
          <w:sz w:val="20"/>
          <w:szCs w:val="20"/>
        </w:rPr>
        <w:t xml:space="preserve">Predračun«. Ti podatki oziroma dokumenti so vidni do zaključka postopka oddaje tega naročila. Ponudniki, ki so oddali ponudbe, imajo te podatke v informacijskem sistemu e-JN na razpolago v razdelku »Zapisnik o odpiranju ponudb«.  </w:t>
      </w:r>
    </w:p>
    <w:p w14:paraId="07F8DEA9" w14:textId="77777777" w:rsidR="00230A5E" w:rsidRPr="00065251" w:rsidRDefault="00230A5E" w:rsidP="00EF3383">
      <w:pPr>
        <w:pStyle w:val="Brezrazmikov"/>
        <w:keepNext/>
        <w:keepLines/>
      </w:pPr>
    </w:p>
    <w:bookmarkEnd w:id="6"/>
    <w:bookmarkEnd w:id="7"/>
    <w:bookmarkEnd w:id="8"/>
    <w:bookmarkEnd w:id="9"/>
    <w:bookmarkEnd w:id="10"/>
    <w:p w14:paraId="7182B51C" w14:textId="77777777" w:rsidR="004F2EA8" w:rsidRPr="00065251" w:rsidRDefault="004F2EA8" w:rsidP="00EF3383">
      <w:pPr>
        <w:keepNext/>
        <w:keepLines/>
        <w:numPr>
          <w:ilvl w:val="1"/>
          <w:numId w:val="2"/>
        </w:numPr>
        <w:jc w:val="both"/>
        <w:rPr>
          <w:rFonts w:ascii="Tahoma" w:hAnsi="Tahoma" w:cs="Tahoma"/>
          <w:b/>
        </w:rPr>
      </w:pPr>
      <w:r w:rsidRPr="00065251">
        <w:rPr>
          <w:rFonts w:ascii="Tahoma" w:hAnsi="Tahoma" w:cs="Tahoma"/>
          <w:b/>
        </w:rPr>
        <w:t>Pregled in ocenjevanje ponudb</w:t>
      </w:r>
    </w:p>
    <w:p w14:paraId="3E6AEA75" w14:textId="77777777" w:rsidR="004F2EA8" w:rsidRPr="00065251" w:rsidRDefault="004F2EA8" w:rsidP="00EF3383">
      <w:pPr>
        <w:pStyle w:val="Brezrazmikov"/>
        <w:keepNext/>
        <w:keepLines/>
      </w:pPr>
    </w:p>
    <w:p w14:paraId="26B16AF0" w14:textId="77777777" w:rsidR="00DF3A28" w:rsidRPr="004070CF" w:rsidRDefault="004F2EA8" w:rsidP="00EF3383">
      <w:pPr>
        <w:pStyle w:val="Brezrazmikov"/>
        <w:keepNext/>
        <w:keepLines/>
        <w:jc w:val="both"/>
        <w:rPr>
          <w:rFonts w:ascii="Tahoma" w:hAnsi="Tahoma" w:cs="Tahoma"/>
          <w:sz w:val="20"/>
          <w:szCs w:val="20"/>
        </w:rPr>
      </w:pPr>
      <w:r w:rsidRPr="004070CF">
        <w:rPr>
          <w:rFonts w:ascii="Tahoma" w:hAnsi="Tahoma" w:cs="Tahoma"/>
          <w:sz w:val="20"/>
          <w:szCs w:val="20"/>
        </w:rPr>
        <w:t>Naročnik bo pred oddajo javnega naročila preveril obstoj in vsebino podatkov oziroma drugih navedb iz ponudbe ponudnika, kateremu se je odločil oddati javno naročilo.</w:t>
      </w:r>
      <w:r w:rsidR="00DF3A28" w:rsidRPr="004070CF">
        <w:rPr>
          <w:rFonts w:ascii="Tahoma" w:hAnsi="Tahoma" w:cs="Tahoma"/>
          <w:sz w:val="20"/>
          <w:szCs w:val="20"/>
        </w:rPr>
        <w:t xml:space="preserve"> Naročnik bo opravil pregled in ocenjevanje ponudb ter javno naročilo oddal na način, kot je opredeljeno v določilih 89. člena ZJN-3.</w:t>
      </w:r>
    </w:p>
    <w:p w14:paraId="7F604A42" w14:textId="77777777" w:rsidR="002B54E3" w:rsidRPr="004070CF" w:rsidRDefault="002B54E3" w:rsidP="00EF3383">
      <w:pPr>
        <w:pStyle w:val="Brezrazmikov"/>
        <w:keepNext/>
        <w:keepLines/>
        <w:rPr>
          <w:sz w:val="20"/>
          <w:szCs w:val="20"/>
        </w:rPr>
      </w:pPr>
    </w:p>
    <w:p w14:paraId="2C0DB459" w14:textId="42CCABFA" w:rsidR="001976A5" w:rsidRPr="00065251" w:rsidRDefault="00C213CD" w:rsidP="00EF3383">
      <w:pPr>
        <w:keepNext/>
        <w:keepLines/>
        <w:numPr>
          <w:ilvl w:val="1"/>
          <w:numId w:val="2"/>
        </w:numPr>
        <w:ind w:left="0" w:firstLine="0"/>
        <w:jc w:val="both"/>
        <w:rPr>
          <w:rFonts w:ascii="Tahoma" w:hAnsi="Tahoma" w:cs="Tahoma"/>
          <w:b/>
        </w:rPr>
      </w:pPr>
      <w:bookmarkStart w:id="11" w:name="_Toc116720524"/>
      <w:bookmarkStart w:id="12" w:name="_Toc116720588"/>
      <w:bookmarkStart w:id="13" w:name="_Toc116783499"/>
      <w:bookmarkStart w:id="14" w:name="_Toc116792933"/>
      <w:bookmarkStart w:id="15" w:name="_Toc136417505"/>
      <w:r>
        <w:rPr>
          <w:rFonts w:ascii="Tahoma" w:hAnsi="Tahoma" w:cs="Tahoma"/>
          <w:b/>
        </w:rPr>
        <w:t>Okvirni sporazum</w:t>
      </w:r>
    </w:p>
    <w:p w14:paraId="24CC833D" w14:textId="77777777" w:rsidR="001976A5" w:rsidRPr="00065251" w:rsidRDefault="001976A5" w:rsidP="00EF3383">
      <w:pPr>
        <w:keepNext/>
        <w:keepLines/>
        <w:jc w:val="both"/>
        <w:rPr>
          <w:rFonts w:ascii="Tahoma" w:hAnsi="Tahoma" w:cs="Tahoma"/>
        </w:rPr>
      </w:pPr>
    </w:p>
    <w:p w14:paraId="54D38AE2" w14:textId="1C2EFE36" w:rsidR="001976A5" w:rsidRDefault="00C213CD" w:rsidP="00B45E34">
      <w:pPr>
        <w:jc w:val="both"/>
        <w:rPr>
          <w:rFonts w:ascii="Tahoma" w:hAnsi="Tahoma" w:cs="Tahoma"/>
        </w:rPr>
      </w:pPr>
      <w:r>
        <w:rPr>
          <w:rFonts w:ascii="Tahoma" w:hAnsi="Tahoma" w:cs="Tahoma"/>
        </w:rPr>
        <w:t>Okvirni sporazum</w:t>
      </w:r>
      <w:r w:rsidR="001976A5" w:rsidRPr="00065251">
        <w:rPr>
          <w:rFonts w:ascii="Tahoma" w:hAnsi="Tahoma" w:cs="Tahoma"/>
        </w:rPr>
        <w:t xml:space="preserve"> z izbrani</w:t>
      </w:r>
      <w:r w:rsidR="00590F9E">
        <w:rPr>
          <w:rFonts w:ascii="Tahoma" w:hAnsi="Tahoma" w:cs="Tahoma"/>
        </w:rPr>
        <w:t xml:space="preserve">m ponudnikom </w:t>
      </w:r>
      <w:r w:rsidR="001976A5" w:rsidRPr="00065251">
        <w:rPr>
          <w:rFonts w:ascii="Tahoma" w:hAnsi="Tahoma" w:cs="Tahoma"/>
        </w:rPr>
        <w:t>bo podpisal zakon</w:t>
      </w:r>
      <w:r>
        <w:rPr>
          <w:rFonts w:ascii="Tahoma" w:hAnsi="Tahoma" w:cs="Tahoma"/>
        </w:rPr>
        <w:t>iti zastopnik naročnika. Okvirni sporazum</w:t>
      </w:r>
      <w:r w:rsidR="001976A5" w:rsidRPr="00065251">
        <w:rPr>
          <w:rFonts w:ascii="Tahoma" w:hAnsi="Tahoma" w:cs="Tahoma"/>
        </w:rPr>
        <w:t xml:space="preserve"> se bo pred podpisom vsebinsko pr</w:t>
      </w:r>
      <w:r>
        <w:rPr>
          <w:rFonts w:ascii="Tahoma" w:hAnsi="Tahoma" w:cs="Tahoma"/>
        </w:rPr>
        <w:t>ilagodil</w:t>
      </w:r>
      <w:r w:rsidR="001976A5" w:rsidRPr="00065251">
        <w:rPr>
          <w:rFonts w:ascii="Tahoma" w:hAnsi="Tahoma" w:cs="Tahoma"/>
        </w:rPr>
        <w:t xml:space="preserve"> le glede na to, ali bo izbrani </w:t>
      </w:r>
      <w:r w:rsidR="004176B4" w:rsidRPr="00065251">
        <w:rPr>
          <w:rFonts w:ascii="Tahoma" w:hAnsi="Tahoma" w:cs="Tahoma"/>
        </w:rPr>
        <w:t>gospodarski subjekt</w:t>
      </w:r>
      <w:r w:rsidR="001976A5" w:rsidRPr="00065251">
        <w:rPr>
          <w:rFonts w:ascii="Tahoma" w:hAnsi="Tahoma" w:cs="Tahoma"/>
        </w:rPr>
        <w:t xml:space="preserve"> predložil skupno ponudbo, prijavil sodelovanje podizvajalcev in podobno.</w:t>
      </w:r>
    </w:p>
    <w:p w14:paraId="5283E421" w14:textId="77777777" w:rsidR="00D36602" w:rsidRPr="00065251" w:rsidRDefault="00D36602" w:rsidP="00B45E34">
      <w:pPr>
        <w:jc w:val="both"/>
        <w:rPr>
          <w:rFonts w:ascii="Tahoma" w:hAnsi="Tahoma" w:cs="Tahoma"/>
        </w:rPr>
      </w:pPr>
    </w:p>
    <w:p w14:paraId="7850A74C" w14:textId="7A9F3BE3" w:rsidR="00DC1D38" w:rsidRPr="00881079" w:rsidRDefault="001976A5" w:rsidP="00B45E34">
      <w:pPr>
        <w:jc w:val="both"/>
        <w:rPr>
          <w:rFonts w:ascii="Tahoma" w:hAnsi="Tahoma" w:cs="Tahoma"/>
        </w:rPr>
      </w:pPr>
      <w:r w:rsidRPr="00065251">
        <w:rPr>
          <w:rFonts w:ascii="Tahoma" w:hAnsi="Tahoma" w:cs="Tahoma"/>
        </w:rPr>
        <w:t xml:space="preserve">V skladu s šestim odstavkom 14. člena Zakona o integriteti in preprečevanju korupcije </w:t>
      </w:r>
      <w:r w:rsidR="00627B24" w:rsidRPr="000F0592">
        <w:rPr>
          <w:rFonts w:ascii="Tahoma" w:hAnsi="Tahoma" w:cs="Tahoma"/>
        </w:rPr>
        <w:t xml:space="preserve">(Uradni list RS, št. 69/11 – uradno prečiščeno besedilo, 158/20, 3/22 – </w:t>
      </w:r>
      <w:proofErr w:type="spellStart"/>
      <w:r w:rsidR="00627B24" w:rsidRPr="000F0592">
        <w:rPr>
          <w:rFonts w:ascii="Tahoma" w:hAnsi="Tahoma" w:cs="Tahoma"/>
        </w:rPr>
        <w:t>ZDeb</w:t>
      </w:r>
      <w:proofErr w:type="spellEnd"/>
      <w:r w:rsidR="00627B24" w:rsidRPr="000F0592">
        <w:rPr>
          <w:rFonts w:ascii="Tahoma" w:hAnsi="Tahoma" w:cs="Tahoma"/>
        </w:rPr>
        <w:t xml:space="preserve"> in 16/23 – </w:t>
      </w:r>
      <w:proofErr w:type="spellStart"/>
      <w:r w:rsidR="00627B24" w:rsidRPr="000F0592">
        <w:rPr>
          <w:rFonts w:ascii="Tahoma" w:hAnsi="Tahoma" w:cs="Tahoma"/>
        </w:rPr>
        <w:t>ZZPri</w:t>
      </w:r>
      <w:proofErr w:type="spellEnd"/>
      <w:r w:rsidR="00627B24" w:rsidRPr="000F0592">
        <w:rPr>
          <w:rFonts w:ascii="Tahoma" w:hAnsi="Tahoma" w:cs="Tahoma"/>
        </w:rPr>
        <w:t xml:space="preserve">; v nadaljevanju </w:t>
      </w:r>
      <w:proofErr w:type="spellStart"/>
      <w:r w:rsidR="00627B24" w:rsidRPr="000F0592">
        <w:rPr>
          <w:rFonts w:ascii="Tahoma" w:hAnsi="Tahoma" w:cs="Tahoma"/>
        </w:rPr>
        <w:t>ZIntPK</w:t>
      </w:r>
      <w:proofErr w:type="spellEnd"/>
      <w:r w:rsidR="00627B24" w:rsidRPr="000F0592">
        <w:rPr>
          <w:rFonts w:ascii="Tahoma" w:hAnsi="Tahoma" w:cs="Tahoma"/>
        </w:rPr>
        <w:t xml:space="preserve">) </w:t>
      </w:r>
      <w:r w:rsidRPr="00065251">
        <w:rPr>
          <w:rFonts w:ascii="Tahoma" w:hAnsi="Tahoma" w:cs="Tahoma"/>
        </w:rPr>
        <w:t xml:space="preserve"> je dolžan izbrani ponudnik na poziv </w:t>
      </w:r>
      <w:r w:rsidR="00C213CD">
        <w:rPr>
          <w:rFonts w:ascii="Tahoma" w:hAnsi="Tahoma" w:cs="Tahoma"/>
        </w:rPr>
        <w:t>naročnika, pred podpisom okvirnega sporazuma</w:t>
      </w:r>
      <w:r w:rsidRPr="00065251">
        <w:rPr>
          <w:rFonts w:ascii="Tahoma" w:hAnsi="Tahoma" w:cs="Tahoma"/>
        </w:rPr>
        <w:t xml:space="preserve">, predložiti izjavo ali podatke o udeležbi fizičnih in pravnih oseb v lastništvu izbranega </w:t>
      </w:r>
      <w:r w:rsidR="004176B4" w:rsidRPr="00065251">
        <w:rPr>
          <w:rFonts w:ascii="Tahoma" w:hAnsi="Tahoma" w:cs="Tahoma"/>
        </w:rPr>
        <w:t>gospodarskega subjekta</w:t>
      </w:r>
      <w:r w:rsidRPr="00065251">
        <w:rPr>
          <w:rFonts w:ascii="Tahoma" w:hAnsi="Tahoma" w:cs="Tahoma"/>
        </w:rPr>
        <w:t>, ter o gospodarskih subjektih za katere se glede na določbe zakona, ki ureja gospodarske družbe, šteje, da so povezane družbe z izbranim ponudnikom (</w:t>
      </w:r>
      <w:r w:rsidR="00355A05" w:rsidRPr="00065251">
        <w:rPr>
          <w:rFonts w:ascii="Tahoma" w:hAnsi="Tahoma" w:cs="Tahoma"/>
        </w:rPr>
        <w:t>Priloga</w:t>
      </w:r>
      <w:r w:rsidRPr="00065251">
        <w:rPr>
          <w:rFonts w:ascii="Tahoma" w:hAnsi="Tahoma" w:cs="Tahoma"/>
        </w:rPr>
        <w:t xml:space="preserve"> 3). Če bo </w:t>
      </w:r>
      <w:r w:rsidR="004176B4" w:rsidRPr="00065251">
        <w:rPr>
          <w:rFonts w:ascii="Tahoma" w:hAnsi="Tahoma" w:cs="Tahoma"/>
        </w:rPr>
        <w:t>gospodarski subjekt</w:t>
      </w:r>
      <w:r w:rsidRPr="00065251">
        <w:rPr>
          <w:rFonts w:ascii="Tahoma" w:hAnsi="Tahoma" w:cs="Tahoma"/>
        </w:rPr>
        <w:t xml:space="preserve"> predložil lažno izjavo oziroma bo dal neresnične podatke o navedenih dejstvih, </w:t>
      </w:r>
      <w:r w:rsidRPr="00881079">
        <w:rPr>
          <w:rFonts w:ascii="Tahoma" w:hAnsi="Tahoma" w:cs="Tahoma"/>
        </w:rPr>
        <w:t>bo to imelo za posl</w:t>
      </w:r>
      <w:r w:rsidR="00C213CD">
        <w:rPr>
          <w:rFonts w:ascii="Tahoma" w:hAnsi="Tahoma" w:cs="Tahoma"/>
        </w:rPr>
        <w:t>edico ničnost okvirnega sporazuma</w:t>
      </w:r>
      <w:r w:rsidRPr="00881079">
        <w:rPr>
          <w:rFonts w:ascii="Tahoma" w:hAnsi="Tahoma" w:cs="Tahoma"/>
        </w:rPr>
        <w:t xml:space="preserve">. Izjavo bodo morali podati tudi ostali gospodarski subjekti, ki nastopajo v </w:t>
      </w:r>
      <w:r w:rsidRPr="00881079">
        <w:rPr>
          <w:rFonts w:ascii="Tahoma" w:hAnsi="Tahoma" w:cs="Tahoma"/>
        </w:rPr>
        <w:lastRenderedPageBreak/>
        <w:t xml:space="preserve">ponudbi skupaj </w:t>
      </w:r>
      <w:r w:rsidR="00363965">
        <w:rPr>
          <w:rFonts w:ascii="Tahoma" w:hAnsi="Tahoma" w:cs="Tahoma"/>
        </w:rPr>
        <w:t>z gospodarskih subjektom.</w:t>
      </w:r>
      <w:r w:rsidRPr="00881079">
        <w:rPr>
          <w:rFonts w:ascii="Tahoma" w:hAnsi="Tahoma" w:cs="Tahoma"/>
        </w:rPr>
        <w:t xml:space="preserve"> </w:t>
      </w:r>
      <w:r w:rsidR="004176B4" w:rsidRPr="00881079">
        <w:rPr>
          <w:rFonts w:ascii="Tahoma" w:hAnsi="Tahoma" w:cs="Tahoma"/>
        </w:rPr>
        <w:t>Gospodarski subjekt</w:t>
      </w:r>
      <w:r w:rsidRPr="00881079">
        <w:rPr>
          <w:rFonts w:ascii="Tahoma" w:hAnsi="Tahoma" w:cs="Tahoma"/>
        </w:rPr>
        <w:t xml:space="preserve"> </w:t>
      </w:r>
      <w:r w:rsidR="006E5159">
        <w:rPr>
          <w:rFonts w:ascii="Tahoma" w:hAnsi="Tahoma" w:cs="Tahoma"/>
        </w:rPr>
        <w:t>Prilogo 3</w:t>
      </w:r>
      <w:r w:rsidR="00355A05" w:rsidRPr="00881079">
        <w:rPr>
          <w:rFonts w:ascii="Tahoma" w:hAnsi="Tahoma" w:cs="Tahoma"/>
        </w:rPr>
        <w:t xml:space="preserve"> </w:t>
      </w:r>
      <w:r w:rsidRPr="00881079">
        <w:rPr>
          <w:rFonts w:ascii="Tahoma" w:hAnsi="Tahoma" w:cs="Tahoma"/>
        </w:rPr>
        <w:t>p</w:t>
      </w:r>
      <w:r w:rsidR="00DC1D38">
        <w:rPr>
          <w:rFonts w:ascii="Tahoma" w:hAnsi="Tahoma" w:cs="Tahoma"/>
        </w:rPr>
        <w:t xml:space="preserve">riloži že v ponudbi </w:t>
      </w:r>
      <w:r w:rsidR="00DC1D38" w:rsidRPr="00881079">
        <w:rPr>
          <w:rFonts w:ascii="Tahoma" w:hAnsi="Tahoma" w:cs="Tahoma"/>
          <w:szCs w:val="22"/>
        </w:rPr>
        <w:t>in sicer za vse gospodarske subjekte, ki nastopajo v ponudbi skupaj s ponudnikom (za vse partnerje, podizvajalce in/ali s subjekte, katerih zmogljivosti uporablja gospodarski subjekt).</w:t>
      </w:r>
    </w:p>
    <w:p w14:paraId="5C78D93A" w14:textId="77777777" w:rsidR="001976A5" w:rsidRPr="00881079" w:rsidRDefault="001976A5" w:rsidP="00B45E34">
      <w:pPr>
        <w:jc w:val="both"/>
        <w:rPr>
          <w:rFonts w:ascii="Tahoma" w:hAnsi="Tahoma" w:cs="Tahoma"/>
        </w:rPr>
      </w:pPr>
    </w:p>
    <w:p w14:paraId="233260E3" w14:textId="2A653946" w:rsidR="001976A5" w:rsidRDefault="00C213CD" w:rsidP="00B45E34">
      <w:pPr>
        <w:jc w:val="both"/>
        <w:rPr>
          <w:rFonts w:ascii="Tahoma" w:hAnsi="Tahoma" w:cs="Tahoma"/>
        </w:rPr>
      </w:pPr>
      <w:r>
        <w:rPr>
          <w:rFonts w:ascii="Tahoma" w:hAnsi="Tahoma" w:cs="Tahoma"/>
        </w:rPr>
        <w:t>Vzorec okvirnega sporazuma</w:t>
      </w:r>
      <w:r w:rsidR="000A0FBE" w:rsidRPr="00881079">
        <w:rPr>
          <w:rFonts w:ascii="Tahoma" w:hAnsi="Tahoma" w:cs="Tahoma"/>
        </w:rPr>
        <w:t xml:space="preserve"> je kot Priloga </w:t>
      </w:r>
      <w:r w:rsidR="00644DD1">
        <w:rPr>
          <w:rFonts w:ascii="Tahoma" w:hAnsi="Tahoma" w:cs="Tahoma"/>
        </w:rPr>
        <w:t>9</w:t>
      </w:r>
      <w:r w:rsidR="000A0FBE" w:rsidRPr="00881079">
        <w:rPr>
          <w:rFonts w:ascii="Tahoma" w:hAnsi="Tahoma" w:cs="Tahoma"/>
        </w:rPr>
        <w:t xml:space="preserve"> </w:t>
      </w:r>
      <w:r w:rsidR="001976A5" w:rsidRPr="00881079">
        <w:rPr>
          <w:rFonts w:ascii="Tahoma" w:hAnsi="Tahoma" w:cs="Tahoma"/>
        </w:rPr>
        <w:t xml:space="preserve">sestavni del te razpisne dokumentacije. Ponudnik potrdi, da se strinja z vsebino </w:t>
      </w:r>
      <w:r>
        <w:rPr>
          <w:rFonts w:ascii="Tahoma" w:hAnsi="Tahoma" w:cs="Tahoma"/>
        </w:rPr>
        <w:t>okvirnega sporazuma</w:t>
      </w:r>
      <w:r w:rsidR="001976A5" w:rsidRPr="00881079">
        <w:rPr>
          <w:rFonts w:ascii="Tahoma" w:hAnsi="Tahoma" w:cs="Tahoma"/>
        </w:rPr>
        <w:t xml:space="preserve"> s </w:t>
      </w:r>
      <w:r w:rsidR="00251D76">
        <w:rPr>
          <w:rFonts w:ascii="Tahoma" w:hAnsi="Tahoma" w:cs="Tahoma"/>
        </w:rPr>
        <w:t>predložitvijo:</w:t>
      </w:r>
    </w:p>
    <w:p w14:paraId="2BC519F2" w14:textId="19E218C4" w:rsidR="00251D76" w:rsidRDefault="00251D76" w:rsidP="00B45E34">
      <w:pPr>
        <w:jc w:val="both"/>
        <w:rPr>
          <w:rFonts w:ascii="Tahoma" w:hAnsi="Tahoma" w:cs="Tahoma"/>
        </w:rPr>
      </w:pPr>
    </w:p>
    <w:p w14:paraId="301A1114" w14:textId="77777777" w:rsidR="00251D76" w:rsidRPr="00414BC7" w:rsidRDefault="00251D76" w:rsidP="00D3552F">
      <w:pPr>
        <w:pStyle w:val="Odstavekseznama"/>
        <w:numPr>
          <w:ilvl w:val="0"/>
          <w:numId w:val="13"/>
        </w:numPr>
        <w:jc w:val="both"/>
        <w:rPr>
          <w:rFonts w:ascii="Tahoma" w:hAnsi="Tahoma" w:cs="Tahoma"/>
          <w:b/>
          <w:color w:val="000000" w:themeColor="text1"/>
        </w:rPr>
      </w:pPr>
      <w:r w:rsidRPr="00260955">
        <w:rPr>
          <w:rFonts w:ascii="Tahoma" w:hAnsi="Tahoma" w:cs="Tahoma"/>
          <w:color w:val="000000" w:themeColor="text1"/>
        </w:rPr>
        <w:t xml:space="preserve">Izpolnjen ESPD s strani vseh </w:t>
      </w:r>
      <w:r w:rsidRPr="00414BC7">
        <w:rPr>
          <w:rFonts w:ascii="Tahoma" w:hAnsi="Tahoma" w:cs="Tahoma"/>
          <w:color w:val="000000" w:themeColor="text1"/>
        </w:rPr>
        <w:t>gospodarskih subjektov v ponudbi.</w:t>
      </w:r>
      <w:r w:rsidRPr="00414BC7">
        <w:rPr>
          <w:rFonts w:ascii="Tahoma" w:hAnsi="Tahoma" w:cs="Tahoma"/>
          <w:b/>
          <w:color w:val="000000" w:themeColor="text1"/>
        </w:rPr>
        <w:t xml:space="preserve"> </w:t>
      </w:r>
    </w:p>
    <w:p w14:paraId="5EBB9DA2" w14:textId="7F037C9D" w:rsidR="00230A5E" w:rsidRPr="00881079" w:rsidRDefault="00230A5E" w:rsidP="00B45E34">
      <w:pPr>
        <w:jc w:val="both"/>
        <w:rPr>
          <w:rFonts w:ascii="Tahoma" w:hAnsi="Tahoma" w:cs="Tahoma"/>
        </w:rPr>
      </w:pPr>
    </w:p>
    <w:p w14:paraId="5E9B4064" w14:textId="77777777" w:rsidR="007C70A1" w:rsidRPr="00881079" w:rsidRDefault="007C70A1" w:rsidP="00B45E34">
      <w:pPr>
        <w:numPr>
          <w:ilvl w:val="1"/>
          <w:numId w:val="2"/>
        </w:numPr>
        <w:jc w:val="both"/>
        <w:rPr>
          <w:rFonts w:ascii="Tahoma" w:hAnsi="Tahoma" w:cs="Tahoma"/>
          <w:b/>
        </w:rPr>
      </w:pPr>
      <w:r w:rsidRPr="00881079">
        <w:rPr>
          <w:rFonts w:ascii="Tahoma" w:hAnsi="Tahoma" w:cs="Tahoma"/>
          <w:b/>
        </w:rPr>
        <w:t>Prav</w:t>
      </w:r>
      <w:bookmarkEnd w:id="11"/>
      <w:bookmarkEnd w:id="12"/>
      <w:bookmarkEnd w:id="13"/>
      <w:bookmarkEnd w:id="14"/>
      <w:bookmarkEnd w:id="15"/>
      <w:r w:rsidR="00712EF3" w:rsidRPr="00881079">
        <w:rPr>
          <w:rFonts w:ascii="Tahoma" w:hAnsi="Tahoma" w:cs="Tahoma"/>
          <w:b/>
        </w:rPr>
        <w:t>no varstvo</w:t>
      </w:r>
    </w:p>
    <w:p w14:paraId="050235CA" w14:textId="77777777" w:rsidR="007C70A1" w:rsidRPr="00881079" w:rsidRDefault="007C70A1" w:rsidP="00B45E34">
      <w:pPr>
        <w:jc w:val="both"/>
        <w:rPr>
          <w:rFonts w:ascii="Tahoma" w:hAnsi="Tahoma" w:cs="Tahoma"/>
          <w:b/>
        </w:rPr>
      </w:pPr>
    </w:p>
    <w:p w14:paraId="069588D1" w14:textId="77777777" w:rsidR="002F0C63" w:rsidRDefault="002F0C63" w:rsidP="00B45E34">
      <w:pPr>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77667AE3" w14:textId="77777777" w:rsidR="006F50C1" w:rsidRPr="00881079" w:rsidRDefault="006F50C1" w:rsidP="00B45E34">
      <w:pPr>
        <w:autoSpaceDE w:val="0"/>
        <w:autoSpaceDN w:val="0"/>
        <w:adjustRightInd w:val="0"/>
        <w:jc w:val="both"/>
        <w:rPr>
          <w:rFonts w:ascii="Tahoma" w:hAnsi="Tahoma" w:cs="Tahoma"/>
        </w:rPr>
      </w:pPr>
    </w:p>
    <w:p w14:paraId="3185461C" w14:textId="77777777" w:rsidR="007C70A1" w:rsidRPr="00881079" w:rsidRDefault="007C70A1" w:rsidP="00B45E34">
      <w:pPr>
        <w:numPr>
          <w:ilvl w:val="1"/>
          <w:numId w:val="2"/>
        </w:numPr>
        <w:jc w:val="both"/>
        <w:rPr>
          <w:rFonts w:ascii="Tahoma" w:hAnsi="Tahoma" w:cs="Tahoma"/>
          <w:b/>
        </w:rPr>
      </w:pPr>
      <w:r w:rsidRPr="00881079">
        <w:rPr>
          <w:rFonts w:ascii="Tahoma" w:hAnsi="Tahoma" w:cs="Tahoma"/>
          <w:b/>
        </w:rPr>
        <w:t xml:space="preserve"> </w:t>
      </w:r>
      <w:bookmarkStart w:id="16" w:name="_Toc163615935"/>
      <w:r w:rsidRPr="00881079">
        <w:rPr>
          <w:rFonts w:ascii="Tahoma" w:hAnsi="Tahoma" w:cs="Tahoma"/>
          <w:b/>
        </w:rPr>
        <w:t>Zaupnost po</w:t>
      </w:r>
      <w:bookmarkEnd w:id="16"/>
      <w:r w:rsidR="00502E8E" w:rsidRPr="00881079">
        <w:rPr>
          <w:rFonts w:ascii="Tahoma" w:hAnsi="Tahoma" w:cs="Tahoma"/>
          <w:b/>
        </w:rPr>
        <w:t>datkov</w:t>
      </w:r>
    </w:p>
    <w:p w14:paraId="60DF6C86" w14:textId="77777777" w:rsidR="007C70A1" w:rsidRPr="00881079" w:rsidRDefault="007C70A1" w:rsidP="00B45E34">
      <w:pPr>
        <w:pStyle w:val="tekst1"/>
        <w:spacing w:before="0" w:line="240" w:lineRule="auto"/>
        <w:rPr>
          <w:rFonts w:ascii="Tahoma" w:hAnsi="Tahoma" w:cs="Tahoma"/>
          <w:sz w:val="20"/>
        </w:rPr>
      </w:pPr>
    </w:p>
    <w:p w14:paraId="76532E0A" w14:textId="77777777" w:rsidR="00B07B3E" w:rsidRPr="00881079" w:rsidRDefault="00B07B3E" w:rsidP="00B45E34">
      <w:pPr>
        <w:jc w:val="both"/>
        <w:rPr>
          <w:rFonts w:ascii="Tahoma" w:hAnsi="Tahoma" w:cs="Tahoma"/>
        </w:rPr>
      </w:pPr>
      <w:r w:rsidRPr="00881079">
        <w:rPr>
          <w:rFonts w:ascii="Tahoma" w:hAnsi="Tahoma" w:cs="Tahoma"/>
        </w:rPr>
        <w:t>Naročnik zagotavlja javnost in zaupnost podatkov skladno s 35. členom ZJN-3 ob upoštevanju določb zakona, ki ureja varstvo osebnih podatkov, tajne podatke ali gospodarske družbe.</w:t>
      </w:r>
    </w:p>
    <w:p w14:paraId="701A1BE8" w14:textId="77777777" w:rsidR="00B07B3E" w:rsidRPr="00881079" w:rsidRDefault="00B07B3E" w:rsidP="00B45E34">
      <w:pPr>
        <w:jc w:val="both"/>
        <w:rPr>
          <w:rFonts w:ascii="Tahoma" w:hAnsi="Tahoma" w:cs="Tahoma"/>
        </w:rPr>
      </w:pPr>
    </w:p>
    <w:p w14:paraId="34AD913D" w14:textId="20999F92" w:rsidR="00B07B3E" w:rsidRPr="00881079" w:rsidRDefault="00B07B3E" w:rsidP="00B45E34">
      <w:pPr>
        <w:jc w:val="both"/>
        <w:rPr>
          <w:rFonts w:ascii="Tahoma" w:hAnsi="Tahoma" w:cs="Tahoma"/>
        </w:rPr>
      </w:pPr>
      <w:r w:rsidRPr="00881079">
        <w:rPr>
          <w:rFonts w:ascii="Tahoma" w:hAnsi="Tahoma" w:cs="Tahoma"/>
        </w:rPr>
        <w:t xml:space="preserve">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w:t>
      </w:r>
      <w:r w:rsidR="00F44763">
        <w:rPr>
          <w:rFonts w:ascii="Tahoma" w:hAnsi="Tahoma" w:cs="Tahoma"/>
        </w:rPr>
        <w:t xml:space="preserve">objavljeni </w:t>
      </w:r>
      <w:r w:rsidR="00A77709">
        <w:rPr>
          <w:rFonts w:ascii="Tahoma" w:hAnsi="Tahoma" w:cs="Tahoma"/>
        </w:rPr>
        <w:t xml:space="preserve">na odpiranju ponudb niti </w:t>
      </w:r>
      <w:r w:rsidRPr="00881079">
        <w:rPr>
          <w:rFonts w:ascii="Tahoma" w:hAnsi="Tahoma" w:cs="Tahoma"/>
        </w:rPr>
        <w:t>v nadaljevanju postopka ali kasneje. Naročnik bo v celoti odgovoren za varovanje zaupnosti tako dobljenih podatkov. Ne glede na navedeno bo povzetek predračuna razviden na javnem odpiranju v celoti, zato ne sme vsebovati poslovnih skrivnosti, osebnih podatkov ali tajnih podatkov.</w:t>
      </w:r>
    </w:p>
    <w:p w14:paraId="01A991AD" w14:textId="77777777" w:rsidR="009A5F76" w:rsidRPr="00881079" w:rsidRDefault="009A5F76" w:rsidP="00B45E34">
      <w:pPr>
        <w:pStyle w:val="tekst1"/>
        <w:spacing w:before="0" w:line="240" w:lineRule="auto"/>
        <w:rPr>
          <w:rFonts w:ascii="Tahoma" w:hAnsi="Tahoma" w:cs="Tahoma"/>
          <w:sz w:val="20"/>
        </w:rPr>
      </w:pPr>
    </w:p>
    <w:p w14:paraId="61465C62" w14:textId="77777777" w:rsidR="007C70A1" w:rsidRPr="00881079" w:rsidRDefault="007C70A1" w:rsidP="00B45E34">
      <w:pPr>
        <w:numPr>
          <w:ilvl w:val="1"/>
          <w:numId w:val="2"/>
        </w:numPr>
        <w:jc w:val="both"/>
        <w:rPr>
          <w:rFonts w:ascii="Tahoma" w:hAnsi="Tahoma" w:cs="Tahoma"/>
          <w:b/>
        </w:rPr>
      </w:pPr>
      <w:r w:rsidRPr="00881079">
        <w:rPr>
          <w:rFonts w:ascii="Tahoma" w:hAnsi="Tahoma" w:cs="Tahoma"/>
          <w:b/>
        </w:rPr>
        <w:t>Jamstvo za</w:t>
      </w:r>
      <w:r w:rsidR="00A96998" w:rsidRPr="00881079">
        <w:rPr>
          <w:rFonts w:ascii="Tahoma" w:hAnsi="Tahoma" w:cs="Tahoma"/>
          <w:b/>
        </w:rPr>
        <w:t xml:space="preserve"> </w:t>
      </w:r>
      <w:r w:rsidRPr="00881079">
        <w:rPr>
          <w:rFonts w:ascii="Tahoma" w:hAnsi="Tahoma" w:cs="Tahoma"/>
          <w:b/>
        </w:rPr>
        <w:t>napake</w:t>
      </w:r>
    </w:p>
    <w:p w14:paraId="635300D4" w14:textId="77777777" w:rsidR="00017C80" w:rsidRPr="00881079" w:rsidRDefault="00017C80" w:rsidP="00B45E34">
      <w:pPr>
        <w:jc w:val="both"/>
        <w:rPr>
          <w:rFonts w:ascii="Tahoma" w:hAnsi="Tahoma" w:cs="Tahoma"/>
        </w:rPr>
      </w:pPr>
    </w:p>
    <w:p w14:paraId="0253B989" w14:textId="6ABB2862" w:rsidR="007C70A1" w:rsidRDefault="00787A19" w:rsidP="00B45E34">
      <w:pPr>
        <w:jc w:val="both"/>
        <w:rPr>
          <w:rFonts w:ascii="Tahoma" w:hAnsi="Tahoma" w:cs="Tahoma"/>
        </w:rPr>
      </w:pPr>
      <w:r w:rsidRPr="00881079">
        <w:rPr>
          <w:rFonts w:ascii="Tahoma" w:hAnsi="Tahoma" w:cs="Tahoma"/>
        </w:rPr>
        <w:t>Izbrani ponudnik</w:t>
      </w:r>
      <w:r w:rsidR="007C70A1" w:rsidRPr="00881079">
        <w:rPr>
          <w:rFonts w:ascii="Tahoma" w:hAnsi="Tahoma" w:cs="Tahoma"/>
        </w:rPr>
        <w:t>, s kat</w:t>
      </w:r>
      <w:r w:rsidR="00502E8E" w:rsidRPr="00881079">
        <w:rPr>
          <w:rFonts w:ascii="Tahoma" w:hAnsi="Tahoma" w:cs="Tahoma"/>
        </w:rPr>
        <w:t xml:space="preserve">erim bo naročnik sklenil </w:t>
      </w:r>
      <w:r w:rsidR="00C213CD">
        <w:rPr>
          <w:rFonts w:ascii="Tahoma" w:hAnsi="Tahoma" w:cs="Tahoma"/>
        </w:rPr>
        <w:t>okvirni sporazum</w:t>
      </w:r>
      <w:r w:rsidR="007C70A1" w:rsidRPr="00881079">
        <w:rPr>
          <w:rFonts w:ascii="Tahoma" w:hAnsi="Tahoma" w:cs="Tahoma"/>
        </w:rPr>
        <w:t>, bo jamči</w:t>
      </w:r>
      <w:r w:rsidR="008A47C2" w:rsidRPr="00881079">
        <w:rPr>
          <w:rFonts w:ascii="Tahoma" w:hAnsi="Tahoma" w:cs="Tahoma"/>
        </w:rPr>
        <w:t>l</w:t>
      </w:r>
      <w:r w:rsidR="007C70A1" w:rsidRPr="00881079">
        <w:rPr>
          <w:rFonts w:ascii="Tahoma" w:hAnsi="Tahoma" w:cs="Tahoma"/>
        </w:rPr>
        <w:t xml:space="preserve"> za odpravo vseh vrst napak</w:t>
      </w:r>
      <w:r w:rsidR="00325548" w:rsidRPr="00881079">
        <w:rPr>
          <w:rFonts w:ascii="Tahoma" w:hAnsi="Tahoma" w:cs="Tahoma"/>
        </w:rPr>
        <w:t xml:space="preserve"> na predmetu javnega naročila</w:t>
      </w:r>
      <w:r w:rsidR="00A10B9A" w:rsidRPr="00881079">
        <w:rPr>
          <w:rFonts w:ascii="Tahoma" w:hAnsi="Tahoma" w:cs="Tahoma"/>
        </w:rPr>
        <w:t>,</w:t>
      </w:r>
      <w:r w:rsidR="007C70A1" w:rsidRPr="00881079">
        <w:rPr>
          <w:rFonts w:ascii="Tahoma" w:hAnsi="Tahoma" w:cs="Tahoma"/>
        </w:rPr>
        <w:t xml:space="preserve"> skladno z določili Obligacijskega zakonika.</w:t>
      </w:r>
    </w:p>
    <w:p w14:paraId="61015B30" w14:textId="77777777" w:rsidR="00ED571E" w:rsidRPr="00881079" w:rsidRDefault="00ED571E" w:rsidP="00B45E34">
      <w:pPr>
        <w:jc w:val="both"/>
        <w:rPr>
          <w:rFonts w:ascii="Tahoma" w:hAnsi="Tahoma" w:cs="Tahoma"/>
        </w:rPr>
      </w:pPr>
    </w:p>
    <w:p w14:paraId="0C1436E8" w14:textId="77777777" w:rsidR="005D1D6C" w:rsidRPr="00881079" w:rsidRDefault="00837427" w:rsidP="00B45E34">
      <w:pPr>
        <w:numPr>
          <w:ilvl w:val="1"/>
          <w:numId w:val="2"/>
        </w:numPr>
        <w:jc w:val="both"/>
        <w:rPr>
          <w:rFonts w:ascii="Tahoma" w:hAnsi="Tahoma" w:cs="Tahoma"/>
          <w:b/>
        </w:rPr>
      </w:pPr>
      <w:r w:rsidRPr="00881079">
        <w:rPr>
          <w:rFonts w:ascii="Tahoma" w:hAnsi="Tahoma" w:cs="Tahoma"/>
          <w:b/>
        </w:rPr>
        <w:t>Celovitost ponudbe</w:t>
      </w:r>
    </w:p>
    <w:p w14:paraId="7E8B0D10" w14:textId="77777777" w:rsidR="00837427" w:rsidRPr="00881079" w:rsidRDefault="00837427" w:rsidP="00B45E34">
      <w:pPr>
        <w:jc w:val="both"/>
        <w:rPr>
          <w:rFonts w:ascii="Tahoma" w:hAnsi="Tahoma" w:cs="Tahoma"/>
        </w:rPr>
      </w:pPr>
    </w:p>
    <w:p w14:paraId="37811427" w14:textId="1346880E" w:rsidR="00A72AFA" w:rsidRDefault="00B07B3E" w:rsidP="00B45E34">
      <w:pPr>
        <w:jc w:val="both"/>
        <w:rPr>
          <w:rFonts w:ascii="Tahoma" w:hAnsi="Tahoma" w:cs="Tahoma"/>
        </w:rPr>
      </w:pPr>
      <w:r w:rsidRPr="00881079">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881079">
        <w:rPr>
          <w:rFonts w:ascii="Tahoma" w:hAnsi="Tahoma" w:cs="Tahoma"/>
          <w:bCs/>
        </w:rPr>
        <w:t xml:space="preserve">št. </w:t>
      </w:r>
      <w:r w:rsidR="0042387B">
        <w:rPr>
          <w:rFonts w:ascii="Tahoma" w:hAnsi="Tahoma" w:cs="Tahoma"/>
          <w:bCs/>
        </w:rPr>
        <w:t>VKS-</w:t>
      </w:r>
      <w:r w:rsidR="008D7127">
        <w:rPr>
          <w:rFonts w:ascii="Tahoma" w:hAnsi="Tahoma" w:cs="Tahoma"/>
          <w:bCs/>
        </w:rPr>
        <w:t>171</w:t>
      </w:r>
      <w:r w:rsidR="0042387B">
        <w:rPr>
          <w:rFonts w:ascii="Tahoma" w:hAnsi="Tahoma" w:cs="Tahoma"/>
          <w:bCs/>
        </w:rPr>
        <w:t>/24</w:t>
      </w:r>
      <w:r w:rsidRPr="00881079">
        <w:rPr>
          <w:rFonts w:ascii="Tahoma" w:hAnsi="Tahoma" w:cs="Tahoma"/>
        </w:rPr>
        <w:t>, bo naročnik tako ponudbo izključil iz sodelovanja v postopku oddaje javnega naročila.</w:t>
      </w:r>
    </w:p>
    <w:p w14:paraId="6ED3A364" w14:textId="78EF7FB2" w:rsidR="008E1D10" w:rsidRPr="00881079" w:rsidRDefault="008E1D10" w:rsidP="00B45E34">
      <w:pPr>
        <w:jc w:val="both"/>
        <w:rPr>
          <w:rFonts w:ascii="Tahoma" w:hAnsi="Tahoma" w:cs="Tahoma"/>
        </w:rPr>
      </w:pPr>
    </w:p>
    <w:p w14:paraId="003BA09D" w14:textId="77777777" w:rsidR="00AE4BEB" w:rsidRPr="00881079" w:rsidRDefault="00AE4BEB" w:rsidP="00B45E34">
      <w:pPr>
        <w:numPr>
          <w:ilvl w:val="1"/>
          <w:numId w:val="2"/>
        </w:numPr>
        <w:jc w:val="both"/>
        <w:rPr>
          <w:rFonts w:ascii="Tahoma" w:hAnsi="Tahoma" w:cs="Tahoma"/>
          <w:b/>
        </w:rPr>
      </w:pPr>
      <w:r w:rsidRPr="00881079">
        <w:rPr>
          <w:rFonts w:ascii="Tahoma" w:hAnsi="Tahoma" w:cs="Tahoma"/>
          <w:b/>
        </w:rPr>
        <w:t>Ponudniki s sedežem izven Republike Slovenije</w:t>
      </w:r>
    </w:p>
    <w:p w14:paraId="0A8D5D36" w14:textId="77777777" w:rsidR="00AE4BEB" w:rsidRPr="00881079" w:rsidRDefault="00AE4BEB" w:rsidP="00B45E34">
      <w:pPr>
        <w:autoSpaceDE w:val="0"/>
        <w:autoSpaceDN w:val="0"/>
        <w:adjustRightInd w:val="0"/>
        <w:ind w:left="720"/>
        <w:jc w:val="both"/>
        <w:rPr>
          <w:rFonts w:ascii="Tahoma" w:hAnsi="Tahoma" w:cs="Tahoma"/>
        </w:rPr>
      </w:pPr>
    </w:p>
    <w:p w14:paraId="6C3DA09B" w14:textId="5CD3A38F" w:rsidR="00AE4BEB" w:rsidRDefault="00C75CAF" w:rsidP="00B45E34">
      <w:pPr>
        <w:autoSpaceDE w:val="0"/>
        <w:autoSpaceDN w:val="0"/>
        <w:adjustRightInd w:val="0"/>
        <w:jc w:val="both"/>
        <w:rPr>
          <w:rFonts w:ascii="Tahoma" w:hAnsi="Tahoma" w:cs="Tahoma"/>
        </w:rPr>
      </w:pPr>
      <w:r w:rsidRPr="00881079">
        <w:rPr>
          <w:rFonts w:ascii="Tahoma" w:hAnsi="Tahoma" w:cs="Tahoma"/>
        </w:rPr>
        <w:t>Ponudniki, ki nima</w:t>
      </w:r>
      <w:r w:rsidR="0081552F" w:rsidRPr="00881079">
        <w:rPr>
          <w:rFonts w:ascii="Tahoma" w:hAnsi="Tahoma" w:cs="Tahoma"/>
        </w:rPr>
        <w:t>jo</w:t>
      </w:r>
      <w:r w:rsidRPr="00881079">
        <w:rPr>
          <w:rFonts w:ascii="Tahoma" w:hAnsi="Tahoma" w:cs="Tahoma"/>
        </w:rPr>
        <w:t xml:space="preserve"> sedeža v Republiki Sloveniji,</w:t>
      </w:r>
      <w:r w:rsidR="00AE4BEB" w:rsidRPr="00881079">
        <w:rPr>
          <w:rFonts w:ascii="Tahoma" w:hAnsi="Tahoma" w:cs="Tahoma"/>
        </w:rPr>
        <w:t xml:space="preserve"> morajo izpolnjevati enake pogoje kot </w:t>
      </w:r>
      <w:r w:rsidR="00540BFA" w:rsidRPr="00881079">
        <w:rPr>
          <w:rFonts w:ascii="Tahoma" w:hAnsi="Tahoma" w:cs="Tahoma"/>
        </w:rPr>
        <w:t>ponudniki</w:t>
      </w:r>
      <w:r w:rsidR="004607A5" w:rsidRPr="00881079">
        <w:rPr>
          <w:rFonts w:ascii="Tahoma" w:hAnsi="Tahoma" w:cs="Tahoma"/>
        </w:rPr>
        <w:t xml:space="preserve"> </w:t>
      </w:r>
      <w:r w:rsidR="00AE4BEB" w:rsidRPr="00881079">
        <w:rPr>
          <w:rFonts w:ascii="Tahoma" w:hAnsi="Tahoma" w:cs="Tahoma"/>
        </w:rPr>
        <w:t>s sedežem v Republiki Sloveniji.</w:t>
      </w:r>
      <w:r w:rsidR="004117CD" w:rsidRPr="00881079">
        <w:rPr>
          <w:rFonts w:ascii="Tahoma" w:hAnsi="Tahoma" w:cs="Tahoma"/>
        </w:rPr>
        <w:t xml:space="preserve"> </w:t>
      </w:r>
      <w:r w:rsidR="00AE4BEB" w:rsidRPr="00881079">
        <w:rPr>
          <w:rFonts w:ascii="Tahoma" w:hAnsi="Tahoma" w:cs="Tahoma"/>
        </w:rPr>
        <w:t xml:space="preserve">Enako velja tudi v primeru, da </w:t>
      </w:r>
      <w:r w:rsidRPr="00881079">
        <w:rPr>
          <w:rFonts w:ascii="Tahoma" w:hAnsi="Tahoma" w:cs="Tahoma"/>
        </w:rPr>
        <w:t>ponudnik</w:t>
      </w:r>
      <w:r w:rsidR="004607A5" w:rsidRPr="00881079">
        <w:rPr>
          <w:rFonts w:ascii="Tahoma" w:hAnsi="Tahoma" w:cs="Tahoma"/>
        </w:rPr>
        <w:t xml:space="preserve"> </w:t>
      </w:r>
      <w:r w:rsidR="00AE4BEB" w:rsidRPr="00881079">
        <w:rPr>
          <w:rFonts w:ascii="Tahoma" w:hAnsi="Tahoma" w:cs="Tahoma"/>
        </w:rPr>
        <w:t>nastopa s partnerjem</w:t>
      </w:r>
      <w:r w:rsidRPr="00881079">
        <w:rPr>
          <w:rFonts w:ascii="Tahoma" w:hAnsi="Tahoma" w:cs="Tahoma"/>
        </w:rPr>
        <w:t xml:space="preserve"> (skupna ponudba)</w:t>
      </w:r>
      <w:r w:rsidR="00AE4BEB" w:rsidRPr="00881079">
        <w:rPr>
          <w:rFonts w:ascii="Tahoma" w:hAnsi="Tahoma" w:cs="Tahoma"/>
        </w:rPr>
        <w:t xml:space="preserve"> ali podizvajalcem ali se sklicuje na uporabo zmogljivosti drugih subjektov.</w:t>
      </w:r>
    </w:p>
    <w:p w14:paraId="1347472C" w14:textId="77777777" w:rsidR="00777852" w:rsidRPr="00881079" w:rsidRDefault="00777852" w:rsidP="00B45E34">
      <w:pPr>
        <w:autoSpaceDE w:val="0"/>
        <w:autoSpaceDN w:val="0"/>
        <w:adjustRightInd w:val="0"/>
        <w:jc w:val="both"/>
        <w:rPr>
          <w:rFonts w:ascii="Tahoma" w:hAnsi="Tahoma" w:cs="Tahoma"/>
        </w:rPr>
      </w:pPr>
    </w:p>
    <w:p w14:paraId="30822AB1" w14:textId="77777777" w:rsidR="003418E8" w:rsidRPr="00881079" w:rsidRDefault="003418E8" w:rsidP="00B45E34">
      <w:pPr>
        <w:numPr>
          <w:ilvl w:val="1"/>
          <w:numId w:val="2"/>
        </w:numPr>
        <w:jc w:val="both"/>
        <w:rPr>
          <w:rFonts w:ascii="Tahoma" w:hAnsi="Tahoma" w:cs="Tahoma"/>
          <w:b/>
        </w:rPr>
      </w:pPr>
      <w:r w:rsidRPr="00881079">
        <w:rPr>
          <w:rFonts w:ascii="Tahoma" w:hAnsi="Tahoma" w:cs="Tahoma"/>
          <w:b/>
        </w:rPr>
        <w:t>Skupna ponudba</w:t>
      </w:r>
    </w:p>
    <w:p w14:paraId="0CAC9BA0" w14:textId="77777777" w:rsidR="00147135" w:rsidRPr="00881079" w:rsidRDefault="00147135" w:rsidP="00B45E34">
      <w:pPr>
        <w:pStyle w:val="tekst1"/>
        <w:spacing w:before="0" w:line="240" w:lineRule="auto"/>
        <w:rPr>
          <w:rFonts w:ascii="Tahoma" w:hAnsi="Tahoma" w:cs="Tahoma"/>
          <w:sz w:val="20"/>
        </w:rPr>
      </w:pPr>
    </w:p>
    <w:p w14:paraId="54DAFC00" w14:textId="13DE29B3" w:rsidR="003418E8" w:rsidRPr="00881079" w:rsidRDefault="003418E8" w:rsidP="00B45E34">
      <w:pPr>
        <w:pStyle w:val="tekst1"/>
        <w:spacing w:before="0" w:line="240" w:lineRule="auto"/>
        <w:rPr>
          <w:rFonts w:ascii="Tahoma" w:hAnsi="Tahoma" w:cs="Tahoma"/>
          <w:sz w:val="20"/>
        </w:rPr>
      </w:pPr>
      <w:r w:rsidRPr="00881079">
        <w:rPr>
          <w:rFonts w:ascii="Tahoma" w:hAnsi="Tahoma" w:cs="Tahoma"/>
          <w:sz w:val="20"/>
        </w:rPr>
        <w:t xml:space="preserve">Ponudbo lahko predloži skupina </w:t>
      </w:r>
      <w:r w:rsidR="00C75CAF" w:rsidRPr="00881079">
        <w:rPr>
          <w:rFonts w:ascii="Tahoma" w:hAnsi="Tahoma" w:cs="Tahoma"/>
          <w:sz w:val="20"/>
        </w:rPr>
        <w:t>ponudnikov</w:t>
      </w:r>
      <w:r w:rsidRPr="00881079">
        <w:rPr>
          <w:rFonts w:ascii="Tahoma" w:hAnsi="Tahoma" w:cs="Tahoma"/>
          <w:sz w:val="20"/>
        </w:rPr>
        <w:t>, ki mora</w:t>
      </w:r>
      <w:r w:rsidR="004607A5" w:rsidRPr="00881079">
        <w:rPr>
          <w:rFonts w:ascii="Tahoma" w:hAnsi="Tahoma" w:cs="Tahoma"/>
          <w:sz w:val="20"/>
        </w:rPr>
        <w:t>jo</w:t>
      </w:r>
      <w:r w:rsidRPr="00881079">
        <w:rPr>
          <w:rFonts w:ascii="Tahoma" w:hAnsi="Tahoma" w:cs="Tahoma"/>
          <w:sz w:val="20"/>
        </w:rPr>
        <w:t xml:space="preserve"> predložiti a</w:t>
      </w:r>
      <w:r w:rsidR="00A37C8B" w:rsidRPr="00881079">
        <w:rPr>
          <w:rFonts w:ascii="Tahoma" w:hAnsi="Tahoma" w:cs="Tahoma"/>
          <w:sz w:val="20"/>
        </w:rPr>
        <w:t>kt o skupni izvedbi naročila (</w:t>
      </w:r>
      <w:r w:rsidR="003B2B5D" w:rsidRPr="00881079">
        <w:rPr>
          <w:rFonts w:ascii="Tahoma" w:hAnsi="Tahoma" w:cs="Tahoma"/>
          <w:sz w:val="20"/>
        </w:rPr>
        <w:t>P</w:t>
      </w:r>
      <w:r w:rsidR="00A37C8B" w:rsidRPr="00881079">
        <w:rPr>
          <w:rFonts w:ascii="Tahoma" w:hAnsi="Tahoma" w:cs="Tahoma"/>
          <w:sz w:val="20"/>
        </w:rPr>
        <w:t>rilogo</w:t>
      </w:r>
      <w:r w:rsidR="00EC7514">
        <w:rPr>
          <w:rFonts w:ascii="Tahoma" w:hAnsi="Tahoma" w:cs="Tahoma"/>
          <w:sz w:val="20"/>
        </w:rPr>
        <w:t> </w:t>
      </w:r>
      <w:r w:rsidR="00A37C8B" w:rsidRPr="00881079">
        <w:rPr>
          <w:rFonts w:ascii="Tahoma" w:hAnsi="Tahoma" w:cs="Tahoma"/>
          <w:sz w:val="20"/>
        </w:rPr>
        <w:t>2</w:t>
      </w:r>
      <w:r w:rsidRPr="00881079">
        <w:rPr>
          <w:rFonts w:ascii="Tahoma" w:hAnsi="Tahoma" w:cs="Tahoma"/>
          <w:sz w:val="20"/>
        </w:rPr>
        <w:t>). Navedeni akt mora opredeliti:</w:t>
      </w:r>
    </w:p>
    <w:p w14:paraId="700272A6" w14:textId="77777777" w:rsidR="003418E8" w:rsidRPr="00881079" w:rsidRDefault="003418E8" w:rsidP="00B45E34">
      <w:pPr>
        <w:numPr>
          <w:ilvl w:val="0"/>
          <w:numId w:val="3"/>
        </w:numPr>
        <w:jc w:val="both"/>
        <w:rPr>
          <w:rFonts w:ascii="Tahoma" w:hAnsi="Tahoma" w:cs="Tahoma"/>
        </w:rPr>
      </w:pPr>
      <w:r w:rsidRPr="00881079">
        <w:rPr>
          <w:rFonts w:ascii="Tahoma" w:hAnsi="Tahoma" w:cs="Tahoma"/>
        </w:rPr>
        <w:t>medsebojno odgovornost posameznih članov skupine za izvedbo naročila znotraj skupine,</w:t>
      </w:r>
    </w:p>
    <w:p w14:paraId="28F544AA" w14:textId="77777777" w:rsidR="003418E8" w:rsidRPr="00881079" w:rsidRDefault="003418E8" w:rsidP="00B45E34">
      <w:pPr>
        <w:numPr>
          <w:ilvl w:val="0"/>
          <w:numId w:val="3"/>
        </w:numPr>
        <w:jc w:val="both"/>
        <w:rPr>
          <w:rFonts w:ascii="Tahoma" w:hAnsi="Tahoma" w:cs="Tahoma"/>
        </w:rPr>
      </w:pPr>
      <w:r w:rsidRPr="00881079">
        <w:rPr>
          <w:rFonts w:ascii="Tahoma" w:hAnsi="Tahoma" w:cs="Tahoma"/>
        </w:rPr>
        <w:t>neomejeno solidarno odgovornost članov skupine do naročnika glede vseh obveznosti,</w:t>
      </w:r>
    </w:p>
    <w:p w14:paraId="6457F90F" w14:textId="77777777" w:rsidR="003418E8" w:rsidRPr="00881079" w:rsidRDefault="003418E8" w:rsidP="00B45E34">
      <w:pPr>
        <w:numPr>
          <w:ilvl w:val="0"/>
          <w:numId w:val="3"/>
        </w:numPr>
        <w:jc w:val="both"/>
        <w:rPr>
          <w:rFonts w:ascii="Tahoma" w:hAnsi="Tahoma" w:cs="Tahoma"/>
        </w:rPr>
      </w:pPr>
      <w:r w:rsidRPr="00881079">
        <w:rPr>
          <w:rFonts w:ascii="Tahoma" w:hAnsi="Tahoma" w:cs="Tahoma"/>
        </w:rPr>
        <w:t>glavnega nosilca izvedbe obveznosti, s katerim bo naročnik komuniciral,</w:t>
      </w:r>
    </w:p>
    <w:p w14:paraId="1DFAA358" w14:textId="77777777" w:rsidR="003418E8" w:rsidRPr="00881079" w:rsidRDefault="003418E8" w:rsidP="00B45E34">
      <w:pPr>
        <w:numPr>
          <w:ilvl w:val="0"/>
          <w:numId w:val="3"/>
        </w:numPr>
        <w:jc w:val="both"/>
        <w:rPr>
          <w:rFonts w:ascii="Tahoma" w:hAnsi="Tahoma" w:cs="Tahoma"/>
        </w:rPr>
      </w:pPr>
      <w:r w:rsidRPr="00881079">
        <w:rPr>
          <w:rFonts w:ascii="Tahoma" w:hAnsi="Tahoma" w:cs="Tahoma"/>
        </w:rPr>
        <w:t>nosilca finančnih obračunov in transakcij z navedbo transakcijskega računa, preko katerega se bo izvajalo plačevanje izvedenih obveznosti,</w:t>
      </w:r>
    </w:p>
    <w:p w14:paraId="33593A37" w14:textId="77777777" w:rsidR="003418E8" w:rsidRPr="00881079" w:rsidRDefault="003418E8" w:rsidP="00B45E34">
      <w:pPr>
        <w:pStyle w:val="tekst1"/>
        <w:numPr>
          <w:ilvl w:val="0"/>
          <w:numId w:val="3"/>
        </w:numPr>
        <w:spacing w:before="0" w:line="240" w:lineRule="auto"/>
        <w:rPr>
          <w:rFonts w:ascii="Tahoma" w:hAnsi="Tahoma" w:cs="Tahoma"/>
          <w:sz w:val="20"/>
        </w:rPr>
      </w:pPr>
      <w:r w:rsidRPr="00881079">
        <w:rPr>
          <w:rFonts w:ascii="Tahoma" w:hAnsi="Tahoma" w:cs="Tahoma"/>
          <w:sz w:val="20"/>
        </w:rPr>
        <w:t>nosilca zavarovanja obveznost</w:t>
      </w:r>
      <w:r w:rsidR="008A47C2" w:rsidRPr="00881079">
        <w:rPr>
          <w:rFonts w:ascii="Tahoma" w:hAnsi="Tahoma" w:cs="Tahoma"/>
          <w:sz w:val="20"/>
        </w:rPr>
        <w:t>i</w:t>
      </w:r>
      <w:r w:rsidRPr="00881079">
        <w:rPr>
          <w:rFonts w:ascii="Tahoma" w:hAnsi="Tahoma" w:cs="Tahoma"/>
          <w:sz w:val="20"/>
        </w:rPr>
        <w:t xml:space="preserve"> iz naslova dobre izvedbe del, </w:t>
      </w:r>
    </w:p>
    <w:p w14:paraId="011B2242" w14:textId="77777777" w:rsidR="003418E8" w:rsidRPr="00881079" w:rsidRDefault="003418E8" w:rsidP="00B45E34">
      <w:pPr>
        <w:pStyle w:val="tekst1"/>
        <w:numPr>
          <w:ilvl w:val="0"/>
          <w:numId w:val="3"/>
        </w:numPr>
        <w:tabs>
          <w:tab w:val="left" w:pos="180"/>
        </w:tabs>
        <w:spacing w:before="0" w:line="240" w:lineRule="auto"/>
        <w:rPr>
          <w:rFonts w:ascii="Tahoma" w:hAnsi="Tahoma" w:cs="Tahoma"/>
          <w:sz w:val="20"/>
        </w:rPr>
      </w:pPr>
      <w:r w:rsidRPr="00881079">
        <w:rPr>
          <w:rFonts w:ascii="Tahoma" w:hAnsi="Tahoma" w:cs="Tahoma"/>
          <w:sz w:val="20"/>
        </w:rPr>
        <w:lastRenderedPageBreak/>
        <w:t>določila v primeru izstopa partnerja,</w:t>
      </w:r>
    </w:p>
    <w:p w14:paraId="08FDDC07" w14:textId="77777777" w:rsidR="003418E8" w:rsidRPr="00881079" w:rsidRDefault="003418E8" w:rsidP="00B45E34">
      <w:pPr>
        <w:pStyle w:val="tekst1"/>
        <w:numPr>
          <w:ilvl w:val="0"/>
          <w:numId w:val="3"/>
        </w:numPr>
        <w:tabs>
          <w:tab w:val="left" w:pos="180"/>
        </w:tabs>
        <w:spacing w:before="0" w:line="240" w:lineRule="auto"/>
        <w:rPr>
          <w:rFonts w:ascii="Tahoma" w:hAnsi="Tahoma" w:cs="Tahoma"/>
          <w:sz w:val="20"/>
        </w:rPr>
      </w:pPr>
      <w:r w:rsidRPr="00881079">
        <w:rPr>
          <w:rFonts w:ascii="Tahoma" w:hAnsi="Tahoma" w:cs="Tahoma"/>
          <w:sz w:val="20"/>
        </w:rPr>
        <w:t>pooblastilo vodilnemu partnerju,</w:t>
      </w:r>
    </w:p>
    <w:p w14:paraId="0DEEA5CE" w14:textId="77777777" w:rsidR="003418E8" w:rsidRPr="00881079" w:rsidRDefault="003418E8" w:rsidP="00B45E34">
      <w:pPr>
        <w:pStyle w:val="tekst1"/>
        <w:numPr>
          <w:ilvl w:val="0"/>
          <w:numId w:val="3"/>
        </w:numPr>
        <w:tabs>
          <w:tab w:val="left" w:pos="180"/>
        </w:tabs>
        <w:spacing w:before="0" w:line="240" w:lineRule="auto"/>
        <w:rPr>
          <w:rFonts w:ascii="Tahoma" w:hAnsi="Tahoma" w:cs="Tahoma"/>
          <w:sz w:val="20"/>
        </w:rPr>
      </w:pPr>
      <w:r w:rsidRPr="00881079">
        <w:rPr>
          <w:rFonts w:ascii="Tahoma" w:hAnsi="Tahoma" w:cs="Tahoma"/>
          <w:sz w:val="20"/>
        </w:rPr>
        <w:t>opredelitev deležev in področje dela.</w:t>
      </w:r>
    </w:p>
    <w:p w14:paraId="175B83BA" w14:textId="77777777" w:rsidR="003418E8" w:rsidRPr="00881079" w:rsidRDefault="003418E8" w:rsidP="00B45E34">
      <w:pPr>
        <w:pStyle w:val="tekst1"/>
        <w:tabs>
          <w:tab w:val="left" w:pos="180"/>
        </w:tabs>
        <w:spacing w:before="0" w:line="240" w:lineRule="auto"/>
        <w:ind w:left="720"/>
        <w:rPr>
          <w:rFonts w:ascii="Tahoma" w:hAnsi="Tahoma" w:cs="Tahoma"/>
          <w:sz w:val="20"/>
        </w:rPr>
      </w:pPr>
    </w:p>
    <w:p w14:paraId="2CD93506" w14:textId="341B0771" w:rsidR="004607A5" w:rsidRPr="00881079" w:rsidRDefault="003418E8" w:rsidP="00B45E34">
      <w:pPr>
        <w:pStyle w:val="tekst1"/>
        <w:tabs>
          <w:tab w:val="left" w:pos="180"/>
        </w:tabs>
        <w:spacing w:before="0" w:line="240" w:lineRule="auto"/>
        <w:rPr>
          <w:rFonts w:ascii="Tahoma" w:hAnsi="Tahoma" w:cs="Tahoma"/>
          <w:sz w:val="20"/>
          <w:u w:val="single"/>
        </w:rPr>
      </w:pPr>
      <w:r w:rsidRPr="00881079">
        <w:rPr>
          <w:rFonts w:ascii="Tahoma" w:hAnsi="Tahoma" w:cs="Tahoma"/>
          <w:sz w:val="20"/>
        </w:rPr>
        <w:t xml:space="preserve">V primeru skupne ponudbe, </w:t>
      </w:r>
      <w:r w:rsidR="00C213CD">
        <w:rPr>
          <w:rFonts w:ascii="Tahoma" w:hAnsi="Tahoma" w:cs="Tahoma"/>
          <w:sz w:val="20"/>
        </w:rPr>
        <w:t>okvirni sporazum</w:t>
      </w:r>
      <w:r w:rsidRPr="00881079">
        <w:rPr>
          <w:rFonts w:ascii="Tahoma" w:hAnsi="Tahoma" w:cs="Tahoma"/>
          <w:sz w:val="20"/>
        </w:rPr>
        <w:t xml:space="preserve"> podpišejo vsi partnerji v skupni ponudbi.</w:t>
      </w:r>
      <w:r w:rsidR="00382D76" w:rsidRPr="00881079">
        <w:rPr>
          <w:rFonts w:ascii="Tahoma" w:hAnsi="Tahoma" w:cs="Tahoma"/>
          <w:sz w:val="20"/>
        </w:rPr>
        <w:t xml:space="preserve"> </w:t>
      </w:r>
      <w:r w:rsidRPr="00881079">
        <w:rPr>
          <w:rFonts w:ascii="Tahoma" w:hAnsi="Tahoma" w:cs="Tahoma"/>
          <w:sz w:val="20"/>
        </w:rPr>
        <w:t>Vsak član skupine ponudnikov v okviru skupne ponudbe odgovarja naročniku neomejeno solidarno.</w:t>
      </w:r>
      <w:r w:rsidR="00C23173" w:rsidRPr="00881079">
        <w:rPr>
          <w:rFonts w:ascii="Tahoma" w:hAnsi="Tahoma" w:cs="Tahoma"/>
          <w:sz w:val="20"/>
        </w:rPr>
        <w:t xml:space="preserve"> </w:t>
      </w:r>
      <w:r w:rsidR="00C23173" w:rsidRPr="00881079">
        <w:rPr>
          <w:rFonts w:ascii="Tahoma" w:hAnsi="Tahoma" w:cs="Tahoma"/>
          <w:sz w:val="20"/>
          <w:u w:val="single"/>
        </w:rPr>
        <w:t>Pravni akt o skupni izvedbi naročila, mora biti podpisan s strani vseh ponudnikov, ki sodelujejo pri izvedbi naročila.</w:t>
      </w:r>
    </w:p>
    <w:p w14:paraId="23D3FD16" w14:textId="77777777" w:rsidR="00C23173" w:rsidRPr="00881079" w:rsidRDefault="00C23173" w:rsidP="00B45E34">
      <w:pPr>
        <w:pStyle w:val="tekst1"/>
        <w:tabs>
          <w:tab w:val="left" w:pos="180"/>
        </w:tabs>
        <w:spacing w:before="0" w:line="240" w:lineRule="auto"/>
        <w:rPr>
          <w:rFonts w:ascii="Tahoma" w:hAnsi="Tahoma" w:cs="Tahoma"/>
          <w:u w:val="single"/>
        </w:rPr>
      </w:pPr>
    </w:p>
    <w:p w14:paraId="16A10548" w14:textId="77777777" w:rsidR="00C23173" w:rsidRPr="00881079" w:rsidRDefault="00C23173" w:rsidP="00B45E34">
      <w:pPr>
        <w:jc w:val="both"/>
        <w:rPr>
          <w:rFonts w:ascii="Tahoma" w:hAnsi="Tahoma" w:cs="Tahoma"/>
        </w:rPr>
      </w:pPr>
      <w:r w:rsidRPr="00881079">
        <w:rPr>
          <w:rFonts w:ascii="Tahoma" w:hAnsi="Tahoma" w:cs="Tahoma"/>
        </w:rPr>
        <w:t xml:space="preserve">Če ponudnik nastopa </w:t>
      </w:r>
      <w:r w:rsidRPr="00881079">
        <w:rPr>
          <w:rFonts w:ascii="Tahoma" w:hAnsi="Tahoma" w:cs="Tahoma"/>
          <w:b/>
          <w:u w:val="single"/>
        </w:rPr>
        <w:t>v skupni ponudbi</w:t>
      </w:r>
      <w:r w:rsidRPr="00881079">
        <w:rPr>
          <w:rFonts w:ascii="Tahoma" w:hAnsi="Tahoma" w:cs="Tahoma"/>
          <w:u w:val="single"/>
        </w:rPr>
        <w:t xml:space="preserve"> (s partner/ji)</w:t>
      </w:r>
      <w:r w:rsidRPr="00881079">
        <w:rPr>
          <w:rFonts w:ascii="Tahoma" w:hAnsi="Tahoma" w:cs="Tahoma"/>
        </w:rPr>
        <w:t xml:space="preserve">, mora </w:t>
      </w:r>
      <w:r w:rsidRPr="00881079">
        <w:rPr>
          <w:rFonts w:ascii="Tahoma" w:hAnsi="Tahoma" w:cs="Tahoma"/>
          <w:u w:val="single"/>
        </w:rPr>
        <w:t>poleg svojega</w:t>
      </w:r>
      <w:r w:rsidRPr="00881079">
        <w:rPr>
          <w:rFonts w:ascii="Tahoma" w:hAnsi="Tahoma" w:cs="Tahoma"/>
        </w:rPr>
        <w:t xml:space="preserve"> priložiti </w:t>
      </w:r>
      <w:r w:rsidRPr="00881079">
        <w:rPr>
          <w:rFonts w:ascii="Tahoma" w:hAnsi="Tahoma" w:cs="Tahoma"/>
          <w:u w:val="single"/>
        </w:rPr>
        <w:t>tudi</w:t>
      </w:r>
      <w:r w:rsidRPr="00881079">
        <w:rPr>
          <w:rFonts w:ascii="Tahoma" w:hAnsi="Tahoma" w:cs="Tahoma"/>
        </w:rPr>
        <w:t xml:space="preserve"> </w:t>
      </w:r>
      <w:r w:rsidRPr="00881079">
        <w:rPr>
          <w:rFonts w:ascii="Tahoma" w:hAnsi="Tahoma" w:cs="Tahoma"/>
          <w:b/>
        </w:rPr>
        <w:t>ločen</w:t>
      </w:r>
      <w:r w:rsidRPr="00881079">
        <w:t xml:space="preserve"> </w:t>
      </w:r>
      <w:r w:rsidRPr="00881079">
        <w:rPr>
          <w:rFonts w:ascii="Tahoma" w:hAnsi="Tahoma" w:cs="Tahoma"/>
        </w:rPr>
        <w:t xml:space="preserve">ESPD obrazec </w:t>
      </w:r>
      <w:r w:rsidRPr="00881079">
        <w:rPr>
          <w:rFonts w:ascii="Tahoma" w:hAnsi="Tahoma" w:cs="Tahoma"/>
          <w:u w:val="single"/>
        </w:rPr>
        <w:t xml:space="preserve">za </w:t>
      </w:r>
      <w:r w:rsidRPr="00881079">
        <w:rPr>
          <w:rFonts w:ascii="Tahoma" w:hAnsi="Tahoma" w:cs="Tahoma"/>
          <w:b/>
          <w:u w:val="single"/>
        </w:rPr>
        <w:t>vsakega</w:t>
      </w:r>
      <w:r w:rsidRPr="00881079">
        <w:rPr>
          <w:rFonts w:ascii="Tahoma" w:hAnsi="Tahoma" w:cs="Tahoma"/>
          <w:u w:val="single"/>
        </w:rPr>
        <w:t xml:space="preserve"> od sodelujočih partnerjev v skupni ponudbi</w:t>
      </w:r>
      <w:r w:rsidRPr="00881079">
        <w:rPr>
          <w:rFonts w:ascii="Tahoma" w:hAnsi="Tahoma" w:cs="Tahoma"/>
        </w:rPr>
        <w:t>.</w:t>
      </w:r>
    </w:p>
    <w:p w14:paraId="78AA2B39" w14:textId="77777777" w:rsidR="00BD4AB0" w:rsidRPr="00881079" w:rsidRDefault="00BD4AB0" w:rsidP="00B45E34">
      <w:pPr>
        <w:pStyle w:val="tekst1"/>
        <w:tabs>
          <w:tab w:val="left" w:pos="180"/>
        </w:tabs>
        <w:spacing w:before="0" w:line="240" w:lineRule="auto"/>
        <w:rPr>
          <w:rFonts w:ascii="Tahoma" w:hAnsi="Tahoma" w:cs="Tahoma"/>
          <w:sz w:val="20"/>
        </w:rPr>
      </w:pPr>
    </w:p>
    <w:p w14:paraId="6BF5FBDE" w14:textId="77777777" w:rsidR="003418E8" w:rsidRPr="00881079" w:rsidRDefault="003418E8" w:rsidP="00B45E34">
      <w:pPr>
        <w:numPr>
          <w:ilvl w:val="1"/>
          <w:numId w:val="2"/>
        </w:numPr>
        <w:jc w:val="both"/>
        <w:rPr>
          <w:rFonts w:ascii="Tahoma" w:hAnsi="Tahoma" w:cs="Tahoma"/>
          <w:b/>
        </w:rPr>
      </w:pPr>
      <w:r w:rsidRPr="00881079">
        <w:rPr>
          <w:rFonts w:ascii="Tahoma" w:hAnsi="Tahoma" w:cs="Tahoma"/>
          <w:b/>
        </w:rPr>
        <w:t>Ponudba s podizvajalci</w:t>
      </w:r>
    </w:p>
    <w:p w14:paraId="56CC6A1C" w14:textId="77777777" w:rsidR="003418E8" w:rsidRPr="00881079" w:rsidRDefault="003418E8" w:rsidP="00B45E34">
      <w:pPr>
        <w:ind w:left="720"/>
        <w:jc w:val="both"/>
        <w:rPr>
          <w:rFonts w:ascii="Tahoma" w:hAnsi="Tahoma" w:cs="Tahoma"/>
        </w:rPr>
      </w:pPr>
    </w:p>
    <w:p w14:paraId="7B0F94C0" w14:textId="77777777" w:rsidR="00054F9F" w:rsidRPr="00881079" w:rsidRDefault="00C75CAF" w:rsidP="00B45E34">
      <w:pPr>
        <w:jc w:val="both"/>
        <w:rPr>
          <w:rFonts w:ascii="Tahoma" w:hAnsi="Tahoma" w:cs="Tahoma"/>
        </w:rPr>
      </w:pPr>
      <w:r w:rsidRPr="00881079">
        <w:rPr>
          <w:rFonts w:ascii="Tahoma" w:hAnsi="Tahoma" w:cs="Tahoma"/>
        </w:rPr>
        <w:t>Ponudnik</w:t>
      </w:r>
      <w:r w:rsidR="004607A5" w:rsidRPr="00881079">
        <w:rPr>
          <w:rFonts w:ascii="Tahoma" w:hAnsi="Tahoma" w:cs="Tahoma"/>
        </w:rPr>
        <w:t xml:space="preserve"> </w:t>
      </w:r>
      <w:r w:rsidR="00B42389">
        <w:rPr>
          <w:rFonts w:ascii="Tahoma" w:hAnsi="Tahoma" w:cs="Tahoma"/>
          <w:kern w:val="16"/>
        </w:rPr>
        <w:t xml:space="preserve">lahko del javnega naročila odda </w:t>
      </w:r>
      <w:r w:rsidR="00C74881" w:rsidRPr="00881079">
        <w:rPr>
          <w:rFonts w:ascii="Tahoma" w:hAnsi="Tahoma" w:cs="Tahoma"/>
          <w:kern w:val="16"/>
        </w:rPr>
        <w:t xml:space="preserve">v </w:t>
      </w:r>
      <w:proofErr w:type="spellStart"/>
      <w:r w:rsidR="00C74881" w:rsidRPr="00881079">
        <w:rPr>
          <w:rFonts w:ascii="Tahoma" w:hAnsi="Tahoma" w:cs="Tahoma"/>
          <w:kern w:val="16"/>
        </w:rPr>
        <w:t>podizvajanje</w:t>
      </w:r>
      <w:proofErr w:type="spellEnd"/>
      <w:r w:rsidR="00C74881" w:rsidRPr="00881079">
        <w:rPr>
          <w:rFonts w:ascii="Tahoma" w:hAnsi="Tahoma" w:cs="Tahoma"/>
          <w:kern w:val="16"/>
        </w:rPr>
        <w:t xml:space="preserve">. </w:t>
      </w:r>
      <w:r w:rsidR="00C74881" w:rsidRPr="00881079">
        <w:rPr>
          <w:rFonts w:ascii="Tahoma" w:hAnsi="Tahoma" w:cs="Tahoma"/>
        </w:rPr>
        <w:t xml:space="preserve">Če bo </w:t>
      </w:r>
      <w:r w:rsidRPr="00881079">
        <w:rPr>
          <w:rFonts w:ascii="Tahoma" w:hAnsi="Tahoma" w:cs="Tahoma"/>
        </w:rPr>
        <w:t>ponudnik</w:t>
      </w:r>
      <w:r w:rsidR="004607A5" w:rsidRPr="00881079">
        <w:rPr>
          <w:rFonts w:ascii="Tahoma" w:hAnsi="Tahoma" w:cs="Tahoma"/>
        </w:rPr>
        <w:t xml:space="preserve"> </w:t>
      </w:r>
      <w:r w:rsidR="00C74881" w:rsidRPr="00881079">
        <w:rPr>
          <w:rFonts w:ascii="Tahoma" w:hAnsi="Tahoma" w:cs="Tahoma"/>
        </w:rPr>
        <w:t xml:space="preserve">izvajal javno naročilo s podizvajalci, mora v ponudbi </w:t>
      </w:r>
      <w:r w:rsidR="00C23173" w:rsidRPr="00881079">
        <w:rPr>
          <w:rFonts w:ascii="Tahoma" w:hAnsi="Tahoma" w:cs="Tahoma"/>
        </w:rPr>
        <w:t>priložiti:</w:t>
      </w:r>
    </w:p>
    <w:p w14:paraId="1FCA8F20" w14:textId="77777777" w:rsidR="00054F9F" w:rsidRPr="00881079" w:rsidRDefault="000A7744" w:rsidP="00B45E34">
      <w:pPr>
        <w:pStyle w:val="Odstavekseznama"/>
        <w:numPr>
          <w:ilvl w:val="0"/>
          <w:numId w:val="8"/>
        </w:numPr>
        <w:jc w:val="both"/>
        <w:rPr>
          <w:rFonts w:ascii="Tahoma" w:hAnsi="Tahoma" w:cs="Tahoma"/>
        </w:rPr>
      </w:pPr>
      <w:r w:rsidRPr="00881079">
        <w:rPr>
          <w:rFonts w:ascii="Tahoma" w:hAnsi="Tahoma" w:cs="Tahoma"/>
        </w:rPr>
        <w:t>izpolnjen obrazec ESPD s strani podizvajalca/</w:t>
      </w:r>
      <w:proofErr w:type="spellStart"/>
      <w:r w:rsidRPr="00881079">
        <w:rPr>
          <w:rFonts w:ascii="Tahoma" w:hAnsi="Tahoma" w:cs="Tahoma"/>
        </w:rPr>
        <w:t>ev</w:t>
      </w:r>
      <w:proofErr w:type="spellEnd"/>
      <w:r w:rsidR="00D51156" w:rsidRPr="00881079">
        <w:rPr>
          <w:rFonts w:ascii="Tahoma" w:hAnsi="Tahoma" w:cs="Tahoma"/>
        </w:rPr>
        <w:t>,</w:t>
      </w:r>
    </w:p>
    <w:p w14:paraId="38E17E64" w14:textId="09A5C955" w:rsidR="00054F9F" w:rsidRPr="00881079" w:rsidRDefault="00054F9F" w:rsidP="00B45E34">
      <w:pPr>
        <w:pStyle w:val="Odstavekseznama"/>
        <w:numPr>
          <w:ilvl w:val="0"/>
          <w:numId w:val="8"/>
        </w:numPr>
        <w:jc w:val="both"/>
        <w:rPr>
          <w:rFonts w:ascii="Tahoma" w:hAnsi="Tahoma" w:cs="Tahoma"/>
        </w:rPr>
      </w:pPr>
      <w:r w:rsidRPr="00881079">
        <w:rPr>
          <w:rFonts w:ascii="Tahoma" w:hAnsi="Tahoma" w:cs="Tahoma"/>
        </w:rPr>
        <w:t>izpolnjen</w:t>
      </w:r>
      <w:r w:rsidR="00B00A87" w:rsidRPr="00881079">
        <w:rPr>
          <w:rFonts w:ascii="Tahoma" w:hAnsi="Tahoma" w:cs="Tahoma"/>
        </w:rPr>
        <w:t>o</w:t>
      </w:r>
      <w:r w:rsidRPr="00881079">
        <w:rPr>
          <w:rFonts w:ascii="Tahoma" w:hAnsi="Tahoma" w:cs="Tahoma"/>
        </w:rPr>
        <w:t xml:space="preserve"> in podpisan</w:t>
      </w:r>
      <w:r w:rsidR="00B00A87" w:rsidRPr="00881079">
        <w:rPr>
          <w:rFonts w:ascii="Tahoma" w:hAnsi="Tahoma" w:cs="Tahoma"/>
        </w:rPr>
        <w:t>o</w:t>
      </w:r>
      <w:r w:rsidRPr="00881079">
        <w:rPr>
          <w:rFonts w:ascii="Tahoma" w:hAnsi="Tahoma" w:cs="Tahoma"/>
        </w:rPr>
        <w:t xml:space="preserve"> </w:t>
      </w:r>
      <w:r w:rsidR="006E5159">
        <w:rPr>
          <w:rFonts w:ascii="Tahoma" w:hAnsi="Tahoma" w:cs="Tahoma"/>
        </w:rPr>
        <w:t>Prilogo 3</w:t>
      </w:r>
      <w:r w:rsidR="005B1257">
        <w:rPr>
          <w:rFonts w:ascii="Tahoma" w:hAnsi="Tahoma" w:cs="Tahoma"/>
        </w:rPr>
        <w:t>,</w:t>
      </w:r>
    </w:p>
    <w:p w14:paraId="3DBA8BE8" w14:textId="190712CE" w:rsidR="00054F9F" w:rsidRPr="00881079" w:rsidRDefault="00D51156" w:rsidP="00B45E34">
      <w:pPr>
        <w:pStyle w:val="Odstavekseznama"/>
        <w:numPr>
          <w:ilvl w:val="0"/>
          <w:numId w:val="8"/>
        </w:numPr>
        <w:jc w:val="both"/>
        <w:rPr>
          <w:rFonts w:ascii="Tahoma" w:hAnsi="Tahoma" w:cs="Tahoma"/>
        </w:rPr>
      </w:pPr>
      <w:r w:rsidRPr="00881079">
        <w:rPr>
          <w:rFonts w:ascii="Tahoma" w:hAnsi="Tahoma" w:cs="Tahoma"/>
        </w:rPr>
        <w:t xml:space="preserve">izpolnjeno </w:t>
      </w:r>
      <w:r w:rsidR="008A47C2" w:rsidRPr="00881079">
        <w:rPr>
          <w:rFonts w:ascii="Tahoma" w:hAnsi="Tahoma" w:cs="Tahoma"/>
        </w:rPr>
        <w:t>P</w:t>
      </w:r>
      <w:r w:rsidRPr="00881079">
        <w:rPr>
          <w:rFonts w:ascii="Tahoma" w:hAnsi="Tahoma" w:cs="Tahoma"/>
        </w:rPr>
        <w:t xml:space="preserve">rilogo 4/1 </w:t>
      </w:r>
      <w:r w:rsidR="00171A82" w:rsidRPr="00881079">
        <w:rPr>
          <w:rFonts w:ascii="Tahoma" w:hAnsi="Tahoma" w:cs="Tahoma"/>
        </w:rPr>
        <w:t>UDELEŽBA PODIZVAJALCA</w:t>
      </w:r>
      <w:r w:rsidR="00127D62" w:rsidRPr="00881079">
        <w:rPr>
          <w:rFonts w:ascii="Tahoma" w:hAnsi="Tahoma" w:cs="Tahoma"/>
        </w:rPr>
        <w:t>,</w:t>
      </w:r>
      <w:r w:rsidR="00413ED2">
        <w:rPr>
          <w:rFonts w:ascii="Tahoma" w:hAnsi="Tahoma" w:cs="Tahoma"/>
        </w:rPr>
        <w:t xml:space="preserve"> </w:t>
      </w:r>
      <w:r w:rsidR="00413ED2" w:rsidRPr="00881079">
        <w:rPr>
          <w:rFonts w:ascii="Tahoma" w:hAnsi="Tahoma" w:cs="Tahoma"/>
        </w:rPr>
        <w:t>P</w:t>
      </w:r>
      <w:r w:rsidR="00413ED2">
        <w:rPr>
          <w:rFonts w:ascii="Tahoma" w:hAnsi="Tahoma" w:cs="Tahoma"/>
        </w:rPr>
        <w:t xml:space="preserve">rilogo 4/2 POOBLASTILO PONUDNIKA, </w:t>
      </w:r>
      <w:r w:rsidR="00413ED2" w:rsidRPr="00881079">
        <w:rPr>
          <w:rFonts w:ascii="Tahoma" w:hAnsi="Tahoma" w:cs="Tahoma"/>
        </w:rPr>
        <w:t>P</w:t>
      </w:r>
      <w:r w:rsidR="00413ED2">
        <w:rPr>
          <w:rFonts w:ascii="Tahoma" w:hAnsi="Tahoma" w:cs="Tahoma"/>
        </w:rPr>
        <w:t>rilogo 4/3 SOGL</w:t>
      </w:r>
      <w:r w:rsidR="00AE63F6">
        <w:rPr>
          <w:rFonts w:ascii="Tahoma" w:hAnsi="Tahoma" w:cs="Tahoma"/>
        </w:rPr>
        <w:t>ASJE PODIZVAJALCA ZA NEPOSREDNA</w:t>
      </w:r>
      <w:r w:rsidR="00413ED2">
        <w:rPr>
          <w:rFonts w:ascii="Tahoma" w:hAnsi="Tahoma" w:cs="Tahoma"/>
        </w:rPr>
        <w:t xml:space="preserve"> PLAČILA</w:t>
      </w:r>
    </w:p>
    <w:p w14:paraId="38962B5C" w14:textId="77777777" w:rsidR="00C74881" w:rsidRPr="00881079" w:rsidRDefault="00C74881" w:rsidP="00B45E34">
      <w:pPr>
        <w:jc w:val="both"/>
        <w:rPr>
          <w:rFonts w:ascii="Tahoma" w:hAnsi="Tahoma" w:cs="Tahoma"/>
        </w:rPr>
      </w:pPr>
    </w:p>
    <w:p w14:paraId="740A275C" w14:textId="77777777" w:rsidR="00C74881" w:rsidRPr="00881079" w:rsidRDefault="00C74881" w:rsidP="00B45E34">
      <w:pPr>
        <w:jc w:val="both"/>
        <w:rPr>
          <w:rFonts w:ascii="Tahoma" w:hAnsi="Tahoma" w:cs="Tahoma"/>
        </w:rPr>
      </w:pPr>
      <w:r w:rsidRPr="00881079">
        <w:rPr>
          <w:rFonts w:ascii="Tahoma" w:hAnsi="Tahoma" w:cs="Tahoma"/>
        </w:rPr>
        <w:t xml:space="preserve">Naročnik bo zavrnil vsakega podizvajalca, če zanj obstajajo razlogi za izključitev iz tč. 3.1. </w:t>
      </w:r>
      <w:r w:rsidR="008A47C2" w:rsidRPr="00881079">
        <w:rPr>
          <w:rFonts w:ascii="Tahoma" w:hAnsi="Tahoma" w:cs="Tahoma"/>
        </w:rPr>
        <w:t xml:space="preserve">razpisne </w:t>
      </w:r>
      <w:r w:rsidRPr="00881079">
        <w:rPr>
          <w:rFonts w:ascii="Tahoma" w:hAnsi="Tahoma" w:cs="Tahoma"/>
        </w:rPr>
        <w:t xml:space="preserve">dokumentacije. </w:t>
      </w:r>
      <w:r w:rsidR="00C75CAF" w:rsidRPr="00881079">
        <w:rPr>
          <w:rFonts w:ascii="Tahoma" w:hAnsi="Tahoma" w:cs="Tahoma"/>
        </w:rPr>
        <w:t>Ponudnik</w:t>
      </w:r>
      <w:r w:rsidR="004607A5" w:rsidRPr="00881079">
        <w:rPr>
          <w:rFonts w:ascii="Tahoma" w:hAnsi="Tahoma" w:cs="Tahoma"/>
        </w:rPr>
        <w:t xml:space="preserve"> </w:t>
      </w:r>
      <w:r w:rsidRPr="00881079">
        <w:rPr>
          <w:rFonts w:ascii="Tahoma" w:hAnsi="Tahoma" w:cs="Tahoma"/>
        </w:rPr>
        <w:t>mora za posameznega podizvajalca priložiti enaka dokazila za izpolnjevanje pogojev, določenih v prejšnjem stavku, kot jih mora priložiti zase, razen pri pogojih, kjer so že predvidena dokazila, ki jih mora podizvajalec predložiti.</w:t>
      </w:r>
    </w:p>
    <w:p w14:paraId="4494E471" w14:textId="77777777" w:rsidR="00C74881" w:rsidRPr="00881079" w:rsidRDefault="00C74881" w:rsidP="00B45E34">
      <w:pPr>
        <w:jc w:val="both"/>
        <w:rPr>
          <w:rFonts w:ascii="Tahoma" w:hAnsi="Tahoma" w:cs="Tahoma"/>
        </w:rPr>
      </w:pPr>
    </w:p>
    <w:p w14:paraId="1F0C8BCF" w14:textId="77777777" w:rsidR="00C74881" w:rsidRPr="00881079" w:rsidRDefault="003262D0" w:rsidP="00B45E34">
      <w:pPr>
        <w:jc w:val="both"/>
        <w:rPr>
          <w:rFonts w:ascii="Tahoma" w:hAnsi="Tahoma" w:cs="Tahoma"/>
        </w:rPr>
      </w:pPr>
      <w:r w:rsidRPr="00881079">
        <w:rPr>
          <w:rFonts w:ascii="Tahoma" w:hAnsi="Tahoma" w:cs="Tahoma"/>
        </w:rPr>
        <w:t>Ponudnik</w:t>
      </w:r>
      <w:r w:rsidR="00C74881" w:rsidRPr="00881079">
        <w:rPr>
          <w:rFonts w:ascii="Tahoma" w:hAnsi="Tahoma" w:cs="Tahoma"/>
        </w:rPr>
        <w:t>, kateremu bo javno naročilo oddano, bo v razmerju do naročnika v celoti odgovarjal za izvedbo prejetega naročila, ne glede na število podizvajalcev.</w:t>
      </w:r>
    </w:p>
    <w:p w14:paraId="3F5C45FD" w14:textId="77777777" w:rsidR="001E17B8" w:rsidRPr="00881079" w:rsidRDefault="001E17B8" w:rsidP="00B45E34">
      <w:pPr>
        <w:jc w:val="both"/>
        <w:rPr>
          <w:rFonts w:ascii="Tahoma" w:hAnsi="Tahoma" w:cs="Tahoma"/>
        </w:rPr>
      </w:pPr>
    </w:p>
    <w:p w14:paraId="51F5C0D1" w14:textId="4CF27CBC" w:rsidR="001E17B8" w:rsidRDefault="00C74881" w:rsidP="00B45E34">
      <w:pPr>
        <w:numPr>
          <w:ilvl w:val="12"/>
          <w:numId w:val="0"/>
        </w:numPr>
        <w:jc w:val="both"/>
        <w:rPr>
          <w:rFonts w:ascii="Tahoma" w:hAnsi="Tahoma" w:cs="Tahoma"/>
          <w:kern w:val="16"/>
        </w:rPr>
      </w:pPr>
      <w:r w:rsidRPr="00881079">
        <w:rPr>
          <w:rFonts w:ascii="Tahoma" w:hAnsi="Tahoma" w:cs="Tahoma"/>
          <w:kern w:val="16"/>
        </w:rPr>
        <w:t xml:space="preserve">Če </w:t>
      </w:r>
      <w:r w:rsidR="003262D0" w:rsidRPr="00881079">
        <w:rPr>
          <w:rFonts w:ascii="Tahoma" w:hAnsi="Tahoma" w:cs="Tahoma"/>
        </w:rPr>
        <w:t xml:space="preserve"> ponudnik</w:t>
      </w:r>
      <w:r w:rsidR="004607A5" w:rsidRPr="00881079">
        <w:rPr>
          <w:rFonts w:ascii="Tahoma" w:hAnsi="Tahoma" w:cs="Tahoma"/>
        </w:rPr>
        <w:t xml:space="preserve"> </w:t>
      </w:r>
      <w:r w:rsidRPr="00881079">
        <w:rPr>
          <w:rFonts w:ascii="Tahoma" w:hAnsi="Tahoma" w:cs="Tahoma"/>
          <w:kern w:val="16"/>
        </w:rPr>
        <w:t>ne ravna v skladu s 94. člen</w:t>
      </w:r>
      <w:r w:rsidR="001E1C81">
        <w:rPr>
          <w:rFonts w:ascii="Tahoma" w:hAnsi="Tahoma" w:cs="Tahoma"/>
          <w:kern w:val="16"/>
        </w:rPr>
        <w:t>om</w:t>
      </w:r>
      <w:r w:rsidRPr="00881079">
        <w:rPr>
          <w:rFonts w:ascii="Tahoma" w:hAnsi="Tahoma" w:cs="Tahoma"/>
          <w:kern w:val="16"/>
        </w:rPr>
        <w:t xml:space="preserve"> ZJN-3, bo naročnik Državni revizijski komisiji podal predlog za uvedbo postopka o prekršku iz 2. točke prvega odstavka 112. člena ZJN-3.</w:t>
      </w:r>
    </w:p>
    <w:p w14:paraId="4B8442EB" w14:textId="77777777" w:rsidR="00242FA6" w:rsidRDefault="00242FA6" w:rsidP="00B45E34">
      <w:pPr>
        <w:numPr>
          <w:ilvl w:val="12"/>
          <w:numId w:val="0"/>
        </w:numPr>
        <w:jc w:val="both"/>
        <w:rPr>
          <w:rFonts w:ascii="Tahoma" w:hAnsi="Tahoma" w:cs="Tahoma"/>
          <w:kern w:val="16"/>
        </w:rPr>
      </w:pPr>
    </w:p>
    <w:p w14:paraId="5BF2FDD2" w14:textId="77777777" w:rsidR="001360A5" w:rsidRPr="00881079" w:rsidRDefault="001360A5" w:rsidP="00B45E34">
      <w:pPr>
        <w:numPr>
          <w:ilvl w:val="12"/>
          <w:numId w:val="0"/>
        </w:numPr>
        <w:jc w:val="both"/>
        <w:rPr>
          <w:rFonts w:ascii="Tahoma" w:hAnsi="Tahoma" w:cs="Tahoma"/>
        </w:rPr>
      </w:pPr>
      <w:r w:rsidRPr="00881079">
        <w:rPr>
          <w:rFonts w:ascii="Tahoma" w:hAnsi="Tahoma" w:cs="Tahoma"/>
        </w:rPr>
        <w:t xml:space="preserve">Naročnik </w:t>
      </w:r>
      <w:r w:rsidR="0059527E" w:rsidRPr="00881079">
        <w:rPr>
          <w:rFonts w:ascii="Tahoma" w:hAnsi="Tahoma" w:cs="Tahoma"/>
        </w:rPr>
        <w:t xml:space="preserve">lahko od </w:t>
      </w:r>
      <w:r w:rsidR="00E150DF" w:rsidRPr="00881079">
        <w:rPr>
          <w:rFonts w:ascii="Tahoma" w:hAnsi="Tahoma" w:cs="Tahoma"/>
        </w:rPr>
        <w:t>ponudnika</w:t>
      </w:r>
      <w:r w:rsidR="0059527E" w:rsidRPr="00881079">
        <w:rPr>
          <w:rFonts w:ascii="Tahoma" w:hAnsi="Tahoma" w:cs="Tahoma"/>
        </w:rPr>
        <w:t xml:space="preserve">, kateremu se je odločil oddati javno naročilo zahteva predložitev </w:t>
      </w:r>
      <w:proofErr w:type="spellStart"/>
      <w:r w:rsidRPr="00881079">
        <w:rPr>
          <w:rFonts w:ascii="Tahoma" w:hAnsi="Tahoma" w:cs="Tahoma"/>
        </w:rPr>
        <w:t>podizvajalske</w:t>
      </w:r>
      <w:proofErr w:type="spellEnd"/>
      <w:r w:rsidRPr="00881079">
        <w:rPr>
          <w:rFonts w:ascii="Tahoma" w:hAnsi="Tahoma" w:cs="Tahoma"/>
        </w:rPr>
        <w:t xml:space="preserve"> pogodbe, </w:t>
      </w:r>
      <w:r w:rsidR="00777852" w:rsidRPr="00881079">
        <w:rPr>
          <w:rFonts w:ascii="Tahoma" w:hAnsi="Tahoma" w:cs="Tahoma"/>
        </w:rPr>
        <w:t>v</w:t>
      </w:r>
      <w:r w:rsidR="0059527E" w:rsidRPr="00881079">
        <w:rPr>
          <w:rFonts w:ascii="Tahoma" w:hAnsi="Tahoma" w:cs="Tahoma"/>
        </w:rPr>
        <w:t xml:space="preserve"> </w:t>
      </w:r>
      <w:r w:rsidRPr="00881079">
        <w:rPr>
          <w:rFonts w:ascii="Tahoma" w:hAnsi="Tahoma" w:cs="Tahoma"/>
        </w:rPr>
        <w:t>kateri morajo biti opredeljeni poln naziv in naslov podizvajalca (vključno z matično</w:t>
      </w:r>
      <w:r w:rsidR="00777852" w:rsidRPr="00881079">
        <w:rPr>
          <w:rFonts w:ascii="Tahoma" w:hAnsi="Tahoma" w:cs="Tahoma"/>
        </w:rPr>
        <w:t xml:space="preserve"> številko</w:t>
      </w:r>
      <w:r w:rsidRPr="00881079">
        <w:rPr>
          <w:rFonts w:ascii="Tahoma" w:hAnsi="Tahoma" w:cs="Tahoma"/>
        </w:rPr>
        <w:t>, davčno številko</w:t>
      </w:r>
      <w:r w:rsidR="00EB33CC" w:rsidRPr="00881079">
        <w:rPr>
          <w:rFonts w:ascii="Tahoma" w:hAnsi="Tahoma" w:cs="Tahoma"/>
        </w:rPr>
        <w:t xml:space="preserve"> in</w:t>
      </w:r>
      <w:r w:rsidRPr="00881079">
        <w:rPr>
          <w:rFonts w:ascii="Tahoma" w:hAnsi="Tahoma" w:cs="Tahoma"/>
        </w:rPr>
        <w:t xml:space="preserve"> transakcijskim računom), </w:t>
      </w:r>
      <w:r w:rsidR="001A52A4" w:rsidRPr="00881079">
        <w:rPr>
          <w:rFonts w:ascii="Tahoma" w:hAnsi="Tahoma" w:cs="Tahoma"/>
        </w:rPr>
        <w:t xml:space="preserve">vsak del javnega naročila (storitev/gradnja/blago), ki se oddaja v </w:t>
      </w:r>
      <w:proofErr w:type="spellStart"/>
      <w:r w:rsidR="001A52A4" w:rsidRPr="00881079">
        <w:rPr>
          <w:rFonts w:ascii="Tahoma" w:hAnsi="Tahoma" w:cs="Tahoma"/>
        </w:rPr>
        <w:t>podizvajanje</w:t>
      </w:r>
      <w:proofErr w:type="spellEnd"/>
      <w:r w:rsidR="001A52A4" w:rsidRPr="00881079">
        <w:rPr>
          <w:rFonts w:ascii="Tahoma" w:hAnsi="Tahoma" w:cs="Tahoma"/>
        </w:rPr>
        <w:t xml:space="preserve"> (vrsta/opis del</w:t>
      </w:r>
      <w:r w:rsidR="00E97F9C" w:rsidRPr="00881079">
        <w:rPr>
          <w:rFonts w:ascii="Tahoma" w:hAnsi="Tahoma" w:cs="Tahoma"/>
        </w:rPr>
        <w:t>/storitev/dobav</w:t>
      </w:r>
      <w:r w:rsidR="001A52A4" w:rsidRPr="00881079">
        <w:rPr>
          <w:rFonts w:ascii="Tahoma" w:hAnsi="Tahoma" w:cs="Tahoma"/>
        </w:rPr>
        <w:t xml:space="preserve">), količina/delež (%) javnega naročila, ki se oddaja v </w:t>
      </w:r>
      <w:proofErr w:type="spellStart"/>
      <w:r w:rsidR="001A52A4" w:rsidRPr="00881079">
        <w:rPr>
          <w:rFonts w:ascii="Tahoma" w:hAnsi="Tahoma" w:cs="Tahoma"/>
        </w:rPr>
        <w:t>podizvajanje</w:t>
      </w:r>
      <w:proofErr w:type="spellEnd"/>
      <w:r w:rsidR="001A52A4" w:rsidRPr="00881079">
        <w:rPr>
          <w:rFonts w:ascii="Tahoma" w:hAnsi="Tahoma" w:cs="Tahoma"/>
        </w:rPr>
        <w:t>, vrednost del</w:t>
      </w:r>
      <w:r w:rsidR="00777852" w:rsidRPr="00881079">
        <w:rPr>
          <w:rFonts w:ascii="Tahoma" w:hAnsi="Tahoma" w:cs="Tahoma"/>
        </w:rPr>
        <w:t xml:space="preserve"> ali </w:t>
      </w:r>
      <w:r w:rsidR="0059527E" w:rsidRPr="00881079">
        <w:rPr>
          <w:rFonts w:ascii="Tahoma" w:hAnsi="Tahoma" w:cs="Tahoma"/>
        </w:rPr>
        <w:t>storitev</w:t>
      </w:r>
      <w:r w:rsidR="001A52A4" w:rsidRPr="00881079">
        <w:rPr>
          <w:rFonts w:ascii="Tahoma" w:hAnsi="Tahoma" w:cs="Tahoma"/>
        </w:rPr>
        <w:t xml:space="preserve"> brez DDV</w:t>
      </w:r>
      <w:r w:rsidR="00EB33CC" w:rsidRPr="00881079">
        <w:rPr>
          <w:rFonts w:ascii="Tahoma" w:hAnsi="Tahoma" w:cs="Tahoma"/>
        </w:rPr>
        <w:t xml:space="preserve"> ter</w:t>
      </w:r>
      <w:r w:rsidR="001A52A4" w:rsidRPr="00881079">
        <w:rPr>
          <w:rFonts w:ascii="Tahoma" w:hAnsi="Tahoma" w:cs="Tahoma"/>
        </w:rPr>
        <w:t xml:space="preserve"> kraj in rok izvedbe</w:t>
      </w:r>
      <w:r w:rsidRPr="00881079">
        <w:rPr>
          <w:rFonts w:ascii="Tahoma" w:hAnsi="Tahoma" w:cs="Tahoma"/>
        </w:rPr>
        <w:t>.</w:t>
      </w:r>
    </w:p>
    <w:p w14:paraId="140050B6" w14:textId="77777777" w:rsidR="006F0C7F" w:rsidRPr="00881079" w:rsidRDefault="006F0C7F" w:rsidP="00B45E34">
      <w:pPr>
        <w:jc w:val="both"/>
        <w:rPr>
          <w:rFonts w:ascii="Tahoma" w:hAnsi="Tahoma" w:cs="Tahoma"/>
        </w:rPr>
      </w:pPr>
    </w:p>
    <w:p w14:paraId="6565AD14" w14:textId="2F4460E0" w:rsidR="00D60956" w:rsidRDefault="00054F9F" w:rsidP="00B45E34">
      <w:pPr>
        <w:jc w:val="both"/>
        <w:rPr>
          <w:rFonts w:ascii="Tahoma" w:hAnsi="Tahoma" w:cs="Tahoma"/>
          <w:i/>
        </w:rPr>
      </w:pPr>
      <w:r w:rsidRPr="00881079">
        <w:rPr>
          <w:rFonts w:ascii="Tahoma" w:hAnsi="Tahoma" w:cs="Tahoma"/>
          <w:i/>
        </w:rPr>
        <w:t>V kolikor ponudnik ne oddaja ponudbe z nobenim podizvajalcem, mu ni potrebno izpolniti/priložiti prilog, ki se nanašajo na podizvajalce.</w:t>
      </w:r>
    </w:p>
    <w:p w14:paraId="6C1FB3DF" w14:textId="77777777" w:rsidR="00A34BD1" w:rsidRPr="007B25A5" w:rsidRDefault="00A34BD1" w:rsidP="00B45E34">
      <w:pPr>
        <w:jc w:val="both"/>
        <w:rPr>
          <w:rFonts w:ascii="Tahoma" w:hAnsi="Tahoma" w:cs="Tahoma"/>
          <w:i/>
        </w:rPr>
      </w:pPr>
    </w:p>
    <w:p w14:paraId="0DE405C9" w14:textId="77777777" w:rsidR="008A7FE3" w:rsidRPr="00881079" w:rsidRDefault="008A7FE3" w:rsidP="00B45E34">
      <w:pPr>
        <w:numPr>
          <w:ilvl w:val="1"/>
          <w:numId w:val="2"/>
        </w:numPr>
        <w:jc w:val="both"/>
        <w:rPr>
          <w:rFonts w:ascii="Tahoma" w:hAnsi="Tahoma" w:cs="Tahoma"/>
          <w:b/>
        </w:rPr>
      </w:pPr>
      <w:r w:rsidRPr="00881079">
        <w:rPr>
          <w:rFonts w:ascii="Tahoma" w:hAnsi="Tahoma" w:cs="Tahoma"/>
          <w:b/>
        </w:rPr>
        <w:t>Uporaba zmogljivosti drugih subjektov</w:t>
      </w:r>
    </w:p>
    <w:p w14:paraId="7FBE9D7F" w14:textId="77777777" w:rsidR="008A7FE3" w:rsidRPr="00881079" w:rsidRDefault="008A7FE3" w:rsidP="00B45E34">
      <w:pPr>
        <w:jc w:val="both"/>
        <w:rPr>
          <w:rFonts w:ascii="Tahoma" w:hAnsi="Tahoma" w:cs="Tahoma"/>
        </w:rPr>
      </w:pPr>
    </w:p>
    <w:p w14:paraId="4EAD1B27" w14:textId="77777777" w:rsidR="00054F9F" w:rsidRPr="00881079" w:rsidRDefault="00054F9F" w:rsidP="00B45E34">
      <w:pPr>
        <w:jc w:val="both"/>
        <w:rPr>
          <w:rFonts w:ascii="Tahoma" w:hAnsi="Tahoma" w:cs="Tahoma"/>
        </w:rPr>
      </w:pPr>
      <w:r w:rsidRPr="00881079">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61F7977C" w14:textId="77777777" w:rsidR="00054F9F" w:rsidRPr="00881079" w:rsidRDefault="00054F9F" w:rsidP="00B45E34">
      <w:pPr>
        <w:jc w:val="both"/>
        <w:rPr>
          <w:rFonts w:ascii="Tahoma" w:hAnsi="Tahoma" w:cs="Tahoma"/>
        </w:rPr>
      </w:pPr>
    </w:p>
    <w:p w14:paraId="727B5499" w14:textId="77777777" w:rsidR="00054F9F" w:rsidRPr="00881079" w:rsidRDefault="00054F9F" w:rsidP="00B45E34">
      <w:pPr>
        <w:pStyle w:val="Telobesedila2"/>
        <w:rPr>
          <w:rFonts w:ascii="Tahoma" w:hAnsi="Tahoma" w:cs="Tahoma"/>
          <w:b w:val="0"/>
          <w:lang w:val="sl-SI"/>
        </w:rPr>
      </w:pPr>
      <w:r w:rsidRPr="00881079">
        <w:rPr>
          <w:rFonts w:ascii="Tahoma" w:hAnsi="Tahoma" w:cs="Tahoma"/>
          <w:b w:val="0"/>
        </w:rPr>
        <w:t xml:space="preserve">Če želi </w:t>
      </w:r>
      <w:r w:rsidRPr="00881079">
        <w:rPr>
          <w:rFonts w:ascii="Tahoma" w:hAnsi="Tahoma" w:cs="Tahoma"/>
          <w:b w:val="0"/>
          <w:lang w:val="sl-SI"/>
        </w:rPr>
        <w:t>ponudnik</w:t>
      </w:r>
      <w:r w:rsidRPr="00881079">
        <w:rPr>
          <w:rFonts w:ascii="Tahoma" w:hAnsi="Tahoma" w:cs="Tahoma"/>
          <w:b w:val="0"/>
        </w:rPr>
        <w:t xml:space="preserve"> uporabiti</w:t>
      </w:r>
      <w:r w:rsidRPr="00881079">
        <w:rPr>
          <w:rFonts w:ascii="Tahoma" w:hAnsi="Tahoma" w:cs="Tahoma"/>
          <w:b w:val="0"/>
          <w:lang w:val="sl-SI"/>
        </w:rPr>
        <w:t xml:space="preserve"> </w:t>
      </w:r>
      <w:r w:rsidRPr="00881079">
        <w:rPr>
          <w:rFonts w:ascii="Tahoma" w:hAnsi="Tahoma" w:cs="Tahoma"/>
          <w:b w:val="0"/>
        </w:rPr>
        <w:t>zmogljivosti drugih subjektov, mora v ponudbi dokazati, da bo imel na voljo sredstva, na primer s</w:t>
      </w:r>
      <w:r w:rsidRPr="00881079">
        <w:rPr>
          <w:rFonts w:ascii="Tahoma" w:hAnsi="Tahoma" w:cs="Tahoma"/>
          <w:b w:val="0"/>
          <w:lang w:val="sl-SI"/>
        </w:rPr>
        <w:t xml:space="preserve"> </w:t>
      </w:r>
      <w:r w:rsidRPr="00881079">
        <w:rPr>
          <w:rFonts w:ascii="Tahoma" w:hAnsi="Tahoma" w:cs="Tahoma"/>
          <w:b w:val="0"/>
        </w:rPr>
        <w:t>predložitvijo zagotovil teh subjektov za ta namen. Naročnik bo v tem primeru ravnal v skladu s drugim</w:t>
      </w:r>
      <w:r w:rsidRPr="00881079">
        <w:rPr>
          <w:rFonts w:ascii="Tahoma" w:hAnsi="Tahoma" w:cs="Tahoma"/>
          <w:b w:val="0"/>
          <w:lang w:val="sl-SI"/>
        </w:rPr>
        <w:t xml:space="preserve"> odstavkom 81. člena ZJN-3. </w:t>
      </w:r>
    </w:p>
    <w:p w14:paraId="006968A6" w14:textId="77777777" w:rsidR="007C5C74" w:rsidRPr="00881079" w:rsidRDefault="007C5C74" w:rsidP="00B45E34">
      <w:pPr>
        <w:jc w:val="both"/>
        <w:rPr>
          <w:rFonts w:ascii="Tahoma" w:hAnsi="Tahoma" w:cs="Tahoma"/>
        </w:rPr>
      </w:pPr>
    </w:p>
    <w:p w14:paraId="66E04D8B" w14:textId="77777777" w:rsidR="00054F9F" w:rsidRPr="00881079" w:rsidRDefault="00054F9F" w:rsidP="00B45E34">
      <w:pPr>
        <w:pStyle w:val="Telobesedila2"/>
        <w:rPr>
          <w:rFonts w:ascii="Tahoma" w:hAnsi="Tahoma" w:cs="Tahoma"/>
          <w:b w:val="0"/>
        </w:rPr>
      </w:pPr>
      <w:r w:rsidRPr="00881079">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460BB1E7" w14:textId="77777777" w:rsidR="00054F9F" w:rsidRPr="00881079" w:rsidRDefault="00054F9F" w:rsidP="00B45E34">
      <w:pPr>
        <w:pStyle w:val="Odstavekseznama"/>
        <w:numPr>
          <w:ilvl w:val="0"/>
          <w:numId w:val="8"/>
        </w:numPr>
        <w:jc w:val="both"/>
        <w:rPr>
          <w:rFonts w:ascii="Tahoma" w:hAnsi="Tahoma" w:cs="Tahoma"/>
        </w:rPr>
      </w:pPr>
      <w:r w:rsidRPr="00881079">
        <w:rPr>
          <w:rFonts w:ascii="Tahoma" w:hAnsi="Tahoma" w:cs="Tahoma"/>
        </w:rPr>
        <w:t>izpolnjen in podpisan ESPD,</w:t>
      </w:r>
    </w:p>
    <w:p w14:paraId="15EF507D" w14:textId="61F0CF24" w:rsidR="00D60956" w:rsidRPr="00881079" w:rsidRDefault="00D60956" w:rsidP="00B45E34">
      <w:pPr>
        <w:pStyle w:val="Odstavekseznama"/>
        <w:numPr>
          <w:ilvl w:val="0"/>
          <w:numId w:val="8"/>
        </w:numPr>
        <w:jc w:val="both"/>
        <w:rPr>
          <w:rFonts w:ascii="Tahoma" w:hAnsi="Tahoma" w:cs="Tahoma"/>
        </w:rPr>
      </w:pPr>
      <w:r w:rsidRPr="00881079">
        <w:rPr>
          <w:rFonts w:ascii="Tahoma" w:hAnsi="Tahoma" w:cs="Tahoma"/>
        </w:rPr>
        <w:lastRenderedPageBreak/>
        <w:t xml:space="preserve">izpolnjeno in podpisano Prilogo </w:t>
      </w:r>
      <w:r w:rsidR="006E5159">
        <w:rPr>
          <w:rFonts w:ascii="Tahoma" w:hAnsi="Tahoma" w:cs="Tahoma"/>
        </w:rPr>
        <w:t>3</w:t>
      </w:r>
      <w:r w:rsidR="00242FA6">
        <w:rPr>
          <w:rFonts w:ascii="Tahoma" w:hAnsi="Tahoma" w:cs="Tahoma"/>
        </w:rPr>
        <w:t>,</w:t>
      </w:r>
    </w:p>
    <w:p w14:paraId="359FA727" w14:textId="77777777" w:rsidR="00054F9F" w:rsidRPr="00881079" w:rsidRDefault="00054F9F" w:rsidP="00B45E34">
      <w:pPr>
        <w:pStyle w:val="Odstavekseznama"/>
        <w:numPr>
          <w:ilvl w:val="0"/>
          <w:numId w:val="8"/>
        </w:numPr>
        <w:jc w:val="both"/>
        <w:rPr>
          <w:rFonts w:ascii="Tahoma" w:hAnsi="Tahoma" w:cs="Tahoma"/>
        </w:rPr>
      </w:pPr>
      <w:r w:rsidRPr="00881079">
        <w:rPr>
          <w:rFonts w:ascii="Tahoma" w:hAnsi="Tahoma" w:cs="Tahoma"/>
        </w:rPr>
        <w:t xml:space="preserve">izpolnjeno in podpisano Prilogo </w:t>
      </w:r>
      <w:r w:rsidR="00B42389">
        <w:rPr>
          <w:rFonts w:ascii="Tahoma" w:hAnsi="Tahoma" w:cs="Tahoma"/>
        </w:rPr>
        <w:t>4/4</w:t>
      </w:r>
      <w:r w:rsidR="0089377A">
        <w:rPr>
          <w:rFonts w:ascii="Tahoma" w:hAnsi="Tahoma" w:cs="Tahoma"/>
        </w:rPr>
        <w:t xml:space="preserve"> </w:t>
      </w:r>
      <w:r w:rsidR="006D5809" w:rsidRPr="00881079">
        <w:rPr>
          <w:rFonts w:ascii="Tahoma" w:hAnsi="Tahoma" w:cs="Tahoma"/>
        </w:rPr>
        <w:t>SEZNAM SUBJEKTOV, KATERIH ZMOGLJIVOSTI UPORABLJA PONUDNIK</w:t>
      </w:r>
      <w:r w:rsidRPr="00881079">
        <w:rPr>
          <w:rFonts w:ascii="Tahoma" w:hAnsi="Tahoma" w:cs="Tahoma"/>
        </w:rPr>
        <w:t>.</w:t>
      </w:r>
    </w:p>
    <w:p w14:paraId="48DC47E1" w14:textId="77777777" w:rsidR="00054F9F" w:rsidRPr="00881079" w:rsidRDefault="00054F9F" w:rsidP="00B45E34">
      <w:pPr>
        <w:jc w:val="both"/>
        <w:rPr>
          <w:rFonts w:ascii="Tahoma" w:hAnsi="Tahoma" w:cs="Tahoma"/>
        </w:rPr>
      </w:pPr>
    </w:p>
    <w:p w14:paraId="45BE4BDE" w14:textId="690D4DE9" w:rsidR="001D7684" w:rsidRPr="00881079" w:rsidRDefault="004607A5" w:rsidP="00B45E34">
      <w:pPr>
        <w:jc w:val="both"/>
        <w:rPr>
          <w:rFonts w:ascii="Tahoma" w:hAnsi="Tahoma" w:cs="Tahoma"/>
        </w:rPr>
      </w:pPr>
      <w:r w:rsidRPr="00881079">
        <w:rPr>
          <w:rFonts w:ascii="Tahoma" w:hAnsi="Tahoma" w:cs="Tahoma"/>
        </w:rPr>
        <w:t xml:space="preserve">Če ima </w:t>
      </w:r>
      <w:r w:rsidR="00C75CAF" w:rsidRPr="00881079">
        <w:rPr>
          <w:rFonts w:ascii="Tahoma" w:hAnsi="Tahoma" w:cs="Tahoma"/>
        </w:rPr>
        <w:t>subjekt, katerega zmogljivost uporablja ponudnik,</w:t>
      </w:r>
      <w:r w:rsidR="00C75CAF" w:rsidRPr="00881079">
        <w:rPr>
          <w:rFonts w:ascii="Tahoma" w:hAnsi="Tahoma" w:cs="Tahoma"/>
          <w:lang w:val="x-none"/>
        </w:rPr>
        <w:t xml:space="preserve"> </w:t>
      </w:r>
      <w:r w:rsidRPr="00881079">
        <w:rPr>
          <w:rFonts w:ascii="Tahoma" w:hAnsi="Tahoma" w:cs="Tahoma"/>
        </w:rPr>
        <w:t>sedež izven Republike Slovenije</w:t>
      </w:r>
      <w:r w:rsidR="00C75CAF" w:rsidRPr="00881079">
        <w:rPr>
          <w:rFonts w:ascii="Tahoma" w:hAnsi="Tahoma" w:cs="Tahoma"/>
        </w:rPr>
        <w:t>,</w:t>
      </w:r>
      <w:r w:rsidRPr="00881079">
        <w:rPr>
          <w:rFonts w:ascii="Tahoma" w:hAnsi="Tahoma" w:cs="Tahoma"/>
        </w:rPr>
        <w:t xml:space="preserve"> mora</w:t>
      </w:r>
      <w:r w:rsidR="00C75CAF" w:rsidRPr="00881079">
        <w:rPr>
          <w:rFonts w:ascii="Tahoma" w:hAnsi="Tahoma" w:cs="Tahoma"/>
        </w:rPr>
        <w:t xml:space="preserve"> ponudnik zanj</w:t>
      </w:r>
      <w:r w:rsidR="00B00A87" w:rsidRPr="00881079">
        <w:rPr>
          <w:rFonts w:ascii="Tahoma" w:hAnsi="Tahoma" w:cs="Tahoma"/>
        </w:rPr>
        <w:t xml:space="preserve"> namesto izpolnjene</w:t>
      </w:r>
      <w:r w:rsidR="006E5159">
        <w:rPr>
          <w:rFonts w:ascii="Tahoma" w:hAnsi="Tahoma" w:cs="Tahoma"/>
        </w:rPr>
        <w:t>ga in podpisanega ESPD</w:t>
      </w:r>
      <w:r w:rsidR="00B00A87" w:rsidRPr="00881079">
        <w:rPr>
          <w:rFonts w:ascii="Tahoma" w:hAnsi="Tahoma" w:cs="Tahoma"/>
        </w:rPr>
        <w:t xml:space="preserve"> </w:t>
      </w:r>
      <w:r w:rsidRPr="00881079">
        <w:rPr>
          <w:rFonts w:ascii="Tahoma" w:hAnsi="Tahoma" w:cs="Tahoma"/>
        </w:rPr>
        <w:t xml:space="preserve">priložiti dokazila </w:t>
      </w:r>
      <w:r w:rsidR="00851709" w:rsidRPr="00025E27">
        <w:rPr>
          <w:rFonts w:ascii="Tahoma" w:hAnsi="Tahoma" w:cs="Tahoma"/>
        </w:rPr>
        <w:t>(</w:t>
      </w:r>
      <w:r w:rsidR="00851709">
        <w:rPr>
          <w:rFonts w:ascii="Tahoma" w:hAnsi="Tahoma" w:cs="Tahoma"/>
        </w:rPr>
        <w:t xml:space="preserve">uradno </w:t>
      </w:r>
      <w:r w:rsidR="00851709" w:rsidRPr="00025E27">
        <w:rPr>
          <w:rFonts w:ascii="Tahoma" w:hAnsi="Tahoma" w:cs="Tahoma"/>
        </w:rPr>
        <w:t xml:space="preserve">potrdilo o nekaznovanosti VSEH oseb, ki so člani upravnega, vodstvenega ali nadzornega organa gospodarskega subjekta ali </w:t>
      </w:r>
      <w:r w:rsidR="00851709">
        <w:rPr>
          <w:rFonts w:ascii="Tahoma" w:hAnsi="Tahoma" w:cs="Tahoma"/>
        </w:rPr>
        <w:t xml:space="preserve">oseb, </w:t>
      </w:r>
      <w:r w:rsidR="00851709" w:rsidRPr="00025E27">
        <w:rPr>
          <w:rFonts w:ascii="Tahoma" w:hAnsi="Tahoma" w:cs="Tahoma"/>
        </w:rPr>
        <w:t>ki imajo pooblastila za njegovo zastopanje ali odločanje ali nadzor v njem</w:t>
      </w:r>
      <w:r w:rsidR="00851709">
        <w:rPr>
          <w:rFonts w:ascii="Tahoma" w:hAnsi="Tahoma" w:cs="Tahoma"/>
        </w:rPr>
        <w:t xml:space="preserve"> ter dokazila o udeležbi fizičnih in pravnih oseb v lastništvu</w:t>
      </w:r>
      <w:r w:rsidR="00851709" w:rsidRPr="00025E27">
        <w:rPr>
          <w:rFonts w:ascii="Tahoma" w:hAnsi="Tahoma" w:cs="Tahoma"/>
        </w:rPr>
        <w:t xml:space="preserve"> pravne osebe-izpis iz uradne evidence poslovnih subjektov v tujini)</w:t>
      </w:r>
      <w:r w:rsidR="00851709">
        <w:rPr>
          <w:rFonts w:ascii="Tahoma" w:hAnsi="Tahoma" w:cs="Tahoma"/>
        </w:rPr>
        <w:t xml:space="preserve"> </w:t>
      </w:r>
      <w:r w:rsidRPr="00881079">
        <w:rPr>
          <w:rFonts w:ascii="Tahoma" w:hAnsi="Tahoma" w:cs="Tahoma"/>
        </w:rPr>
        <w:t>v skladu z zahtevami tč. 3.1 razpisne dokumentacije, podtočke A, B</w:t>
      </w:r>
      <w:r w:rsidR="003C43E1">
        <w:rPr>
          <w:rFonts w:ascii="Tahoma" w:hAnsi="Tahoma" w:cs="Tahoma"/>
        </w:rPr>
        <w:t>, D in E</w:t>
      </w:r>
      <w:r w:rsidR="00827BA4" w:rsidRPr="00881079">
        <w:rPr>
          <w:rFonts w:ascii="Tahoma" w:hAnsi="Tahoma" w:cs="Tahoma"/>
        </w:rPr>
        <w:t>,</w:t>
      </w:r>
      <w:r w:rsidRPr="00881079">
        <w:rPr>
          <w:rFonts w:ascii="Tahoma" w:hAnsi="Tahoma" w:cs="Tahoma"/>
        </w:rPr>
        <w:t xml:space="preserve"> ki se nanašajo na gospodarske subjekte s sedežem izven Republike Slovenije.</w:t>
      </w:r>
    </w:p>
    <w:p w14:paraId="30716847" w14:textId="77777777" w:rsidR="001D7684" w:rsidRPr="00881079" w:rsidRDefault="001D7684" w:rsidP="00B45E34">
      <w:pPr>
        <w:ind w:left="720"/>
        <w:jc w:val="both"/>
        <w:rPr>
          <w:rFonts w:ascii="Tahoma" w:hAnsi="Tahoma" w:cs="Tahoma"/>
        </w:rPr>
      </w:pPr>
    </w:p>
    <w:p w14:paraId="49BACD46" w14:textId="19E8FD21" w:rsidR="00054F9F" w:rsidRDefault="00054F9F" w:rsidP="00B45E34">
      <w:pPr>
        <w:pStyle w:val="Telobesedila2"/>
        <w:rPr>
          <w:rFonts w:ascii="Tahoma" w:hAnsi="Tahoma" w:cs="Tahoma"/>
          <w:b w:val="0"/>
        </w:rPr>
      </w:pPr>
      <w:r w:rsidRPr="00881079">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14:paraId="1A438EFE" w14:textId="77777777" w:rsidR="00C05C18" w:rsidRPr="00881079" w:rsidRDefault="00C05C18" w:rsidP="00B45E34">
      <w:pPr>
        <w:pStyle w:val="Telobesedila2"/>
        <w:rPr>
          <w:rFonts w:ascii="Tahoma" w:hAnsi="Tahoma" w:cs="Tahoma"/>
          <w:b w:val="0"/>
        </w:rPr>
      </w:pPr>
    </w:p>
    <w:p w14:paraId="1E61D43E" w14:textId="77777777" w:rsidR="00C23173" w:rsidRPr="0018747A" w:rsidRDefault="00054F9F" w:rsidP="00B45E34">
      <w:pPr>
        <w:pStyle w:val="Telobesedila2"/>
        <w:rPr>
          <w:rFonts w:ascii="Tahoma" w:hAnsi="Tahoma" w:cs="Tahoma"/>
          <w:b w:val="0"/>
          <w:i/>
        </w:rPr>
      </w:pPr>
      <w:r w:rsidRPr="00881079">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881079">
        <w:rPr>
          <w:rFonts w:ascii="Tahoma" w:hAnsi="Tahoma" w:cs="Tahoma"/>
          <w:b w:val="0"/>
        </w:rPr>
        <w:t xml:space="preserve"> </w:t>
      </w:r>
      <w:r w:rsidRPr="00881079">
        <w:rPr>
          <w:rFonts w:ascii="Tahoma" w:hAnsi="Tahoma" w:cs="Tahoma"/>
          <w:b w:val="0"/>
          <w:i/>
        </w:rPr>
        <w:t xml:space="preserve">uporablja ponudnik v ponudbi. </w:t>
      </w:r>
    </w:p>
    <w:p w14:paraId="2A1811E3" w14:textId="77777777" w:rsidR="00054F9F" w:rsidRPr="00881079" w:rsidRDefault="00054F9F" w:rsidP="00B45E34">
      <w:pPr>
        <w:ind w:left="720"/>
        <w:jc w:val="both"/>
        <w:rPr>
          <w:rFonts w:ascii="Tahoma" w:hAnsi="Tahoma" w:cs="Tahoma"/>
        </w:rPr>
      </w:pPr>
    </w:p>
    <w:p w14:paraId="7872F040" w14:textId="77777777" w:rsidR="00C74881" w:rsidRPr="00881079" w:rsidRDefault="00F1423B" w:rsidP="00B45E34">
      <w:pPr>
        <w:numPr>
          <w:ilvl w:val="1"/>
          <w:numId w:val="2"/>
        </w:numPr>
        <w:jc w:val="both"/>
        <w:rPr>
          <w:rFonts w:ascii="Tahoma" w:hAnsi="Tahoma" w:cs="Tahoma"/>
          <w:b/>
        </w:rPr>
      </w:pPr>
      <w:r w:rsidRPr="00881079">
        <w:rPr>
          <w:rFonts w:ascii="Tahoma" w:hAnsi="Tahoma" w:cs="Tahoma"/>
          <w:b/>
        </w:rPr>
        <w:t>Ponudbena cena</w:t>
      </w:r>
    </w:p>
    <w:p w14:paraId="6C77CFB1" w14:textId="77777777" w:rsidR="00C74881" w:rsidRPr="00881079" w:rsidRDefault="00C74881" w:rsidP="00B45E34">
      <w:pPr>
        <w:ind w:left="720"/>
        <w:jc w:val="both"/>
        <w:rPr>
          <w:rFonts w:ascii="Tahoma" w:hAnsi="Tahoma" w:cs="Tahoma"/>
          <w:b/>
        </w:rPr>
      </w:pPr>
    </w:p>
    <w:p w14:paraId="4B67B0A9" w14:textId="77777777" w:rsidR="00B07B3E" w:rsidRPr="00881079" w:rsidRDefault="00B07B3E" w:rsidP="005A46EE">
      <w:pPr>
        <w:jc w:val="both"/>
        <w:rPr>
          <w:rFonts w:ascii="Tahoma" w:hAnsi="Tahoma" w:cs="Tahoma"/>
        </w:rPr>
      </w:pPr>
      <w:r w:rsidRPr="00881079">
        <w:rPr>
          <w:rFonts w:ascii="Tahoma" w:hAnsi="Tahoma" w:cs="Tahoma"/>
        </w:rPr>
        <w:t>Ponudnik mora prilogo »</w:t>
      </w:r>
      <w:r w:rsidR="00B00A87" w:rsidRPr="00881079">
        <w:rPr>
          <w:rFonts w:ascii="Tahoma" w:hAnsi="Tahoma" w:cs="Tahoma"/>
        </w:rPr>
        <w:t>P</w:t>
      </w:r>
      <w:r w:rsidRPr="00881079">
        <w:rPr>
          <w:rFonts w:ascii="Tahoma" w:hAnsi="Tahoma" w:cs="Tahoma"/>
        </w:rPr>
        <w:t xml:space="preserve">redračun« izpolniti ter </w:t>
      </w:r>
      <w:r w:rsidR="002D678B" w:rsidRPr="00881079">
        <w:rPr>
          <w:rFonts w:ascii="Tahoma" w:hAnsi="Tahoma" w:cs="Tahoma"/>
        </w:rPr>
        <w:t>jo</w:t>
      </w:r>
      <w:r w:rsidRPr="00881079">
        <w:rPr>
          <w:rFonts w:ascii="Tahoma" w:hAnsi="Tahoma" w:cs="Tahoma"/>
        </w:rPr>
        <w:t xml:space="preserve"> v .</w:t>
      </w:r>
      <w:proofErr w:type="spellStart"/>
      <w:r w:rsidRPr="00881079">
        <w:rPr>
          <w:rFonts w:ascii="Tahoma" w:hAnsi="Tahoma" w:cs="Tahoma"/>
        </w:rPr>
        <w:t>pdf</w:t>
      </w:r>
      <w:proofErr w:type="spellEnd"/>
      <w:r w:rsidRPr="00881079">
        <w:rPr>
          <w:rFonts w:ascii="Tahoma" w:hAnsi="Tahoma" w:cs="Tahoma"/>
        </w:rPr>
        <w:t xml:space="preserve"> formatu naložiti na informacijski sistem e-JN</w:t>
      </w:r>
      <w:r w:rsidRPr="00881079">
        <w:rPr>
          <w:rFonts w:ascii="Tahoma" w:hAnsi="Tahoma" w:cs="Tahoma"/>
          <w:b/>
        </w:rPr>
        <w:t xml:space="preserve"> v razdelek »</w:t>
      </w:r>
      <w:r w:rsidR="004B3FF4">
        <w:rPr>
          <w:rFonts w:ascii="Tahoma" w:hAnsi="Tahoma" w:cs="Tahoma"/>
          <w:b/>
        </w:rPr>
        <w:t xml:space="preserve">Skupna ponudbena vrednost - </w:t>
      </w:r>
      <w:r w:rsidRPr="00881079">
        <w:rPr>
          <w:rFonts w:ascii="Tahoma" w:hAnsi="Tahoma" w:cs="Tahoma"/>
          <w:b/>
        </w:rPr>
        <w:t>Predračun«</w:t>
      </w:r>
      <w:r w:rsidR="008E78CE" w:rsidRPr="00881079">
        <w:rPr>
          <w:rFonts w:ascii="Tahoma" w:hAnsi="Tahoma" w:cs="Tahoma"/>
          <w:b/>
        </w:rPr>
        <w:t>.</w:t>
      </w:r>
      <w:r w:rsidRPr="00881079">
        <w:rPr>
          <w:rFonts w:ascii="Tahoma" w:hAnsi="Tahoma" w:cs="Tahoma"/>
          <w:b/>
        </w:rPr>
        <w:t xml:space="preserve"> </w:t>
      </w:r>
      <w:r w:rsidR="00B00A87" w:rsidRPr="00881079">
        <w:rPr>
          <w:rFonts w:ascii="Tahoma" w:hAnsi="Tahoma" w:cs="Tahoma"/>
        </w:rPr>
        <w:t>P</w:t>
      </w:r>
      <w:r w:rsidRPr="00881079">
        <w:rPr>
          <w:rFonts w:ascii="Tahoma" w:hAnsi="Tahoma" w:cs="Tahoma"/>
        </w:rPr>
        <w:t xml:space="preserve">redračun bo dostopen/razkrit na javnem odpiranju ponudb. </w:t>
      </w:r>
    </w:p>
    <w:p w14:paraId="63F12ADE" w14:textId="77777777" w:rsidR="00B07B3E" w:rsidRPr="00881079" w:rsidRDefault="00B07B3E" w:rsidP="005A46EE">
      <w:pPr>
        <w:jc w:val="both"/>
        <w:rPr>
          <w:rFonts w:ascii="Tahoma" w:hAnsi="Tahoma" w:cs="Tahoma"/>
        </w:rPr>
      </w:pPr>
    </w:p>
    <w:p w14:paraId="05882EA4" w14:textId="05373132" w:rsidR="005A46EE" w:rsidRPr="00057175" w:rsidRDefault="005A46EE" w:rsidP="005A46EE">
      <w:pPr>
        <w:jc w:val="both"/>
        <w:rPr>
          <w:rFonts w:ascii="Tahoma" w:hAnsi="Tahoma" w:cs="Tahoma"/>
        </w:rPr>
      </w:pPr>
      <w:r w:rsidRPr="00057175">
        <w:rPr>
          <w:rFonts w:ascii="Tahoma" w:hAnsi="Tahoma" w:cs="Tahoma"/>
        </w:rPr>
        <w:t>Cene na enoto mere (v EUR brez DDV), navedene v ponudbi (Priloga 2 PONUDBA) oziroma ponudbenem predračunu (Priloga 2/</w:t>
      </w:r>
      <w:r w:rsidR="00057175" w:rsidRPr="00057175">
        <w:rPr>
          <w:rFonts w:ascii="Tahoma" w:hAnsi="Tahoma" w:cs="Tahoma"/>
        </w:rPr>
        <w:t>1</w:t>
      </w:r>
      <w:r w:rsidRPr="00057175">
        <w:rPr>
          <w:rFonts w:ascii="Tahoma" w:hAnsi="Tahoma" w:cs="Tahoma"/>
        </w:rPr>
        <w:t xml:space="preserve"> PONUDBENI PREDRAČUN) morajo biti v času veljavnosti okvirnega sporazuma fiksne, razen v primeru znižanja cen.</w:t>
      </w:r>
    </w:p>
    <w:p w14:paraId="547200B9" w14:textId="77777777" w:rsidR="005A46EE" w:rsidRPr="00057175" w:rsidRDefault="005A46EE" w:rsidP="005A46EE">
      <w:pPr>
        <w:jc w:val="both"/>
        <w:rPr>
          <w:rFonts w:ascii="Tahoma" w:hAnsi="Tahoma" w:cs="Tahoma"/>
        </w:rPr>
      </w:pPr>
    </w:p>
    <w:p w14:paraId="3492AD6C" w14:textId="0DA827CB" w:rsidR="005A46EE" w:rsidRDefault="005A46EE" w:rsidP="005A46EE">
      <w:pPr>
        <w:jc w:val="both"/>
        <w:rPr>
          <w:rFonts w:ascii="Tahoma" w:hAnsi="Tahoma" w:cs="Tahoma"/>
        </w:rPr>
      </w:pPr>
      <w:r w:rsidRPr="00057175">
        <w:rPr>
          <w:rFonts w:ascii="Tahoma" w:hAnsi="Tahoma" w:cs="Tahoma"/>
        </w:rPr>
        <w:t>Ponudnik mora v ponudbenem predračunu (Priloga 2/</w:t>
      </w:r>
      <w:r w:rsidR="00057175" w:rsidRPr="00057175">
        <w:rPr>
          <w:rFonts w:ascii="Tahoma" w:hAnsi="Tahoma" w:cs="Tahoma"/>
        </w:rPr>
        <w:t>1</w:t>
      </w:r>
      <w:r w:rsidRPr="00057175">
        <w:rPr>
          <w:rFonts w:ascii="Tahoma" w:hAnsi="Tahoma" w:cs="Tahoma"/>
        </w:rPr>
        <w:t xml:space="preserve"> PONUDBENI PREDRAČUN) izpolniti vse navedene postavke, cene na enoto mere pa so lahko navedene na dve (2)</w:t>
      </w:r>
      <w:r w:rsidRPr="000A5321">
        <w:rPr>
          <w:rFonts w:ascii="Tahoma" w:hAnsi="Tahoma" w:cs="Tahoma"/>
        </w:rPr>
        <w:t xml:space="preserve"> decimaln</w:t>
      </w:r>
      <w:r>
        <w:rPr>
          <w:rFonts w:ascii="Tahoma" w:hAnsi="Tahoma" w:cs="Tahoma"/>
        </w:rPr>
        <w:t>i</w:t>
      </w:r>
      <w:r w:rsidRPr="00A97D32">
        <w:rPr>
          <w:rFonts w:ascii="Tahoma" w:hAnsi="Tahoma" w:cs="Tahoma"/>
        </w:rPr>
        <w:t xml:space="preserve"> mest</w:t>
      </w:r>
      <w:r>
        <w:rPr>
          <w:rFonts w:ascii="Tahoma" w:hAnsi="Tahoma" w:cs="Tahoma"/>
        </w:rPr>
        <w:t>i.</w:t>
      </w:r>
      <w:r w:rsidRPr="007F7339">
        <w:rPr>
          <w:rFonts w:ascii="Tahoma" w:hAnsi="Tahoma" w:cs="Tahoma"/>
        </w:rPr>
        <w:t xml:space="preserve"> </w:t>
      </w:r>
      <w:r w:rsidRPr="00B95439">
        <w:rPr>
          <w:rFonts w:ascii="Tahoma" w:hAnsi="Tahoma" w:cs="Tahoma"/>
        </w:rPr>
        <w:t xml:space="preserve">V primeru, da ponudnik v </w:t>
      </w:r>
      <w:r>
        <w:rPr>
          <w:rFonts w:ascii="Tahoma" w:hAnsi="Tahoma" w:cs="Tahoma"/>
        </w:rPr>
        <w:t>predračun</w:t>
      </w:r>
      <w:r w:rsidRPr="00B95439">
        <w:rPr>
          <w:rFonts w:ascii="Tahoma" w:hAnsi="Tahoma" w:cs="Tahoma"/>
        </w:rPr>
        <w:t xml:space="preserve"> za posamezno postavko ne vnese vrednosti</w:t>
      </w:r>
      <w:r>
        <w:rPr>
          <w:rFonts w:ascii="Tahoma" w:hAnsi="Tahoma" w:cs="Tahoma"/>
        </w:rPr>
        <w:t xml:space="preserve"> (cene na enoto mere)</w:t>
      </w:r>
      <w:r w:rsidRPr="00B95439">
        <w:rPr>
          <w:rFonts w:ascii="Tahoma" w:hAnsi="Tahoma" w:cs="Tahoma"/>
        </w:rPr>
        <w:t xml:space="preserve"> ali vnese vrednost »0« (nič), bo naročnik štel, da je vrednost navedene postavke upoštevana v skupni ponudbeni </w:t>
      </w:r>
      <w:r>
        <w:rPr>
          <w:rFonts w:ascii="Tahoma" w:hAnsi="Tahoma" w:cs="Tahoma"/>
        </w:rPr>
        <w:t>ceni</w:t>
      </w:r>
      <w:r w:rsidRPr="00B95439">
        <w:rPr>
          <w:rFonts w:ascii="Tahoma" w:hAnsi="Tahoma" w:cs="Tahoma"/>
        </w:rPr>
        <w:t>.</w:t>
      </w:r>
    </w:p>
    <w:p w14:paraId="7A13D781" w14:textId="77777777" w:rsidR="005A46EE" w:rsidRDefault="005A46EE" w:rsidP="005A46EE">
      <w:pPr>
        <w:jc w:val="both"/>
        <w:rPr>
          <w:rFonts w:ascii="Tahoma" w:hAnsi="Tahoma" w:cs="Tahoma"/>
        </w:rPr>
      </w:pPr>
    </w:p>
    <w:p w14:paraId="663F76CF" w14:textId="77777777" w:rsidR="005A46EE" w:rsidRPr="00C373EE" w:rsidRDefault="005A46EE" w:rsidP="005A46EE">
      <w:pPr>
        <w:jc w:val="both"/>
        <w:rPr>
          <w:rFonts w:ascii="Tahoma" w:hAnsi="Tahoma" w:cs="Tahoma"/>
        </w:rPr>
      </w:pPr>
      <w:r w:rsidRPr="00254C62">
        <w:rPr>
          <w:rFonts w:ascii="Tahoma" w:hAnsi="Tahoma" w:cs="Tahoma"/>
        </w:rPr>
        <w:t xml:space="preserve">Ponudniki priloge </w:t>
      </w:r>
      <w:r w:rsidRPr="00254C62">
        <w:rPr>
          <w:rFonts w:ascii="Tahoma" w:hAnsi="Tahoma" w:cs="Tahoma"/>
          <w:bCs/>
        </w:rPr>
        <w:t>ponudbenega predračuna</w:t>
      </w:r>
      <w:r w:rsidRPr="00254C62">
        <w:rPr>
          <w:rFonts w:ascii="Tahoma" w:hAnsi="Tahoma" w:cs="Tahoma"/>
        </w:rPr>
        <w:t xml:space="preserve"> ne smejo kakorkoli spreminjati, dodajati vrstice, stolpce ali celice ter spreminjati formule, ki jih je nastavil naročnik ali kakorkoli drugače dopolnjevati. V kolikor naročnik ugotovi kakršnekoli nedovoljene posege v </w:t>
      </w:r>
      <w:r>
        <w:rPr>
          <w:rFonts w:ascii="Tahoma" w:hAnsi="Tahoma" w:cs="Tahoma"/>
        </w:rPr>
        <w:t xml:space="preserve">ponudbeni </w:t>
      </w:r>
      <w:r w:rsidRPr="00254C62">
        <w:rPr>
          <w:rFonts w:ascii="Tahoma" w:hAnsi="Tahoma" w:cs="Tahoma"/>
          <w:bCs/>
        </w:rPr>
        <w:t>predračun</w:t>
      </w:r>
      <w:r w:rsidRPr="00254C62">
        <w:rPr>
          <w:rFonts w:ascii="Tahoma" w:hAnsi="Tahoma" w:cs="Tahoma"/>
        </w:rPr>
        <w:t xml:space="preserve">, bo naročnik takšno ponudbo </w:t>
      </w:r>
      <w:r>
        <w:rPr>
          <w:rFonts w:ascii="Tahoma" w:hAnsi="Tahoma" w:cs="Tahoma"/>
        </w:rPr>
        <w:t>izključil</w:t>
      </w:r>
      <w:r w:rsidRPr="00254C62">
        <w:rPr>
          <w:rFonts w:ascii="Tahoma" w:hAnsi="Tahoma" w:cs="Tahoma"/>
        </w:rPr>
        <w:t>.</w:t>
      </w:r>
    </w:p>
    <w:p w14:paraId="2BBDC249" w14:textId="77777777" w:rsidR="005A46EE" w:rsidRDefault="005A46EE" w:rsidP="005A46EE">
      <w:pPr>
        <w:jc w:val="both"/>
        <w:rPr>
          <w:rFonts w:ascii="Tahoma" w:hAnsi="Tahoma" w:cs="Tahoma"/>
        </w:rPr>
      </w:pPr>
    </w:p>
    <w:p w14:paraId="29D33141" w14:textId="63187466" w:rsidR="005A46EE" w:rsidRPr="00195DEF" w:rsidRDefault="005A46EE" w:rsidP="005A46EE">
      <w:pPr>
        <w:jc w:val="both"/>
        <w:rPr>
          <w:rFonts w:ascii="Tahoma" w:hAnsi="Tahoma" w:cs="Tahoma"/>
          <w:b/>
        </w:rPr>
      </w:pPr>
      <w:r w:rsidRPr="00195DEF">
        <w:rPr>
          <w:rFonts w:ascii="Tahoma" w:hAnsi="Tahoma" w:cs="Tahoma"/>
          <w:b/>
        </w:rPr>
        <w:t>V primeru razhajanj med podatki v Prilogi »POVZETEK PREDRAČUNA« - nalož</w:t>
      </w:r>
      <w:r>
        <w:rPr>
          <w:rFonts w:ascii="Tahoma" w:hAnsi="Tahoma" w:cs="Tahoma"/>
          <w:b/>
        </w:rPr>
        <w:t xml:space="preserve">enim v razdelek »Predračun«, in </w:t>
      </w:r>
      <w:r w:rsidRPr="00F81A6F">
        <w:rPr>
          <w:rFonts w:ascii="Tahoma" w:hAnsi="Tahoma" w:cs="Tahoma"/>
          <w:b/>
        </w:rPr>
        <w:t>Prilog</w:t>
      </w:r>
      <w:r>
        <w:rPr>
          <w:rFonts w:ascii="Tahoma" w:hAnsi="Tahoma" w:cs="Tahoma"/>
          <w:b/>
        </w:rPr>
        <w:t>o</w:t>
      </w:r>
      <w:r w:rsidRPr="00F81A6F">
        <w:rPr>
          <w:rFonts w:ascii="Tahoma" w:hAnsi="Tahoma" w:cs="Tahoma"/>
          <w:b/>
        </w:rPr>
        <w:t xml:space="preserve"> 2/</w:t>
      </w:r>
      <w:r w:rsidR="00057175">
        <w:rPr>
          <w:rFonts w:ascii="Tahoma" w:hAnsi="Tahoma" w:cs="Tahoma"/>
          <w:b/>
        </w:rPr>
        <w:t>1</w:t>
      </w:r>
      <w:r w:rsidRPr="00F81A6F">
        <w:rPr>
          <w:rFonts w:ascii="Tahoma" w:hAnsi="Tahoma" w:cs="Tahoma"/>
          <w:b/>
        </w:rPr>
        <w:t xml:space="preserve"> </w:t>
      </w:r>
      <w:r>
        <w:rPr>
          <w:rFonts w:ascii="Tahoma" w:hAnsi="Tahoma" w:cs="Tahoma"/>
          <w:b/>
        </w:rPr>
        <w:t>»PONUDBENI PREDRAČUN«</w:t>
      </w:r>
      <w:r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Pr="005E53D4">
        <w:rPr>
          <w:rFonts w:ascii="Tahoma" w:hAnsi="Tahoma" w:cs="Tahoma"/>
          <w:b/>
        </w:rPr>
        <w:t>Prilog</w:t>
      </w:r>
      <w:r>
        <w:rPr>
          <w:rFonts w:ascii="Tahoma" w:hAnsi="Tahoma" w:cs="Tahoma"/>
          <w:b/>
        </w:rPr>
        <w:t>i</w:t>
      </w:r>
      <w:r w:rsidRPr="005E53D4">
        <w:rPr>
          <w:rFonts w:ascii="Tahoma" w:hAnsi="Tahoma" w:cs="Tahoma"/>
          <w:b/>
        </w:rPr>
        <w:t xml:space="preserve"> 2/</w:t>
      </w:r>
      <w:r w:rsidR="00057175">
        <w:rPr>
          <w:rFonts w:ascii="Tahoma" w:hAnsi="Tahoma" w:cs="Tahoma"/>
          <w:b/>
        </w:rPr>
        <w:t>1</w:t>
      </w:r>
      <w:r w:rsidRPr="005E53D4">
        <w:rPr>
          <w:rFonts w:ascii="Tahoma" w:hAnsi="Tahoma" w:cs="Tahoma"/>
          <w:b/>
        </w:rPr>
        <w:t xml:space="preserve"> </w:t>
      </w:r>
      <w:r>
        <w:rPr>
          <w:rFonts w:ascii="Tahoma" w:hAnsi="Tahoma" w:cs="Tahoma"/>
          <w:b/>
        </w:rPr>
        <w:t>»PONUDBENI PREDRAČUN«</w:t>
      </w:r>
      <w:r w:rsidRPr="00195DEF">
        <w:rPr>
          <w:rFonts w:ascii="Tahoma" w:hAnsi="Tahoma" w:cs="Tahoma"/>
          <w:b/>
        </w:rPr>
        <w:t xml:space="preserve">, naloženim v razdelku »Druge priloge«. </w:t>
      </w:r>
    </w:p>
    <w:p w14:paraId="26155013" w14:textId="77777777" w:rsidR="005A46EE" w:rsidRDefault="005A46EE" w:rsidP="005A46EE">
      <w:pPr>
        <w:jc w:val="both"/>
        <w:rPr>
          <w:rFonts w:ascii="Tahoma" w:hAnsi="Tahoma" w:cs="Tahoma"/>
        </w:rPr>
      </w:pPr>
    </w:p>
    <w:p w14:paraId="1AADAAFE" w14:textId="77777777" w:rsidR="005A46EE" w:rsidRPr="00452176" w:rsidRDefault="005A46EE" w:rsidP="005A46EE">
      <w:pPr>
        <w:jc w:val="both"/>
        <w:rPr>
          <w:rFonts w:ascii="Tahoma" w:hAnsi="Tahoma" w:cs="Tahoma"/>
          <w:b/>
        </w:rPr>
      </w:pPr>
      <w:r w:rsidRPr="00452176">
        <w:rPr>
          <w:rFonts w:ascii="Tahoma" w:hAnsi="Tahoma" w:cs="Tahoma"/>
          <w:b/>
        </w:rPr>
        <w:t>Določila</w:t>
      </w:r>
      <w:r>
        <w:rPr>
          <w:rFonts w:ascii="Tahoma" w:hAnsi="Tahoma" w:cs="Tahoma"/>
          <w:b/>
        </w:rPr>
        <w:t xml:space="preserve"> glede ponudbene cene</w:t>
      </w:r>
      <w:r w:rsidRPr="00452176">
        <w:rPr>
          <w:rFonts w:ascii="Tahoma" w:hAnsi="Tahoma" w:cs="Tahoma"/>
          <w:b/>
        </w:rPr>
        <w:t>:</w:t>
      </w:r>
    </w:p>
    <w:p w14:paraId="13858DB2" w14:textId="344C82A8" w:rsidR="005A46EE" w:rsidRDefault="005A46EE" w:rsidP="005A46EE">
      <w:pPr>
        <w:jc w:val="both"/>
        <w:rPr>
          <w:rFonts w:ascii="Tahoma" w:hAnsi="Tahoma" w:cs="Tahoma"/>
        </w:rPr>
      </w:pPr>
      <w:r w:rsidRPr="00452176">
        <w:rPr>
          <w:rFonts w:ascii="Tahoma" w:hAnsi="Tahoma" w:cs="Tahoma"/>
        </w:rPr>
        <w:t>Ponu</w:t>
      </w:r>
      <w:r>
        <w:rPr>
          <w:rFonts w:ascii="Tahoma" w:hAnsi="Tahoma" w:cs="Tahoma"/>
        </w:rPr>
        <w:t>dnik mora v Prilogo 2 vpisati:</w:t>
      </w:r>
    </w:p>
    <w:p w14:paraId="05999AB8" w14:textId="77777777" w:rsidR="005A46EE" w:rsidRPr="00452176" w:rsidRDefault="005A46EE" w:rsidP="00D3552F">
      <w:pPr>
        <w:numPr>
          <w:ilvl w:val="0"/>
          <w:numId w:val="26"/>
        </w:numPr>
        <w:jc w:val="both"/>
        <w:rPr>
          <w:rFonts w:ascii="Tahoma" w:hAnsi="Tahoma" w:cs="Tahoma"/>
        </w:rPr>
      </w:pPr>
      <w:r w:rsidRPr="004D5A6C">
        <w:rPr>
          <w:rFonts w:ascii="Tahoma" w:hAnsi="Tahoma" w:cs="Tahoma"/>
        </w:rPr>
        <w:t>skupno ponudbeno ceno v EUR</w:t>
      </w:r>
      <w:r>
        <w:rPr>
          <w:rFonts w:ascii="Tahoma" w:hAnsi="Tahoma" w:cs="Tahoma"/>
        </w:rPr>
        <w:t xml:space="preserve"> brez vključenega DDV, ki jo prepiše iz ponudbenega predračuna</w:t>
      </w:r>
    </w:p>
    <w:p w14:paraId="70D12908" w14:textId="77777777" w:rsidR="005A46EE" w:rsidRDefault="005A46EE" w:rsidP="00D3552F">
      <w:pPr>
        <w:numPr>
          <w:ilvl w:val="0"/>
          <w:numId w:val="26"/>
        </w:numPr>
        <w:jc w:val="both"/>
        <w:rPr>
          <w:rFonts w:ascii="Tahoma" w:hAnsi="Tahoma" w:cs="Tahoma"/>
        </w:rPr>
      </w:pPr>
      <w:r>
        <w:rPr>
          <w:rFonts w:ascii="Tahoma" w:hAnsi="Tahoma" w:cs="Tahoma"/>
        </w:rPr>
        <w:t>garancijski rok in</w:t>
      </w:r>
    </w:p>
    <w:p w14:paraId="23200DD8" w14:textId="77777777" w:rsidR="005A46EE" w:rsidRPr="004D5A6C" w:rsidRDefault="005A46EE" w:rsidP="00D3552F">
      <w:pPr>
        <w:numPr>
          <w:ilvl w:val="0"/>
          <w:numId w:val="26"/>
        </w:numPr>
        <w:jc w:val="both"/>
        <w:rPr>
          <w:rFonts w:ascii="Tahoma" w:hAnsi="Tahoma" w:cs="Tahoma"/>
        </w:rPr>
      </w:pPr>
      <w:r w:rsidRPr="004D5A6C">
        <w:rPr>
          <w:rFonts w:ascii="Tahoma" w:hAnsi="Tahoma" w:cs="Tahoma"/>
        </w:rPr>
        <w:t>rok veljavnosti ponudbe</w:t>
      </w:r>
      <w:r>
        <w:rPr>
          <w:rFonts w:ascii="Tahoma" w:hAnsi="Tahoma" w:cs="Tahoma"/>
        </w:rPr>
        <w:t>.</w:t>
      </w:r>
    </w:p>
    <w:p w14:paraId="1FBFEDB7" w14:textId="77777777" w:rsidR="005A46EE" w:rsidRPr="00452176" w:rsidRDefault="005A46EE" w:rsidP="005A46EE">
      <w:pPr>
        <w:jc w:val="both"/>
        <w:rPr>
          <w:rFonts w:ascii="Tahoma" w:hAnsi="Tahoma" w:cs="Tahoma"/>
        </w:rPr>
      </w:pPr>
    </w:p>
    <w:p w14:paraId="210F3B95" w14:textId="77777777" w:rsidR="005A46EE" w:rsidRPr="00452176" w:rsidRDefault="005A46EE" w:rsidP="005A46EE">
      <w:pPr>
        <w:jc w:val="both"/>
        <w:rPr>
          <w:rFonts w:ascii="Tahoma" w:hAnsi="Tahoma" w:cs="Tahoma"/>
        </w:rPr>
      </w:pPr>
      <w:r w:rsidRPr="00452176">
        <w:rPr>
          <w:rFonts w:ascii="Tahoma" w:hAnsi="Tahoma" w:cs="Tahoma"/>
        </w:rPr>
        <w:lastRenderedPageBreak/>
        <w:t>V ponudbeno ceno preventivnega vzdrževanja mora ponudnik poleg storitev, opredeljenih v t</w:t>
      </w:r>
      <w:r>
        <w:rPr>
          <w:rFonts w:ascii="Tahoma" w:hAnsi="Tahoma" w:cs="Tahoma"/>
        </w:rPr>
        <w:t>ehnični specifikaciji</w:t>
      </w:r>
      <w:r w:rsidRPr="00452176">
        <w:rPr>
          <w:rFonts w:ascii="Tahoma" w:hAnsi="Tahoma" w:cs="Tahoma"/>
        </w:rPr>
        <w:t>, vključiti tudi</w:t>
      </w:r>
      <w:r w:rsidRPr="004D5A6C">
        <w:rPr>
          <w:rFonts w:ascii="Tahoma" w:hAnsi="Tahoma" w:cs="Tahoma"/>
        </w:rPr>
        <w:t xml:space="preserve"> vse materialne in nematerialne stroške, ki bodo potrebni za kvalitetno in pravočasno izvedbo predmeta okvirnega sporazuma, vključno</w:t>
      </w:r>
      <w:r>
        <w:rPr>
          <w:rFonts w:ascii="Tahoma" w:hAnsi="Tahoma" w:cs="Tahoma"/>
        </w:rPr>
        <w:t xml:space="preserve"> s</w:t>
      </w:r>
      <w:r w:rsidRPr="00452176">
        <w:rPr>
          <w:rFonts w:ascii="Tahoma" w:hAnsi="Tahoma" w:cs="Tahoma"/>
        </w:rPr>
        <w:t>:</w:t>
      </w:r>
    </w:p>
    <w:p w14:paraId="606D7C26" w14:textId="77777777" w:rsidR="005A46EE" w:rsidRPr="00452176" w:rsidRDefault="005A46EE" w:rsidP="00D3552F">
      <w:pPr>
        <w:numPr>
          <w:ilvl w:val="1"/>
          <w:numId w:val="25"/>
        </w:numPr>
        <w:jc w:val="both"/>
        <w:rPr>
          <w:rFonts w:ascii="Tahoma" w:hAnsi="Tahoma" w:cs="Tahoma"/>
        </w:rPr>
      </w:pPr>
      <w:r w:rsidRPr="00452176">
        <w:rPr>
          <w:rFonts w:ascii="Tahoma" w:hAnsi="Tahoma" w:cs="Tahoma"/>
        </w:rPr>
        <w:t>strošk</w:t>
      </w:r>
      <w:r>
        <w:rPr>
          <w:rFonts w:ascii="Tahoma" w:hAnsi="Tahoma" w:cs="Tahoma"/>
        </w:rPr>
        <w:t>i</w:t>
      </w:r>
      <w:r w:rsidRPr="00452176">
        <w:rPr>
          <w:rFonts w:ascii="Tahoma" w:hAnsi="Tahoma" w:cs="Tahoma"/>
        </w:rPr>
        <w:t xml:space="preserve"> preventivnega vzdrževanja vključno s prevozi do lokacije in časom vožnje;</w:t>
      </w:r>
    </w:p>
    <w:p w14:paraId="6340A069" w14:textId="77777777" w:rsidR="005A46EE" w:rsidRPr="00452176" w:rsidRDefault="005A46EE" w:rsidP="00D3552F">
      <w:pPr>
        <w:numPr>
          <w:ilvl w:val="1"/>
          <w:numId w:val="25"/>
        </w:numPr>
        <w:jc w:val="both"/>
        <w:rPr>
          <w:rFonts w:ascii="Tahoma" w:hAnsi="Tahoma" w:cs="Tahoma"/>
        </w:rPr>
      </w:pPr>
      <w:r w:rsidRPr="00452176">
        <w:rPr>
          <w:rFonts w:ascii="Tahoma" w:hAnsi="Tahoma" w:cs="Tahoma"/>
        </w:rPr>
        <w:t>potovaln</w:t>
      </w:r>
      <w:r>
        <w:rPr>
          <w:rFonts w:ascii="Tahoma" w:hAnsi="Tahoma" w:cs="Tahoma"/>
        </w:rPr>
        <w:t>imi</w:t>
      </w:r>
      <w:r w:rsidRPr="00452176">
        <w:rPr>
          <w:rFonts w:ascii="Tahoma" w:hAnsi="Tahoma" w:cs="Tahoma"/>
        </w:rPr>
        <w:t xml:space="preserve"> strošk</w:t>
      </w:r>
      <w:r>
        <w:rPr>
          <w:rFonts w:ascii="Tahoma" w:hAnsi="Tahoma" w:cs="Tahoma"/>
        </w:rPr>
        <w:t>i</w:t>
      </w:r>
      <w:r w:rsidRPr="00452176">
        <w:rPr>
          <w:rFonts w:ascii="Tahoma" w:hAnsi="Tahoma" w:cs="Tahoma"/>
        </w:rPr>
        <w:t xml:space="preserve"> in ves potreben material za izvedbo storitve;</w:t>
      </w:r>
    </w:p>
    <w:p w14:paraId="4156B77B" w14:textId="77777777" w:rsidR="005A46EE" w:rsidRPr="00452176" w:rsidRDefault="005A46EE" w:rsidP="00D3552F">
      <w:pPr>
        <w:numPr>
          <w:ilvl w:val="1"/>
          <w:numId w:val="25"/>
        </w:numPr>
        <w:jc w:val="both"/>
        <w:rPr>
          <w:rFonts w:ascii="Tahoma" w:hAnsi="Tahoma" w:cs="Tahoma"/>
        </w:rPr>
      </w:pPr>
      <w:r w:rsidRPr="00452176">
        <w:rPr>
          <w:rFonts w:ascii="Tahoma" w:hAnsi="Tahoma" w:cs="Tahoma"/>
        </w:rPr>
        <w:t>strošk</w:t>
      </w:r>
      <w:r>
        <w:rPr>
          <w:rFonts w:ascii="Tahoma" w:hAnsi="Tahoma" w:cs="Tahoma"/>
        </w:rPr>
        <w:t>i</w:t>
      </w:r>
      <w:r w:rsidRPr="00452176">
        <w:rPr>
          <w:rFonts w:ascii="Tahoma" w:hAnsi="Tahoma" w:cs="Tahoma"/>
        </w:rPr>
        <w:t xml:space="preserve"> zagotavljanj</w:t>
      </w:r>
      <w:r>
        <w:rPr>
          <w:rFonts w:ascii="Tahoma" w:hAnsi="Tahoma" w:cs="Tahoma"/>
        </w:rPr>
        <w:t>a</w:t>
      </w:r>
      <w:r w:rsidRPr="00452176">
        <w:rPr>
          <w:rFonts w:ascii="Tahoma" w:hAnsi="Tahoma" w:cs="Tahoma"/>
        </w:rPr>
        <w:t xml:space="preserve"> dežurne službe;</w:t>
      </w:r>
    </w:p>
    <w:p w14:paraId="36C9D3A2" w14:textId="77777777" w:rsidR="005A46EE" w:rsidRPr="00452176" w:rsidRDefault="005A46EE" w:rsidP="00D3552F">
      <w:pPr>
        <w:numPr>
          <w:ilvl w:val="1"/>
          <w:numId w:val="25"/>
        </w:numPr>
        <w:jc w:val="both"/>
        <w:rPr>
          <w:rFonts w:ascii="Tahoma" w:hAnsi="Tahoma" w:cs="Tahoma"/>
          <w:lang w:val="de-DE"/>
        </w:rPr>
      </w:pPr>
      <w:r w:rsidRPr="00452176">
        <w:rPr>
          <w:rFonts w:ascii="Tahoma" w:hAnsi="Tahoma" w:cs="Tahoma"/>
        </w:rPr>
        <w:t>strošk</w:t>
      </w:r>
      <w:r>
        <w:rPr>
          <w:rFonts w:ascii="Tahoma" w:hAnsi="Tahoma" w:cs="Tahoma"/>
        </w:rPr>
        <w:t>i</w:t>
      </w:r>
      <w:r w:rsidRPr="00452176">
        <w:rPr>
          <w:rFonts w:ascii="Tahoma" w:hAnsi="Tahoma" w:cs="Tahoma"/>
        </w:rPr>
        <w:t xml:space="preserve"> potrebne infrastrukture za izvajanje storitev;</w:t>
      </w:r>
    </w:p>
    <w:p w14:paraId="77C8C18B" w14:textId="77777777" w:rsidR="005A46EE" w:rsidRPr="00452176" w:rsidRDefault="005A46EE" w:rsidP="00D3552F">
      <w:pPr>
        <w:numPr>
          <w:ilvl w:val="1"/>
          <w:numId w:val="25"/>
        </w:numPr>
        <w:jc w:val="both"/>
        <w:rPr>
          <w:rFonts w:ascii="Tahoma" w:hAnsi="Tahoma" w:cs="Tahoma"/>
        </w:rPr>
      </w:pPr>
      <w:r>
        <w:rPr>
          <w:rFonts w:ascii="Tahoma" w:hAnsi="Tahoma" w:cs="Tahoma"/>
        </w:rPr>
        <w:t xml:space="preserve">stroški </w:t>
      </w:r>
      <w:r w:rsidRPr="00452176">
        <w:rPr>
          <w:rFonts w:ascii="Tahoma" w:hAnsi="Tahoma" w:cs="Tahoma"/>
        </w:rPr>
        <w:t>nadgradnj</w:t>
      </w:r>
      <w:r>
        <w:rPr>
          <w:rFonts w:ascii="Tahoma" w:hAnsi="Tahoma" w:cs="Tahoma"/>
        </w:rPr>
        <w:t>e</w:t>
      </w:r>
      <w:r w:rsidRPr="00452176">
        <w:rPr>
          <w:rFonts w:ascii="Tahoma" w:hAnsi="Tahoma" w:cs="Tahoma"/>
        </w:rPr>
        <w:t xml:space="preserve"> sistemske in aplikativne programske opreme z izpopolnjenimi različicami (popravki);</w:t>
      </w:r>
    </w:p>
    <w:p w14:paraId="6BB5ED93" w14:textId="77777777" w:rsidR="005A46EE" w:rsidRPr="00452176" w:rsidRDefault="005A46EE" w:rsidP="00D3552F">
      <w:pPr>
        <w:numPr>
          <w:ilvl w:val="1"/>
          <w:numId w:val="25"/>
        </w:numPr>
        <w:jc w:val="both"/>
        <w:rPr>
          <w:rFonts w:ascii="Tahoma" w:hAnsi="Tahoma" w:cs="Tahoma"/>
        </w:rPr>
      </w:pPr>
      <w:r>
        <w:rPr>
          <w:rFonts w:ascii="Tahoma" w:hAnsi="Tahoma" w:cs="Tahoma"/>
        </w:rPr>
        <w:t xml:space="preserve">stroški </w:t>
      </w:r>
      <w:r w:rsidRPr="00452176">
        <w:rPr>
          <w:rFonts w:ascii="Tahoma" w:hAnsi="Tahoma" w:cs="Tahoma"/>
        </w:rPr>
        <w:t>nadgradnj</w:t>
      </w:r>
      <w:r>
        <w:rPr>
          <w:rFonts w:ascii="Tahoma" w:hAnsi="Tahoma" w:cs="Tahoma"/>
        </w:rPr>
        <w:t>e</w:t>
      </w:r>
      <w:r w:rsidRPr="00452176">
        <w:rPr>
          <w:rFonts w:ascii="Tahoma" w:hAnsi="Tahoma" w:cs="Tahoma"/>
        </w:rPr>
        <w:t xml:space="preserve"> z novostmi, ki izhajajo iz sprememb na področju zakonodaje;</w:t>
      </w:r>
    </w:p>
    <w:p w14:paraId="3D6818D0" w14:textId="77777777" w:rsidR="005A46EE" w:rsidRPr="00452176" w:rsidRDefault="005A46EE" w:rsidP="00D3552F">
      <w:pPr>
        <w:numPr>
          <w:ilvl w:val="1"/>
          <w:numId w:val="25"/>
        </w:numPr>
        <w:jc w:val="both"/>
        <w:rPr>
          <w:rFonts w:ascii="Tahoma" w:hAnsi="Tahoma" w:cs="Tahoma"/>
        </w:rPr>
      </w:pPr>
      <w:r>
        <w:rPr>
          <w:rFonts w:ascii="Tahoma" w:hAnsi="Tahoma" w:cs="Tahoma"/>
        </w:rPr>
        <w:t xml:space="preserve">stroški </w:t>
      </w:r>
      <w:r w:rsidRPr="00452176">
        <w:rPr>
          <w:rFonts w:ascii="Tahoma" w:hAnsi="Tahoma" w:cs="Tahoma"/>
        </w:rPr>
        <w:t>pisn</w:t>
      </w:r>
      <w:r>
        <w:rPr>
          <w:rFonts w:ascii="Tahoma" w:hAnsi="Tahoma" w:cs="Tahoma"/>
        </w:rPr>
        <w:t>ega</w:t>
      </w:r>
      <w:r w:rsidRPr="00452176">
        <w:rPr>
          <w:rFonts w:ascii="Tahoma" w:hAnsi="Tahoma" w:cs="Tahoma"/>
        </w:rPr>
        <w:t xml:space="preserve"> obveščanj</w:t>
      </w:r>
      <w:r>
        <w:rPr>
          <w:rFonts w:ascii="Tahoma" w:hAnsi="Tahoma" w:cs="Tahoma"/>
        </w:rPr>
        <w:t>a</w:t>
      </w:r>
      <w:r w:rsidRPr="00452176">
        <w:rPr>
          <w:rFonts w:ascii="Tahoma" w:hAnsi="Tahoma" w:cs="Tahoma"/>
        </w:rPr>
        <w:t xml:space="preserve"> naročnika o spremembah in novostih v sistemu;</w:t>
      </w:r>
    </w:p>
    <w:p w14:paraId="5D8CB981" w14:textId="77777777" w:rsidR="005A46EE" w:rsidRPr="00452176" w:rsidRDefault="005A46EE" w:rsidP="00D3552F">
      <w:pPr>
        <w:numPr>
          <w:ilvl w:val="1"/>
          <w:numId w:val="25"/>
        </w:numPr>
        <w:jc w:val="both"/>
        <w:rPr>
          <w:rFonts w:ascii="Tahoma" w:hAnsi="Tahoma" w:cs="Tahoma"/>
        </w:rPr>
      </w:pPr>
      <w:r>
        <w:rPr>
          <w:rFonts w:ascii="Tahoma" w:hAnsi="Tahoma" w:cs="Tahoma"/>
        </w:rPr>
        <w:t xml:space="preserve">stroški </w:t>
      </w:r>
      <w:r w:rsidRPr="00452176">
        <w:rPr>
          <w:rFonts w:ascii="Tahoma" w:hAnsi="Tahoma" w:cs="Tahoma"/>
        </w:rPr>
        <w:t>nadzor</w:t>
      </w:r>
      <w:r>
        <w:rPr>
          <w:rFonts w:ascii="Tahoma" w:hAnsi="Tahoma" w:cs="Tahoma"/>
        </w:rPr>
        <w:t>a</w:t>
      </w:r>
      <w:r w:rsidRPr="00452176">
        <w:rPr>
          <w:rFonts w:ascii="Tahoma" w:hAnsi="Tahoma" w:cs="Tahoma"/>
        </w:rPr>
        <w:t xml:space="preserve"> nad pravilnostjo delovanja sistemske in aplikativne programske opreme in odpravljanje napak;</w:t>
      </w:r>
    </w:p>
    <w:p w14:paraId="7AB570D0" w14:textId="77777777" w:rsidR="005A46EE" w:rsidRPr="00452176" w:rsidRDefault="005A46EE" w:rsidP="00D3552F">
      <w:pPr>
        <w:numPr>
          <w:ilvl w:val="1"/>
          <w:numId w:val="25"/>
        </w:numPr>
        <w:jc w:val="both"/>
        <w:rPr>
          <w:rFonts w:ascii="Tahoma" w:hAnsi="Tahoma" w:cs="Tahoma"/>
        </w:rPr>
      </w:pPr>
      <w:r>
        <w:rPr>
          <w:rFonts w:ascii="Tahoma" w:hAnsi="Tahoma" w:cs="Tahoma"/>
        </w:rPr>
        <w:t xml:space="preserve">stroški </w:t>
      </w:r>
      <w:r w:rsidRPr="00452176">
        <w:rPr>
          <w:rFonts w:ascii="Tahoma" w:hAnsi="Tahoma" w:cs="Tahoma"/>
        </w:rPr>
        <w:t>nadzor</w:t>
      </w:r>
      <w:r>
        <w:rPr>
          <w:rFonts w:ascii="Tahoma" w:hAnsi="Tahoma" w:cs="Tahoma"/>
        </w:rPr>
        <w:t>a</w:t>
      </w:r>
      <w:r w:rsidRPr="00452176">
        <w:rPr>
          <w:rFonts w:ascii="Tahoma" w:hAnsi="Tahoma" w:cs="Tahoma"/>
        </w:rPr>
        <w:t xml:space="preserve"> nad izdelavo varnostnih kopij;</w:t>
      </w:r>
    </w:p>
    <w:p w14:paraId="1DB5CB6F" w14:textId="77777777" w:rsidR="005A46EE" w:rsidRPr="00452176" w:rsidRDefault="005A46EE" w:rsidP="00D3552F">
      <w:pPr>
        <w:numPr>
          <w:ilvl w:val="1"/>
          <w:numId w:val="25"/>
        </w:numPr>
        <w:jc w:val="both"/>
        <w:rPr>
          <w:rFonts w:ascii="Tahoma" w:hAnsi="Tahoma" w:cs="Tahoma"/>
        </w:rPr>
      </w:pPr>
      <w:r>
        <w:rPr>
          <w:rFonts w:ascii="Tahoma" w:hAnsi="Tahoma" w:cs="Tahoma"/>
        </w:rPr>
        <w:t xml:space="preserve">stroški </w:t>
      </w:r>
      <w:r w:rsidRPr="00452176">
        <w:rPr>
          <w:rFonts w:ascii="Tahoma" w:hAnsi="Tahoma" w:cs="Tahoma"/>
        </w:rPr>
        <w:t>nadzor</w:t>
      </w:r>
      <w:r>
        <w:rPr>
          <w:rFonts w:ascii="Tahoma" w:hAnsi="Tahoma" w:cs="Tahoma"/>
        </w:rPr>
        <w:t>a</w:t>
      </w:r>
      <w:r w:rsidRPr="00452176">
        <w:rPr>
          <w:rFonts w:ascii="Tahoma" w:hAnsi="Tahoma" w:cs="Tahoma"/>
        </w:rPr>
        <w:t xml:space="preserve"> nad varnostjo sistema;</w:t>
      </w:r>
    </w:p>
    <w:p w14:paraId="624A1C24" w14:textId="77777777" w:rsidR="005A46EE" w:rsidRPr="00452176" w:rsidRDefault="005A46EE" w:rsidP="00D3552F">
      <w:pPr>
        <w:numPr>
          <w:ilvl w:val="1"/>
          <w:numId w:val="25"/>
        </w:numPr>
        <w:jc w:val="both"/>
        <w:rPr>
          <w:rFonts w:ascii="Tahoma" w:hAnsi="Tahoma" w:cs="Tahoma"/>
        </w:rPr>
      </w:pPr>
      <w:r>
        <w:rPr>
          <w:rFonts w:ascii="Tahoma" w:hAnsi="Tahoma" w:cs="Tahoma"/>
        </w:rPr>
        <w:t xml:space="preserve">stroški </w:t>
      </w:r>
      <w:r w:rsidRPr="00452176">
        <w:rPr>
          <w:rFonts w:ascii="Tahoma" w:hAnsi="Tahoma" w:cs="Tahoma"/>
        </w:rPr>
        <w:t>dokumentiranj</w:t>
      </w:r>
      <w:r>
        <w:rPr>
          <w:rFonts w:ascii="Tahoma" w:hAnsi="Tahoma" w:cs="Tahoma"/>
        </w:rPr>
        <w:t>a</w:t>
      </w:r>
      <w:r w:rsidRPr="00452176">
        <w:rPr>
          <w:rFonts w:ascii="Tahoma" w:hAnsi="Tahoma" w:cs="Tahoma"/>
        </w:rPr>
        <w:t xml:space="preserve"> dela, vključno z ažuriranjem uporabniških navodil;</w:t>
      </w:r>
    </w:p>
    <w:p w14:paraId="50268178" w14:textId="77777777" w:rsidR="005A46EE" w:rsidRPr="00452176" w:rsidRDefault="005A46EE" w:rsidP="00D3552F">
      <w:pPr>
        <w:numPr>
          <w:ilvl w:val="1"/>
          <w:numId w:val="25"/>
        </w:numPr>
        <w:jc w:val="both"/>
        <w:rPr>
          <w:rFonts w:ascii="Tahoma" w:hAnsi="Tahoma" w:cs="Tahoma"/>
        </w:rPr>
      </w:pPr>
      <w:r>
        <w:rPr>
          <w:rFonts w:ascii="Tahoma" w:hAnsi="Tahoma" w:cs="Tahoma"/>
        </w:rPr>
        <w:t xml:space="preserve">stroški </w:t>
      </w:r>
      <w:r w:rsidRPr="00452176">
        <w:rPr>
          <w:rFonts w:ascii="Tahoma" w:hAnsi="Tahoma" w:cs="Tahoma"/>
        </w:rPr>
        <w:t>dokumentiranj</w:t>
      </w:r>
      <w:r>
        <w:rPr>
          <w:rFonts w:ascii="Tahoma" w:hAnsi="Tahoma" w:cs="Tahoma"/>
        </w:rPr>
        <w:t>a</w:t>
      </w:r>
      <w:r w:rsidRPr="00452176">
        <w:rPr>
          <w:rFonts w:ascii="Tahoma" w:hAnsi="Tahoma" w:cs="Tahoma"/>
        </w:rPr>
        <w:t xml:space="preserve"> vseh programskih sprememb;</w:t>
      </w:r>
    </w:p>
    <w:p w14:paraId="7041C41D" w14:textId="77777777" w:rsidR="005A46EE" w:rsidRDefault="005A46EE" w:rsidP="00D3552F">
      <w:pPr>
        <w:numPr>
          <w:ilvl w:val="1"/>
          <w:numId w:val="25"/>
        </w:numPr>
        <w:jc w:val="both"/>
        <w:rPr>
          <w:rFonts w:ascii="Tahoma" w:hAnsi="Tahoma" w:cs="Tahoma"/>
        </w:rPr>
      </w:pPr>
      <w:r>
        <w:rPr>
          <w:rFonts w:ascii="Tahoma" w:hAnsi="Tahoma" w:cs="Tahoma"/>
        </w:rPr>
        <w:t xml:space="preserve">stroški </w:t>
      </w:r>
      <w:r w:rsidRPr="00452176">
        <w:rPr>
          <w:rFonts w:ascii="Tahoma" w:hAnsi="Tahoma" w:cs="Tahoma"/>
        </w:rPr>
        <w:t>prisotnost</w:t>
      </w:r>
      <w:r>
        <w:rPr>
          <w:rFonts w:ascii="Tahoma" w:hAnsi="Tahoma" w:cs="Tahoma"/>
        </w:rPr>
        <w:t>i</w:t>
      </w:r>
      <w:r w:rsidRPr="00452176">
        <w:rPr>
          <w:rFonts w:ascii="Tahoma" w:hAnsi="Tahoma" w:cs="Tahoma"/>
        </w:rPr>
        <w:t xml:space="preserve"> izvajalca na lokaciji naročnika za vse sistemske nadgradnje</w:t>
      </w:r>
      <w:r>
        <w:rPr>
          <w:rFonts w:ascii="Tahoma" w:hAnsi="Tahoma" w:cs="Tahoma"/>
        </w:rPr>
        <w:t>;</w:t>
      </w:r>
    </w:p>
    <w:p w14:paraId="260D7F7A" w14:textId="77777777" w:rsidR="005A46EE" w:rsidRPr="00452176" w:rsidRDefault="005A46EE" w:rsidP="00D3552F">
      <w:pPr>
        <w:numPr>
          <w:ilvl w:val="1"/>
          <w:numId w:val="25"/>
        </w:numPr>
        <w:jc w:val="both"/>
        <w:rPr>
          <w:rFonts w:ascii="Tahoma" w:hAnsi="Tahoma" w:cs="Tahoma"/>
        </w:rPr>
      </w:pPr>
      <w:r w:rsidRPr="00452176">
        <w:rPr>
          <w:rFonts w:ascii="Tahoma" w:hAnsi="Tahoma" w:cs="Tahoma"/>
        </w:rPr>
        <w:t>strošk</w:t>
      </w:r>
      <w:r>
        <w:rPr>
          <w:rFonts w:ascii="Tahoma" w:hAnsi="Tahoma" w:cs="Tahoma"/>
        </w:rPr>
        <w:t>i</w:t>
      </w:r>
      <w:r w:rsidRPr="00452176">
        <w:rPr>
          <w:rFonts w:ascii="Tahoma" w:hAnsi="Tahoma" w:cs="Tahoma"/>
        </w:rPr>
        <w:t xml:space="preserve"> za vsa ostala dela in naloge, ki so v okvirnem sporazumu opredeljena kot obveznosti izvajalca.</w:t>
      </w:r>
    </w:p>
    <w:p w14:paraId="328D1516" w14:textId="77777777" w:rsidR="00FF0D70" w:rsidRPr="00881079" w:rsidRDefault="00FF0D70" w:rsidP="005A46EE">
      <w:pPr>
        <w:jc w:val="both"/>
        <w:rPr>
          <w:rFonts w:ascii="Tahoma" w:hAnsi="Tahoma" w:cs="Tahoma"/>
        </w:rPr>
      </w:pPr>
    </w:p>
    <w:p w14:paraId="696EB2AC" w14:textId="77777777" w:rsidR="00B07B3E" w:rsidRPr="00881079" w:rsidRDefault="00B07B3E" w:rsidP="005A46EE">
      <w:pPr>
        <w:jc w:val="both"/>
        <w:rPr>
          <w:rFonts w:ascii="Tahoma" w:hAnsi="Tahoma" w:cs="Tahoma"/>
        </w:rPr>
      </w:pPr>
      <w:r w:rsidRPr="00881079">
        <w:rPr>
          <w:rFonts w:ascii="Tahoma" w:hAnsi="Tahoma" w:cs="Tahoma"/>
        </w:rPr>
        <w:t>Ponudbena cena (cena na enoto mere) mora biti izražena v evrih in zaokro</w:t>
      </w:r>
      <w:r w:rsidR="00B00A87" w:rsidRPr="00881079">
        <w:rPr>
          <w:rFonts w:ascii="Tahoma" w:hAnsi="Tahoma" w:cs="Tahoma"/>
        </w:rPr>
        <w:t>žena na dve (2) decimalni mesti</w:t>
      </w:r>
      <w:r w:rsidRPr="00881079">
        <w:rPr>
          <w:rFonts w:ascii="Tahoma" w:hAnsi="Tahoma" w:cs="Tahoma"/>
        </w:rPr>
        <w:t>.</w:t>
      </w:r>
    </w:p>
    <w:p w14:paraId="56C96DD7" w14:textId="77777777" w:rsidR="008A63D1" w:rsidRPr="00881079" w:rsidRDefault="008A63D1" w:rsidP="005A46EE">
      <w:pPr>
        <w:jc w:val="both"/>
        <w:rPr>
          <w:rFonts w:ascii="Tahoma" w:hAnsi="Tahoma" w:cs="Tahoma"/>
          <w:b/>
        </w:rPr>
      </w:pPr>
    </w:p>
    <w:p w14:paraId="0887A687" w14:textId="77777777" w:rsidR="0075292D" w:rsidRPr="00881079" w:rsidRDefault="00325548" w:rsidP="005A46EE">
      <w:pPr>
        <w:numPr>
          <w:ilvl w:val="1"/>
          <w:numId w:val="2"/>
        </w:numPr>
        <w:jc w:val="both"/>
        <w:rPr>
          <w:rFonts w:ascii="Tahoma" w:hAnsi="Tahoma" w:cs="Tahoma"/>
          <w:b/>
        </w:rPr>
      </w:pPr>
      <w:r w:rsidRPr="00881079">
        <w:rPr>
          <w:rFonts w:ascii="Tahoma" w:hAnsi="Tahoma" w:cs="Tahoma"/>
          <w:b/>
        </w:rPr>
        <w:t>Veljavnost ponudbe</w:t>
      </w:r>
    </w:p>
    <w:p w14:paraId="570C3F37" w14:textId="77777777" w:rsidR="008A63D1" w:rsidRPr="00881079" w:rsidRDefault="008A63D1" w:rsidP="005A46EE">
      <w:pPr>
        <w:ind w:left="720"/>
        <w:jc w:val="both"/>
        <w:rPr>
          <w:rFonts w:ascii="Tahoma" w:hAnsi="Tahoma" w:cs="Tahoma"/>
          <w:b/>
        </w:rPr>
      </w:pPr>
    </w:p>
    <w:p w14:paraId="0BE20756" w14:textId="77777777" w:rsidR="005E0EDF" w:rsidRPr="00881079" w:rsidRDefault="005E0EDF" w:rsidP="005A46EE">
      <w:pPr>
        <w:jc w:val="both"/>
        <w:rPr>
          <w:rFonts w:ascii="Tahoma" w:hAnsi="Tahoma" w:cs="Tahoma"/>
        </w:rPr>
      </w:pPr>
      <w:r w:rsidRPr="00881079">
        <w:rPr>
          <w:rFonts w:ascii="Tahoma" w:hAnsi="Tahoma" w:cs="Tahoma"/>
        </w:rPr>
        <w:t>Ponudba</w:t>
      </w:r>
      <w:r w:rsidR="00C74881" w:rsidRPr="00881079">
        <w:rPr>
          <w:rFonts w:ascii="Tahoma" w:hAnsi="Tahoma" w:cs="Tahoma"/>
        </w:rPr>
        <w:t xml:space="preserve"> </w:t>
      </w:r>
      <w:r w:rsidRPr="00881079">
        <w:rPr>
          <w:rFonts w:ascii="Tahoma" w:hAnsi="Tahoma" w:cs="Tahoma"/>
        </w:rPr>
        <w:t xml:space="preserve">mora biti veljavna še najmanj </w:t>
      </w:r>
      <w:r w:rsidR="0092200D" w:rsidRPr="00881079">
        <w:rPr>
          <w:rFonts w:ascii="Tahoma" w:hAnsi="Tahoma" w:cs="Tahoma"/>
        </w:rPr>
        <w:t xml:space="preserve">4 mesece od </w:t>
      </w:r>
      <w:r w:rsidR="004B3FF4">
        <w:rPr>
          <w:rFonts w:ascii="Tahoma" w:hAnsi="Tahoma" w:cs="Tahoma"/>
        </w:rPr>
        <w:t>datuma določenega za oddajo ponudb</w:t>
      </w:r>
      <w:r w:rsidR="0092200D" w:rsidRPr="00881079">
        <w:rPr>
          <w:rFonts w:ascii="Tahoma" w:hAnsi="Tahoma" w:cs="Tahoma"/>
        </w:rPr>
        <w:t>.</w:t>
      </w:r>
    </w:p>
    <w:p w14:paraId="7940265C" w14:textId="77777777" w:rsidR="00065251" w:rsidRPr="00881079" w:rsidRDefault="00065251" w:rsidP="005A46EE">
      <w:pPr>
        <w:jc w:val="both"/>
        <w:rPr>
          <w:rFonts w:ascii="Tahoma" w:hAnsi="Tahoma" w:cs="Tahoma"/>
        </w:rPr>
      </w:pPr>
    </w:p>
    <w:p w14:paraId="2D0C9980" w14:textId="77777777" w:rsidR="00193548" w:rsidRPr="00881079" w:rsidRDefault="00734DC1" w:rsidP="005A46EE">
      <w:pPr>
        <w:numPr>
          <w:ilvl w:val="1"/>
          <w:numId w:val="2"/>
        </w:numPr>
        <w:jc w:val="both"/>
        <w:rPr>
          <w:rFonts w:ascii="Tahoma" w:hAnsi="Tahoma" w:cs="Tahoma"/>
          <w:b/>
        </w:rPr>
      </w:pPr>
      <w:r w:rsidRPr="00881079">
        <w:rPr>
          <w:rFonts w:ascii="Tahoma" w:hAnsi="Tahoma" w:cs="Tahoma"/>
          <w:b/>
        </w:rPr>
        <w:t>Način obračunavanja in p</w:t>
      </w:r>
      <w:r w:rsidR="00193548" w:rsidRPr="00881079">
        <w:rPr>
          <w:rFonts w:ascii="Tahoma" w:hAnsi="Tahoma" w:cs="Tahoma"/>
          <w:b/>
        </w:rPr>
        <w:t>lačilni pogoji</w:t>
      </w:r>
    </w:p>
    <w:p w14:paraId="57698390" w14:textId="77777777" w:rsidR="003C01C9" w:rsidRPr="00881079" w:rsidRDefault="003C01C9" w:rsidP="005A46EE">
      <w:pPr>
        <w:pStyle w:val="BESEDILO"/>
        <w:keepLines w:val="0"/>
        <w:widowControl/>
        <w:tabs>
          <w:tab w:val="clear" w:pos="2155"/>
        </w:tabs>
        <w:rPr>
          <w:rFonts w:ascii="Tahoma" w:hAnsi="Tahoma" w:cs="Tahoma"/>
        </w:rPr>
      </w:pPr>
    </w:p>
    <w:p w14:paraId="5ED0FC8A" w14:textId="4EE22558" w:rsidR="0066203D" w:rsidRDefault="008C7299" w:rsidP="005A46EE">
      <w:pPr>
        <w:pStyle w:val="BESEDILO"/>
        <w:keepLines w:val="0"/>
        <w:widowControl/>
        <w:tabs>
          <w:tab w:val="clear" w:pos="2155"/>
        </w:tabs>
        <w:rPr>
          <w:rFonts w:ascii="Tahoma" w:hAnsi="Tahoma" w:cs="Tahoma"/>
        </w:rPr>
      </w:pPr>
      <w:r w:rsidRPr="00881079">
        <w:rPr>
          <w:rFonts w:ascii="Tahoma" w:hAnsi="Tahoma" w:cs="Tahoma"/>
        </w:rPr>
        <w:t>Način obračunavanja in plačilni pogoji so razvid</w:t>
      </w:r>
      <w:r w:rsidR="00C213CD">
        <w:rPr>
          <w:rFonts w:ascii="Tahoma" w:hAnsi="Tahoma" w:cs="Tahoma"/>
        </w:rPr>
        <w:t>ni iz priloženega vzorca okvirnega sporazuma</w:t>
      </w:r>
      <w:r w:rsidRPr="00881079">
        <w:rPr>
          <w:rFonts w:ascii="Tahoma" w:hAnsi="Tahoma" w:cs="Tahoma"/>
        </w:rPr>
        <w:t>.</w:t>
      </w:r>
    </w:p>
    <w:p w14:paraId="0FFC8BBB" w14:textId="77777777" w:rsidR="00BB2D41" w:rsidRDefault="00BB2D41" w:rsidP="005A46EE">
      <w:pPr>
        <w:pStyle w:val="BESEDILO"/>
        <w:keepLines w:val="0"/>
        <w:widowControl/>
        <w:tabs>
          <w:tab w:val="clear" w:pos="2155"/>
        </w:tabs>
        <w:rPr>
          <w:rFonts w:ascii="Tahoma" w:hAnsi="Tahoma" w:cs="Tahoma"/>
        </w:rPr>
      </w:pPr>
    </w:p>
    <w:p w14:paraId="7962AAC1" w14:textId="77777777" w:rsidR="00DF05A4" w:rsidRPr="00881079" w:rsidRDefault="00DF05A4" w:rsidP="005A46EE">
      <w:pPr>
        <w:numPr>
          <w:ilvl w:val="1"/>
          <w:numId w:val="2"/>
        </w:numPr>
        <w:jc w:val="both"/>
        <w:rPr>
          <w:rFonts w:ascii="Tahoma" w:hAnsi="Tahoma" w:cs="Tahoma"/>
          <w:b/>
        </w:rPr>
      </w:pPr>
      <w:r w:rsidRPr="00881079">
        <w:rPr>
          <w:rFonts w:ascii="Tahoma" w:hAnsi="Tahoma" w:cs="Tahoma"/>
          <w:b/>
        </w:rPr>
        <w:t>Ostale zahteve naročnika</w:t>
      </w:r>
    </w:p>
    <w:p w14:paraId="593DA925" w14:textId="77777777" w:rsidR="00DF05A4" w:rsidRPr="00881079" w:rsidRDefault="00DF05A4" w:rsidP="005A46EE">
      <w:pPr>
        <w:jc w:val="both"/>
        <w:rPr>
          <w:rFonts w:ascii="Tahoma" w:hAnsi="Tahoma" w:cs="Tahoma"/>
          <w:color w:val="000000"/>
        </w:rPr>
      </w:pPr>
    </w:p>
    <w:p w14:paraId="25FB6922" w14:textId="192017EA" w:rsidR="001348F2" w:rsidRDefault="00DF05A4" w:rsidP="005A46EE">
      <w:pPr>
        <w:jc w:val="both"/>
        <w:rPr>
          <w:rFonts w:ascii="Tahoma" w:hAnsi="Tahoma" w:cs="Tahoma"/>
        </w:rPr>
      </w:pPr>
      <w:r w:rsidRPr="00881079">
        <w:rPr>
          <w:rFonts w:ascii="Tahoma" w:hAnsi="Tahoma" w:cs="Tahoma"/>
        </w:rPr>
        <w:t xml:space="preserve">Ostale zahteve in pogoji naročnika so navedeni v </w:t>
      </w:r>
      <w:r w:rsidR="00C864CA">
        <w:rPr>
          <w:rFonts w:ascii="Tahoma" w:hAnsi="Tahoma" w:cs="Tahoma"/>
        </w:rPr>
        <w:t xml:space="preserve">tehnični specifikaciji in </w:t>
      </w:r>
      <w:r w:rsidR="0092200D" w:rsidRPr="00881079">
        <w:rPr>
          <w:rFonts w:ascii="Tahoma" w:hAnsi="Tahoma" w:cs="Tahoma"/>
        </w:rPr>
        <w:t>vzorcu</w:t>
      </w:r>
      <w:r w:rsidR="0059462F">
        <w:rPr>
          <w:rFonts w:ascii="Tahoma" w:hAnsi="Tahoma" w:cs="Tahoma"/>
        </w:rPr>
        <w:t xml:space="preserve"> okvirnega sporazuma</w:t>
      </w:r>
      <w:r w:rsidRPr="00881079">
        <w:rPr>
          <w:rFonts w:ascii="Tahoma" w:hAnsi="Tahoma" w:cs="Tahoma"/>
        </w:rPr>
        <w:t>, ki je kot priloga sestavni del razpisne dokumentacije.</w:t>
      </w:r>
    </w:p>
    <w:p w14:paraId="4E9DBA03" w14:textId="2EF02C02" w:rsidR="000D6367" w:rsidRDefault="000D6367" w:rsidP="005A46EE">
      <w:pPr>
        <w:jc w:val="both"/>
        <w:rPr>
          <w:rFonts w:ascii="Tahoma" w:hAnsi="Tahoma" w:cs="Tahoma"/>
        </w:rPr>
      </w:pPr>
    </w:p>
    <w:p w14:paraId="76A05455" w14:textId="2BB34D4C" w:rsidR="000D6367" w:rsidRDefault="000D6367" w:rsidP="005A46EE">
      <w:pPr>
        <w:jc w:val="both"/>
        <w:rPr>
          <w:rFonts w:ascii="Tahoma" w:hAnsi="Tahoma" w:cs="Tahoma"/>
        </w:rPr>
      </w:pPr>
    </w:p>
    <w:p w14:paraId="77D6AF78" w14:textId="77777777" w:rsidR="000D6367" w:rsidRPr="000D6367" w:rsidRDefault="000D6367" w:rsidP="005A46EE">
      <w:pPr>
        <w:numPr>
          <w:ilvl w:val="0"/>
          <w:numId w:val="2"/>
        </w:numPr>
        <w:jc w:val="both"/>
        <w:rPr>
          <w:rFonts w:ascii="Tahoma" w:eastAsia="Times New Roman" w:hAnsi="Tahoma" w:cs="Tahoma"/>
          <w:b/>
          <w:sz w:val="24"/>
        </w:rPr>
      </w:pPr>
      <w:r w:rsidRPr="000D6367">
        <w:rPr>
          <w:rFonts w:ascii="Tahoma" w:eastAsia="Times New Roman" w:hAnsi="Tahoma" w:cs="Tahoma"/>
          <w:b/>
          <w:sz w:val="24"/>
        </w:rPr>
        <w:t>TEHNIČNA SPECIFIKACIJA (OPIS PREDMETA JAVNEGA NAROČILA) TER OSTALI PONUDBENI POGOJI IN ZAHTEVE</w:t>
      </w:r>
    </w:p>
    <w:p w14:paraId="02168429" w14:textId="77777777" w:rsidR="000D6367" w:rsidRPr="000D6367" w:rsidRDefault="000D6367" w:rsidP="005A46EE">
      <w:pPr>
        <w:jc w:val="both"/>
        <w:rPr>
          <w:rFonts w:ascii="Tahoma" w:eastAsia="Times New Roman" w:hAnsi="Tahoma" w:cs="Tahoma"/>
        </w:rPr>
      </w:pPr>
    </w:p>
    <w:p w14:paraId="63AD10A5" w14:textId="77777777" w:rsidR="005A46EE" w:rsidRDefault="005A46EE" w:rsidP="005A46EE">
      <w:pPr>
        <w:numPr>
          <w:ilvl w:val="1"/>
          <w:numId w:val="2"/>
        </w:numPr>
        <w:jc w:val="both"/>
        <w:rPr>
          <w:rFonts w:ascii="Tahoma" w:hAnsi="Tahoma" w:cs="Tahoma"/>
          <w:b/>
        </w:rPr>
      </w:pPr>
      <w:r>
        <w:rPr>
          <w:rFonts w:ascii="Tahoma" w:hAnsi="Tahoma" w:cs="Tahoma"/>
          <w:b/>
        </w:rPr>
        <w:t>Tehnična specifikacija</w:t>
      </w:r>
    </w:p>
    <w:p w14:paraId="0164704C" w14:textId="77777777" w:rsidR="005A46EE" w:rsidRDefault="005A46EE" w:rsidP="005A46EE">
      <w:pPr>
        <w:jc w:val="both"/>
        <w:rPr>
          <w:rFonts w:ascii="Tahoma" w:hAnsi="Tahoma" w:cs="Tahoma"/>
          <w:b/>
        </w:rPr>
      </w:pPr>
    </w:p>
    <w:p w14:paraId="0534CBBC" w14:textId="17FC5BB0" w:rsidR="005A46EE" w:rsidRPr="00BB2814" w:rsidRDefault="005A46EE" w:rsidP="005A46EE">
      <w:pPr>
        <w:jc w:val="both"/>
        <w:rPr>
          <w:rFonts w:ascii="Tahoma" w:hAnsi="Tahoma" w:cs="Tahoma"/>
          <w:bCs/>
        </w:rPr>
      </w:pPr>
      <w:r w:rsidRPr="00BB2814">
        <w:rPr>
          <w:rFonts w:ascii="Tahoma" w:hAnsi="Tahoma" w:cs="Tahoma"/>
        </w:rPr>
        <w:t xml:space="preserve">Ponudnik mora v celoti ponuditi </w:t>
      </w:r>
      <w:r>
        <w:rPr>
          <w:rFonts w:ascii="Tahoma" w:hAnsi="Tahoma" w:cs="Tahoma"/>
        </w:rPr>
        <w:t>blago in storitve</w:t>
      </w:r>
      <w:r w:rsidRPr="00BB2814">
        <w:rPr>
          <w:rFonts w:ascii="Tahoma" w:hAnsi="Tahoma" w:cs="Tahoma"/>
        </w:rPr>
        <w:t>, ki so predmet tega javnega naročila.</w:t>
      </w:r>
      <w:r w:rsidRPr="00BB2814">
        <w:rPr>
          <w:rFonts w:ascii="Tahoma" w:hAnsi="Tahoma" w:cs="Tahoma"/>
          <w:bCs/>
        </w:rPr>
        <w:t xml:space="preserve"> Ponudnik mora pri pripravi ponudbe v celoti upoštevati zahteve in pogoje naročnika</w:t>
      </w:r>
      <w:r>
        <w:rPr>
          <w:rFonts w:ascii="Tahoma" w:hAnsi="Tahoma" w:cs="Tahoma"/>
          <w:bCs/>
        </w:rPr>
        <w:t xml:space="preserve">  navedena v razpisni dokumentaciji naročnika ter Tehnični specifikaciji št. </w:t>
      </w:r>
      <w:r>
        <w:rPr>
          <w:rFonts w:ascii="Tahoma" w:hAnsi="Tahoma" w:cs="Tahoma"/>
        </w:rPr>
        <w:t>VKS-1</w:t>
      </w:r>
      <w:r w:rsidR="00682525">
        <w:rPr>
          <w:rFonts w:ascii="Tahoma" w:hAnsi="Tahoma" w:cs="Tahoma"/>
        </w:rPr>
        <w:t>71</w:t>
      </w:r>
      <w:r>
        <w:rPr>
          <w:rFonts w:ascii="Tahoma" w:hAnsi="Tahoma" w:cs="Tahoma"/>
        </w:rPr>
        <w:t>/2</w:t>
      </w:r>
      <w:r w:rsidR="00682525">
        <w:rPr>
          <w:rFonts w:ascii="Tahoma" w:hAnsi="Tahoma" w:cs="Tahoma"/>
        </w:rPr>
        <w:t>4</w:t>
      </w:r>
      <w:r w:rsidRPr="00BB2814">
        <w:rPr>
          <w:rFonts w:ascii="Tahoma" w:hAnsi="Tahoma" w:cs="Tahoma"/>
          <w:bCs/>
        </w:rPr>
        <w:t>. V kolikor predmet ponudbe</w:t>
      </w:r>
      <w:r>
        <w:rPr>
          <w:rFonts w:ascii="Tahoma" w:hAnsi="Tahoma" w:cs="Tahoma"/>
          <w:bCs/>
        </w:rPr>
        <w:t xml:space="preserve"> </w:t>
      </w:r>
      <w:r w:rsidRPr="00BB2814">
        <w:rPr>
          <w:rFonts w:ascii="Tahoma" w:hAnsi="Tahoma" w:cs="Tahoma"/>
          <w:bCs/>
        </w:rPr>
        <w:t>ne bo izpolnjeval vseh opisov, zahtev, pogojev, navedb in kvalitet, navedenih v razpisni dokumentaciji naročnika</w:t>
      </w:r>
      <w:r>
        <w:rPr>
          <w:rFonts w:ascii="Tahoma" w:hAnsi="Tahoma" w:cs="Tahoma"/>
          <w:bCs/>
        </w:rPr>
        <w:t xml:space="preserve"> ter Tehnični specifikaciji št. </w:t>
      </w:r>
      <w:r>
        <w:rPr>
          <w:rFonts w:ascii="Tahoma" w:hAnsi="Tahoma" w:cs="Tahoma"/>
        </w:rPr>
        <w:t>VKS-1</w:t>
      </w:r>
      <w:r w:rsidR="00682525">
        <w:rPr>
          <w:rFonts w:ascii="Tahoma" w:hAnsi="Tahoma" w:cs="Tahoma"/>
        </w:rPr>
        <w:t>71</w:t>
      </w:r>
      <w:r>
        <w:rPr>
          <w:rFonts w:ascii="Tahoma" w:hAnsi="Tahoma" w:cs="Tahoma"/>
        </w:rPr>
        <w:t>/2</w:t>
      </w:r>
      <w:r w:rsidR="00682525">
        <w:rPr>
          <w:rFonts w:ascii="Tahoma" w:hAnsi="Tahoma" w:cs="Tahoma"/>
        </w:rPr>
        <w:t>4</w:t>
      </w:r>
      <w:r w:rsidRPr="00BB2814">
        <w:rPr>
          <w:rFonts w:ascii="Tahoma" w:hAnsi="Tahoma" w:cs="Tahoma"/>
          <w:bCs/>
        </w:rPr>
        <w:t>, bo naročnik tako ponudbo izločil iz nadaljnjega ocenjevanja.</w:t>
      </w:r>
    </w:p>
    <w:p w14:paraId="5578A0A5" w14:textId="77777777" w:rsidR="005A46EE" w:rsidRDefault="005A46EE" w:rsidP="005A46EE">
      <w:pPr>
        <w:jc w:val="both"/>
        <w:rPr>
          <w:rFonts w:ascii="Tahoma" w:hAnsi="Tahoma" w:cs="Tahoma"/>
        </w:rPr>
      </w:pPr>
    </w:p>
    <w:p w14:paraId="0FB7CBDE" w14:textId="5E22B172" w:rsidR="005A46EE" w:rsidRDefault="005A46EE" w:rsidP="005A46EE">
      <w:pPr>
        <w:jc w:val="both"/>
        <w:rPr>
          <w:rFonts w:ascii="Tahoma" w:hAnsi="Tahoma" w:cs="Tahoma"/>
        </w:rPr>
      </w:pPr>
      <w:r w:rsidRPr="00341CA3">
        <w:rPr>
          <w:rFonts w:ascii="Tahoma" w:hAnsi="Tahoma" w:cs="Tahoma"/>
        </w:rPr>
        <w:t>Ponujeni predmet javnega naročila mora izpolnjevati ali presegati obvezne minimalne tehnične zahteve, ki so navedene v</w:t>
      </w:r>
      <w:r>
        <w:rPr>
          <w:rFonts w:ascii="Tahoma" w:hAnsi="Tahoma" w:cs="Tahoma"/>
        </w:rPr>
        <w:t xml:space="preserve"> </w:t>
      </w:r>
      <w:r>
        <w:rPr>
          <w:rFonts w:ascii="Tahoma" w:hAnsi="Tahoma" w:cs="Tahoma"/>
          <w:bCs/>
        </w:rPr>
        <w:t xml:space="preserve">Tehnični specifikaciji št. </w:t>
      </w:r>
      <w:r>
        <w:rPr>
          <w:rFonts w:ascii="Tahoma" w:hAnsi="Tahoma" w:cs="Tahoma"/>
        </w:rPr>
        <w:t>VKS-1</w:t>
      </w:r>
      <w:r w:rsidR="00682525">
        <w:rPr>
          <w:rFonts w:ascii="Tahoma" w:hAnsi="Tahoma" w:cs="Tahoma"/>
        </w:rPr>
        <w:t>71</w:t>
      </w:r>
      <w:r>
        <w:rPr>
          <w:rFonts w:ascii="Tahoma" w:hAnsi="Tahoma" w:cs="Tahoma"/>
        </w:rPr>
        <w:t>/2</w:t>
      </w:r>
      <w:r w:rsidR="00682525">
        <w:rPr>
          <w:rFonts w:ascii="Tahoma" w:hAnsi="Tahoma" w:cs="Tahoma"/>
        </w:rPr>
        <w:t>4</w:t>
      </w:r>
      <w:r>
        <w:rPr>
          <w:rFonts w:ascii="Tahoma" w:hAnsi="Tahoma" w:cs="Tahoma"/>
        </w:rPr>
        <w:t xml:space="preserve">, ki je priloga te razpisne dokumentacije. </w:t>
      </w:r>
    </w:p>
    <w:p w14:paraId="1914C9C9" w14:textId="77777777" w:rsidR="005A46EE" w:rsidRDefault="005A46EE" w:rsidP="005A46EE">
      <w:pPr>
        <w:jc w:val="both"/>
        <w:rPr>
          <w:rFonts w:ascii="Tahoma" w:hAnsi="Tahoma" w:cs="Tahoma"/>
        </w:rPr>
      </w:pPr>
    </w:p>
    <w:p w14:paraId="4D8DD818" w14:textId="77777777" w:rsidR="005A46EE" w:rsidRDefault="005A46EE" w:rsidP="005A46EE">
      <w:pPr>
        <w:jc w:val="both"/>
        <w:rPr>
          <w:rFonts w:ascii="Tahoma" w:hAnsi="Tahoma" w:cs="Tahoma"/>
        </w:rPr>
      </w:pPr>
      <w:r w:rsidRPr="00341CA3">
        <w:rPr>
          <w:rFonts w:ascii="Tahoma" w:hAnsi="Tahoma" w:cs="Tahoma"/>
        </w:rPr>
        <w:t xml:space="preserve">V primeru, da ponujeni predmet ne bo izpolnjeval minimalnih tehničnih zahtev, bo naročnik tako ponudbo kot </w:t>
      </w:r>
      <w:r>
        <w:rPr>
          <w:rFonts w:ascii="Tahoma" w:hAnsi="Tahoma" w:cs="Tahoma"/>
        </w:rPr>
        <w:t>nedopustno</w:t>
      </w:r>
      <w:r w:rsidRPr="00341CA3">
        <w:rPr>
          <w:rFonts w:ascii="Tahoma" w:hAnsi="Tahoma" w:cs="Tahoma"/>
        </w:rPr>
        <w:t xml:space="preserve"> izločil iz nadaljnje obravnave.</w:t>
      </w:r>
    </w:p>
    <w:p w14:paraId="55A7F3C6" w14:textId="77777777" w:rsidR="005A46EE" w:rsidRDefault="005A46EE" w:rsidP="005A46EE">
      <w:pPr>
        <w:jc w:val="both"/>
        <w:rPr>
          <w:rFonts w:ascii="Tahoma" w:hAnsi="Tahoma" w:cs="Tahoma"/>
        </w:rPr>
      </w:pPr>
    </w:p>
    <w:p w14:paraId="6B7C5421" w14:textId="77777777" w:rsidR="006A4D86" w:rsidRDefault="006A4D86" w:rsidP="005A46EE">
      <w:pPr>
        <w:jc w:val="both"/>
        <w:rPr>
          <w:rFonts w:ascii="Tahoma" w:hAnsi="Tahoma" w:cs="Tahoma"/>
          <w:b/>
        </w:rPr>
      </w:pPr>
    </w:p>
    <w:p w14:paraId="273FD1B7" w14:textId="655AE7D2" w:rsidR="005A46EE" w:rsidRDefault="005A46EE" w:rsidP="005A46EE">
      <w:pPr>
        <w:jc w:val="both"/>
        <w:rPr>
          <w:rFonts w:ascii="Tahoma" w:hAnsi="Tahoma" w:cs="Tahoma"/>
          <w:b/>
          <w:bCs/>
        </w:rPr>
      </w:pPr>
      <w:r w:rsidRPr="008175E3">
        <w:rPr>
          <w:rFonts w:ascii="Tahoma" w:hAnsi="Tahoma" w:cs="Tahoma"/>
          <w:b/>
        </w:rPr>
        <w:t xml:space="preserve">Podrobno je predmet </w:t>
      </w:r>
      <w:r>
        <w:rPr>
          <w:rFonts w:ascii="Tahoma" w:hAnsi="Tahoma" w:cs="Tahoma"/>
          <w:b/>
        </w:rPr>
        <w:t>javnega naročila</w:t>
      </w:r>
      <w:r w:rsidRPr="008175E3">
        <w:rPr>
          <w:rFonts w:ascii="Tahoma" w:hAnsi="Tahoma" w:cs="Tahoma"/>
          <w:b/>
        </w:rPr>
        <w:t xml:space="preserve"> opredeljen v </w:t>
      </w:r>
      <w:r w:rsidRPr="006369F9">
        <w:rPr>
          <w:rFonts w:ascii="Tahoma" w:hAnsi="Tahoma" w:cs="Tahoma"/>
          <w:b/>
          <w:bCs/>
        </w:rPr>
        <w:t xml:space="preserve">Tehnični specifikaciji št. </w:t>
      </w:r>
      <w:r>
        <w:rPr>
          <w:rFonts w:ascii="Tahoma" w:hAnsi="Tahoma" w:cs="Tahoma"/>
          <w:b/>
          <w:bCs/>
        </w:rPr>
        <w:t>VKS-1</w:t>
      </w:r>
      <w:r w:rsidR="00FF44D4">
        <w:rPr>
          <w:rFonts w:ascii="Tahoma" w:hAnsi="Tahoma" w:cs="Tahoma"/>
          <w:b/>
          <w:bCs/>
        </w:rPr>
        <w:t>71</w:t>
      </w:r>
      <w:r>
        <w:rPr>
          <w:rFonts w:ascii="Tahoma" w:hAnsi="Tahoma" w:cs="Tahoma"/>
          <w:b/>
          <w:bCs/>
        </w:rPr>
        <w:t>/2</w:t>
      </w:r>
      <w:r w:rsidR="00FF44D4">
        <w:rPr>
          <w:rFonts w:ascii="Tahoma" w:hAnsi="Tahoma" w:cs="Tahoma"/>
          <w:b/>
          <w:bCs/>
        </w:rPr>
        <w:t>4</w:t>
      </w:r>
      <w:r>
        <w:rPr>
          <w:rFonts w:ascii="Tahoma" w:hAnsi="Tahoma" w:cs="Tahoma"/>
          <w:b/>
          <w:bCs/>
        </w:rPr>
        <w:t xml:space="preserve">, </w:t>
      </w:r>
      <w:r w:rsidRPr="008175E3">
        <w:rPr>
          <w:rFonts w:ascii="Tahoma" w:hAnsi="Tahoma" w:cs="Tahoma"/>
          <w:b/>
        </w:rPr>
        <w:t xml:space="preserve">ki </w:t>
      </w:r>
      <w:r>
        <w:rPr>
          <w:rFonts w:ascii="Tahoma" w:hAnsi="Tahoma" w:cs="Tahoma"/>
          <w:b/>
        </w:rPr>
        <w:t>je</w:t>
      </w:r>
      <w:r w:rsidRPr="008175E3">
        <w:rPr>
          <w:rFonts w:ascii="Tahoma" w:hAnsi="Tahoma" w:cs="Tahoma"/>
          <w:b/>
        </w:rPr>
        <w:t xml:space="preserve"> priloga te razpisne dokumentacije</w:t>
      </w:r>
      <w:r>
        <w:rPr>
          <w:rFonts w:ascii="Tahoma" w:hAnsi="Tahoma" w:cs="Tahoma"/>
          <w:b/>
          <w:bCs/>
        </w:rPr>
        <w:t>.</w:t>
      </w:r>
    </w:p>
    <w:p w14:paraId="565D2AB4" w14:textId="77777777" w:rsidR="005A46EE" w:rsidRDefault="005A46EE" w:rsidP="005A46EE">
      <w:pPr>
        <w:jc w:val="both"/>
        <w:rPr>
          <w:rFonts w:ascii="Tahoma" w:hAnsi="Tahoma" w:cs="Tahoma"/>
        </w:rPr>
      </w:pPr>
    </w:p>
    <w:p w14:paraId="4F3C1155" w14:textId="77777777" w:rsidR="005A46EE" w:rsidRDefault="005A46EE" w:rsidP="005A46EE">
      <w:pPr>
        <w:jc w:val="both"/>
        <w:rPr>
          <w:rFonts w:ascii="Tahoma" w:hAnsi="Tahoma" w:cs="Tahoma"/>
          <w:b/>
        </w:rPr>
      </w:pPr>
      <w:r w:rsidRPr="00E35048">
        <w:rPr>
          <w:rFonts w:ascii="Tahoma" w:hAnsi="Tahoma" w:cs="Tahoma"/>
          <w:b/>
        </w:rPr>
        <w:t>Ponudnik mora za ponujeno peno (1 % pena in 2 % pena) predložiti tehnično dokumentacijo – tehnični list</w:t>
      </w:r>
      <w:r>
        <w:rPr>
          <w:rFonts w:ascii="Tahoma" w:hAnsi="Tahoma" w:cs="Tahoma"/>
          <w:b/>
        </w:rPr>
        <w:t xml:space="preserve"> proizvajalca pene</w:t>
      </w:r>
      <w:r w:rsidRPr="00E35048">
        <w:rPr>
          <w:rFonts w:ascii="Tahoma" w:hAnsi="Tahoma" w:cs="Tahoma"/>
          <w:b/>
        </w:rPr>
        <w:t>, iz katere bo razvidno izpolnjevanje zahtev iz tehnične specifikacije (Priloga 5).</w:t>
      </w:r>
    </w:p>
    <w:p w14:paraId="4E71D0D4" w14:textId="77777777" w:rsidR="005A46EE" w:rsidRPr="00BE609F" w:rsidRDefault="005A46EE" w:rsidP="005A46EE">
      <w:pPr>
        <w:jc w:val="both"/>
        <w:rPr>
          <w:rFonts w:ascii="Tahoma" w:hAnsi="Tahoma" w:cs="Tahoma"/>
          <w:b/>
        </w:rPr>
      </w:pPr>
    </w:p>
    <w:p w14:paraId="7F6544E1" w14:textId="77777777" w:rsidR="005A46EE" w:rsidRPr="00BE609F" w:rsidRDefault="005A46EE" w:rsidP="005A46EE">
      <w:pPr>
        <w:jc w:val="both"/>
        <w:rPr>
          <w:rFonts w:ascii="Tahoma" w:hAnsi="Tahoma" w:cs="Tahoma"/>
        </w:rPr>
      </w:pPr>
      <w:r w:rsidRPr="00BE609F">
        <w:rPr>
          <w:rFonts w:ascii="Tahoma" w:hAnsi="Tahoma" w:cs="Tahoma"/>
        </w:rPr>
        <w:t xml:space="preserve">Naročnik razpisni dokumentaciji prilaga </w:t>
      </w:r>
      <w:r>
        <w:rPr>
          <w:rFonts w:ascii="Tahoma" w:hAnsi="Tahoma" w:cs="Tahoma"/>
        </w:rPr>
        <w:t>še naslednjo dokumentacijo</w:t>
      </w:r>
      <w:r w:rsidRPr="00BE609F">
        <w:rPr>
          <w:rFonts w:ascii="Tahoma" w:hAnsi="Tahoma" w:cs="Tahoma"/>
        </w:rPr>
        <w:t>, in sicer:</w:t>
      </w:r>
    </w:p>
    <w:p w14:paraId="6B107335" w14:textId="77777777" w:rsidR="005A46EE" w:rsidRPr="00BE609F" w:rsidRDefault="005A46EE" w:rsidP="00D3552F">
      <w:pPr>
        <w:numPr>
          <w:ilvl w:val="0"/>
          <w:numId w:val="27"/>
        </w:numPr>
        <w:jc w:val="both"/>
        <w:rPr>
          <w:rFonts w:ascii="Tahoma" w:hAnsi="Tahoma" w:cs="Tahoma"/>
        </w:rPr>
      </w:pPr>
      <w:r>
        <w:rPr>
          <w:rFonts w:ascii="Tahoma" w:hAnsi="Tahoma" w:cs="Tahoma"/>
        </w:rPr>
        <w:t>Navodila za vzdrževanje.</w:t>
      </w:r>
    </w:p>
    <w:p w14:paraId="7120A1AD" w14:textId="77777777" w:rsidR="005A46EE" w:rsidRDefault="005A46EE" w:rsidP="005A46EE">
      <w:pPr>
        <w:jc w:val="both"/>
        <w:rPr>
          <w:rFonts w:ascii="Tahoma" w:hAnsi="Tahoma" w:cs="Tahoma"/>
          <w:b/>
        </w:rPr>
      </w:pPr>
    </w:p>
    <w:p w14:paraId="0BE75992" w14:textId="77777777" w:rsidR="005A46EE" w:rsidRDefault="005A46EE" w:rsidP="005A46EE">
      <w:pPr>
        <w:jc w:val="both"/>
        <w:rPr>
          <w:rFonts w:ascii="Tahoma" w:hAnsi="Tahoma" w:cs="Tahoma"/>
        </w:rPr>
      </w:pPr>
      <w:r w:rsidRPr="0002547F">
        <w:rPr>
          <w:rFonts w:ascii="Tahoma" w:hAnsi="Tahoma" w:cs="Tahoma"/>
        </w:rPr>
        <w:t xml:space="preserve">Naročnik bo </w:t>
      </w:r>
      <w:r>
        <w:rPr>
          <w:rFonts w:ascii="Tahoma" w:hAnsi="Tahoma" w:cs="Tahoma"/>
        </w:rPr>
        <w:t>ponudnikom na ogledu predložil na vpogled še naslednjo dokumentacijo:</w:t>
      </w:r>
    </w:p>
    <w:p w14:paraId="4563E2EC" w14:textId="77777777" w:rsidR="005A46EE" w:rsidRDefault="005A46EE" w:rsidP="00D3552F">
      <w:pPr>
        <w:numPr>
          <w:ilvl w:val="0"/>
          <w:numId w:val="27"/>
        </w:numPr>
        <w:jc w:val="both"/>
        <w:rPr>
          <w:rFonts w:ascii="Tahoma" w:hAnsi="Tahoma" w:cs="Tahoma"/>
        </w:rPr>
      </w:pPr>
      <w:proofErr w:type="spellStart"/>
      <w:r>
        <w:rPr>
          <w:rFonts w:ascii="Tahoma" w:hAnsi="Tahoma" w:cs="Tahoma"/>
        </w:rPr>
        <w:t>Sprinkler</w:t>
      </w:r>
      <w:proofErr w:type="spellEnd"/>
      <w:r>
        <w:rPr>
          <w:rFonts w:ascii="Tahoma" w:hAnsi="Tahoma" w:cs="Tahoma"/>
        </w:rPr>
        <w:t xml:space="preserve"> instalacija – PID – Shema črpališča in ventilske postaje V1 in V2,</w:t>
      </w:r>
    </w:p>
    <w:p w14:paraId="24054A02" w14:textId="77777777" w:rsidR="005A46EE" w:rsidRPr="009E3482" w:rsidRDefault="005A46EE" w:rsidP="00D3552F">
      <w:pPr>
        <w:numPr>
          <w:ilvl w:val="0"/>
          <w:numId w:val="27"/>
        </w:numPr>
        <w:jc w:val="both"/>
        <w:rPr>
          <w:rFonts w:ascii="Tahoma" w:hAnsi="Tahoma" w:cs="Tahoma"/>
        </w:rPr>
      </w:pPr>
      <w:r w:rsidRPr="0002547F">
        <w:rPr>
          <w:rFonts w:ascii="Tahoma" w:hAnsi="Tahoma" w:cs="Tahoma"/>
        </w:rPr>
        <w:t>Hidrantno omrežje – PID – Shema hidrantne postaje</w:t>
      </w:r>
      <w:r w:rsidRPr="009E3482">
        <w:rPr>
          <w:rFonts w:ascii="Tahoma" w:hAnsi="Tahoma" w:cs="Tahoma"/>
        </w:rPr>
        <w:t>.</w:t>
      </w:r>
    </w:p>
    <w:p w14:paraId="79F4F322" w14:textId="77777777" w:rsidR="005A46EE" w:rsidRDefault="005A46EE" w:rsidP="005A46EE">
      <w:pPr>
        <w:jc w:val="both"/>
        <w:rPr>
          <w:rFonts w:ascii="Tahoma" w:hAnsi="Tahoma" w:cs="Tahoma"/>
          <w:b/>
        </w:rPr>
      </w:pPr>
    </w:p>
    <w:p w14:paraId="45205956" w14:textId="77777777" w:rsidR="005A46EE" w:rsidRDefault="005A46EE" w:rsidP="005A46EE">
      <w:pPr>
        <w:numPr>
          <w:ilvl w:val="1"/>
          <w:numId w:val="2"/>
        </w:numPr>
        <w:jc w:val="both"/>
        <w:rPr>
          <w:rFonts w:ascii="Tahoma" w:hAnsi="Tahoma" w:cs="Tahoma"/>
          <w:b/>
        </w:rPr>
      </w:pPr>
      <w:r>
        <w:rPr>
          <w:rFonts w:ascii="Tahoma" w:hAnsi="Tahoma" w:cs="Tahoma"/>
          <w:b/>
        </w:rPr>
        <w:t>Roki dobav oziroma izvedbe storitev</w:t>
      </w:r>
    </w:p>
    <w:p w14:paraId="0F937287" w14:textId="38B05CA0" w:rsidR="005A46EE" w:rsidRDefault="005A46EE" w:rsidP="005A46EE">
      <w:pPr>
        <w:jc w:val="both"/>
        <w:rPr>
          <w:rFonts w:ascii="Tahoma" w:hAnsi="Tahoma" w:cs="Tahoma"/>
          <w:b/>
        </w:rPr>
      </w:pPr>
    </w:p>
    <w:p w14:paraId="48E41CEE" w14:textId="1B1BA115" w:rsidR="00453073" w:rsidRPr="00453073" w:rsidRDefault="00453073" w:rsidP="00453073">
      <w:pPr>
        <w:jc w:val="both"/>
        <w:rPr>
          <w:rFonts w:ascii="Tahoma" w:hAnsi="Tahoma" w:cs="Tahoma"/>
        </w:rPr>
      </w:pPr>
      <w:r w:rsidRPr="00453073">
        <w:rPr>
          <w:rFonts w:ascii="Tahoma" w:hAnsi="Tahoma" w:cs="Tahoma"/>
          <w:b/>
        </w:rPr>
        <w:t>Rok za dobavo rezervnih delov je 96 ur</w:t>
      </w:r>
      <w:r w:rsidRPr="00453073">
        <w:rPr>
          <w:rFonts w:ascii="Tahoma" w:hAnsi="Tahoma" w:cs="Tahoma"/>
        </w:rPr>
        <w:t xml:space="preserve"> od izdaje pisnega (preko elektronske pošte) naročila, </w:t>
      </w:r>
      <w:r w:rsidRPr="00453073">
        <w:rPr>
          <w:rFonts w:ascii="Tahoma" w:hAnsi="Tahoma" w:cs="Tahoma"/>
          <w:b/>
        </w:rPr>
        <w:t xml:space="preserve">rok za dobavo pene je 36 (šestintrideset) ur </w:t>
      </w:r>
      <w:r w:rsidRPr="00453073">
        <w:rPr>
          <w:rFonts w:ascii="Tahoma" w:hAnsi="Tahoma" w:cs="Tahoma"/>
        </w:rPr>
        <w:t>od izdaje pisnega (preko elektronske pošte) naročila. Ponujeni rezervni deli morajo zagotavljati vse lastnosti, ki so zahtevane z veljavno zakonodajo o požarni zaščiti.</w:t>
      </w:r>
    </w:p>
    <w:p w14:paraId="0DFF5522" w14:textId="77777777" w:rsidR="00453073" w:rsidRPr="00453073" w:rsidRDefault="00453073" w:rsidP="00453073">
      <w:pPr>
        <w:jc w:val="both"/>
        <w:rPr>
          <w:rFonts w:ascii="Tahoma" w:hAnsi="Tahoma" w:cs="Tahoma"/>
        </w:rPr>
      </w:pPr>
    </w:p>
    <w:p w14:paraId="7236A6A2" w14:textId="1771BD2A" w:rsidR="00453073" w:rsidRPr="00453073" w:rsidRDefault="00453073" w:rsidP="00453073">
      <w:pPr>
        <w:jc w:val="both"/>
        <w:rPr>
          <w:rFonts w:ascii="Tahoma" w:hAnsi="Tahoma" w:cs="Tahoma"/>
        </w:rPr>
      </w:pPr>
      <w:r w:rsidRPr="00453073">
        <w:rPr>
          <w:rFonts w:ascii="Tahoma" w:hAnsi="Tahoma" w:cs="Tahoma"/>
        </w:rPr>
        <w:t xml:space="preserve">Ponudnik mora s preventivnim vzdrževanjem (polletnim in letnim) pričeti najkasneje v roku </w:t>
      </w:r>
      <w:r w:rsidRPr="00453073">
        <w:rPr>
          <w:rFonts w:ascii="Tahoma" w:hAnsi="Tahoma" w:cs="Tahoma"/>
          <w:b/>
        </w:rPr>
        <w:t>21 (enaindvajsetih) koledarskih dni</w:t>
      </w:r>
      <w:r w:rsidRPr="00453073">
        <w:rPr>
          <w:rFonts w:ascii="Tahoma" w:hAnsi="Tahoma" w:cs="Tahoma"/>
        </w:rPr>
        <w:t xml:space="preserve"> po pisnem  (preko elektronske pošte) ali telefonskem naročilu naročnika.</w:t>
      </w:r>
    </w:p>
    <w:p w14:paraId="0172B680" w14:textId="77777777" w:rsidR="00453073" w:rsidRPr="00453073" w:rsidRDefault="00453073" w:rsidP="00453073">
      <w:pPr>
        <w:jc w:val="both"/>
        <w:rPr>
          <w:rFonts w:ascii="Tahoma" w:hAnsi="Tahoma" w:cs="Tahoma"/>
        </w:rPr>
      </w:pPr>
    </w:p>
    <w:p w14:paraId="35A37C54" w14:textId="28CFEF7E" w:rsidR="00453073" w:rsidRPr="00453073" w:rsidRDefault="00453073" w:rsidP="00453073">
      <w:pPr>
        <w:jc w:val="both"/>
        <w:rPr>
          <w:rFonts w:ascii="Tahoma" w:hAnsi="Tahoma" w:cs="Tahoma"/>
        </w:rPr>
      </w:pPr>
      <w:r w:rsidRPr="00453073">
        <w:rPr>
          <w:rFonts w:ascii="Tahoma" w:hAnsi="Tahoma" w:cs="Tahoma"/>
        </w:rPr>
        <w:t xml:space="preserve">Ponudnik mora s servisno intervencijo, tj. v primeru nepredvidenih okvar naprav in opreme na sistemu stabilnega gašenja v MBO-M, ki jih naročnik ne more odpraviti sam in ki vplivajo na učinkovitost gašenja sistema stabilnega gašenja, začeti v najkrajšem možnem času in </w:t>
      </w:r>
      <w:r w:rsidRPr="00453073">
        <w:rPr>
          <w:rFonts w:ascii="Tahoma" w:hAnsi="Tahoma" w:cs="Tahoma"/>
          <w:b/>
        </w:rPr>
        <w:t>jih zaključiti najkasneje v roku 24 (štiriindvajset) ur</w:t>
      </w:r>
      <w:r w:rsidRPr="00453073">
        <w:rPr>
          <w:rFonts w:ascii="Tahoma" w:hAnsi="Tahoma" w:cs="Tahoma"/>
        </w:rPr>
        <w:t xml:space="preserve"> od trenutka prejema pisnega (preko elektronske pošte) ali telefonskega zahtevka naročnika za servisno intervencijo na terenu. Ponudnik mora k odpravi ostalih nepredvidenih okvar naprav in opreme na sistemu stabilnega gašenja v MBO-M, ki jih naročnik ne more odpraviti sam, pristopiti v najkrajšem možnem času in </w:t>
      </w:r>
      <w:r w:rsidRPr="00453073">
        <w:rPr>
          <w:rFonts w:ascii="Tahoma" w:hAnsi="Tahoma" w:cs="Tahoma"/>
          <w:b/>
        </w:rPr>
        <w:t>jih zaključiti najkasneje v roku 72</w:t>
      </w:r>
      <w:r w:rsidRPr="00453073">
        <w:rPr>
          <w:rFonts w:ascii="Tahoma" w:hAnsi="Tahoma" w:cs="Tahoma"/>
        </w:rPr>
        <w:t xml:space="preserve"> (dvainsedemdeset) ur po pisnem (preko elektronske pošte) ali telefonskem naročilu naročnika. </w:t>
      </w:r>
    </w:p>
    <w:p w14:paraId="4C2387F2" w14:textId="77777777" w:rsidR="00453073" w:rsidRPr="00453073" w:rsidRDefault="00453073" w:rsidP="00453073">
      <w:pPr>
        <w:jc w:val="both"/>
        <w:rPr>
          <w:rFonts w:ascii="Tahoma" w:hAnsi="Tahoma" w:cs="Tahoma"/>
        </w:rPr>
      </w:pPr>
    </w:p>
    <w:p w14:paraId="5BE57682" w14:textId="6B05D540" w:rsidR="00453073" w:rsidRDefault="00453073" w:rsidP="00453073">
      <w:pPr>
        <w:jc w:val="both"/>
        <w:rPr>
          <w:rFonts w:ascii="Tahoma" w:hAnsi="Tahoma" w:cs="Tahoma"/>
        </w:rPr>
      </w:pPr>
      <w:r w:rsidRPr="00453073">
        <w:rPr>
          <w:rFonts w:ascii="Tahoma" w:hAnsi="Tahoma" w:cs="Tahoma"/>
        </w:rPr>
        <w:t>Za opremo stabilnega gašenja v garanciji se servisna intervencija ne zaračunava.</w:t>
      </w:r>
    </w:p>
    <w:p w14:paraId="59D2F7C7" w14:textId="77777777" w:rsidR="00453073" w:rsidRPr="00453073" w:rsidRDefault="00453073" w:rsidP="00453073">
      <w:pPr>
        <w:jc w:val="both"/>
        <w:rPr>
          <w:rFonts w:ascii="Tahoma" w:hAnsi="Tahoma" w:cs="Tahoma"/>
        </w:rPr>
      </w:pPr>
    </w:p>
    <w:p w14:paraId="0D004AD2" w14:textId="77777777" w:rsidR="00453073" w:rsidRPr="00453073" w:rsidRDefault="00453073" w:rsidP="00453073">
      <w:pPr>
        <w:jc w:val="both"/>
        <w:rPr>
          <w:rFonts w:ascii="Tahoma" w:hAnsi="Tahoma" w:cs="Tahoma"/>
        </w:rPr>
      </w:pPr>
      <w:bookmarkStart w:id="17" w:name="_Ref315266375"/>
      <w:r w:rsidRPr="00453073">
        <w:rPr>
          <w:rFonts w:ascii="Tahoma" w:hAnsi="Tahoma" w:cs="Tahoma"/>
        </w:rPr>
        <w:t>Izbrani ponudnik bo dolžan vse izvedene storitve in dobave blaga evidentirati v primopredajnem zapisniku (delovnem nalogu in/ali dobavnici), ki vsebuje natančen popis izvedenih storitev in zamenjanega blaga, in sicer najmanj naslednje podatke:</w:t>
      </w:r>
      <w:bookmarkEnd w:id="17"/>
    </w:p>
    <w:p w14:paraId="5F431BDA" w14:textId="77777777" w:rsidR="00453073" w:rsidRPr="00453073" w:rsidRDefault="00453073" w:rsidP="00453073">
      <w:pPr>
        <w:numPr>
          <w:ilvl w:val="0"/>
          <w:numId w:val="33"/>
        </w:numPr>
        <w:jc w:val="both"/>
        <w:rPr>
          <w:rFonts w:ascii="Tahoma" w:hAnsi="Tahoma" w:cs="Tahoma"/>
        </w:rPr>
      </w:pPr>
      <w:r w:rsidRPr="00453073">
        <w:rPr>
          <w:rFonts w:ascii="Tahoma" w:hAnsi="Tahoma" w:cs="Tahoma"/>
        </w:rPr>
        <w:t>identifikacijo naprave, na kateri so bila dela izvedena,</w:t>
      </w:r>
    </w:p>
    <w:p w14:paraId="2C905190" w14:textId="77777777" w:rsidR="00453073" w:rsidRPr="00453073" w:rsidRDefault="00453073" w:rsidP="00453073">
      <w:pPr>
        <w:numPr>
          <w:ilvl w:val="0"/>
          <w:numId w:val="33"/>
        </w:numPr>
        <w:jc w:val="both"/>
        <w:rPr>
          <w:rFonts w:ascii="Tahoma" w:hAnsi="Tahoma" w:cs="Tahoma"/>
        </w:rPr>
      </w:pPr>
      <w:r w:rsidRPr="00453073">
        <w:rPr>
          <w:rFonts w:ascii="Tahoma" w:hAnsi="Tahoma" w:cs="Tahoma"/>
        </w:rPr>
        <w:t xml:space="preserve">število opravljenih ur ter termin, ko so bile opravljene, </w:t>
      </w:r>
    </w:p>
    <w:p w14:paraId="3795D336" w14:textId="77777777" w:rsidR="00453073" w:rsidRPr="00453073" w:rsidRDefault="00453073" w:rsidP="00453073">
      <w:pPr>
        <w:numPr>
          <w:ilvl w:val="0"/>
          <w:numId w:val="33"/>
        </w:numPr>
        <w:jc w:val="both"/>
        <w:rPr>
          <w:rFonts w:ascii="Tahoma" w:hAnsi="Tahoma" w:cs="Tahoma"/>
        </w:rPr>
      </w:pPr>
      <w:r w:rsidRPr="00453073">
        <w:rPr>
          <w:rFonts w:ascii="Tahoma" w:hAnsi="Tahoma" w:cs="Tahoma"/>
        </w:rPr>
        <w:t>količino in vrsto vgrajenega materiala oz. rezervnih delov,</w:t>
      </w:r>
    </w:p>
    <w:p w14:paraId="09D4868D" w14:textId="77777777" w:rsidR="00453073" w:rsidRPr="00453073" w:rsidRDefault="00453073" w:rsidP="00453073">
      <w:pPr>
        <w:numPr>
          <w:ilvl w:val="0"/>
          <w:numId w:val="33"/>
        </w:numPr>
        <w:jc w:val="both"/>
        <w:rPr>
          <w:rFonts w:ascii="Tahoma" w:hAnsi="Tahoma" w:cs="Tahoma"/>
        </w:rPr>
      </w:pPr>
      <w:r w:rsidRPr="00453073">
        <w:rPr>
          <w:rFonts w:ascii="Tahoma" w:hAnsi="Tahoma" w:cs="Tahoma"/>
        </w:rPr>
        <w:t>izjavo, da je naprava brezhibna in varna za uporabo oz. v primeru, da napaka ni odpravljena, opis vzroka napake ter predviden čas odprave napake.</w:t>
      </w:r>
    </w:p>
    <w:p w14:paraId="60DE3D57" w14:textId="77777777" w:rsidR="00453073" w:rsidRDefault="00453073" w:rsidP="005A46EE">
      <w:pPr>
        <w:jc w:val="both"/>
        <w:rPr>
          <w:rFonts w:ascii="Tahoma" w:hAnsi="Tahoma" w:cs="Tahoma"/>
          <w:b/>
        </w:rPr>
      </w:pPr>
    </w:p>
    <w:p w14:paraId="269D4C75" w14:textId="77777777" w:rsidR="005A46EE" w:rsidRPr="00841111" w:rsidRDefault="005A46EE" w:rsidP="005A46EE">
      <w:pPr>
        <w:numPr>
          <w:ilvl w:val="1"/>
          <w:numId w:val="2"/>
        </w:numPr>
        <w:jc w:val="both"/>
        <w:rPr>
          <w:rFonts w:ascii="Tahoma" w:hAnsi="Tahoma" w:cs="Tahoma"/>
          <w:b/>
        </w:rPr>
      </w:pPr>
      <w:r w:rsidRPr="00841111">
        <w:rPr>
          <w:rFonts w:ascii="Tahoma" w:hAnsi="Tahoma" w:cs="Tahoma"/>
          <w:b/>
        </w:rPr>
        <w:t>Zagotavljanje varnosti in zdravja pri delu</w:t>
      </w:r>
    </w:p>
    <w:p w14:paraId="7B8AF84F" w14:textId="77777777" w:rsidR="005A46EE" w:rsidRPr="00C8579C" w:rsidRDefault="005A46EE" w:rsidP="005A46EE">
      <w:pPr>
        <w:jc w:val="both"/>
        <w:rPr>
          <w:rFonts w:ascii="Tahoma" w:hAnsi="Tahoma" w:cs="Tahoma"/>
        </w:rPr>
      </w:pPr>
    </w:p>
    <w:p w14:paraId="1D64E20E" w14:textId="18E9102C" w:rsidR="005A46EE" w:rsidRDefault="005A46EE" w:rsidP="005A46EE">
      <w:pPr>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w:t>
      </w:r>
      <w:r w:rsidR="00453073" w:rsidRPr="00C8579C">
        <w:rPr>
          <w:rFonts w:ascii="Tahoma" w:hAnsi="Tahoma" w:cs="Tahoma"/>
        </w:rPr>
        <w:t>Ur. l. RS, št.</w:t>
      </w:r>
      <w:r w:rsidR="00453073">
        <w:rPr>
          <w:rFonts w:ascii="Tahoma" w:hAnsi="Tahoma" w:cs="Tahoma"/>
        </w:rPr>
        <w:t xml:space="preserve"> 83/05</w:t>
      </w:r>
      <w:r w:rsidR="00453073" w:rsidRPr="00B25DEB">
        <w:rPr>
          <w:rFonts w:ascii="Tahoma" w:hAnsi="Tahoma" w:cs="Tahoma"/>
          <w:bCs/>
        </w:rPr>
        <w:t xml:space="preserve"> </w:t>
      </w:r>
      <w:r w:rsidR="00453073">
        <w:rPr>
          <w:rFonts w:ascii="Tahoma" w:hAnsi="Tahoma" w:cs="Tahoma"/>
          <w:bCs/>
        </w:rPr>
        <w:t>s spremembami</w:t>
      </w:r>
      <w:r w:rsidR="00453073">
        <w:rPr>
          <w:rFonts w:ascii="Tahoma" w:hAnsi="Tahoma" w:cs="Tahoma"/>
        </w:rPr>
        <w:t xml:space="preserve">) </w:t>
      </w:r>
      <w:r w:rsidRPr="00C8579C">
        <w:rPr>
          <w:rFonts w:ascii="Tahoma" w:hAnsi="Tahoma" w:cs="Tahoma"/>
        </w:rPr>
        <w:t xml:space="preserve">ter ob sklenitvi okvirnega sporazuma z naročnikom skleniti tudi </w:t>
      </w:r>
      <w:r>
        <w:rPr>
          <w:rFonts w:ascii="Tahoma" w:hAnsi="Tahoma" w:cs="Tahoma"/>
        </w:rPr>
        <w:t>Pisni</w:t>
      </w:r>
      <w:r w:rsidRPr="00B125EF">
        <w:rPr>
          <w:rFonts w:ascii="Tahoma" w:hAnsi="Tahoma" w:cs="Tahoma"/>
        </w:rPr>
        <w:t xml:space="preserve"> sporazumom</w:t>
      </w:r>
      <w:r w:rsidR="00453073" w:rsidRPr="00C8579C">
        <w:rPr>
          <w:rFonts w:ascii="Tahoma" w:hAnsi="Tahoma" w:cs="Tahoma"/>
        </w:rPr>
        <w:t>, ki ureja skupne varstvene ukrepe za zagotavljanje varstva in zdravja pri delu</w:t>
      </w:r>
      <w:r w:rsidRPr="00C8579C">
        <w:rPr>
          <w:rFonts w:ascii="Tahoma" w:hAnsi="Tahoma" w:cs="Tahoma"/>
        </w:rPr>
        <w:t xml:space="preserve">. Nespoštovanje določil je razlog za prekinitev okvirnega sporazuma. </w:t>
      </w:r>
    </w:p>
    <w:p w14:paraId="4240EBCF" w14:textId="77777777" w:rsidR="005A46EE" w:rsidRPr="00C8579C" w:rsidRDefault="005A46EE" w:rsidP="005A46EE">
      <w:pPr>
        <w:jc w:val="both"/>
        <w:rPr>
          <w:rFonts w:ascii="Tahoma" w:hAnsi="Tahoma" w:cs="Tahoma"/>
        </w:rPr>
      </w:pPr>
    </w:p>
    <w:p w14:paraId="4FA32AEE" w14:textId="77777777" w:rsidR="005A46EE" w:rsidRDefault="005A46EE" w:rsidP="005A46EE">
      <w:pPr>
        <w:numPr>
          <w:ilvl w:val="1"/>
          <w:numId w:val="2"/>
        </w:numPr>
        <w:jc w:val="both"/>
        <w:rPr>
          <w:rFonts w:ascii="Tahoma" w:hAnsi="Tahoma" w:cs="Tahoma"/>
          <w:b/>
        </w:rPr>
      </w:pPr>
      <w:r>
        <w:rPr>
          <w:rFonts w:ascii="Tahoma" w:hAnsi="Tahoma" w:cs="Tahoma"/>
          <w:b/>
        </w:rPr>
        <w:lastRenderedPageBreak/>
        <w:t>Garancija</w:t>
      </w:r>
    </w:p>
    <w:p w14:paraId="41B2D848" w14:textId="77777777" w:rsidR="005A46EE" w:rsidRDefault="005A46EE" w:rsidP="005A46EE">
      <w:pPr>
        <w:jc w:val="both"/>
        <w:rPr>
          <w:rFonts w:ascii="Tahoma" w:hAnsi="Tahoma" w:cs="Tahoma"/>
          <w:b/>
        </w:rPr>
      </w:pPr>
    </w:p>
    <w:p w14:paraId="05202A9C" w14:textId="77777777" w:rsidR="005A46EE" w:rsidRPr="00EC464A" w:rsidRDefault="005A46EE" w:rsidP="005A46EE">
      <w:pPr>
        <w:jc w:val="both"/>
        <w:rPr>
          <w:rFonts w:ascii="Tahoma" w:hAnsi="Tahoma" w:cs="Tahoma"/>
        </w:rPr>
      </w:pPr>
      <w:r w:rsidRPr="00EC464A">
        <w:rPr>
          <w:rFonts w:ascii="Tahoma" w:hAnsi="Tahoma" w:cs="Tahoma"/>
        </w:rPr>
        <w:t>Garancijska doba za rezervne dele, ki jih izvajalec uporabi pri preventivnem vzdrževanju ali servisni intervenciji, je najmanj 12 mesecev. Garancijski rok začne teči z dnem podpisa primopredajnega zapisnika (delovnega naloga in/ali dobavnice).</w:t>
      </w:r>
    </w:p>
    <w:p w14:paraId="3E0F5E17" w14:textId="77777777" w:rsidR="005A46EE" w:rsidRPr="00EC464A" w:rsidRDefault="005A46EE" w:rsidP="005A46EE">
      <w:pPr>
        <w:jc w:val="both"/>
        <w:rPr>
          <w:rFonts w:ascii="Tahoma" w:hAnsi="Tahoma" w:cs="Tahoma"/>
        </w:rPr>
      </w:pPr>
    </w:p>
    <w:p w14:paraId="6E9973C4" w14:textId="77777777" w:rsidR="005A46EE" w:rsidRPr="00EC464A" w:rsidRDefault="005A46EE" w:rsidP="005A46EE">
      <w:pPr>
        <w:jc w:val="both"/>
        <w:rPr>
          <w:rFonts w:ascii="Tahoma" w:hAnsi="Tahoma" w:cs="Tahoma"/>
        </w:rPr>
      </w:pPr>
      <w:r w:rsidRPr="00EC464A">
        <w:rPr>
          <w:rFonts w:ascii="Tahoma" w:hAnsi="Tahoma" w:cs="Tahoma"/>
        </w:rPr>
        <w:t xml:space="preserve">Ponudnik v Prilogi 2/1 vpiše garancijsko dobo, ki jo nudi za opremo in instalacijo sistema </w:t>
      </w:r>
      <w:r>
        <w:rPr>
          <w:rFonts w:ascii="Tahoma" w:hAnsi="Tahoma" w:cs="Tahoma"/>
        </w:rPr>
        <w:t xml:space="preserve">stabilnega </w:t>
      </w:r>
      <w:r w:rsidRPr="00EC464A">
        <w:rPr>
          <w:rFonts w:ascii="Tahoma" w:hAnsi="Tahoma" w:cs="Tahoma"/>
        </w:rPr>
        <w:t>gašenja v MBO-M.</w:t>
      </w:r>
    </w:p>
    <w:p w14:paraId="0FFB1720" w14:textId="77777777" w:rsidR="005A46EE" w:rsidRDefault="005A46EE" w:rsidP="005A46EE">
      <w:pPr>
        <w:jc w:val="both"/>
        <w:rPr>
          <w:rFonts w:ascii="Tahoma" w:hAnsi="Tahoma" w:cs="Tahoma"/>
          <w:b/>
        </w:rPr>
      </w:pPr>
    </w:p>
    <w:p w14:paraId="2EB2CFE9" w14:textId="77777777" w:rsidR="005A46EE" w:rsidRPr="00841111" w:rsidRDefault="005A46EE" w:rsidP="005A46EE">
      <w:pPr>
        <w:numPr>
          <w:ilvl w:val="1"/>
          <w:numId w:val="2"/>
        </w:numPr>
        <w:jc w:val="both"/>
        <w:rPr>
          <w:rFonts w:ascii="Tahoma" w:hAnsi="Tahoma" w:cs="Tahoma"/>
          <w:b/>
        </w:rPr>
      </w:pPr>
      <w:r w:rsidRPr="00841111">
        <w:rPr>
          <w:rFonts w:ascii="Tahoma" w:hAnsi="Tahoma" w:cs="Tahoma"/>
          <w:b/>
        </w:rPr>
        <w:t xml:space="preserve">Sestanek s ponudniki in ogled </w:t>
      </w:r>
      <w:r>
        <w:rPr>
          <w:rFonts w:ascii="Tahoma" w:hAnsi="Tahoma" w:cs="Tahoma"/>
          <w:b/>
        </w:rPr>
        <w:t>objektov</w:t>
      </w:r>
    </w:p>
    <w:p w14:paraId="1CDEFAB5" w14:textId="77777777" w:rsidR="005A46EE" w:rsidRPr="00C8579C" w:rsidRDefault="005A46EE" w:rsidP="005A46EE">
      <w:pPr>
        <w:jc w:val="both"/>
        <w:rPr>
          <w:rFonts w:ascii="Tahoma" w:hAnsi="Tahoma" w:cs="Tahoma"/>
        </w:rPr>
      </w:pPr>
    </w:p>
    <w:p w14:paraId="3144BC29" w14:textId="77777777" w:rsidR="005A46EE" w:rsidRDefault="005A46EE" w:rsidP="005741EF">
      <w:pPr>
        <w:jc w:val="both"/>
        <w:rPr>
          <w:rFonts w:ascii="Tahoma" w:hAnsi="Tahoma" w:cs="Tahoma"/>
        </w:rPr>
      </w:pPr>
      <w:r w:rsidRPr="008379A4">
        <w:rPr>
          <w:rFonts w:ascii="Tahoma" w:hAnsi="Tahoma" w:cs="Tahoma"/>
        </w:rPr>
        <w:t xml:space="preserve">Neodvisno od podatkov, ki so vsebovani v razpisni dokumentaciji, si </w:t>
      </w:r>
      <w:r w:rsidRPr="008379A4">
        <w:rPr>
          <w:rFonts w:ascii="Tahoma" w:hAnsi="Tahoma" w:cs="Tahoma"/>
          <w:b/>
        </w:rPr>
        <w:t>mora</w:t>
      </w:r>
      <w:r w:rsidRPr="008379A4">
        <w:rPr>
          <w:rFonts w:ascii="Tahoma" w:hAnsi="Tahoma" w:cs="Tahoma"/>
        </w:rPr>
        <w:t xml:space="preserve"> ponudnik pred oddajo ponudbe obvezno ogledati objekte naročnika, kjer se bodo izvajale razpisan</w:t>
      </w:r>
      <w:r>
        <w:rPr>
          <w:rFonts w:ascii="Tahoma" w:hAnsi="Tahoma" w:cs="Tahoma"/>
        </w:rPr>
        <w:t>a dela</w:t>
      </w:r>
      <w:r w:rsidRPr="008379A4">
        <w:rPr>
          <w:rFonts w:ascii="Tahoma" w:hAnsi="Tahoma" w:cs="Tahoma"/>
        </w:rPr>
        <w:t xml:space="preserve"> z namenom, da si pridobi morebitne ostale podatke, ki se nanašajo na izvedbo </w:t>
      </w:r>
      <w:r>
        <w:rPr>
          <w:rFonts w:ascii="Tahoma" w:hAnsi="Tahoma" w:cs="Tahoma"/>
        </w:rPr>
        <w:t>del</w:t>
      </w:r>
      <w:r w:rsidRPr="008379A4">
        <w:rPr>
          <w:rFonts w:ascii="Tahoma" w:hAnsi="Tahoma" w:cs="Tahoma"/>
        </w:rPr>
        <w:t xml:space="preserve"> po tej razpisni dokumentaciji in ki lahko vplivajo na ponudnikovo ceno ali ponudnikove obveznosti in izvedbene zmogljivosti ter se seznani z </w:t>
      </w:r>
      <w:r w:rsidRPr="008379A4">
        <w:rPr>
          <w:rFonts w:ascii="Tahoma" w:hAnsi="Tahoma" w:cs="Tahoma"/>
          <w:bCs/>
        </w:rPr>
        <w:t>razmerami in proizvodnimi objekti na</w:t>
      </w:r>
      <w:r>
        <w:rPr>
          <w:rFonts w:ascii="Tahoma" w:hAnsi="Tahoma" w:cs="Tahoma"/>
          <w:bCs/>
        </w:rPr>
        <w:t xml:space="preserve"> lokacijah naročnika</w:t>
      </w:r>
      <w:r w:rsidRPr="003054A5">
        <w:rPr>
          <w:rFonts w:ascii="Tahoma" w:hAnsi="Tahoma" w:cs="Tahoma"/>
          <w:bCs/>
        </w:rPr>
        <w:t xml:space="preserve"> </w:t>
      </w:r>
      <w:r w:rsidRPr="00C8579C">
        <w:rPr>
          <w:rFonts w:ascii="Tahoma" w:hAnsi="Tahoma" w:cs="Tahoma"/>
        </w:rPr>
        <w:t>v obratu MBO RCERO Ljubljana.</w:t>
      </w:r>
    </w:p>
    <w:p w14:paraId="34F33288" w14:textId="77777777" w:rsidR="005A46EE" w:rsidRPr="00C8579C" w:rsidRDefault="005A46EE" w:rsidP="005741EF">
      <w:pPr>
        <w:jc w:val="both"/>
        <w:rPr>
          <w:rFonts w:ascii="Tahoma" w:hAnsi="Tahoma" w:cs="Tahoma"/>
        </w:rPr>
      </w:pPr>
      <w:r w:rsidRPr="00C8579C">
        <w:rPr>
          <w:rFonts w:ascii="Tahoma" w:hAnsi="Tahoma" w:cs="Tahoma"/>
        </w:rPr>
        <w:t xml:space="preserve"> </w:t>
      </w:r>
    </w:p>
    <w:p w14:paraId="70E669BD" w14:textId="77777777" w:rsidR="005A46EE" w:rsidRPr="00C8579C" w:rsidRDefault="005A46EE" w:rsidP="005741EF">
      <w:pPr>
        <w:jc w:val="both"/>
        <w:rPr>
          <w:rFonts w:ascii="Tahoma" w:hAnsi="Tahoma" w:cs="Tahoma"/>
        </w:rPr>
      </w:pPr>
      <w:r w:rsidRPr="00894CA2">
        <w:rPr>
          <w:rFonts w:ascii="Tahoma" w:hAnsi="Tahoma" w:cs="Tahoma"/>
          <w:b/>
        </w:rPr>
        <w:t>Ogled objektov je obvezen</w:t>
      </w:r>
      <w:r>
        <w:rPr>
          <w:rFonts w:ascii="Tahoma" w:hAnsi="Tahoma" w:cs="Tahoma"/>
        </w:rPr>
        <w:t xml:space="preserve">. </w:t>
      </w:r>
      <w:r w:rsidRPr="00C8579C">
        <w:rPr>
          <w:rFonts w:ascii="Tahoma" w:hAnsi="Tahoma" w:cs="Tahoma"/>
        </w:rPr>
        <w:t>Naročnik bo v ta namen ločeno organiziral sestanke z zainteresiranimi ponudniki na</w:t>
      </w:r>
      <w:r w:rsidRPr="00C8579C">
        <w:rPr>
          <w:rFonts w:ascii="Tahoma" w:hAnsi="Tahoma" w:cs="Tahoma"/>
          <w:bCs/>
        </w:rPr>
        <w:t xml:space="preserve"> lokaciji obrata MBO RCERO Ljubljana</w:t>
      </w:r>
      <w:r w:rsidRPr="00C8579C">
        <w:rPr>
          <w:rFonts w:ascii="Tahoma" w:hAnsi="Tahoma" w:cs="Tahoma"/>
        </w:rPr>
        <w:t xml:space="preserve"> in sam ogled. Ponudniki </w:t>
      </w:r>
      <w:r>
        <w:rPr>
          <w:rFonts w:ascii="Tahoma" w:hAnsi="Tahoma" w:cs="Tahoma"/>
        </w:rPr>
        <w:t>morajo</w:t>
      </w:r>
      <w:r w:rsidRPr="00C8579C">
        <w:rPr>
          <w:rFonts w:ascii="Tahoma" w:hAnsi="Tahoma" w:cs="Tahoma"/>
        </w:rPr>
        <w:t xml:space="preserve"> kontaktira</w:t>
      </w:r>
      <w:r>
        <w:rPr>
          <w:rFonts w:ascii="Tahoma" w:hAnsi="Tahoma" w:cs="Tahoma"/>
        </w:rPr>
        <w:t>ti</w:t>
      </w:r>
      <w:r w:rsidRPr="00C8579C">
        <w:rPr>
          <w:rFonts w:ascii="Tahoma" w:hAnsi="Tahoma" w:cs="Tahoma"/>
        </w:rPr>
        <w:t xml:space="preserve"> preds</w:t>
      </w:r>
      <w:r>
        <w:rPr>
          <w:rFonts w:ascii="Tahoma" w:hAnsi="Tahoma" w:cs="Tahoma"/>
        </w:rPr>
        <w:t>tavnika naročnika in se dogovoriti</w:t>
      </w:r>
      <w:r w:rsidRPr="00C8579C">
        <w:rPr>
          <w:rFonts w:ascii="Tahoma" w:hAnsi="Tahoma" w:cs="Tahoma"/>
        </w:rPr>
        <w:t xml:space="preserve"> za sestanek najkasneje do datuma, določenega za postavljanje vprašanj na Portalu javnih naročil. </w:t>
      </w:r>
    </w:p>
    <w:p w14:paraId="52736BCC" w14:textId="77777777" w:rsidR="005A46EE" w:rsidRPr="00C8579C" w:rsidRDefault="005A46EE" w:rsidP="005741EF">
      <w:pPr>
        <w:jc w:val="both"/>
        <w:rPr>
          <w:rFonts w:ascii="Tahoma" w:hAnsi="Tahoma" w:cs="Tahoma"/>
        </w:rPr>
      </w:pPr>
    </w:p>
    <w:p w14:paraId="30FB5FEE" w14:textId="77777777" w:rsidR="005A46EE" w:rsidRPr="00C8579C" w:rsidRDefault="005A46EE" w:rsidP="005741EF">
      <w:pPr>
        <w:jc w:val="both"/>
        <w:rPr>
          <w:rFonts w:ascii="Tahoma" w:hAnsi="Tahoma" w:cs="Tahoma"/>
        </w:rPr>
      </w:pPr>
      <w:r w:rsidRPr="00362702">
        <w:rPr>
          <w:rFonts w:ascii="Tahoma" w:hAnsi="Tahoma" w:cs="Tahoma"/>
        </w:rPr>
        <w:t xml:space="preserve">Kontaktna oseba za izvedbo sestanka in terenskega ogleda je g. </w:t>
      </w:r>
      <w:r>
        <w:rPr>
          <w:rFonts w:ascii="Tahoma" w:hAnsi="Tahoma" w:cs="Tahoma"/>
        </w:rPr>
        <w:t>Tomaž Bricelj</w:t>
      </w:r>
      <w:r w:rsidRPr="00362702">
        <w:rPr>
          <w:rFonts w:ascii="Tahoma" w:hAnsi="Tahoma" w:cs="Tahoma"/>
        </w:rPr>
        <w:t xml:space="preserve">, elektronska pošta: </w:t>
      </w:r>
      <w:r>
        <w:rPr>
          <w:rStyle w:val="Hiperpovezava"/>
          <w:rFonts w:ascii="Tahoma" w:hAnsi="Tahoma" w:cs="Tahoma"/>
        </w:rPr>
        <w:t>tomaz.bricelj</w:t>
      </w:r>
      <w:r w:rsidRPr="00362702">
        <w:rPr>
          <w:rStyle w:val="Hiperpovezava"/>
          <w:rFonts w:ascii="Tahoma" w:hAnsi="Tahoma" w:cs="Tahoma"/>
        </w:rPr>
        <w:t>@vokasnaga.si</w:t>
      </w:r>
      <w:r w:rsidRPr="00362702">
        <w:rPr>
          <w:rFonts w:ascii="Tahoma" w:hAnsi="Tahoma" w:cs="Tahoma"/>
        </w:rPr>
        <w:t xml:space="preserve">, telefon: 01 </w:t>
      </w:r>
      <w:r>
        <w:rPr>
          <w:rFonts w:ascii="Tahoma" w:hAnsi="Tahoma" w:cs="Tahoma"/>
        </w:rPr>
        <w:t>4779 783</w:t>
      </w:r>
      <w:r w:rsidRPr="00362702">
        <w:rPr>
          <w:rFonts w:ascii="Tahoma" w:hAnsi="Tahoma" w:cs="Tahoma"/>
        </w:rPr>
        <w:t xml:space="preserve"> ali </w:t>
      </w:r>
      <w:r>
        <w:rPr>
          <w:rFonts w:ascii="Tahoma" w:hAnsi="Tahoma" w:cs="Tahoma"/>
        </w:rPr>
        <w:t>041 413 287</w:t>
      </w:r>
      <w:r w:rsidRPr="00362702">
        <w:rPr>
          <w:rFonts w:ascii="Tahoma" w:hAnsi="Tahoma" w:cs="Tahoma"/>
        </w:rPr>
        <w:t>.</w:t>
      </w:r>
    </w:p>
    <w:p w14:paraId="369BF9BD" w14:textId="77777777" w:rsidR="005A46EE" w:rsidRDefault="005A46EE" w:rsidP="005741EF">
      <w:pPr>
        <w:jc w:val="both"/>
        <w:rPr>
          <w:rFonts w:ascii="Tahoma" w:hAnsi="Tahoma" w:cs="Tahoma"/>
        </w:rPr>
      </w:pPr>
    </w:p>
    <w:p w14:paraId="18C89E0E" w14:textId="401FDDDD" w:rsidR="005A46EE" w:rsidRPr="00CE0D74" w:rsidRDefault="005A46EE" w:rsidP="005741EF">
      <w:pPr>
        <w:jc w:val="both"/>
        <w:rPr>
          <w:rFonts w:ascii="Tahoma" w:hAnsi="Tahoma" w:cs="Tahoma"/>
          <w:b/>
        </w:rPr>
      </w:pPr>
      <w:r w:rsidRPr="00CE0D74">
        <w:rPr>
          <w:rFonts w:ascii="Tahoma" w:hAnsi="Tahoma" w:cs="Tahoma"/>
          <w:b/>
        </w:rPr>
        <w:t xml:space="preserve">Ponudnik ne bo upravičen do nobenega povečanja cene, ki bi ga utemeljeval s tem, da ni bil polno obveščen o pogojih, ki se nanašajo na predmetne obveznosti. </w:t>
      </w:r>
    </w:p>
    <w:p w14:paraId="6364431E" w14:textId="77777777" w:rsidR="005A46EE" w:rsidRPr="00CE0D74" w:rsidRDefault="005A46EE" w:rsidP="005741EF">
      <w:pPr>
        <w:jc w:val="both"/>
        <w:rPr>
          <w:rFonts w:ascii="Tahoma" w:hAnsi="Tahoma" w:cs="Tahoma"/>
        </w:rPr>
      </w:pPr>
    </w:p>
    <w:p w14:paraId="186FD368" w14:textId="77777777" w:rsidR="005A46EE" w:rsidRPr="00CE0D74" w:rsidRDefault="005A46EE" w:rsidP="005741EF">
      <w:pPr>
        <w:jc w:val="both"/>
        <w:rPr>
          <w:rFonts w:ascii="Tahoma" w:hAnsi="Tahoma" w:cs="Tahoma"/>
        </w:rPr>
      </w:pPr>
      <w:r w:rsidRPr="00CE0D74">
        <w:rPr>
          <w:rFonts w:ascii="Tahoma" w:hAnsi="Tahoma" w:cs="Tahoma"/>
        </w:rPr>
        <w:t xml:space="preserve">Ponudnik mora kot Prilogo 11 </w:t>
      </w:r>
      <w:r>
        <w:rPr>
          <w:rFonts w:ascii="Tahoma" w:hAnsi="Tahoma" w:cs="Tahoma"/>
        </w:rPr>
        <w:t xml:space="preserve">v ponudbi </w:t>
      </w:r>
      <w:r w:rsidRPr="00CE0D74">
        <w:rPr>
          <w:rFonts w:ascii="Tahoma" w:hAnsi="Tahoma" w:cs="Tahoma"/>
        </w:rPr>
        <w:t>pr</w:t>
      </w:r>
      <w:r>
        <w:rPr>
          <w:rFonts w:ascii="Tahoma" w:hAnsi="Tahoma" w:cs="Tahoma"/>
        </w:rPr>
        <w:t xml:space="preserve">iložiti </w:t>
      </w:r>
      <w:r w:rsidRPr="00CE0D74">
        <w:rPr>
          <w:rFonts w:ascii="Tahoma" w:hAnsi="Tahoma" w:cs="Tahoma"/>
        </w:rPr>
        <w:t>potrdilo (izdano s strani naročnika) o opravljenem obveznem ogledu obje</w:t>
      </w:r>
      <w:r>
        <w:rPr>
          <w:rFonts w:ascii="Tahoma" w:hAnsi="Tahoma" w:cs="Tahoma"/>
        </w:rPr>
        <w:t>ktov na katerih se bodo izvajale storitve</w:t>
      </w:r>
      <w:r w:rsidRPr="00CE0D74">
        <w:rPr>
          <w:rFonts w:ascii="Tahoma" w:hAnsi="Tahoma" w:cs="Tahoma"/>
        </w:rPr>
        <w:t>, ki so predmet postopka JN.</w:t>
      </w:r>
    </w:p>
    <w:p w14:paraId="22A21B2A" w14:textId="77777777" w:rsidR="000D6367" w:rsidRPr="000D6367" w:rsidRDefault="000D6367" w:rsidP="005741EF">
      <w:pPr>
        <w:jc w:val="both"/>
        <w:rPr>
          <w:rFonts w:ascii="Tahoma" w:eastAsia="Times New Roman" w:hAnsi="Tahoma" w:cs="Tahoma"/>
        </w:rPr>
      </w:pPr>
    </w:p>
    <w:p w14:paraId="40681A38" w14:textId="77777777" w:rsidR="00807F7D" w:rsidRDefault="00807F7D" w:rsidP="005741EF">
      <w:pPr>
        <w:jc w:val="both"/>
        <w:rPr>
          <w:rFonts w:ascii="Tahoma" w:hAnsi="Tahoma" w:cs="Tahoma"/>
          <w:u w:val="single"/>
        </w:rPr>
      </w:pPr>
    </w:p>
    <w:p w14:paraId="7EA8FD64" w14:textId="77777777" w:rsidR="00481C94" w:rsidRPr="00881079" w:rsidRDefault="00481C94" w:rsidP="005741EF">
      <w:pPr>
        <w:numPr>
          <w:ilvl w:val="0"/>
          <w:numId w:val="2"/>
        </w:numPr>
        <w:jc w:val="both"/>
        <w:rPr>
          <w:rFonts w:ascii="Tahoma" w:hAnsi="Tahoma" w:cs="Tahoma"/>
          <w:b/>
          <w:sz w:val="24"/>
        </w:rPr>
      </w:pPr>
      <w:r w:rsidRPr="00881079">
        <w:rPr>
          <w:rFonts w:ascii="Tahoma" w:hAnsi="Tahoma" w:cs="Tahoma"/>
          <w:b/>
          <w:sz w:val="24"/>
        </w:rPr>
        <w:t xml:space="preserve">POGOJI ZA UGOTAVLJANJE SPOSOBNOSTI PONUDNIKA </w:t>
      </w:r>
    </w:p>
    <w:p w14:paraId="340DECC3" w14:textId="77777777" w:rsidR="00A72AFA" w:rsidRPr="00881079" w:rsidRDefault="00A72AFA" w:rsidP="005741EF">
      <w:pPr>
        <w:jc w:val="both"/>
        <w:rPr>
          <w:rFonts w:ascii="Tahoma" w:hAnsi="Tahoma" w:cs="Tahoma"/>
        </w:rPr>
      </w:pPr>
    </w:p>
    <w:p w14:paraId="1540C7A3" w14:textId="77777777" w:rsidR="00481C94" w:rsidRPr="00881079" w:rsidRDefault="00481C94" w:rsidP="005741EF">
      <w:pPr>
        <w:numPr>
          <w:ilvl w:val="0"/>
          <w:numId w:val="9"/>
        </w:numPr>
        <w:ind w:left="284" w:hanging="284"/>
        <w:jc w:val="both"/>
        <w:rPr>
          <w:rFonts w:ascii="Tahoma" w:hAnsi="Tahoma" w:cs="Tahoma"/>
          <w:b/>
        </w:rPr>
      </w:pPr>
      <w:r w:rsidRPr="00881079">
        <w:rPr>
          <w:rFonts w:ascii="Tahoma" w:hAnsi="Tahoma" w:cs="Tahoma"/>
          <w:b/>
        </w:rPr>
        <w:t xml:space="preserve">Splošno: </w:t>
      </w:r>
    </w:p>
    <w:p w14:paraId="71378709" w14:textId="77777777" w:rsidR="00481C94" w:rsidRPr="00881079" w:rsidRDefault="00481C94" w:rsidP="005741EF">
      <w:pPr>
        <w:jc w:val="both"/>
        <w:rPr>
          <w:rFonts w:ascii="Tahoma" w:hAnsi="Tahoma" w:cs="Tahoma"/>
          <w:bCs/>
          <w:sz w:val="10"/>
        </w:rPr>
      </w:pPr>
    </w:p>
    <w:p w14:paraId="7A4467C4" w14:textId="77777777" w:rsidR="00481C94" w:rsidRPr="00881079" w:rsidRDefault="00481C94" w:rsidP="005741EF">
      <w:pPr>
        <w:jc w:val="both"/>
        <w:rPr>
          <w:rFonts w:ascii="Tahoma" w:hAnsi="Tahoma" w:cs="Tahoma"/>
        </w:rPr>
      </w:pPr>
      <w:r w:rsidRPr="00881079">
        <w:rPr>
          <w:rFonts w:ascii="Tahoma" w:hAnsi="Tahoma" w:cs="Tahoma"/>
          <w:bCs/>
        </w:rPr>
        <w:t xml:space="preserve">Za ugotavljanje sposobnosti mora ponudnik izpolnjevati pogoje in zahteve skladno z določbami ZJN-3, ter pogoje in zahteve, ki so določene v tej razpisni dokumentaciji. </w:t>
      </w:r>
    </w:p>
    <w:p w14:paraId="2D4DC204" w14:textId="77777777" w:rsidR="00481C94" w:rsidRPr="00881079" w:rsidRDefault="00481C94" w:rsidP="005741EF">
      <w:pPr>
        <w:jc w:val="both"/>
        <w:rPr>
          <w:rFonts w:ascii="Tahoma" w:hAnsi="Tahoma" w:cs="Tahoma"/>
          <w:sz w:val="22"/>
        </w:rPr>
      </w:pPr>
    </w:p>
    <w:p w14:paraId="1B18D804" w14:textId="77777777" w:rsidR="00481C94" w:rsidRPr="00881079" w:rsidRDefault="00481C94" w:rsidP="005741EF">
      <w:pPr>
        <w:jc w:val="both"/>
        <w:rPr>
          <w:rFonts w:ascii="Tahoma" w:hAnsi="Tahoma" w:cs="Tahoma"/>
          <w:sz w:val="22"/>
        </w:rPr>
      </w:pPr>
      <w:r w:rsidRPr="00881079">
        <w:rPr>
          <w:rFonts w:ascii="Tahoma" w:hAnsi="Tahoma" w:cs="Tahoma"/>
        </w:rPr>
        <w:t>Naročnik bo od ponudnika, ki je glede na merila za oddajo naročila najugodnejši in mu naročnik namerava oddati javno naročilo, zahteval,</w:t>
      </w:r>
      <w:r w:rsidRPr="00881079">
        <w:t xml:space="preserve"> </w:t>
      </w:r>
      <w:r w:rsidRPr="00881079">
        <w:rPr>
          <w:rFonts w:ascii="Tahoma" w:hAnsi="Tahoma" w:cs="Tahoma"/>
        </w:rPr>
        <w:t xml:space="preserve">da predloži dokazila o izpolnjevanju pogojev in zahtev iz razpisne dokumentacije, v kolikor ponudnik vseh zahtevanih dokazil že ne bo sam priložil v ponudbi. </w:t>
      </w:r>
    </w:p>
    <w:p w14:paraId="2323CCA6" w14:textId="77777777" w:rsidR="00481C94" w:rsidRPr="00881079" w:rsidRDefault="00481C94" w:rsidP="005741EF">
      <w:pPr>
        <w:jc w:val="both"/>
        <w:rPr>
          <w:rFonts w:ascii="Tahoma" w:hAnsi="Tahoma" w:cs="Tahoma"/>
          <w:sz w:val="22"/>
        </w:rPr>
      </w:pPr>
    </w:p>
    <w:p w14:paraId="2F6EC2D0" w14:textId="77777777" w:rsidR="00481C94" w:rsidRPr="00D97085" w:rsidRDefault="00481C94" w:rsidP="005741EF">
      <w:pPr>
        <w:jc w:val="both"/>
        <w:rPr>
          <w:rFonts w:ascii="Tahoma" w:hAnsi="Tahoma" w:cs="Tahoma"/>
          <w:i/>
          <w:sz w:val="22"/>
        </w:rPr>
      </w:pPr>
      <w:r w:rsidRPr="00D97085">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BD4AB0">
        <w:rPr>
          <w:rFonts w:ascii="Tahoma" w:hAnsi="Tahoma" w:cs="Tahoma"/>
          <w:bCs/>
          <w:i/>
        </w:rPr>
        <w:t xml:space="preserve">gospodarski subjekt. </w:t>
      </w:r>
    </w:p>
    <w:p w14:paraId="47347C7B" w14:textId="77777777" w:rsidR="00481C94" w:rsidRPr="00D97085" w:rsidRDefault="00481C94" w:rsidP="005741EF">
      <w:pPr>
        <w:ind w:left="142"/>
        <w:jc w:val="both"/>
        <w:rPr>
          <w:rFonts w:ascii="Tahoma" w:hAnsi="Tahoma" w:cs="Tahoma"/>
          <w:sz w:val="22"/>
        </w:rPr>
      </w:pPr>
    </w:p>
    <w:p w14:paraId="43984922" w14:textId="77777777" w:rsidR="00481C94" w:rsidRPr="00881079" w:rsidRDefault="00481C94" w:rsidP="005741EF">
      <w:pPr>
        <w:numPr>
          <w:ilvl w:val="0"/>
          <w:numId w:val="9"/>
        </w:numPr>
        <w:ind w:left="284" w:hanging="284"/>
        <w:jc w:val="both"/>
        <w:rPr>
          <w:rFonts w:ascii="Tahoma" w:hAnsi="Tahoma" w:cs="Tahoma"/>
          <w:b/>
        </w:rPr>
      </w:pPr>
      <w:r w:rsidRPr="00881079">
        <w:rPr>
          <w:rFonts w:ascii="Tahoma" w:hAnsi="Tahoma" w:cs="Tahoma"/>
          <w:b/>
        </w:rPr>
        <w:t xml:space="preserve">Ponudnik: </w:t>
      </w:r>
    </w:p>
    <w:p w14:paraId="443A7E02" w14:textId="77777777" w:rsidR="00481C94" w:rsidRPr="00881079" w:rsidRDefault="00481C94" w:rsidP="005741EF">
      <w:pPr>
        <w:jc w:val="both"/>
        <w:rPr>
          <w:rFonts w:ascii="Tahoma" w:hAnsi="Tahoma" w:cs="Tahoma"/>
          <w:sz w:val="10"/>
        </w:rPr>
      </w:pPr>
    </w:p>
    <w:p w14:paraId="1300F8B5" w14:textId="77777777" w:rsidR="00481C94" w:rsidRPr="00881079" w:rsidRDefault="00481C94" w:rsidP="005741EF">
      <w:pPr>
        <w:jc w:val="both"/>
        <w:rPr>
          <w:rFonts w:ascii="Tahoma" w:hAnsi="Tahoma" w:cs="Tahoma"/>
        </w:rPr>
      </w:pPr>
      <w:r w:rsidRPr="00881079">
        <w:rPr>
          <w:rFonts w:ascii="Tahoma" w:hAnsi="Tahoma" w:cs="Tahoma"/>
        </w:rPr>
        <w:t xml:space="preserve">Za ugotavljanje sposobnosti </w:t>
      </w:r>
      <w:r w:rsidRPr="00881079">
        <w:rPr>
          <w:rFonts w:ascii="Tahoma" w:hAnsi="Tahoma" w:cs="Tahoma"/>
          <w:b/>
        </w:rPr>
        <w:t>mora</w:t>
      </w:r>
      <w:r w:rsidRPr="00881079">
        <w:rPr>
          <w:rFonts w:ascii="Tahoma" w:hAnsi="Tahoma" w:cs="Tahoma"/>
        </w:rPr>
        <w:t xml:space="preserve"> ponudnik </w:t>
      </w:r>
      <w:r w:rsidRPr="00881079">
        <w:rPr>
          <w:rFonts w:ascii="Tahoma" w:hAnsi="Tahoma" w:cs="Tahoma"/>
          <w:u w:val="single"/>
        </w:rPr>
        <w:t>izpolniti in priložiti ESPD obrazec</w:t>
      </w:r>
      <w:r w:rsidRPr="00881079">
        <w:rPr>
          <w:rFonts w:ascii="Tahoma" w:hAnsi="Tahoma" w:cs="Tahoma"/>
        </w:rPr>
        <w:t xml:space="preserve">, ki je priloga te razpisne dokumentacije. </w:t>
      </w:r>
    </w:p>
    <w:p w14:paraId="2751F366" w14:textId="77777777" w:rsidR="00481C94" w:rsidRPr="00881079" w:rsidRDefault="00481C94" w:rsidP="005741EF">
      <w:pPr>
        <w:jc w:val="both"/>
        <w:rPr>
          <w:rFonts w:ascii="Tahoma" w:hAnsi="Tahoma" w:cs="Tahoma"/>
        </w:rPr>
      </w:pPr>
    </w:p>
    <w:p w14:paraId="0DF35A03" w14:textId="77777777" w:rsidR="00481C94" w:rsidRPr="00881079" w:rsidRDefault="00481C94" w:rsidP="005741EF">
      <w:pPr>
        <w:numPr>
          <w:ilvl w:val="0"/>
          <w:numId w:val="9"/>
        </w:numPr>
        <w:ind w:left="284" w:hanging="284"/>
        <w:jc w:val="both"/>
        <w:rPr>
          <w:rFonts w:ascii="Tahoma" w:hAnsi="Tahoma" w:cs="Tahoma"/>
          <w:b/>
        </w:rPr>
      </w:pPr>
      <w:r w:rsidRPr="00881079">
        <w:rPr>
          <w:rFonts w:ascii="Tahoma" w:hAnsi="Tahoma" w:cs="Tahoma"/>
          <w:b/>
        </w:rPr>
        <w:lastRenderedPageBreak/>
        <w:t>Skupna ponudba (s partnerjem/ji), ponudba s podizvajalci in/ali s subjekti, katerih zmogljivosti uporablja gospodarski subjekt:</w:t>
      </w:r>
    </w:p>
    <w:p w14:paraId="4BD0E348" w14:textId="77777777" w:rsidR="00481C94" w:rsidRPr="00881079" w:rsidRDefault="00481C94" w:rsidP="005741EF">
      <w:pPr>
        <w:jc w:val="both"/>
        <w:rPr>
          <w:rFonts w:ascii="Tahoma" w:hAnsi="Tahoma" w:cs="Tahoma"/>
          <w:sz w:val="10"/>
        </w:rPr>
      </w:pPr>
    </w:p>
    <w:p w14:paraId="27AC11DB" w14:textId="77777777" w:rsidR="00481C94" w:rsidRPr="00881079" w:rsidRDefault="00481C94" w:rsidP="005741EF">
      <w:pPr>
        <w:jc w:val="both"/>
        <w:rPr>
          <w:rFonts w:ascii="Tahoma" w:hAnsi="Tahoma" w:cs="Tahoma"/>
        </w:rPr>
      </w:pPr>
      <w:r w:rsidRPr="00881079">
        <w:rPr>
          <w:rFonts w:ascii="Tahoma" w:hAnsi="Tahoma" w:cs="Tahoma"/>
        </w:rPr>
        <w:t xml:space="preserve">Če ponudnik nastopa </w:t>
      </w:r>
      <w:r w:rsidRPr="00881079">
        <w:rPr>
          <w:rFonts w:ascii="Tahoma" w:hAnsi="Tahoma" w:cs="Tahoma"/>
          <w:u w:val="single"/>
        </w:rPr>
        <w:t>v skupni ponudbi (s partnerjem/ji)</w:t>
      </w:r>
      <w:r w:rsidRPr="00881079">
        <w:rPr>
          <w:rFonts w:ascii="Tahoma" w:hAnsi="Tahoma" w:cs="Tahoma"/>
        </w:rPr>
        <w:t xml:space="preserve">, </w:t>
      </w:r>
      <w:r w:rsidRPr="00881079">
        <w:rPr>
          <w:rFonts w:ascii="Tahoma" w:hAnsi="Tahoma" w:cs="Tahoma"/>
          <w:b/>
        </w:rPr>
        <w:t>mora</w:t>
      </w:r>
      <w:r w:rsidRPr="00881079">
        <w:rPr>
          <w:rFonts w:ascii="Tahoma" w:hAnsi="Tahoma" w:cs="Tahoma"/>
        </w:rPr>
        <w:t xml:space="preserve"> </w:t>
      </w:r>
      <w:r w:rsidRPr="00881079">
        <w:rPr>
          <w:rFonts w:ascii="Tahoma" w:hAnsi="Tahoma" w:cs="Tahoma"/>
          <w:u w:val="single"/>
        </w:rPr>
        <w:t>poleg svojega</w:t>
      </w:r>
      <w:r w:rsidRPr="00881079">
        <w:rPr>
          <w:rFonts w:ascii="Tahoma" w:hAnsi="Tahoma" w:cs="Tahoma"/>
        </w:rPr>
        <w:t xml:space="preserve"> priložiti tudi </w:t>
      </w:r>
      <w:r w:rsidRPr="00881079">
        <w:rPr>
          <w:rFonts w:ascii="Tahoma" w:hAnsi="Tahoma" w:cs="Tahoma"/>
          <w:b/>
          <w:u w:val="single"/>
        </w:rPr>
        <w:t>ločen</w:t>
      </w:r>
      <w:r w:rsidRPr="00881079">
        <w:t xml:space="preserve"> </w:t>
      </w:r>
      <w:r w:rsidRPr="00881079">
        <w:rPr>
          <w:rFonts w:ascii="Tahoma" w:hAnsi="Tahoma" w:cs="Tahoma"/>
        </w:rPr>
        <w:t xml:space="preserve">ESPD obrazec za </w:t>
      </w:r>
      <w:r w:rsidRPr="00881079">
        <w:rPr>
          <w:rFonts w:ascii="Tahoma" w:hAnsi="Tahoma" w:cs="Tahoma"/>
          <w:u w:val="single"/>
        </w:rPr>
        <w:t>vsakega od sodelujočih partnerjev</w:t>
      </w:r>
      <w:r w:rsidRPr="00881079">
        <w:rPr>
          <w:rFonts w:ascii="Tahoma" w:hAnsi="Tahoma" w:cs="Tahoma"/>
        </w:rPr>
        <w:t xml:space="preserve"> v skupni ponudbi. </w:t>
      </w:r>
      <w:r w:rsidRPr="00881079">
        <w:rPr>
          <w:rFonts w:ascii="Tahoma" w:hAnsi="Tahoma" w:cs="Tahoma"/>
          <w:b/>
        </w:rPr>
        <w:t>Enako velja v primeru</w:t>
      </w:r>
      <w:r w:rsidRPr="00881079">
        <w:rPr>
          <w:rFonts w:ascii="Tahoma" w:hAnsi="Tahoma" w:cs="Tahoma"/>
        </w:rPr>
        <w:t xml:space="preserve">, če ponudnik sodeluje s </w:t>
      </w:r>
      <w:r w:rsidRPr="00881079">
        <w:rPr>
          <w:rFonts w:ascii="Tahoma" w:hAnsi="Tahoma" w:cs="Tahoma"/>
          <w:u w:val="single"/>
        </w:rPr>
        <w:t>podizvajalci</w:t>
      </w:r>
      <w:r w:rsidRPr="00881079">
        <w:rPr>
          <w:rFonts w:ascii="Tahoma" w:hAnsi="Tahoma" w:cs="Tahoma"/>
        </w:rPr>
        <w:t xml:space="preserve"> ali če se ponudnik pri izkazovanju svoje sposobnosti sklicuje </w:t>
      </w:r>
      <w:r w:rsidRPr="00881079">
        <w:rPr>
          <w:rFonts w:ascii="Tahoma" w:hAnsi="Tahoma" w:cs="Tahoma"/>
          <w:u w:val="single"/>
        </w:rPr>
        <w:t>na druge gospodarske subjekte</w:t>
      </w:r>
      <w:r w:rsidRPr="00881079">
        <w:rPr>
          <w:rFonts w:ascii="Tahoma" w:hAnsi="Tahoma" w:cs="Tahoma"/>
        </w:rPr>
        <w:t xml:space="preserve"> </w:t>
      </w:r>
      <w:r w:rsidRPr="00881079">
        <w:rPr>
          <w:rFonts w:ascii="Tahoma" w:hAnsi="Tahoma" w:cs="Tahoma"/>
          <w:i/>
        </w:rPr>
        <w:t>(priložiti je potrebno ločen ESPD obrazec zase kot ponudnika, ter ločene ESPD obrazce za vsakega podizvajalca in subjekta, katerih zmogljivosti uporablja ponudnik v ponudbi).</w:t>
      </w:r>
      <w:r w:rsidRPr="00881079">
        <w:rPr>
          <w:rFonts w:ascii="Tahoma" w:hAnsi="Tahoma" w:cs="Tahoma"/>
        </w:rPr>
        <w:t xml:space="preserve">   </w:t>
      </w:r>
    </w:p>
    <w:p w14:paraId="0F35CA17" w14:textId="77777777" w:rsidR="00481C94" w:rsidRPr="00881079" w:rsidRDefault="00481C94" w:rsidP="005741EF">
      <w:pPr>
        <w:jc w:val="both"/>
        <w:rPr>
          <w:rFonts w:ascii="Tahoma" w:hAnsi="Tahoma" w:cs="Tahoma"/>
        </w:rPr>
      </w:pPr>
    </w:p>
    <w:p w14:paraId="1D968B6E" w14:textId="77777777" w:rsidR="00481C94" w:rsidRPr="00881079" w:rsidRDefault="00481C94" w:rsidP="005741EF">
      <w:pPr>
        <w:numPr>
          <w:ilvl w:val="0"/>
          <w:numId w:val="9"/>
        </w:numPr>
        <w:ind w:left="284" w:hanging="284"/>
        <w:jc w:val="both"/>
        <w:rPr>
          <w:rFonts w:ascii="Tahoma" w:hAnsi="Tahoma" w:cs="Tahoma"/>
          <w:b/>
        </w:rPr>
      </w:pPr>
      <w:r w:rsidRPr="00881079">
        <w:rPr>
          <w:rFonts w:ascii="Tahoma" w:hAnsi="Tahoma" w:cs="Tahoma"/>
          <w:b/>
        </w:rPr>
        <w:t>Navodila za ESPD obrazec:</w:t>
      </w:r>
    </w:p>
    <w:p w14:paraId="336FC1D8" w14:textId="77777777" w:rsidR="00481C94" w:rsidRPr="00881079" w:rsidRDefault="00481C94" w:rsidP="005741EF">
      <w:pPr>
        <w:jc w:val="both"/>
        <w:rPr>
          <w:rFonts w:ascii="Tahoma" w:hAnsi="Tahoma" w:cs="Tahoma"/>
          <w:sz w:val="10"/>
        </w:rPr>
      </w:pPr>
    </w:p>
    <w:p w14:paraId="66A1F6BE" w14:textId="77777777" w:rsidR="009711BC" w:rsidRPr="009711BC" w:rsidRDefault="009711BC" w:rsidP="005741EF">
      <w:pPr>
        <w:jc w:val="both"/>
        <w:rPr>
          <w:rFonts w:ascii="Tahoma" w:eastAsia="Times New Roman" w:hAnsi="Tahoma" w:cs="Tahoma"/>
          <w:bCs/>
        </w:rPr>
      </w:pPr>
      <w:r w:rsidRPr="009711BC">
        <w:rPr>
          <w:rFonts w:ascii="Tahoma" w:eastAsia="Times New Roman" w:hAnsi="Tahoma" w:cs="Tahoma"/>
          <w:bCs/>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6E83D02E" w14:textId="77777777" w:rsidR="009711BC" w:rsidRPr="009711BC" w:rsidRDefault="009711BC" w:rsidP="005741EF">
      <w:pPr>
        <w:jc w:val="both"/>
        <w:rPr>
          <w:rFonts w:ascii="Tahoma" w:eastAsia="Times New Roman" w:hAnsi="Tahoma" w:cs="Tahoma"/>
          <w:bCs/>
        </w:rPr>
      </w:pPr>
    </w:p>
    <w:p w14:paraId="51D669E6" w14:textId="77777777" w:rsidR="009711BC" w:rsidRPr="009711BC" w:rsidRDefault="009711BC" w:rsidP="005741EF">
      <w:pPr>
        <w:jc w:val="both"/>
        <w:rPr>
          <w:rFonts w:ascii="Tahoma" w:eastAsia="Times New Roman" w:hAnsi="Tahoma" w:cs="Tahoma"/>
          <w:bCs/>
        </w:rPr>
      </w:pPr>
      <w:r w:rsidRPr="009711BC">
        <w:rPr>
          <w:rFonts w:ascii="Tahoma" w:eastAsia="Times New Roman" w:hAnsi="Tahoma" w:cs="Tahoma"/>
          <w:bCs/>
          <w:u w:val="single"/>
        </w:rPr>
        <w:t xml:space="preserve">Šteje se, da gospodarski subjekt s predložitvijo ESPD obrazca </w:t>
      </w:r>
      <w:r w:rsidRPr="009711BC">
        <w:rPr>
          <w:rFonts w:ascii="Tahoma" w:eastAsia="Times New Roman" w:hAnsi="Tahoma" w:cs="Tahoma"/>
          <w:b/>
          <w:bCs/>
          <w:u w:val="single"/>
        </w:rPr>
        <w:t>izjavlja oziroma potrdi, da izpolnjuje vse (zanj) zahtevane pogoje in zahteve naročnika</w:t>
      </w:r>
      <w:r w:rsidRPr="009711BC">
        <w:rPr>
          <w:rFonts w:ascii="Tahoma" w:eastAsia="Times New Roman" w:hAnsi="Tahoma" w:cs="Tahoma"/>
          <w:bCs/>
          <w:u w:val="single"/>
        </w:rPr>
        <w:t>, ki so določene v razpisni dokumentaciji, ter da bo na (morebitno) zahtevo (poziv) naročnika (79. člen ZJN-3) predložil dokazila, ki dokazujejo izpolnjevanje teh (zanj) zahtevanih pogojev in zahtev naročnika</w:t>
      </w:r>
      <w:r w:rsidRPr="009711BC">
        <w:rPr>
          <w:rFonts w:ascii="Tahoma" w:eastAsia="Times New Roman" w:hAnsi="Tahoma" w:cs="Tahoma"/>
          <w:bCs/>
        </w:rPr>
        <w:t>. Torej določila glede ESPD v tej točki (in naslednji) veljajo za vso razpisno dokumentacijo (vsa poglavja).</w:t>
      </w:r>
    </w:p>
    <w:p w14:paraId="29A979B1" w14:textId="77777777" w:rsidR="009711BC" w:rsidRPr="009711BC" w:rsidRDefault="009711BC" w:rsidP="005741EF">
      <w:pPr>
        <w:jc w:val="both"/>
        <w:rPr>
          <w:rFonts w:ascii="Tahoma" w:eastAsia="Times New Roman" w:hAnsi="Tahoma" w:cs="Tahoma"/>
          <w:bCs/>
        </w:rPr>
      </w:pPr>
    </w:p>
    <w:p w14:paraId="65AE4CAC" w14:textId="7D2D3101" w:rsidR="009711BC" w:rsidRDefault="009711BC" w:rsidP="005741EF">
      <w:pPr>
        <w:jc w:val="both"/>
        <w:rPr>
          <w:rFonts w:ascii="Tahoma" w:eastAsia="Times New Roman" w:hAnsi="Tahoma" w:cs="Tahoma"/>
          <w:bCs/>
        </w:rPr>
      </w:pPr>
      <w:r w:rsidRPr="009711BC">
        <w:rPr>
          <w:rFonts w:ascii="Tahoma" w:eastAsia="Times New Roman" w:hAnsi="Tahoma" w:cs="Tahoma"/>
          <w:bCs/>
        </w:rPr>
        <w:t>Naročnik bo dejansko izpolnjevanje pogojev in zahtev naročnika, preverjal v skladu z dokazili oziroma na način kot le to izhaja iz razpisne dokumentacije ter v skladu z ZJN-3.</w:t>
      </w:r>
    </w:p>
    <w:p w14:paraId="7DEC05B8" w14:textId="1A31A37C" w:rsidR="000D4463" w:rsidRDefault="000D4463" w:rsidP="005741EF">
      <w:pPr>
        <w:jc w:val="both"/>
        <w:rPr>
          <w:rFonts w:ascii="Tahoma" w:eastAsia="Times New Roman" w:hAnsi="Tahoma" w:cs="Tahoma"/>
          <w:bCs/>
        </w:rPr>
      </w:pPr>
    </w:p>
    <w:p w14:paraId="6D583C7E" w14:textId="77777777" w:rsidR="009711BC" w:rsidRPr="009711BC" w:rsidRDefault="009711BC" w:rsidP="005741EF">
      <w:pPr>
        <w:jc w:val="both"/>
        <w:rPr>
          <w:rFonts w:ascii="Tahoma" w:eastAsia="Times New Roman" w:hAnsi="Tahoma" w:cs="Tahoma"/>
          <w:b/>
          <w:bCs/>
        </w:rPr>
      </w:pPr>
      <w:r w:rsidRPr="009711BC">
        <w:rPr>
          <w:rFonts w:ascii="Tahoma" w:eastAsia="Times New Roman" w:hAnsi="Tahoma" w:cs="Tahoma"/>
          <w:b/>
          <w:bCs/>
        </w:rPr>
        <w:t>ESPD:</w:t>
      </w:r>
    </w:p>
    <w:p w14:paraId="6D159E63" w14:textId="77777777" w:rsidR="009711BC" w:rsidRPr="009711BC" w:rsidRDefault="009711BC" w:rsidP="005741EF">
      <w:pPr>
        <w:jc w:val="both"/>
        <w:rPr>
          <w:rFonts w:ascii="Tahoma" w:eastAsia="Times New Roman" w:hAnsi="Tahoma" w:cs="Tahoma"/>
          <w:bCs/>
        </w:rPr>
      </w:pPr>
      <w:r w:rsidRPr="009711BC">
        <w:rPr>
          <w:rFonts w:ascii="Tahoma" w:eastAsia="Times New Roman" w:hAnsi="Tahoma" w:cs="Tahoma"/>
          <w:bCs/>
        </w:rPr>
        <w:t xml:space="preserve">Kandidat (ostali subjekti v okviru prijave) uvodoma na svoj računalnik (ali drugi elektronski medij) shrani naročnikov ESPD obrazec, ki ga naročnik kandidatu posreduje v okviru sistem e-JN (v elektronski obliki v formatu </w:t>
      </w:r>
      <w:proofErr w:type="spellStart"/>
      <w:r w:rsidRPr="009711BC">
        <w:rPr>
          <w:rFonts w:ascii="Tahoma" w:eastAsia="Times New Roman" w:hAnsi="Tahoma" w:cs="Tahoma"/>
          <w:bCs/>
        </w:rPr>
        <w:t>xml</w:t>
      </w:r>
      <w:proofErr w:type="spellEnd"/>
      <w:r w:rsidRPr="009711BC">
        <w:rPr>
          <w:rFonts w:ascii="Tahoma" w:eastAsia="Times New Roman" w:hAnsi="Tahoma" w:cs="Tahoma"/>
          <w:bCs/>
        </w:rPr>
        <w:t xml:space="preserve">). Kandidat nato preko brezplačne spletne strani </w:t>
      </w:r>
      <w:hyperlink r:id="rId14" w:history="1">
        <w:r w:rsidRPr="009711BC">
          <w:rPr>
            <w:rFonts w:ascii="Tahoma" w:eastAsia="Times New Roman" w:hAnsi="Tahoma" w:cs="Tahoma"/>
            <w:bCs/>
            <w:color w:val="0000FF"/>
            <w:u w:val="single"/>
          </w:rPr>
          <w:t>ESPD (gov.si)</w:t>
        </w:r>
      </w:hyperlink>
      <w:r w:rsidRPr="009711BC">
        <w:rPr>
          <w:rFonts w:ascii="Tahoma" w:eastAsia="Times New Roman" w:hAnsi="Tahoma" w:cs="Tahoma"/>
          <w:bCs/>
          <w:color w:val="0000FF"/>
          <w:u w:val="single"/>
        </w:rPr>
        <w:t xml:space="preserve"> </w:t>
      </w:r>
      <w:r w:rsidRPr="009711BC">
        <w:rPr>
          <w:rFonts w:ascii="Tahoma" w:eastAsia="Times New Roman" w:hAnsi="Tahoma" w:cs="Tahoma"/>
          <w:bCs/>
        </w:rPr>
        <w:t xml:space="preserve">prične z izpolnjevanjem obrazca ESPD tako, da </w:t>
      </w:r>
      <w:r w:rsidRPr="009711BC">
        <w:rPr>
          <w:rFonts w:ascii="Tahoma" w:eastAsia="Times New Roman" w:hAnsi="Tahoma" w:cs="Tahoma"/>
          <w:b/>
          <w:bCs/>
        </w:rPr>
        <w:t xml:space="preserve">označi, da je gospodarski subjekt </w:t>
      </w:r>
      <w:r w:rsidRPr="009711BC">
        <w:rPr>
          <w:rFonts w:ascii="Tahoma" w:eastAsia="Times New Roman" w:hAnsi="Tahoma" w:cs="Tahoma"/>
          <w:bCs/>
        </w:rPr>
        <w:t xml:space="preserve">in izbere možnost: </w:t>
      </w:r>
      <w:r w:rsidRPr="009711BC">
        <w:rPr>
          <w:rFonts w:ascii="Tahoma" w:eastAsia="Times New Roman" w:hAnsi="Tahoma" w:cs="Tahoma"/>
          <w:b/>
          <w:bCs/>
        </w:rPr>
        <w:t>»Uvoziti naročnikov ESPD«</w:t>
      </w:r>
      <w:r w:rsidRPr="009711BC">
        <w:rPr>
          <w:rFonts w:ascii="Tahoma" w:eastAsia="Times New Roman" w:hAnsi="Tahoma" w:cs="Tahoma"/>
          <w:bCs/>
        </w:rPr>
        <w:t>.</w:t>
      </w:r>
      <w:r w:rsidRPr="009711BC">
        <w:rPr>
          <w:rFonts w:ascii="Tahoma" w:eastAsia="Times New Roman" w:hAnsi="Tahoma" w:cs="Tahoma"/>
          <w:b/>
          <w:bCs/>
        </w:rPr>
        <w:t xml:space="preserve"> </w:t>
      </w:r>
      <w:r w:rsidRPr="009711BC">
        <w:rPr>
          <w:rFonts w:ascii="Tahoma" w:eastAsia="Times New Roman" w:hAnsi="Tahoma" w:cs="Tahoma"/>
          <w:bCs/>
        </w:rPr>
        <w:t>Kandidat izbere ukaz »Prebrskaj…« in na svojem računalniku (oziroma drugem elektronskem mediju) poišče ESPD (.</w:t>
      </w:r>
      <w:proofErr w:type="spellStart"/>
      <w:r w:rsidRPr="009711BC">
        <w:rPr>
          <w:rFonts w:ascii="Tahoma" w:eastAsia="Times New Roman" w:hAnsi="Tahoma" w:cs="Tahoma"/>
          <w:bCs/>
        </w:rPr>
        <w:t>xml</w:t>
      </w:r>
      <w:proofErr w:type="spellEnd"/>
      <w:r w:rsidRPr="009711BC">
        <w:rPr>
          <w:rFonts w:ascii="Tahoma" w:eastAsia="Times New Roman" w:hAnsi="Tahoma" w:cs="Tahoma"/>
          <w:bCs/>
        </w:rPr>
        <w:t xml:space="preserve"> datoteko), ki ga je za potrebe predmetnega javnega naročila pripravil naročnik, kandidat pa ga je predhodno shranil na računalnik (ali drug elektronski medij). Nato izbere ukaz »</w:t>
      </w:r>
      <w:r w:rsidRPr="009711BC">
        <w:rPr>
          <w:rFonts w:ascii="Tahoma" w:eastAsia="Times New Roman" w:hAnsi="Tahoma" w:cs="Tahoma"/>
          <w:b/>
          <w:bCs/>
        </w:rPr>
        <w:t xml:space="preserve">Uvozi ESPD« </w:t>
      </w:r>
      <w:r w:rsidRPr="009711BC">
        <w:rPr>
          <w:rFonts w:ascii="Tahoma" w:eastAsia="Times New Roman" w:hAnsi="Tahoma" w:cs="Tahoma"/>
          <w:bCs/>
        </w:rPr>
        <w:t xml:space="preserve">in začne z izpolnjevanjem ESPD. </w:t>
      </w:r>
    </w:p>
    <w:p w14:paraId="139E8EDB" w14:textId="331F6527" w:rsidR="009711BC" w:rsidRPr="009711BC" w:rsidRDefault="009711BC" w:rsidP="005741EF">
      <w:pPr>
        <w:jc w:val="both"/>
        <w:rPr>
          <w:rFonts w:ascii="Tahoma" w:eastAsia="Times New Roman" w:hAnsi="Tahoma" w:cs="Tahoma"/>
          <w:bCs/>
        </w:rPr>
      </w:pPr>
    </w:p>
    <w:p w14:paraId="63FB16E7" w14:textId="708C6AD2" w:rsidR="00D239BA" w:rsidRDefault="009711BC" w:rsidP="005741EF">
      <w:pPr>
        <w:jc w:val="both"/>
        <w:rPr>
          <w:rFonts w:ascii="Tahoma" w:eastAsia="Times New Roman" w:hAnsi="Tahoma" w:cs="Tahoma"/>
          <w:b/>
          <w:bCs/>
          <w:i/>
        </w:rPr>
      </w:pPr>
      <w:r w:rsidRPr="009711BC">
        <w:rPr>
          <w:rFonts w:ascii="Tahoma" w:eastAsia="Times New Roman" w:hAnsi="Tahoma" w:cs="Tahoma"/>
          <w:b/>
          <w:bCs/>
          <w:i/>
        </w:rPr>
        <w:t>Naročnik lahko kandidata kadarkoli med postopkom pozove, da predložijo vsa dokazila ali del dokazil v zvezi z navedbami v izjavi (ESPD).</w:t>
      </w:r>
    </w:p>
    <w:p w14:paraId="048D1C12" w14:textId="77777777" w:rsidR="00416AC3" w:rsidRPr="009711BC" w:rsidRDefault="00416AC3" w:rsidP="005741EF">
      <w:pPr>
        <w:jc w:val="both"/>
        <w:rPr>
          <w:rFonts w:ascii="Tahoma" w:eastAsia="Times New Roman" w:hAnsi="Tahoma" w:cs="Tahoma"/>
          <w:b/>
          <w:bCs/>
          <w:i/>
        </w:rPr>
      </w:pPr>
    </w:p>
    <w:p w14:paraId="32AA8F3C" w14:textId="77777777" w:rsidR="00734DC1" w:rsidRPr="00881079" w:rsidRDefault="006B3202" w:rsidP="005741EF">
      <w:pPr>
        <w:numPr>
          <w:ilvl w:val="1"/>
          <w:numId w:val="2"/>
        </w:numPr>
        <w:jc w:val="both"/>
        <w:rPr>
          <w:rFonts w:ascii="Tahoma" w:hAnsi="Tahoma" w:cs="Tahoma"/>
          <w:b/>
        </w:rPr>
      </w:pPr>
      <w:r w:rsidRPr="00881079">
        <w:rPr>
          <w:rFonts w:ascii="Tahoma" w:hAnsi="Tahoma" w:cs="Tahoma"/>
          <w:b/>
        </w:rPr>
        <w:t>Razlogi za izključitev</w:t>
      </w:r>
    </w:p>
    <w:p w14:paraId="5445B92D" w14:textId="77777777" w:rsidR="00481C94" w:rsidRPr="00881079" w:rsidRDefault="00481C94" w:rsidP="005741EF">
      <w:pPr>
        <w:jc w:val="both"/>
        <w:rPr>
          <w:rFonts w:ascii="Tahoma" w:hAnsi="Tahoma" w:cs="Tahoma"/>
          <w:bCs/>
        </w:rPr>
      </w:pPr>
    </w:p>
    <w:p w14:paraId="11DDDF06" w14:textId="77777777" w:rsidR="00481C94" w:rsidRPr="00881079" w:rsidRDefault="00481C94" w:rsidP="005741EF">
      <w:pPr>
        <w:jc w:val="both"/>
        <w:rPr>
          <w:rFonts w:ascii="Tahoma" w:hAnsi="Tahoma" w:cs="Tahoma"/>
          <w:bCs/>
        </w:rPr>
      </w:pPr>
      <w:r w:rsidRPr="00881079">
        <w:rPr>
          <w:rFonts w:ascii="Tahoma" w:hAnsi="Tahoma" w:cs="Tahoma"/>
          <w:bCs/>
        </w:rPr>
        <w:t xml:space="preserve">Naročnik bo iz sodelovanja v postopku javnega naročanja izključil </w:t>
      </w:r>
      <w:r w:rsidRPr="00881079">
        <w:rPr>
          <w:rFonts w:ascii="Tahoma" w:hAnsi="Tahoma" w:cs="Tahoma"/>
        </w:rPr>
        <w:t>ponudnika</w:t>
      </w:r>
      <w:r w:rsidRPr="00881079">
        <w:rPr>
          <w:rFonts w:ascii="Tahoma" w:hAnsi="Tahoma" w:cs="Tahoma"/>
          <w:bCs/>
        </w:rPr>
        <w:t xml:space="preserve">, če pri preverjanju v skladu s z ZJN-3 ugotovi ali je drugače seznanjen, da ponudnik ne izpolnjuje pogojev v skladu z 1., 2. in 4. odstavkom 75. člena ZJN-3. </w:t>
      </w:r>
    </w:p>
    <w:p w14:paraId="07C19D55" w14:textId="77777777" w:rsidR="00481C94" w:rsidRPr="00881079" w:rsidRDefault="00481C94" w:rsidP="005741EF">
      <w:pPr>
        <w:jc w:val="both"/>
        <w:rPr>
          <w:rFonts w:ascii="Tahoma" w:hAnsi="Tahoma" w:cs="Tahoma"/>
          <w:i/>
          <w:sz w:val="18"/>
        </w:rPr>
      </w:pPr>
    </w:p>
    <w:p w14:paraId="29BD898A" w14:textId="77777777" w:rsidR="00481C94" w:rsidRPr="00D97085" w:rsidRDefault="00481C94" w:rsidP="005741EF">
      <w:pPr>
        <w:jc w:val="both"/>
        <w:rPr>
          <w:rFonts w:ascii="Tahoma" w:hAnsi="Tahoma" w:cs="Tahoma"/>
          <w:i/>
        </w:rPr>
      </w:pPr>
      <w:r w:rsidRPr="00D97085">
        <w:rPr>
          <w:rFonts w:ascii="Tahoma" w:hAnsi="Tahoma" w:cs="Tahoma"/>
          <w:i/>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556ADB1B" w14:textId="4C7DA11C" w:rsidR="00C63691" w:rsidRDefault="00C63691" w:rsidP="005741EF">
      <w:pPr>
        <w:pStyle w:val="Telobesedila2"/>
        <w:rPr>
          <w:rFonts w:ascii="Tahoma" w:hAnsi="Tahoma" w:cs="Tahoma"/>
          <w:lang w:val="sl-SI"/>
        </w:rPr>
      </w:pPr>
    </w:p>
    <w:p w14:paraId="54A81E43" w14:textId="77777777" w:rsidR="00B630AD" w:rsidRPr="00881079" w:rsidRDefault="00B630AD" w:rsidP="005741EF">
      <w:pPr>
        <w:pStyle w:val="Telobesedila2"/>
        <w:rPr>
          <w:rFonts w:ascii="Tahoma" w:hAnsi="Tahoma" w:cs="Tahoma"/>
          <w:lang w:val="sl-SI"/>
        </w:rPr>
      </w:pPr>
      <w:r w:rsidRPr="00881079">
        <w:rPr>
          <w:rFonts w:ascii="Tahoma" w:hAnsi="Tahoma" w:cs="Tahoma"/>
          <w:lang w:val="sl-SI"/>
        </w:rPr>
        <w:t xml:space="preserve">A: Razlogi, povezani s kazenskimi obsodbami </w:t>
      </w:r>
    </w:p>
    <w:p w14:paraId="509DC2FC" w14:textId="2E331F93" w:rsidR="00B630AD" w:rsidRPr="00881079" w:rsidRDefault="00010FE1" w:rsidP="005741EF">
      <w:pPr>
        <w:pStyle w:val="Telobesedila2"/>
        <w:rPr>
          <w:rFonts w:ascii="Tahoma" w:hAnsi="Tahoma" w:cs="Tahoma"/>
          <w:b w:val="0"/>
          <w:lang w:val="sl-SI"/>
        </w:rPr>
      </w:pPr>
      <w:r w:rsidRPr="00881079">
        <w:rPr>
          <w:rFonts w:ascii="Tahoma" w:hAnsi="Tahoma" w:cs="Tahoma"/>
          <w:b w:val="0"/>
          <w:lang w:val="sl-SI"/>
        </w:rPr>
        <w:t>Naročnik bo iz sodelovanja v postopku javnega naročanja izključil gospodarski subjekt, če pri preverjanju v skladu s 77., 79. in 80.</w:t>
      </w:r>
      <w:r w:rsidR="002E3E4A" w:rsidRPr="00881079">
        <w:rPr>
          <w:rFonts w:ascii="Tahoma" w:hAnsi="Tahoma" w:cs="Tahoma"/>
          <w:b w:val="0"/>
          <w:lang w:val="sl-SI"/>
        </w:rPr>
        <w:t xml:space="preserve"> </w:t>
      </w:r>
      <w:r w:rsidRPr="00881079">
        <w:rPr>
          <w:rFonts w:ascii="Tahoma" w:hAnsi="Tahoma" w:cs="Tahoma"/>
          <w:b w:val="0"/>
          <w:lang w:val="sl-SI"/>
        </w:rPr>
        <w:t xml:space="preserve">členom ZJN-3 ugotovi ali je drugače seznanjen, da je bila gospodarskemu subjektu ali osebi, ki je članica upravnega, vodstvenega ali nadzornega organa tega gospodarskega subjekta ali ki ima pooblastila za njegovo zastopanje ali odločanje ali nadzor v njem, </w:t>
      </w:r>
      <w:r w:rsidRPr="00881079">
        <w:rPr>
          <w:rFonts w:ascii="Tahoma" w:hAnsi="Tahoma" w:cs="Tahoma"/>
          <w:b w:val="0"/>
          <w:lang w:val="sl-SI"/>
        </w:rPr>
        <w:lastRenderedPageBreak/>
        <w:t xml:space="preserve">izrečena pravnomočna sodba </w:t>
      </w:r>
      <w:r w:rsidR="006E23D3" w:rsidRPr="006E23D3">
        <w:rPr>
          <w:rFonts w:ascii="Tahoma" w:hAnsi="Tahoma" w:cs="Tahoma"/>
          <w:b w:val="0"/>
          <w:lang w:val="sl-SI"/>
        </w:rPr>
        <w:t xml:space="preserve">za kazniva dejanja iz Kazenskega zakonika </w:t>
      </w:r>
      <w:r w:rsidR="00E64D31" w:rsidRPr="00DC51C3">
        <w:rPr>
          <w:rFonts w:ascii="Tahoma" w:hAnsi="Tahoma" w:cs="Tahoma"/>
          <w:b w:val="0"/>
          <w:lang w:val="sl-SI"/>
        </w:rPr>
        <w:t xml:space="preserve">(Uradni list RS, št. 50/12 – uradno prečiščeno besedilo, 6/16 – </w:t>
      </w:r>
      <w:proofErr w:type="spellStart"/>
      <w:r w:rsidR="00E64D31" w:rsidRPr="00DC51C3">
        <w:rPr>
          <w:rFonts w:ascii="Tahoma" w:hAnsi="Tahoma" w:cs="Tahoma"/>
          <w:b w:val="0"/>
          <w:lang w:val="sl-SI"/>
        </w:rPr>
        <w:t>popr</w:t>
      </w:r>
      <w:proofErr w:type="spellEnd"/>
      <w:r w:rsidR="00E64D31" w:rsidRPr="00DC51C3">
        <w:rPr>
          <w:rFonts w:ascii="Tahoma" w:hAnsi="Tahoma" w:cs="Tahoma"/>
          <w:b w:val="0"/>
          <w:lang w:val="sl-SI"/>
        </w:rPr>
        <w:t>., 54/15, 38/16, 27/17, 23/20, 91/20, 95/21, 186/21, 105/22 – ZZNŠPP in 16/23; v nadaljnjem besedilu: KZ-1)</w:t>
      </w:r>
      <w:r w:rsidR="00E64D31">
        <w:rPr>
          <w:rFonts w:ascii="Tahoma" w:hAnsi="Tahoma" w:cs="Tahoma"/>
          <w:b w:val="0"/>
          <w:lang w:val="sl-SI"/>
        </w:rPr>
        <w:t xml:space="preserve"> </w:t>
      </w:r>
      <w:r w:rsidR="006E23D3" w:rsidRPr="006E23D3">
        <w:rPr>
          <w:rFonts w:ascii="Tahoma" w:hAnsi="Tahoma" w:cs="Tahoma"/>
          <w:b w:val="0"/>
          <w:lang w:val="sl-SI"/>
        </w:rPr>
        <w:t xml:space="preserve"> ali za primerljiva kazniva dejanja, ki so jih izrekla tuja sodišča, ki so opredeljena v prvem odstavku 75. člena ZJN-3</w:t>
      </w:r>
      <w:r w:rsidRPr="00881079">
        <w:rPr>
          <w:rFonts w:ascii="Tahoma" w:hAnsi="Tahoma" w:cs="Tahoma"/>
          <w:b w:val="0"/>
          <w:lang w:val="sl-SI"/>
        </w:rPr>
        <w:t>.</w:t>
      </w:r>
    </w:p>
    <w:p w14:paraId="0DAB546A" w14:textId="2BB4C8DB" w:rsidR="000C26E3" w:rsidRPr="00881079" w:rsidRDefault="000C26E3" w:rsidP="005741EF">
      <w:pPr>
        <w:pStyle w:val="Odstavekseznama"/>
        <w:ind w:left="0"/>
        <w:jc w:val="both"/>
        <w:rPr>
          <w:rFonts w:ascii="Tahoma" w:hAnsi="Tahoma" w:cs="Tahoma"/>
          <w:szCs w:val="22"/>
        </w:rPr>
      </w:pPr>
    </w:p>
    <w:p w14:paraId="02D6614F" w14:textId="77777777" w:rsidR="00B630AD" w:rsidRPr="00881079" w:rsidRDefault="00B630AD" w:rsidP="005741EF">
      <w:pPr>
        <w:pStyle w:val="Telobesedila2"/>
        <w:ind w:right="0"/>
        <w:rPr>
          <w:rFonts w:ascii="Tahoma" w:hAnsi="Tahoma" w:cs="Tahoma"/>
          <w:lang w:val="sl-SI"/>
        </w:rPr>
      </w:pPr>
      <w:r w:rsidRPr="00881079">
        <w:rPr>
          <w:rFonts w:ascii="Tahoma" w:hAnsi="Tahoma" w:cs="Tahoma"/>
          <w:lang w:val="sl-SI"/>
        </w:rPr>
        <w:t>B: Razlogi, povezani s plačilom davkov ali prispevkov za socialno varnost</w:t>
      </w:r>
    </w:p>
    <w:p w14:paraId="755FB3B1" w14:textId="32F5E52F" w:rsidR="00010FE1" w:rsidRDefault="00010FE1" w:rsidP="005741EF">
      <w:pPr>
        <w:pStyle w:val="Telobesedila2"/>
        <w:ind w:right="0"/>
        <w:rPr>
          <w:rFonts w:ascii="Tahoma" w:hAnsi="Tahoma" w:cs="Tahoma"/>
          <w:b w:val="0"/>
          <w:lang w:val="sl-SI"/>
        </w:rPr>
      </w:pPr>
      <w:r w:rsidRPr="00881079">
        <w:rPr>
          <w:rFonts w:ascii="Tahoma" w:hAnsi="Tahoma" w:cs="Tahoma"/>
          <w:b w:val="0"/>
          <w:lang w:val="sl-SI"/>
        </w:rPr>
        <w:t>Naročnik bo iz sodelovanja v postopku javnega naročanja izključil gospodarski subjekt, če</w:t>
      </w:r>
      <w:r w:rsidR="00460AEF" w:rsidRPr="00881079">
        <w:rPr>
          <w:rFonts w:ascii="Tahoma" w:hAnsi="Tahoma" w:cs="Tahoma"/>
          <w:b w:val="0"/>
          <w:lang w:val="sl-SI"/>
        </w:rPr>
        <w:t xml:space="preserve"> bo</w:t>
      </w:r>
      <w:r w:rsidRPr="00881079">
        <w:rPr>
          <w:rFonts w:ascii="Tahoma" w:hAnsi="Tahoma" w:cs="Tahoma"/>
          <w:b w:val="0"/>
          <w:lang w:val="sl-SI"/>
        </w:rPr>
        <w:t xml:space="preserve"> pri preverjanju v skladu s 77., 79. in 80. členom ZJN-3 ugotovi</w:t>
      </w:r>
      <w:r w:rsidR="002C6749" w:rsidRPr="00881079">
        <w:rPr>
          <w:rFonts w:ascii="Tahoma" w:hAnsi="Tahoma" w:cs="Tahoma"/>
          <w:b w:val="0"/>
          <w:lang w:val="sl-SI"/>
        </w:rPr>
        <w:t>l</w:t>
      </w:r>
      <w:r w:rsidRPr="00881079">
        <w:rPr>
          <w:rFonts w:ascii="Tahoma" w:hAnsi="Tahoma" w:cs="Tahoma"/>
          <w:b w:val="0"/>
          <w:lang w:val="sl-SI"/>
        </w:rPr>
        <w:t>,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881079">
        <w:rPr>
          <w:rFonts w:ascii="Tahoma" w:hAnsi="Tahoma" w:cs="Tahoma"/>
          <w:b w:val="0"/>
          <w:lang w:val="sl-SI"/>
        </w:rPr>
        <w:t>va</w:t>
      </w:r>
      <w:r w:rsidRPr="00881079">
        <w:rPr>
          <w:rFonts w:ascii="Tahoma" w:hAnsi="Tahoma" w:cs="Tahoma"/>
          <w:b w:val="0"/>
          <w:lang w:val="sl-SI"/>
        </w:rPr>
        <w:t xml:space="preserve"> oddaje ponudbe ali prijave.</w:t>
      </w:r>
      <w:r w:rsidR="00EF3383">
        <w:rPr>
          <w:rFonts w:ascii="Tahoma" w:hAnsi="Tahoma" w:cs="Tahoma"/>
          <w:b w:val="0"/>
          <w:lang w:val="sl-SI"/>
        </w:rPr>
        <w:t xml:space="preserve"> </w:t>
      </w:r>
      <w:r w:rsidR="00EF3383" w:rsidRPr="00EF3383">
        <w:rPr>
          <w:rFonts w:ascii="Tahoma" w:hAnsi="Tahoma" w:cs="Tahoma"/>
          <w:b w:val="0"/>
          <w:lang w:val="sl-SI"/>
        </w:rPr>
        <w:t>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p>
    <w:p w14:paraId="5FFE0EC4" w14:textId="77777777" w:rsidR="00357AF8" w:rsidRPr="00881079" w:rsidRDefault="00357AF8" w:rsidP="005741EF">
      <w:pPr>
        <w:pStyle w:val="Telobesedila2"/>
        <w:rPr>
          <w:rFonts w:ascii="Tahoma" w:hAnsi="Tahoma" w:cs="Tahoma"/>
          <w:b w:val="0"/>
          <w:lang w:val="sl-SI"/>
        </w:rPr>
      </w:pPr>
    </w:p>
    <w:p w14:paraId="30896E83" w14:textId="77777777" w:rsidR="00B630AD" w:rsidRPr="00881079" w:rsidRDefault="007E74DF" w:rsidP="005741EF">
      <w:pPr>
        <w:pStyle w:val="Telobesedila2"/>
        <w:rPr>
          <w:rFonts w:ascii="Tahoma" w:hAnsi="Tahoma" w:cs="Tahoma"/>
          <w:lang w:val="sl-SI"/>
        </w:rPr>
      </w:pPr>
      <w:r w:rsidRPr="00881079">
        <w:rPr>
          <w:rFonts w:ascii="Tahoma" w:hAnsi="Tahoma" w:cs="Tahoma"/>
          <w:lang w:val="sl-SI"/>
        </w:rPr>
        <w:t>D: Nacionalni razlogi za izključitev</w:t>
      </w:r>
    </w:p>
    <w:p w14:paraId="2361745A" w14:textId="77777777" w:rsidR="00B630AD" w:rsidRPr="00881079" w:rsidRDefault="00B630AD" w:rsidP="005741EF">
      <w:pPr>
        <w:pStyle w:val="Telobesedila2"/>
        <w:rPr>
          <w:rFonts w:ascii="Tahoma" w:hAnsi="Tahoma" w:cs="Tahoma"/>
          <w:b w:val="0"/>
          <w:lang w:val="sl-SI"/>
        </w:rPr>
      </w:pPr>
      <w:r w:rsidRPr="00881079">
        <w:rPr>
          <w:rFonts w:ascii="Tahoma" w:hAnsi="Tahoma" w:cs="Tahoma"/>
          <w:b w:val="0"/>
          <w:lang w:val="sl-SI"/>
        </w:rPr>
        <w:t>Naročnik bo iz posameznega postopka javnega naročanja izključil gospodarski subjekt:</w:t>
      </w:r>
    </w:p>
    <w:p w14:paraId="6CB97596" w14:textId="3BD59EDA" w:rsidR="007E74DF" w:rsidRPr="00881079" w:rsidRDefault="00B630AD" w:rsidP="005741EF">
      <w:pPr>
        <w:pStyle w:val="Telobesedila2"/>
        <w:numPr>
          <w:ilvl w:val="0"/>
          <w:numId w:val="7"/>
        </w:numPr>
        <w:rPr>
          <w:rFonts w:ascii="Tahoma" w:hAnsi="Tahoma" w:cs="Tahoma"/>
          <w:b w:val="0"/>
          <w:lang w:val="sl-SI"/>
        </w:rPr>
      </w:pPr>
      <w:r w:rsidRPr="00881079">
        <w:rPr>
          <w:rFonts w:ascii="Tahoma" w:hAnsi="Tahoma" w:cs="Tahoma"/>
          <w:b w:val="0"/>
          <w:lang w:val="sl-SI"/>
        </w:rPr>
        <w:t xml:space="preserve">če je ta na dan, ko poteče rok za oddajo ponudb, izločen iz postopkov oddaje javnih naročil zaradi uvrstitve v evidenco </w:t>
      </w:r>
      <w:r w:rsidR="00EF3383" w:rsidRPr="00EF3383">
        <w:rPr>
          <w:rFonts w:ascii="Tahoma" w:hAnsi="Tahoma" w:cs="Tahoma"/>
          <w:b w:val="0"/>
          <w:lang w:val="sl-SI"/>
        </w:rPr>
        <w:t>gospodarskih subjektov z izrečenimi stranskimi sankcijami izločitve iz postopkov javnega naročanja</w:t>
      </w:r>
      <w:r w:rsidRPr="00881079">
        <w:rPr>
          <w:rFonts w:ascii="Tahoma" w:hAnsi="Tahoma" w:cs="Tahoma"/>
          <w:b w:val="0"/>
          <w:lang w:val="sl-SI"/>
        </w:rPr>
        <w:t>;</w:t>
      </w:r>
    </w:p>
    <w:p w14:paraId="21E0F3FB" w14:textId="77777777" w:rsidR="00D24E4D" w:rsidRPr="00881079" w:rsidRDefault="00D24E4D" w:rsidP="005741EF">
      <w:pPr>
        <w:pStyle w:val="Telobesedila2"/>
        <w:numPr>
          <w:ilvl w:val="0"/>
          <w:numId w:val="7"/>
        </w:numPr>
        <w:rPr>
          <w:rFonts w:ascii="Tahoma" w:hAnsi="Tahoma" w:cs="Tahoma"/>
          <w:b w:val="0"/>
          <w:lang w:val="sl-SI"/>
        </w:rPr>
      </w:pPr>
      <w:r w:rsidRPr="00881079">
        <w:rPr>
          <w:rFonts w:ascii="Tahoma" w:hAnsi="Tahoma" w:cs="Tahoma"/>
          <w:b w:val="0"/>
          <w:lang w:val="sl-SI"/>
        </w:rPr>
        <w:t>če je ta v zadnjih treh letih pred potekom roka za oddajo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DFC9AA8" w14:textId="77777777" w:rsidR="000C331F" w:rsidRPr="00881079" w:rsidRDefault="000C331F" w:rsidP="005741EF">
      <w:pPr>
        <w:jc w:val="both"/>
        <w:rPr>
          <w:rFonts w:ascii="Tahoma" w:hAnsi="Tahoma" w:cs="Tahoma"/>
          <w:szCs w:val="22"/>
        </w:rPr>
      </w:pPr>
    </w:p>
    <w:p w14:paraId="6EC5FAE4" w14:textId="77777777" w:rsidR="000C331F" w:rsidRPr="00881079" w:rsidRDefault="000C331F" w:rsidP="005741EF">
      <w:pPr>
        <w:jc w:val="both"/>
        <w:rPr>
          <w:rFonts w:ascii="Tahoma" w:hAnsi="Tahoma" w:cs="Tahoma"/>
          <w:szCs w:val="22"/>
        </w:rPr>
      </w:pPr>
      <w:r w:rsidRPr="00881079">
        <w:rPr>
          <w:rFonts w:ascii="Tahoma" w:hAnsi="Tahoma" w:cs="Tahoma"/>
          <w:szCs w:val="22"/>
        </w:rPr>
        <w:t xml:space="preserve">Naročnik </w:t>
      </w:r>
      <w:r w:rsidRPr="00881079">
        <w:rPr>
          <w:rFonts w:ascii="Tahoma" w:hAnsi="Tahoma" w:cs="Tahoma"/>
          <w:bCs/>
          <w:szCs w:val="22"/>
        </w:rPr>
        <w:t>bo pred oddajo javnega naročila za ponudnika, kateremu se je odločil oddati predmetno naročilo,</w:t>
      </w:r>
      <w:r w:rsidRPr="00881079" w:rsidDel="00500A39">
        <w:rPr>
          <w:rFonts w:ascii="Tahoma" w:hAnsi="Tahoma" w:cs="Tahoma"/>
          <w:szCs w:val="22"/>
        </w:rPr>
        <w:t xml:space="preserve"> </w:t>
      </w:r>
      <w:r w:rsidRPr="00881079">
        <w:rPr>
          <w:rFonts w:ascii="Tahoma" w:hAnsi="Tahoma" w:cs="Tahoma"/>
          <w:szCs w:val="22"/>
        </w:rPr>
        <w:t xml:space="preserve">pridobil potrdilo, ki ga izda pristojni organ v Republiki Sloveniji, drugi državi članici EU ali tretji državi oziroma izpis iz aplikacije </w:t>
      </w:r>
      <w:proofErr w:type="spellStart"/>
      <w:r w:rsidRPr="00881079">
        <w:rPr>
          <w:rFonts w:ascii="Tahoma" w:hAnsi="Tahoma" w:cs="Tahoma"/>
          <w:szCs w:val="22"/>
        </w:rPr>
        <w:t>eDosje</w:t>
      </w:r>
      <w:proofErr w:type="spellEnd"/>
      <w:r w:rsidRPr="00881079">
        <w:rPr>
          <w:rFonts w:ascii="Tahoma" w:hAnsi="Tahoma" w:cs="Tahoma"/>
          <w:szCs w:val="22"/>
        </w:rPr>
        <w:t>. Gospodarski subjekt s sedežem izven Republike Slovenije bo moral potrdilo pristojnega organa predložiti sam, v kolikor takšnega potrdila ne bo mogel pridobiti naročnik.</w:t>
      </w:r>
    </w:p>
    <w:p w14:paraId="3C36F131" w14:textId="5AE0496C" w:rsidR="00B630AD" w:rsidRDefault="00B630AD" w:rsidP="005741EF">
      <w:pPr>
        <w:pStyle w:val="Telobesedila2"/>
        <w:rPr>
          <w:rFonts w:ascii="Tahoma" w:hAnsi="Tahoma" w:cs="Tahoma"/>
          <w:b w:val="0"/>
          <w:lang w:val="sl-SI"/>
        </w:rPr>
      </w:pPr>
    </w:p>
    <w:p w14:paraId="77EB873C" w14:textId="77777777" w:rsidR="00EF3383" w:rsidRPr="00285804" w:rsidRDefault="00EF3383" w:rsidP="005741EF">
      <w:pPr>
        <w:ind w:right="-2"/>
        <w:jc w:val="both"/>
        <w:rPr>
          <w:rFonts w:ascii="Tahoma" w:hAnsi="Tahoma" w:cs="Tahoma"/>
          <w:b/>
          <w:smallCaps/>
          <w:sz w:val="22"/>
        </w:rPr>
      </w:pPr>
      <w:r w:rsidRPr="00285804">
        <w:rPr>
          <w:rFonts w:ascii="Tahoma" w:hAnsi="Tahoma" w:cs="Tahoma"/>
          <w:b/>
          <w:smallCaps/>
          <w:sz w:val="22"/>
        </w:rPr>
        <w:t>Dokazila (velja za vse pogoje zgoraj):</w:t>
      </w:r>
    </w:p>
    <w:p w14:paraId="21B00A6D" w14:textId="77777777" w:rsidR="00EF3383" w:rsidRPr="00285804" w:rsidRDefault="00EF3383" w:rsidP="005741EF">
      <w:pPr>
        <w:jc w:val="both"/>
        <w:rPr>
          <w:rFonts w:ascii="Tahoma" w:hAnsi="Tahoma" w:cs="Tahoma"/>
        </w:rPr>
      </w:pPr>
      <w:r w:rsidRPr="00285804">
        <w:rPr>
          <w:rFonts w:ascii="Tahoma" w:hAnsi="Tahoma" w:cs="Tahoma"/>
        </w:rPr>
        <w:t xml:space="preserve">Priložen ESPD s strani vseh sodelujočih gospodarskih subjektov v ponudbi. </w:t>
      </w:r>
    </w:p>
    <w:p w14:paraId="798CB45C" w14:textId="77777777" w:rsidR="00EF3383" w:rsidRPr="00285804" w:rsidRDefault="00EF3383" w:rsidP="005741EF">
      <w:pPr>
        <w:jc w:val="both"/>
        <w:rPr>
          <w:rFonts w:ascii="Tahoma" w:hAnsi="Tahoma" w:cs="Tahoma"/>
          <w:b/>
          <w:bCs/>
        </w:rPr>
      </w:pPr>
    </w:p>
    <w:p w14:paraId="25F0398A" w14:textId="77777777" w:rsidR="00EF3383" w:rsidRPr="00285804" w:rsidRDefault="00EF3383" w:rsidP="005741EF">
      <w:pPr>
        <w:jc w:val="both"/>
        <w:rPr>
          <w:rFonts w:ascii="Tahoma" w:hAnsi="Tahoma" w:cs="Tahoma"/>
          <w:bCs/>
        </w:rPr>
      </w:pPr>
      <w:r w:rsidRPr="00285804">
        <w:rPr>
          <w:rFonts w:ascii="Tahoma" w:hAnsi="Tahoma" w:cs="Tahoma"/>
          <w:bCs/>
          <w:u w:val="single"/>
        </w:rPr>
        <w:t xml:space="preserve">Naročnik bo preveril izpolnjevanje pogojev iz </w:t>
      </w:r>
      <w:r>
        <w:rPr>
          <w:rFonts w:ascii="Tahoma" w:hAnsi="Tahoma" w:cs="Tahoma"/>
          <w:bCs/>
          <w:u w:val="single"/>
        </w:rPr>
        <w:t xml:space="preserve">prvega, drugega in četrtega </w:t>
      </w:r>
      <w:r w:rsidRPr="00285804">
        <w:rPr>
          <w:rFonts w:ascii="Tahoma" w:hAnsi="Tahoma" w:cs="Tahoma"/>
          <w:bCs/>
          <w:u w:val="single"/>
        </w:rPr>
        <w:t>odstavka 75. člena ZJN-3 preko informacijskega sistema e-Dosje</w:t>
      </w:r>
      <w:r w:rsidRPr="00285804">
        <w:rPr>
          <w:rFonts w:ascii="Tahoma" w:hAnsi="Tahoma" w:cs="Tahoma"/>
          <w:bCs/>
        </w:rPr>
        <w:t>, ki je namenjen elektronskem preverjanju ponudnikov (partnerjev), podizvajalcev in drugih gospodarskih subjektov, na čigar zmogljivosti se sklicuje ponudnik, v (predmetnih) nacionalnih uradnih evidencah.</w:t>
      </w:r>
      <w:r w:rsidRPr="00285804">
        <w:rPr>
          <w:rFonts w:ascii="Tahoma" w:hAnsi="Tahoma" w:cs="Tahoma"/>
          <w:bCs/>
          <w:i/>
        </w:rPr>
        <w:t xml:space="preserve"> </w:t>
      </w:r>
    </w:p>
    <w:p w14:paraId="0BDC3063" w14:textId="77777777" w:rsidR="00EF3383" w:rsidRDefault="00EF3383" w:rsidP="005741EF">
      <w:pPr>
        <w:jc w:val="both"/>
        <w:rPr>
          <w:rFonts w:ascii="Tahoma" w:hAnsi="Tahoma" w:cs="Tahoma"/>
        </w:rPr>
      </w:pPr>
    </w:p>
    <w:p w14:paraId="193903DC" w14:textId="77777777" w:rsidR="00EF3383" w:rsidRDefault="00EF3383" w:rsidP="005741EF">
      <w:pPr>
        <w:jc w:val="both"/>
        <w:rPr>
          <w:rFonts w:ascii="Tahoma" w:hAnsi="Tahoma" w:cs="Tahoma"/>
          <w:bCs/>
        </w:rPr>
      </w:pPr>
      <w:r w:rsidRPr="00A90D76">
        <w:rPr>
          <w:rFonts w:ascii="Tahoma" w:hAnsi="Tahoma" w:cs="Tahoma"/>
          <w:bCs/>
        </w:rPr>
        <w:t xml:space="preserve">Naročnik lahko zahteva potrdila, izjave in druga dokazila iz </w:t>
      </w:r>
      <w:r>
        <w:rPr>
          <w:rFonts w:ascii="Tahoma" w:hAnsi="Tahoma" w:cs="Tahoma"/>
          <w:bCs/>
        </w:rPr>
        <w:t>77.</w:t>
      </w:r>
      <w:r w:rsidRPr="00A90D76">
        <w:rPr>
          <w:rFonts w:ascii="Tahoma" w:hAnsi="Tahoma" w:cs="Tahoma"/>
          <w:bCs/>
        </w:rPr>
        <w:t xml:space="preserve"> člena</w:t>
      </w:r>
      <w:r>
        <w:rPr>
          <w:rFonts w:ascii="Tahoma" w:hAnsi="Tahoma" w:cs="Tahoma"/>
          <w:bCs/>
        </w:rPr>
        <w:t xml:space="preserve"> ZJN-3</w:t>
      </w:r>
      <w:r w:rsidRPr="00A90D76">
        <w:rPr>
          <w:rFonts w:ascii="Tahoma" w:hAnsi="Tahoma" w:cs="Tahoma"/>
          <w:bCs/>
        </w:rPr>
        <w:t xml:space="preserve"> kot dokaz neobstoja razlogov za izključitev iz 75. člena </w:t>
      </w:r>
      <w:r>
        <w:rPr>
          <w:rFonts w:ascii="Tahoma" w:hAnsi="Tahoma" w:cs="Tahoma"/>
          <w:bCs/>
        </w:rPr>
        <w:t>ZJN-3.</w:t>
      </w:r>
    </w:p>
    <w:p w14:paraId="3B55C3BF" w14:textId="77777777" w:rsidR="00EF3383" w:rsidRDefault="00EF3383" w:rsidP="005741EF">
      <w:pPr>
        <w:jc w:val="both"/>
        <w:rPr>
          <w:rFonts w:ascii="Tahoma" w:hAnsi="Tahoma" w:cs="Tahoma"/>
          <w:bCs/>
        </w:rPr>
      </w:pPr>
    </w:p>
    <w:p w14:paraId="64435266" w14:textId="77777777" w:rsidR="00EF3383" w:rsidRPr="003E5961" w:rsidRDefault="00EF3383" w:rsidP="005741EF">
      <w:pPr>
        <w:jc w:val="both"/>
        <w:rPr>
          <w:rFonts w:ascii="Tahoma" w:hAnsi="Tahoma" w:cs="Tahoma"/>
          <w:bCs/>
        </w:rPr>
      </w:pPr>
      <w:r w:rsidRPr="003E5961">
        <w:rPr>
          <w:rFonts w:ascii="Tahoma" w:hAnsi="Tahoma" w:cs="Tahoma"/>
          <w:bCs/>
        </w:rPr>
        <w:t>V kolikor naročnik sam ne bo mogel preveriti (ne)obstoja zgoraj navedenih razlogov za izključitev, bo ponudnika pozval na predložitev ustreznih dokazil. Ponudnik bo moral naročniku, v roku, ki ga bo določil naročnik, predložiti naslednja dokazila:</w:t>
      </w:r>
    </w:p>
    <w:p w14:paraId="05BCEEFF" w14:textId="77777777" w:rsidR="00EF3383" w:rsidRDefault="00EF3383" w:rsidP="00D3552F">
      <w:pPr>
        <w:pStyle w:val="Odstavekseznama"/>
        <w:numPr>
          <w:ilvl w:val="0"/>
          <w:numId w:val="16"/>
        </w:numPr>
        <w:jc w:val="both"/>
        <w:rPr>
          <w:rFonts w:ascii="Tahoma" w:hAnsi="Tahoma" w:cs="Tahoma"/>
          <w:bCs/>
        </w:rPr>
      </w:pPr>
      <w:r>
        <w:rPr>
          <w:rFonts w:ascii="Tahoma" w:hAnsi="Tahoma" w:cs="Tahoma"/>
          <w:bCs/>
        </w:rPr>
        <w:t xml:space="preserve">pooblastilo za preveritev gospodarskega subjekta in </w:t>
      </w:r>
      <w:r w:rsidRPr="00B0640B">
        <w:rPr>
          <w:rFonts w:ascii="Tahoma" w:hAnsi="Tahoma" w:cs="Tahoma"/>
          <w:bCs/>
        </w:rPr>
        <w:t>vse osebe, ki so člani upravnega, vodstvenega ali nadzornega organa gospodarskega subjekta ali ki imajo pooblastila za njegovo zastopanje ali odločanje ali nadzor</w:t>
      </w:r>
      <w:r>
        <w:rPr>
          <w:rFonts w:ascii="Tahoma" w:hAnsi="Tahoma" w:cs="Tahoma"/>
          <w:bCs/>
        </w:rPr>
        <w:t xml:space="preserve"> v kazenski evidenci ali</w:t>
      </w:r>
    </w:p>
    <w:p w14:paraId="3C295B3E" w14:textId="77777777" w:rsidR="00EF3383" w:rsidRDefault="00EF3383" w:rsidP="00D3552F">
      <w:pPr>
        <w:pStyle w:val="Odstavekseznama"/>
        <w:numPr>
          <w:ilvl w:val="0"/>
          <w:numId w:val="16"/>
        </w:numPr>
        <w:jc w:val="both"/>
        <w:rPr>
          <w:rFonts w:ascii="Tahoma" w:hAnsi="Tahoma" w:cs="Tahoma"/>
          <w:bCs/>
        </w:rPr>
      </w:pPr>
      <w:r>
        <w:rPr>
          <w:rFonts w:ascii="Tahoma" w:hAnsi="Tahoma" w:cs="Tahoma"/>
          <w:bCs/>
        </w:rPr>
        <w:t>i</w:t>
      </w:r>
      <w:r w:rsidRPr="003E5961">
        <w:rPr>
          <w:rFonts w:ascii="Tahoma" w:hAnsi="Tahoma" w:cs="Tahoma"/>
          <w:bCs/>
        </w:rPr>
        <w:t xml:space="preserve">zpis </w:t>
      </w:r>
      <w:r w:rsidRPr="009D38D7">
        <w:rPr>
          <w:rFonts w:ascii="Tahoma" w:hAnsi="Tahoma" w:cs="Tahoma"/>
          <w:bCs/>
        </w:rPr>
        <w:t xml:space="preserve">iz ustrezne evidence, kakršna je kazenska evidenca in izpis ni starejši od 4 mesecev, šteto od roka za oddajo prijav ali ponudb, ali je pridobljen najpozneje v 90 dneh od roka za oddajo prijav ali ponudb, če tega registra ni, pa enakovreden dokument, ki ga izda pristojni sodni ali upravni </w:t>
      </w:r>
      <w:r w:rsidRPr="009D38D7">
        <w:rPr>
          <w:rFonts w:ascii="Tahoma" w:hAnsi="Tahoma" w:cs="Tahoma"/>
          <w:bCs/>
        </w:rPr>
        <w:lastRenderedPageBreak/>
        <w:t>organ v Republiki Sloveniji, drugi državi članici ali matični državi ali državi, v kateri ima sedež gospodarski subjekt, in iz katerega je razvidno, da ne obstajajo razlogi za izključitev</w:t>
      </w:r>
      <w:r>
        <w:rPr>
          <w:rFonts w:ascii="Tahoma" w:hAnsi="Tahoma" w:cs="Tahoma"/>
          <w:bCs/>
        </w:rPr>
        <w:t xml:space="preserve"> iz prvega odstavka 75. člena ZJN-3;</w:t>
      </w:r>
    </w:p>
    <w:p w14:paraId="199E329E" w14:textId="77777777" w:rsidR="00EF3383" w:rsidRPr="00FC6B30" w:rsidRDefault="00EF3383" w:rsidP="00D3552F">
      <w:pPr>
        <w:pStyle w:val="Odstavekseznama"/>
        <w:numPr>
          <w:ilvl w:val="0"/>
          <w:numId w:val="16"/>
        </w:numPr>
        <w:jc w:val="both"/>
        <w:rPr>
          <w:rFonts w:ascii="Tahoma" w:hAnsi="Tahoma" w:cs="Tahoma"/>
          <w:bCs/>
        </w:rPr>
      </w:pPr>
      <w:r w:rsidRPr="00FC6B30">
        <w:rPr>
          <w:rFonts w:ascii="Tahoma" w:hAnsi="Tahoma" w:cs="Tahoma"/>
          <w:color w:val="000000"/>
        </w:rPr>
        <w:t xml:space="preserve">potrdilo, ki ga izda pristojni organ v Republiki Sloveniji, drugi državi članici ali tretji državi, </w:t>
      </w:r>
      <w:r w:rsidRPr="00FC6B30">
        <w:rPr>
          <w:rFonts w:ascii="Tahoma" w:hAnsi="Tahoma" w:cs="Tahoma"/>
          <w:bCs/>
        </w:rPr>
        <w:t>da ne obstajajo razlogi za izključitev iz drugega odstavka 75. člena ZJN-3</w:t>
      </w:r>
      <w:r w:rsidRPr="00FC6B30">
        <w:rPr>
          <w:rFonts w:ascii="Tahoma" w:hAnsi="Tahoma" w:cs="Tahoma"/>
          <w:color w:val="000000"/>
        </w:rPr>
        <w:t>;</w:t>
      </w:r>
    </w:p>
    <w:p w14:paraId="650889C0" w14:textId="77777777" w:rsidR="00EF3383" w:rsidRDefault="00EF3383" w:rsidP="00D3552F">
      <w:pPr>
        <w:pStyle w:val="Odstavekseznama"/>
        <w:numPr>
          <w:ilvl w:val="0"/>
          <w:numId w:val="16"/>
        </w:numPr>
        <w:jc w:val="both"/>
        <w:rPr>
          <w:rFonts w:ascii="Tahoma" w:hAnsi="Tahoma" w:cs="Tahoma"/>
          <w:bCs/>
        </w:rPr>
      </w:pPr>
      <w:r w:rsidRPr="00FC6B30">
        <w:rPr>
          <w:rFonts w:ascii="Tahoma" w:hAnsi="Tahoma" w:cs="Tahoma"/>
          <w:bCs/>
        </w:rPr>
        <w:t>zaprisežena izjavo, če ta v državi članici ali tretji državi ni predvidena, pa izjavo določene osebe, dano pred pristojnim sodnim ali upravnim organom, notarjem ali pred pristojno poklicno ali trgovinsko organizacijo v matični državi te osebe ali v državi, v kateri ima sedež gospodarski subjekt, da ne obstajajo razlogi za izključitev iz a) točke četrtega odstavka 75. člena ZJN-3;</w:t>
      </w:r>
    </w:p>
    <w:p w14:paraId="139966FD" w14:textId="77777777" w:rsidR="00EF3383" w:rsidRPr="00FC6B30" w:rsidRDefault="00EF3383" w:rsidP="00D3552F">
      <w:pPr>
        <w:pStyle w:val="Odstavekseznama"/>
        <w:numPr>
          <w:ilvl w:val="0"/>
          <w:numId w:val="16"/>
        </w:numPr>
        <w:jc w:val="both"/>
        <w:rPr>
          <w:rFonts w:ascii="Tahoma" w:hAnsi="Tahoma" w:cs="Tahoma"/>
          <w:bCs/>
        </w:rPr>
      </w:pPr>
      <w:r w:rsidRPr="00FC6B30">
        <w:rPr>
          <w:rFonts w:ascii="Tahoma" w:hAnsi="Tahoma" w:cs="Tahoma"/>
        </w:rPr>
        <w:t xml:space="preserve">izpis iz evidence o pravnomočnih odločbah o prekrških, ki jo vodi pristojni organ v Republiki Sloveniji, drugi državi članici ali tretji državi, </w:t>
      </w:r>
      <w:r w:rsidRPr="00FC6B30">
        <w:rPr>
          <w:rFonts w:ascii="Tahoma" w:hAnsi="Tahoma" w:cs="Tahoma"/>
          <w:bCs/>
        </w:rPr>
        <w:t>da ne obstajajo razlogi za izključitev iz b) točke četrtega odstavka 75. člena ZJN-3.</w:t>
      </w:r>
    </w:p>
    <w:p w14:paraId="7F10C263" w14:textId="77777777" w:rsidR="00EF3383" w:rsidRDefault="00EF3383" w:rsidP="00210D28">
      <w:pPr>
        <w:pStyle w:val="Odstavekseznama"/>
        <w:ind w:left="0"/>
        <w:jc w:val="both"/>
        <w:rPr>
          <w:rFonts w:ascii="Tahoma" w:hAnsi="Tahoma" w:cs="Tahoma"/>
          <w:szCs w:val="22"/>
        </w:rPr>
      </w:pPr>
    </w:p>
    <w:p w14:paraId="40FE3EEF" w14:textId="77777777" w:rsidR="00EF3383" w:rsidRDefault="00EF3383" w:rsidP="00210D28">
      <w:pPr>
        <w:pStyle w:val="Odstavekseznama"/>
        <w:ind w:left="0"/>
        <w:jc w:val="both"/>
        <w:rPr>
          <w:rFonts w:ascii="Tahoma" w:hAnsi="Tahoma" w:cs="Tahoma"/>
          <w:bCs/>
        </w:rPr>
      </w:pPr>
      <w:r w:rsidRPr="009D38D7">
        <w:rPr>
          <w:rFonts w:ascii="Tahoma" w:hAnsi="Tahoma" w:cs="Tahoma"/>
          <w:bCs/>
        </w:rPr>
        <w:t>Če država članica ali tretja država dokumentov in potrdil iz prejšnjega odstavka ne izdaja ali če ti ne zajemajo vseh primerov iz prvega</w:t>
      </w:r>
      <w:r>
        <w:rPr>
          <w:rFonts w:ascii="Tahoma" w:hAnsi="Tahoma" w:cs="Tahoma"/>
          <w:bCs/>
        </w:rPr>
        <w:t>, drugega in/ali četrtega</w:t>
      </w:r>
      <w:r w:rsidRPr="009D38D7">
        <w:rPr>
          <w:rFonts w:ascii="Tahoma" w:hAnsi="Tahoma" w:cs="Tahoma"/>
          <w:bCs/>
        </w:rPr>
        <w:t xml:space="preserve"> odstavka 75. člena </w:t>
      </w:r>
      <w:r>
        <w:rPr>
          <w:rFonts w:ascii="Tahoma" w:hAnsi="Tahoma" w:cs="Tahoma"/>
          <w:bCs/>
        </w:rPr>
        <w:t>ZJN-3</w:t>
      </w:r>
      <w:r w:rsidRPr="009D38D7">
        <w:rPr>
          <w:rFonts w:ascii="Tahoma" w:hAnsi="Tahoma" w:cs="Tahoma"/>
          <w:bCs/>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4C1311C" w14:textId="77777777" w:rsidR="00EF3383" w:rsidRPr="00285804" w:rsidRDefault="00EF3383" w:rsidP="00210D28">
      <w:pPr>
        <w:jc w:val="both"/>
        <w:rPr>
          <w:rFonts w:ascii="Tahoma" w:hAnsi="Tahoma" w:cs="Tahoma"/>
        </w:rPr>
      </w:pPr>
    </w:p>
    <w:p w14:paraId="01A48AC3" w14:textId="63368815" w:rsidR="00EF3383" w:rsidRDefault="00EF3383" w:rsidP="00210D28">
      <w:pPr>
        <w:jc w:val="both"/>
        <w:rPr>
          <w:rFonts w:ascii="Tahoma" w:hAnsi="Tahoma" w:cs="Tahoma"/>
        </w:rPr>
      </w:pPr>
      <w:r w:rsidRPr="00285804">
        <w:rPr>
          <w:rFonts w:ascii="Tahoma" w:hAnsi="Tahoma" w:cs="Tahoma"/>
        </w:rPr>
        <w:t>Gospodarski subjekt s sedežem izven Republike Slovenije bo moral potrdilo pristojnega organa predložiti sam, v kolikor takšnega potrdila iz ustreznega registra ne bo mogel pridobiti naročnik.</w:t>
      </w:r>
    </w:p>
    <w:p w14:paraId="3E0F7FBF" w14:textId="77777777" w:rsidR="00242FA6" w:rsidRPr="00285804" w:rsidRDefault="00242FA6" w:rsidP="00210D28">
      <w:pPr>
        <w:jc w:val="both"/>
        <w:rPr>
          <w:rFonts w:ascii="Tahoma" w:hAnsi="Tahoma" w:cs="Tahoma"/>
        </w:rPr>
      </w:pPr>
    </w:p>
    <w:p w14:paraId="33DFE023" w14:textId="77777777" w:rsidR="00EF3383" w:rsidRPr="00285804" w:rsidRDefault="00EF3383" w:rsidP="00D3552F">
      <w:pPr>
        <w:numPr>
          <w:ilvl w:val="0"/>
          <w:numId w:val="14"/>
        </w:numPr>
        <w:ind w:left="284" w:hanging="284"/>
        <w:jc w:val="both"/>
        <w:rPr>
          <w:rFonts w:ascii="Tahoma" w:hAnsi="Tahoma" w:cs="Tahoma"/>
          <w:b/>
          <w:bCs/>
        </w:rPr>
      </w:pPr>
      <w:r w:rsidRPr="00285804">
        <w:rPr>
          <w:rFonts w:ascii="Tahoma" w:hAnsi="Tahoma" w:cs="Tahoma"/>
          <w:b/>
          <w:bCs/>
        </w:rPr>
        <w:t>EMŠO:</w:t>
      </w:r>
    </w:p>
    <w:p w14:paraId="2EA67BB4" w14:textId="77777777" w:rsidR="00EF3383" w:rsidRPr="00285804" w:rsidRDefault="00EF3383" w:rsidP="00210D28">
      <w:pPr>
        <w:jc w:val="both"/>
        <w:rPr>
          <w:rFonts w:ascii="Tahoma" w:hAnsi="Tahoma" w:cs="Tahoma"/>
          <w:bCs/>
          <w:sz w:val="10"/>
        </w:rPr>
      </w:pPr>
    </w:p>
    <w:p w14:paraId="43E46BD4" w14:textId="77777777" w:rsidR="00EF3383" w:rsidRPr="00285804" w:rsidRDefault="00EF3383" w:rsidP="00210D28">
      <w:pPr>
        <w:jc w:val="both"/>
        <w:rPr>
          <w:rFonts w:ascii="Tahoma" w:hAnsi="Tahoma" w:cs="Tahoma"/>
          <w:bCs/>
        </w:rPr>
      </w:pPr>
      <w:r w:rsidRPr="00285804">
        <w:rPr>
          <w:rFonts w:ascii="Tahoma" w:hAnsi="Tahoma" w:cs="Tahoma"/>
          <w:bCs/>
        </w:rPr>
        <w:t xml:space="preserve">Za potrebe preverjanja v informacijskem sistemu e-Dosje </w:t>
      </w:r>
      <w:r w:rsidRPr="00285804">
        <w:rPr>
          <w:rFonts w:ascii="Tahoma" w:hAnsi="Tahoma" w:cs="Tahoma"/>
          <w:bCs/>
          <w:u w:val="single"/>
        </w:rPr>
        <w:t xml:space="preserve">ponudnik (in vsi ostali sodelujoči gospodarski subjekti v ponudbi) za </w:t>
      </w:r>
      <w:r w:rsidRPr="00285804">
        <w:rPr>
          <w:rFonts w:ascii="Tahoma" w:hAnsi="Tahoma" w:cs="Tahoma"/>
          <w:b/>
          <w:bCs/>
          <w:u w:val="single"/>
        </w:rPr>
        <w:t>VSE</w:t>
      </w:r>
      <w:r w:rsidRPr="00285804">
        <w:rPr>
          <w:rFonts w:ascii="Tahoma" w:hAnsi="Tahoma" w:cs="Tahoma"/>
          <w:bCs/>
          <w:u w:val="single"/>
        </w:rPr>
        <w:t xml:space="preserve"> osebe, ki so člani upravnega, vodstvenega </w:t>
      </w:r>
      <w:r w:rsidRPr="00285804">
        <w:rPr>
          <w:rFonts w:ascii="Tahoma" w:hAnsi="Tahoma" w:cs="Tahoma"/>
          <w:b/>
          <w:bCs/>
          <w:u w:val="single"/>
        </w:rPr>
        <w:t>ali</w:t>
      </w:r>
      <w:r w:rsidRPr="00285804">
        <w:rPr>
          <w:rFonts w:ascii="Tahoma" w:hAnsi="Tahoma" w:cs="Tahoma"/>
          <w:bCs/>
          <w:u w:val="single"/>
        </w:rPr>
        <w:t xml:space="preserve"> nadzornega organa gospodarskega subjekta </w:t>
      </w:r>
      <w:r w:rsidRPr="00285804">
        <w:rPr>
          <w:rFonts w:ascii="Tahoma" w:hAnsi="Tahoma" w:cs="Tahoma"/>
          <w:b/>
          <w:bCs/>
          <w:u w:val="single"/>
        </w:rPr>
        <w:t>ali</w:t>
      </w:r>
      <w:r w:rsidRPr="00285804">
        <w:rPr>
          <w:rFonts w:ascii="Tahoma" w:hAnsi="Tahoma" w:cs="Tahoma"/>
          <w:bCs/>
          <w:u w:val="single"/>
        </w:rPr>
        <w:t xml:space="preserve"> ki imajo pooblastila za njegovo zastopanje </w:t>
      </w:r>
      <w:r w:rsidRPr="00285804">
        <w:rPr>
          <w:rFonts w:ascii="Tahoma" w:hAnsi="Tahoma" w:cs="Tahoma"/>
          <w:b/>
          <w:bCs/>
          <w:u w:val="single"/>
        </w:rPr>
        <w:t>ali</w:t>
      </w:r>
      <w:r w:rsidRPr="00285804">
        <w:rPr>
          <w:rFonts w:ascii="Tahoma" w:hAnsi="Tahoma" w:cs="Tahoma"/>
          <w:bCs/>
          <w:u w:val="single"/>
        </w:rPr>
        <w:t xml:space="preserve"> odločanje </w:t>
      </w:r>
      <w:r w:rsidRPr="00285804">
        <w:rPr>
          <w:rFonts w:ascii="Tahoma" w:hAnsi="Tahoma" w:cs="Tahoma"/>
          <w:b/>
          <w:bCs/>
          <w:u w:val="single"/>
        </w:rPr>
        <w:t>ali</w:t>
      </w:r>
      <w:r w:rsidRPr="00285804">
        <w:rPr>
          <w:rFonts w:ascii="Tahoma" w:hAnsi="Tahoma" w:cs="Tahoma"/>
          <w:bCs/>
          <w:u w:val="single"/>
        </w:rPr>
        <w:t xml:space="preserve"> nadzor v njem</w:t>
      </w:r>
      <w:r w:rsidRPr="00285804">
        <w:rPr>
          <w:rFonts w:ascii="Tahoma" w:hAnsi="Tahoma" w:cs="Tahoma"/>
          <w:bCs/>
        </w:rPr>
        <w:t xml:space="preserve">, </w:t>
      </w:r>
      <w:r w:rsidRPr="00285804">
        <w:rPr>
          <w:rFonts w:ascii="Tahoma" w:hAnsi="Tahoma" w:cs="Tahoma"/>
          <w:b/>
          <w:bCs/>
        </w:rPr>
        <w:t>vnesejo/navedejo EMŠO:</w:t>
      </w:r>
      <w:r w:rsidRPr="00285804">
        <w:rPr>
          <w:rFonts w:ascii="Tahoma" w:hAnsi="Tahoma" w:cs="Tahoma"/>
          <w:bCs/>
        </w:rPr>
        <w:t xml:space="preserve"> </w:t>
      </w:r>
    </w:p>
    <w:p w14:paraId="2D0969C6" w14:textId="77777777" w:rsidR="00EF3383" w:rsidRPr="00285804" w:rsidRDefault="00EF3383" w:rsidP="00D3552F">
      <w:pPr>
        <w:numPr>
          <w:ilvl w:val="0"/>
          <w:numId w:val="15"/>
        </w:numPr>
        <w:jc w:val="both"/>
        <w:rPr>
          <w:rFonts w:ascii="Tahoma" w:hAnsi="Tahoma" w:cs="Tahoma"/>
          <w:bCs/>
        </w:rPr>
      </w:pPr>
      <w:r w:rsidRPr="00285804">
        <w:rPr>
          <w:rFonts w:ascii="Tahoma" w:hAnsi="Tahoma" w:cs="Tahoma"/>
          <w:bCs/>
        </w:rPr>
        <w:t xml:space="preserve">v ESPD obrazec v »Del II: Informacije v povezavi z gospodarskim subjektom, B: Informacije o predstavnikih gospodarskega subjekta« (v vrstico: »Po potrebi navedite podrobne informacije o predstavništvu (njegove oblike, obseg, namen, EMŠO …«) </w:t>
      </w:r>
      <w:r w:rsidRPr="00285804">
        <w:rPr>
          <w:rFonts w:ascii="Tahoma" w:hAnsi="Tahoma" w:cs="Tahoma"/>
          <w:bCs/>
          <w:u w:val="single"/>
        </w:rPr>
        <w:t>ali</w:t>
      </w:r>
    </w:p>
    <w:p w14:paraId="5D2BAEE3" w14:textId="58C92BC1" w:rsidR="00EF3383" w:rsidRPr="00285804" w:rsidRDefault="00EF3383" w:rsidP="00D3552F">
      <w:pPr>
        <w:numPr>
          <w:ilvl w:val="0"/>
          <w:numId w:val="15"/>
        </w:numPr>
        <w:jc w:val="both"/>
        <w:rPr>
          <w:rFonts w:ascii="Tahoma" w:hAnsi="Tahoma" w:cs="Tahoma"/>
          <w:bCs/>
        </w:rPr>
      </w:pPr>
      <w:r w:rsidRPr="00285804">
        <w:rPr>
          <w:rFonts w:ascii="Tahoma" w:hAnsi="Tahoma" w:cs="Tahoma"/>
          <w:bCs/>
        </w:rPr>
        <w:t xml:space="preserve">v Prilogo 1 (ponudnik/partner), </w:t>
      </w:r>
      <w:r w:rsidRPr="00CF2783">
        <w:rPr>
          <w:rFonts w:ascii="Tahoma" w:hAnsi="Tahoma" w:cs="Tahoma"/>
          <w:bCs/>
        </w:rPr>
        <w:t xml:space="preserve">Prilogo </w:t>
      </w:r>
      <w:r w:rsidR="00A37C59">
        <w:rPr>
          <w:rFonts w:ascii="Tahoma" w:hAnsi="Tahoma" w:cs="Tahoma"/>
          <w:bCs/>
        </w:rPr>
        <w:t>4/1</w:t>
      </w:r>
      <w:r w:rsidRPr="00CF2783">
        <w:rPr>
          <w:rFonts w:ascii="Tahoma" w:hAnsi="Tahoma" w:cs="Tahoma"/>
          <w:bCs/>
        </w:rPr>
        <w:t xml:space="preserve"> (podizvajalci), Prilogo </w:t>
      </w:r>
      <w:r w:rsidR="00A37C59">
        <w:rPr>
          <w:rFonts w:ascii="Tahoma" w:hAnsi="Tahoma" w:cs="Tahoma"/>
          <w:bCs/>
        </w:rPr>
        <w:t>4/4</w:t>
      </w:r>
      <w:r w:rsidRPr="00CF2783">
        <w:rPr>
          <w:rFonts w:ascii="Tahoma" w:hAnsi="Tahoma" w:cs="Tahoma"/>
          <w:bCs/>
        </w:rPr>
        <w:t xml:space="preserve"> (subjekti</w:t>
      </w:r>
      <w:r w:rsidRPr="00285804">
        <w:rPr>
          <w:rFonts w:ascii="Tahoma" w:hAnsi="Tahoma" w:cs="Tahoma"/>
          <w:bCs/>
        </w:rPr>
        <w:t xml:space="preserve">, katerih zmogljivost uporablja ponudnik) </w:t>
      </w:r>
      <w:r w:rsidRPr="00285804">
        <w:rPr>
          <w:rFonts w:ascii="Tahoma" w:hAnsi="Tahoma" w:cs="Tahoma"/>
          <w:bCs/>
          <w:u w:val="single"/>
        </w:rPr>
        <w:t>ali</w:t>
      </w:r>
    </w:p>
    <w:p w14:paraId="6FE1321F" w14:textId="77777777" w:rsidR="00EF3383" w:rsidRPr="00285804" w:rsidRDefault="00EF3383" w:rsidP="00D3552F">
      <w:pPr>
        <w:numPr>
          <w:ilvl w:val="0"/>
          <w:numId w:val="15"/>
        </w:numPr>
        <w:jc w:val="both"/>
        <w:rPr>
          <w:rFonts w:ascii="Tahoma" w:hAnsi="Tahoma" w:cs="Tahoma"/>
          <w:bCs/>
        </w:rPr>
      </w:pPr>
      <w:r w:rsidRPr="00285804">
        <w:rPr>
          <w:rFonts w:ascii="Tahoma" w:hAnsi="Tahoma" w:cs="Tahoma"/>
          <w:bCs/>
        </w:rPr>
        <w:t>na lastnem obrazcu.</w:t>
      </w:r>
    </w:p>
    <w:p w14:paraId="2D4CD28A" w14:textId="77777777" w:rsidR="00EF3383" w:rsidRPr="00285804" w:rsidRDefault="00EF3383" w:rsidP="00210D28">
      <w:pPr>
        <w:jc w:val="both"/>
        <w:rPr>
          <w:rFonts w:ascii="Tahoma" w:hAnsi="Tahoma" w:cs="Tahoma"/>
          <w:sz w:val="14"/>
        </w:rPr>
      </w:pPr>
    </w:p>
    <w:p w14:paraId="7735B499" w14:textId="77777777" w:rsidR="00EF3383" w:rsidRPr="00285804" w:rsidRDefault="00EF3383" w:rsidP="00210D28">
      <w:pPr>
        <w:jc w:val="both"/>
        <w:rPr>
          <w:rFonts w:ascii="Tahoma" w:hAnsi="Tahoma" w:cs="Tahoma"/>
        </w:rPr>
      </w:pPr>
    </w:p>
    <w:p w14:paraId="625E41D3" w14:textId="77777777" w:rsidR="00EF3383" w:rsidRPr="00285804" w:rsidRDefault="00EF3383" w:rsidP="00D3552F">
      <w:pPr>
        <w:numPr>
          <w:ilvl w:val="0"/>
          <w:numId w:val="14"/>
        </w:numPr>
        <w:ind w:left="284" w:hanging="284"/>
        <w:jc w:val="both"/>
        <w:rPr>
          <w:rFonts w:ascii="Tahoma" w:hAnsi="Tahoma" w:cs="Tahoma"/>
          <w:b/>
          <w:bCs/>
        </w:rPr>
      </w:pPr>
      <w:r w:rsidRPr="00285804">
        <w:rPr>
          <w:rFonts w:ascii="Tahoma" w:hAnsi="Tahoma" w:cs="Tahoma"/>
          <w:b/>
          <w:bCs/>
        </w:rPr>
        <w:t>POPRAVNI MEHANIZMI:</w:t>
      </w:r>
    </w:p>
    <w:p w14:paraId="55101963" w14:textId="77777777" w:rsidR="00EF3383" w:rsidRPr="00285804" w:rsidRDefault="00EF3383" w:rsidP="00210D28">
      <w:pPr>
        <w:jc w:val="both"/>
        <w:rPr>
          <w:rFonts w:ascii="Tahoma" w:hAnsi="Tahoma" w:cs="Tahoma"/>
          <w:bCs/>
          <w:sz w:val="12"/>
        </w:rPr>
      </w:pPr>
    </w:p>
    <w:p w14:paraId="65AACDB8" w14:textId="77777777" w:rsidR="00EF3383" w:rsidRPr="00285804" w:rsidRDefault="00EF3383" w:rsidP="00210D28">
      <w:pPr>
        <w:jc w:val="both"/>
        <w:rPr>
          <w:rFonts w:ascii="Tahoma" w:hAnsi="Tahoma" w:cs="Tahoma"/>
          <w:b/>
          <w:bCs/>
        </w:rPr>
      </w:pPr>
      <w:r w:rsidRPr="00285804">
        <w:rPr>
          <w:rFonts w:ascii="Tahoma" w:hAnsi="Tahoma" w:cs="Tahoma"/>
          <w:b/>
          <w:bCs/>
          <w:u w:val="single"/>
        </w:rPr>
        <w:t>2. odstavek 75. člena ZJN-3:</w:t>
      </w:r>
    </w:p>
    <w:p w14:paraId="64A2F51E" w14:textId="77777777" w:rsidR="00EF3383" w:rsidRPr="00285804" w:rsidRDefault="00EF3383" w:rsidP="00210D28">
      <w:pPr>
        <w:jc w:val="both"/>
        <w:rPr>
          <w:rFonts w:ascii="Tahoma" w:hAnsi="Tahoma" w:cs="Tahoma"/>
          <w:bCs/>
          <w:sz w:val="8"/>
        </w:rPr>
      </w:pPr>
    </w:p>
    <w:p w14:paraId="5AA2619B" w14:textId="77777777" w:rsidR="00EF3383" w:rsidRPr="00285804" w:rsidRDefault="00EF3383" w:rsidP="00210D28">
      <w:pPr>
        <w:jc w:val="both"/>
        <w:rPr>
          <w:rFonts w:ascii="Tahoma" w:hAnsi="Tahoma" w:cs="Tahoma"/>
          <w:bCs/>
        </w:rPr>
      </w:pPr>
      <w:r w:rsidRPr="00285804">
        <w:rPr>
          <w:rFonts w:ascii="Tahoma" w:hAnsi="Tahoma" w:cs="Tahoma"/>
          <w:bCs/>
        </w:rPr>
        <w:t xml:space="preserve">Gospodarskega subjekta </w:t>
      </w:r>
      <w:r w:rsidRPr="00285804">
        <w:rPr>
          <w:rFonts w:ascii="Tahoma" w:hAnsi="Tahoma" w:cs="Tahoma"/>
          <w:b/>
          <w:bCs/>
          <w:u w:val="single"/>
        </w:rPr>
        <w:t>se ne izloči</w:t>
      </w:r>
      <w:r w:rsidRPr="00285804">
        <w:rPr>
          <w:rFonts w:ascii="Tahoma" w:hAnsi="Tahoma" w:cs="Tahoma"/>
          <w:bCs/>
        </w:rPr>
        <w:t xml:space="preserve">, če gospodarski subjekt </w:t>
      </w:r>
      <w:r w:rsidRPr="00285804">
        <w:rPr>
          <w:rFonts w:ascii="Tahoma" w:hAnsi="Tahoma" w:cs="Tahoma"/>
          <w:b/>
          <w:bCs/>
        </w:rPr>
        <w:t>do roka za oddajo ponudb</w:t>
      </w:r>
      <w:r w:rsidRPr="00285804">
        <w:rPr>
          <w:rFonts w:ascii="Tahoma" w:hAnsi="Tahoma" w:cs="Tahoma"/>
          <w:bCs/>
        </w:rPr>
        <w:t xml:space="preserve"> </w:t>
      </w:r>
      <w:r w:rsidRPr="00285804">
        <w:rPr>
          <w:rFonts w:ascii="Tahoma" w:hAnsi="Tahoma" w:cs="Tahoma"/>
          <w:b/>
          <w:bCs/>
        </w:rPr>
        <w:t>poravna</w:t>
      </w:r>
      <w:r w:rsidRPr="00285804">
        <w:rPr>
          <w:rFonts w:ascii="Tahoma" w:hAnsi="Tahoma" w:cs="Tahoma"/>
          <w:bCs/>
        </w:rPr>
        <w:t xml:space="preserve"> neplačane zapadle obveznosti, ki znašajo 50 eurov ali več in predloži vse obračune davčnih odtegljajev za dohodke iz delovnega razmerja za obdobje zadnjih pet let do roka za oddajo prijave ali ponudbe.</w:t>
      </w:r>
    </w:p>
    <w:p w14:paraId="22874BC1" w14:textId="77777777" w:rsidR="00EF3383" w:rsidRPr="00285804" w:rsidRDefault="00EF3383" w:rsidP="00210D28">
      <w:pPr>
        <w:jc w:val="both"/>
        <w:rPr>
          <w:rFonts w:ascii="Tahoma" w:hAnsi="Tahoma" w:cs="Tahoma"/>
          <w:bCs/>
        </w:rPr>
      </w:pPr>
    </w:p>
    <w:p w14:paraId="3B71F9CA" w14:textId="77777777" w:rsidR="00EF3383" w:rsidRPr="00285804" w:rsidRDefault="00EF3383" w:rsidP="00210D28">
      <w:pPr>
        <w:jc w:val="both"/>
        <w:rPr>
          <w:rFonts w:ascii="Tahoma" w:hAnsi="Tahoma" w:cs="Tahoma"/>
          <w:b/>
          <w:bCs/>
          <w:u w:val="single"/>
        </w:rPr>
      </w:pPr>
      <w:r w:rsidRPr="00285804">
        <w:rPr>
          <w:rFonts w:ascii="Tahoma" w:hAnsi="Tahoma" w:cs="Tahoma"/>
          <w:b/>
          <w:bCs/>
          <w:u w:val="single"/>
        </w:rPr>
        <w:t>1. odstavek in b) točka 4. odstavka 75. člena ZJN-3:</w:t>
      </w:r>
    </w:p>
    <w:p w14:paraId="1E888996" w14:textId="77777777" w:rsidR="00EF3383" w:rsidRPr="00285804" w:rsidRDefault="00EF3383" w:rsidP="00210D28">
      <w:pPr>
        <w:jc w:val="both"/>
        <w:rPr>
          <w:rFonts w:ascii="Tahoma" w:hAnsi="Tahoma" w:cs="Tahoma"/>
          <w:bCs/>
          <w:sz w:val="8"/>
        </w:rPr>
      </w:pPr>
    </w:p>
    <w:p w14:paraId="7712F2BD" w14:textId="77777777" w:rsidR="00EF3383" w:rsidRPr="00285804" w:rsidRDefault="00EF3383" w:rsidP="00210D28">
      <w:pPr>
        <w:jc w:val="both"/>
        <w:rPr>
          <w:rFonts w:ascii="Tahoma" w:hAnsi="Tahoma" w:cs="Tahoma"/>
          <w:bCs/>
        </w:rPr>
      </w:pPr>
      <w:r w:rsidRPr="00285804">
        <w:rPr>
          <w:rFonts w:ascii="Tahoma" w:hAnsi="Tahoma" w:cs="Tahoma"/>
          <w:bCs/>
        </w:rPr>
        <w:t xml:space="preserve">Gospodarski subjekt, ki je v enem od položajev iz 1. ali b) točke 4. odstavka 75. člena ZJN-3, lahko </w:t>
      </w:r>
      <w:r w:rsidRPr="00285804">
        <w:rPr>
          <w:rFonts w:ascii="Tahoma" w:hAnsi="Tahoma" w:cs="Tahoma"/>
          <w:b/>
          <w:bCs/>
        </w:rPr>
        <w:t>najkasneje do roka za oddajo ponudb</w:t>
      </w:r>
      <w:r w:rsidRPr="00285804">
        <w:rPr>
          <w:rFonts w:ascii="Tahoma" w:hAnsi="Tahoma" w:cs="Tahoma"/>
          <w:bCs/>
        </w:rPr>
        <w:t xml:space="preserve"> naročniku </w:t>
      </w:r>
      <w:r w:rsidRPr="00285804">
        <w:rPr>
          <w:rFonts w:ascii="Tahoma" w:hAnsi="Tahoma" w:cs="Tahoma"/>
          <w:bCs/>
          <w:u w:val="single"/>
        </w:rPr>
        <w:t>predloži dokaze</w:t>
      </w:r>
      <w:r w:rsidRPr="00285804">
        <w:rPr>
          <w:rFonts w:ascii="Tahoma" w:hAnsi="Tahoma" w:cs="Tahoma"/>
          <w:bCs/>
        </w:rPr>
        <w:t xml:space="preserve">, </w:t>
      </w:r>
      <w:r w:rsidRPr="00285804">
        <w:rPr>
          <w:rFonts w:ascii="Tahoma" w:hAnsi="Tahoma" w:cs="Tahoma"/>
          <w:bCs/>
          <w:u w:val="single"/>
        </w:rPr>
        <w:t>da je sprejel zadostne ukrepe</w:t>
      </w:r>
      <w:r w:rsidRPr="00285804">
        <w:rPr>
          <w:rFonts w:ascii="Tahoma" w:hAnsi="Tahoma" w:cs="Tahoma"/>
          <w:bCs/>
        </w:rPr>
        <w:t xml:space="preserve">, s katerimi lahko dokaže svojo zanesljivost kljub obstoju razlogov za izključitev. </w:t>
      </w:r>
    </w:p>
    <w:p w14:paraId="2CF74628" w14:textId="77777777" w:rsidR="00EF3383" w:rsidRPr="00285804" w:rsidRDefault="00EF3383" w:rsidP="00210D28">
      <w:pPr>
        <w:jc w:val="both"/>
        <w:rPr>
          <w:rFonts w:ascii="Tahoma" w:hAnsi="Tahoma" w:cs="Tahoma"/>
          <w:bCs/>
        </w:rPr>
      </w:pPr>
    </w:p>
    <w:p w14:paraId="254B2BFF" w14:textId="77777777" w:rsidR="00EF3383" w:rsidRPr="00285804" w:rsidRDefault="00EF3383" w:rsidP="00210D28">
      <w:pPr>
        <w:jc w:val="both"/>
        <w:rPr>
          <w:rFonts w:ascii="Tahoma" w:hAnsi="Tahoma" w:cs="Tahoma"/>
          <w:bCs/>
        </w:rPr>
      </w:pPr>
      <w:r w:rsidRPr="00285804">
        <w:rPr>
          <w:rFonts w:ascii="Tahoma" w:hAnsi="Tahoma" w:cs="Tahoma"/>
          <w:bCs/>
        </w:rPr>
        <w:t>Gospodarski subjekt, ki je bil iz sodelovanja v postopkih javnega naročanja izključen na podlagi pravnomočne sodbe ali odločbe o prekršku, ki učinkuje v Republiki Sloveniji, v času trajanja izključitve ni upravičen do uporabe možnosti iz prejšnjega odstavka.</w:t>
      </w:r>
    </w:p>
    <w:p w14:paraId="4FE3A9B5" w14:textId="77777777" w:rsidR="00EF3383" w:rsidRPr="00285804" w:rsidRDefault="00EF3383" w:rsidP="00210D28">
      <w:pPr>
        <w:jc w:val="both"/>
        <w:rPr>
          <w:rFonts w:ascii="Tahoma" w:hAnsi="Tahoma" w:cs="Tahoma"/>
          <w:bCs/>
        </w:rPr>
      </w:pPr>
    </w:p>
    <w:p w14:paraId="6BF256F3" w14:textId="77777777" w:rsidR="00EF3383" w:rsidRPr="00285804" w:rsidRDefault="00EF3383" w:rsidP="00210D28">
      <w:pPr>
        <w:jc w:val="both"/>
        <w:rPr>
          <w:rFonts w:ascii="Tahoma" w:hAnsi="Tahoma" w:cs="Tahoma"/>
          <w:bCs/>
        </w:rPr>
      </w:pPr>
      <w:r w:rsidRPr="00285804">
        <w:rPr>
          <w:rFonts w:ascii="Tahoma" w:hAnsi="Tahoma" w:cs="Tahoma"/>
          <w:bCs/>
        </w:rPr>
        <w:t xml:space="preserve">Za zadostne ukrepe šteje plačilo ali zaveza plačati nadomestilo za vso škodo, povzročeno s kaznivim dejanjem ali kršitvijo, aktivno sodelovanje s preiskovalnimi organi za celotno razjasnitev dejstev in </w:t>
      </w:r>
      <w:r w:rsidRPr="00285804">
        <w:rPr>
          <w:rFonts w:ascii="Tahoma" w:hAnsi="Tahoma" w:cs="Tahoma"/>
          <w:bCs/>
        </w:rPr>
        <w:lastRenderedPageBreak/>
        <w:t xml:space="preserve">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1. in b) točko 4. odstavka 75. člena ZJN-3 ne izključi iz postopka javnega naročanja. </w:t>
      </w:r>
    </w:p>
    <w:p w14:paraId="4AFE8C15" w14:textId="77777777" w:rsidR="00EF3383" w:rsidRPr="00285804" w:rsidRDefault="00EF3383" w:rsidP="00210D28">
      <w:pPr>
        <w:jc w:val="both"/>
        <w:rPr>
          <w:rFonts w:ascii="Tahoma" w:hAnsi="Tahoma" w:cs="Tahoma"/>
          <w:bCs/>
        </w:rPr>
      </w:pPr>
    </w:p>
    <w:p w14:paraId="2250D95F" w14:textId="77777777" w:rsidR="00EF3383" w:rsidRPr="00285804" w:rsidRDefault="00EF3383" w:rsidP="00210D28">
      <w:pPr>
        <w:jc w:val="both"/>
        <w:rPr>
          <w:rFonts w:ascii="Tahoma" w:hAnsi="Tahoma" w:cs="Tahoma"/>
          <w:bCs/>
        </w:rPr>
      </w:pPr>
      <w:r w:rsidRPr="00285804">
        <w:rPr>
          <w:rFonts w:ascii="Tahoma" w:hAnsi="Tahoma" w:cs="Tahoma"/>
          <w:bCs/>
        </w:rPr>
        <w:t xml:space="preserve">V kolikor je gospodarski subjekt v enem od položajev iz 1. ali b) točke 4. odstavka 75. člena ZJN-3 in uveljavlja popravni mehanizem, pri izpolnjevanju obrazca ESPD v predmetnem polju poda odgovor »DA«, ter v zato predvideno polje (»Opišite jih«) navede kršitve in ukrepe za </w:t>
      </w:r>
      <w:proofErr w:type="spellStart"/>
      <w:r w:rsidRPr="00285804">
        <w:rPr>
          <w:rFonts w:ascii="Tahoma" w:hAnsi="Tahoma" w:cs="Tahoma"/>
          <w:bCs/>
        </w:rPr>
        <w:t>samoočiščenje</w:t>
      </w:r>
      <w:proofErr w:type="spellEnd"/>
      <w:r w:rsidRPr="00285804">
        <w:rPr>
          <w:rFonts w:ascii="Tahoma" w:hAnsi="Tahoma" w:cs="Tahoma"/>
          <w:bCs/>
        </w:rPr>
        <w:t xml:space="preserve"> </w:t>
      </w:r>
      <w:r w:rsidRPr="00285804">
        <w:rPr>
          <w:rFonts w:ascii="Tahoma" w:hAnsi="Tahoma" w:cs="Tahoma"/>
          <w:b/>
          <w:bCs/>
          <w:u w:val="single"/>
        </w:rPr>
        <w:t>ali</w:t>
      </w:r>
      <w:r w:rsidRPr="00285804">
        <w:rPr>
          <w:rFonts w:ascii="Tahoma" w:hAnsi="Tahoma" w:cs="Tahoma"/>
          <w:bCs/>
        </w:rPr>
        <w:t xml:space="preserve"> predloži lastno izjavo z navedbo kršitev in ukrepov za </w:t>
      </w:r>
      <w:proofErr w:type="spellStart"/>
      <w:r w:rsidRPr="00285804">
        <w:rPr>
          <w:rFonts w:ascii="Tahoma" w:hAnsi="Tahoma" w:cs="Tahoma"/>
          <w:bCs/>
        </w:rPr>
        <w:t>samoočiščenje</w:t>
      </w:r>
      <w:proofErr w:type="spellEnd"/>
      <w:r w:rsidRPr="00285804">
        <w:rPr>
          <w:rFonts w:ascii="Tahoma" w:hAnsi="Tahoma" w:cs="Tahoma"/>
          <w:bCs/>
        </w:rPr>
        <w:t>, ter predloži dokaze, da je sprejel zadostne ukrepe, s katerimi lahko dokaže svojo zanesljivost kljub obstoju razlogov za izključitev.</w:t>
      </w:r>
    </w:p>
    <w:p w14:paraId="22E3C7E2" w14:textId="77777777" w:rsidR="00EF3383" w:rsidRDefault="00EF3383" w:rsidP="00210D28">
      <w:pPr>
        <w:pStyle w:val="Odstavekseznama"/>
        <w:ind w:left="0"/>
        <w:jc w:val="both"/>
        <w:rPr>
          <w:rFonts w:ascii="Tahoma" w:hAnsi="Tahoma" w:cs="Tahoma"/>
        </w:rPr>
      </w:pPr>
    </w:p>
    <w:p w14:paraId="64AC3E8F" w14:textId="77777777" w:rsidR="006E32F4" w:rsidRPr="006E32F4" w:rsidRDefault="006E32F4" w:rsidP="00210D28">
      <w:pPr>
        <w:jc w:val="both"/>
        <w:rPr>
          <w:rFonts w:ascii="Tahoma" w:eastAsia="Times New Roman" w:hAnsi="Tahoma" w:cs="Tahoma"/>
          <w:b/>
        </w:rPr>
      </w:pPr>
      <w:r w:rsidRPr="006E32F4">
        <w:rPr>
          <w:rFonts w:ascii="Tahoma" w:eastAsia="Times New Roman" w:hAnsi="Tahoma" w:cs="Tahoma"/>
          <w:b/>
        </w:rPr>
        <w:t>E. 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3EE8E04C" w14:textId="77777777" w:rsidR="006E32F4" w:rsidRPr="006E32F4" w:rsidRDefault="006E32F4" w:rsidP="00210D28">
      <w:pPr>
        <w:jc w:val="both"/>
        <w:rPr>
          <w:rFonts w:ascii="Tahoma" w:eastAsia="Times New Roman" w:hAnsi="Tahoma" w:cs="Tahoma"/>
          <w:b/>
          <w:bCs/>
        </w:rPr>
      </w:pPr>
    </w:p>
    <w:p w14:paraId="06F1901D" w14:textId="77777777" w:rsidR="006E32F4" w:rsidRPr="006E32F4" w:rsidRDefault="006E32F4" w:rsidP="00210D28">
      <w:pPr>
        <w:jc w:val="both"/>
        <w:rPr>
          <w:rFonts w:ascii="Tahoma" w:eastAsia="Times New Roman" w:hAnsi="Tahoma" w:cs="Tahoma"/>
          <w:b/>
          <w:bCs/>
        </w:rPr>
      </w:pPr>
      <w:r w:rsidRPr="006E32F4">
        <w:rPr>
          <w:rFonts w:ascii="Tahoma" w:eastAsia="Times New Roman" w:hAnsi="Tahoma" w:cs="Tahoma"/>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14:paraId="7C326D77" w14:textId="77777777" w:rsidR="006E32F4" w:rsidRPr="006E32F4" w:rsidRDefault="006E32F4" w:rsidP="00210D28">
      <w:pPr>
        <w:numPr>
          <w:ilvl w:val="0"/>
          <w:numId w:val="7"/>
        </w:numPr>
        <w:ind w:left="284" w:hanging="284"/>
        <w:jc w:val="both"/>
        <w:rPr>
          <w:rFonts w:ascii="Tahoma" w:eastAsia="Times New Roman" w:hAnsi="Tahoma" w:cs="Tahoma"/>
          <w:bCs/>
        </w:rPr>
      </w:pPr>
      <w:r w:rsidRPr="006E32F4">
        <w:rPr>
          <w:rFonts w:ascii="Tahoma" w:eastAsia="Times New Roman" w:hAnsi="Tahoma" w:cs="Tahoma"/>
          <w:bCs/>
        </w:rPr>
        <w:t>ruski državljan ali fizična ali pravna oseba, subjekt ali organ s sedežem v Rusiji,</w:t>
      </w:r>
    </w:p>
    <w:p w14:paraId="359E72A1" w14:textId="77777777" w:rsidR="006E32F4" w:rsidRPr="006E32F4" w:rsidRDefault="006E32F4" w:rsidP="00210D28">
      <w:pPr>
        <w:numPr>
          <w:ilvl w:val="0"/>
          <w:numId w:val="7"/>
        </w:numPr>
        <w:ind w:left="284" w:hanging="284"/>
        <w:jc w:val="both"/>
        <w:rPr>
          <w:rFonts w:ascii="Tahoma" w:eastAsia="Times New Roman" w:hAnsi="Tahoma" w:cs="Tahoma"/>
          <w:bCs/>
        </w:rPr>
      </w:pPr>
      <w:r w:rsidRPr="006E32F4">
        <w:rPr>
          <w:rFonts w:ascii="Tahoma" w:eastAsia="Times New Roman" w:hAnsi="Tahoma" w:cs="Tahoma"/>
          <w:bCs/>
        </w:rPr>
        <w:t xml:space="preserve">pravna oseba, subjekt ali organ, katerih več kot 50-odstotni delež je v neposredni ali posredni lasti subjekta iz prejšnje alineje, ali </w:t>
      </w:r>
    </w:p>
    <w:p w14:paraId="1AA062D5" w14:textId="77777777" w:rsidR="006E32F4" w:rsidRPr="006E32F4" w:rsidRDefault="006E32F4" w:rsidP="00210D28">
      <w:pPr>
        <w:numPr>
          <w:ilvl w:val="0"/>
          <w:numId w:val="7"/>
        </w:numPr>
        <w:ind w:left="284" w:hanging="284"/>
        <w:jc w:val="both"/>
        <w:rPr>
          <w:rFonts w:ascii="Tahoma" w:eastAsia="Times New Roman" w:hAnsi="Tahoma" w:cs="Tahoma"/>
          <w:bCs/>
        </w:rPr>
      </w:pPr>
      <w:r w:rsidRPr="006E32F4">
        <w:rPr>
          <w:rFonts w:ascii="Tahoma" w:eastAsia="Times New Roman"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15FC3EC7" w14:textId="77777777" w:rsidR="006E32F4" w:rsidRPr="006E32F4" w:rsidRDefault="006E32F4" w:rsidP="00210D28">
      <w:pPr>
        <w:jc w:val="both"/>
        <w:rPr>
          <w:rFonts w:ascii="Tahoma" w:eastAsia="Times New Roman" w:hAnsi="Tahoma" w:cs="Tahoma"/>
        </w:rPr>
      </w:pPr>
    </w:p>
    <w:p w14:paraId="09011104" w14:textId="77777777" w:rsidR="006E32F4" w:rsidRPr="006E32F4" w:rsidRDefault="006E32F4" w:rsidP="00210D28">
      <w:pPr>
        <w:jc w:val="both"/>
        <w:rPr>
          <w:rFonts w:ascii="Tahoma" w:eastAsia="Times New Roman" w:hAnsi="Tahoma" w:cs="Tahoma"/>
          <w:b/>
          <w:smallCaps/>
          <w:color w:val="000000" w:themeColor="text1"/>
        </w:rPr>
      </w:pPr>
      <w:r w:rsidRPr="006E32F4">
        <w:rPr>
          <w:rFonts w:ascii="Tahoma" w:eastAsia="Times New Roman" w:hAnsi="Tahoma" w:cs="Tahoma"/>
          <w:b/>
          <w:smallCaps/>
          <w:color w:val="000000" w:themeColor="text1"/>
        </w:rPr>
        <w:t>Dokazila:</w:t>
      </w:r>
    </w:p>
    <w:p w14:paraId="08F68D30" w14:textId="70953B59" w:rsidR="006E32F4" w:rsidRPr="006E32F4" w:rsidRDefault="006E32F4" w:rsidP="00D3552F">
      <w:pPr>
        <w:numPr>
          <w:ilvl w:val="0"/>
          <w:numId w:val="13"/>
        </w:numPr>
        <w:jc w:val="both"/>
        <w:rPr>
          <w:rFonts w:ascii="Tahoma" w:eastAsia="Times New Roman" w:hAnsi="Tahoma" w:cs="Tahoma"/>
          <w:b/>
          <w:color w:val="000000" w:themeColor="text1"/>
          <w:szCs w:val="22"/>
        </w:rPr>
      </w:pPr>
      <w:r>
        <w:rPr>
          <w:rFonts w:ascii="Tahoma" w:eastAsia="Times New Roman" w:hAnsi="Tahoma" w:cs="Tahoma"/>
          <w:color w:val="000000" w:themeColor="text1"/>
          <w:szCs w:val="22"/>
        </w:rPr>
        <w:t>Izpolnjen ESPD</w:t>
      </w:r>
      <w:r w:rsidRPr="006E32F4">
        <w:rPr>
          <w:rFonts w:ascii="Tahoma" w:eastAsia="Times New Roman" w:hAnsi="Tahoma" w:cs="Tahoma"/>
          <w:color w:val="000000" w:themeColor="text1"/>
          <w:szCs w:val="22"/>
        </w:rPr>
        <w:t xml:space="preserve"> s strani vseh gospodarskih subjektov v ponudbi.</w:t>
      </w:r>
      <w:r w:rsidRPr="006E32F4">
        <w:rPr>
          <w:rFonts w:ascii="Tahoma" w:eastAsia="Times New Roman" w:hAnsi="Tahoma" w:cs="Tahoma"/>
          <w:b/>
          <w:color w:val="000000" w:themeColor="text1"/>
          <w:szCs w:val="22"/>
        </w:rPr>
        <w:t xml:space="preserve"> </w:t>
      </w:r>
    </w:p>
    <w:p w14:paraId="1F415444" w14:textId="5F423DA2" w:rsidR="00046843" w:rsidRDefault="00046843" w:rsidP="00210D28">
      <w:pPr>
        <w:pStyle w:val="Odstavekseznama"/>
        <w:ind w:left="0"/>
        <w:jc w:val="both"/>
        <w:rPr>
          <w:rFonts w:ascii="Tahoma" w:hAnsi="Tahoma" w:cs="Tahoma"/>
        </w:rPr>
      </w:pPr>
    </w:p>
    <w:p w14:paraId="4E682662" w14:textId="05D401DE" w:rsidR="00440BF3" w:rsidRDefault="00440BF3" w:rsidP="00210D28">
      <w:pPr>
        <w:numPr>
          <w:ilvl w:val="1"/>
          <w:numId w:val="2"/>
        </w:numPr>
        <w:jc w:val="both"/>
        <w:rPr>
          <w:rFonts w:ascii="Tahoma" w:hAnsi="Tahoma" w:cs="Tahoma"/>
          <w:b/>
        </w:rPr>
      </w:pPr>
      <w:r w:rsidRPr="00881079">
        <w:rPr>
          <w:rFonts w:ascii="Tahoma" w:hAnsi="Tahoma" w:cs="Tahoma"/>
          <w:b/>
        </w:rPr>
        <w:t>Pogoji za sodelovanje</w:t>
      </w:r>
    </w:p>
    <w:p w14:paraId="31584265" w14:textId="77777777" w:rsidR="00575F52" w:rsidRPr="004F3744" w:rsidRDefault="00575F52" w:rsidP="00575F52">
      <w:pPr>
        <w:ind w:left="720"/>
        <w:jc w:val="both"/>
        <w:rPr>
          <w:rFonts w:ascii="Tahoma" w:hAnsi="Tahoma" w:cs="Tahoma"/>
          <w:b/>
        </w:rPr>
      </w:pPr>
    </w:p>
    <w:p w14:paraId="0C9569A7" w14:textId="77777777" w:rsidR="007B7460" w:rsidRPr="00881079" w:rsidRDefault="007B7460" w:rsidP="00210D28">
      <w:pPr>
        <w:numPr>
          <w:ilvl w:val="2"/>
          <w:numId w:val="2"/>
        </w:numPr>
        <w:jc w:val="both"/>
        <w:rPr>
          <w:rFonts w:ascii="Tahoma" w:hAnsi="Tahoma" w:cs="Tahoma"/>
          <w:b/>
        </w:rPr>
      </w:pPr>
      <w:r w:rsidRPr="00881079">
        <w:rPr>
          <w:rFonts w:ascii="Tahoma" w:hAnsi="Tahoma" w:cs="Tahoma"/>
          <w:b/>
        </w:rPr>
        <w:t>Ustreznost za opravljanje poklicne dejavnosti</w:t>
      </w:r>
    </w:p>
    <w:p w14:paraId="5B02DC4C" w14:textId="77777777" w:rsidR="007B7460" w:rsidRPr="00881079" w:rsidRDefault="007B7460" w:rsidP="00210D28">
      <w:pPr>
        <w:jc w:val="both"/>
        <w:rPr>
          <w:rFonts w:ascii="Tahoma" w:hAnsi="Tahoma" w:cs="Tahoma"/>
        </w:rPr>
      </w:pPr>
    </w:p>
    <w:p w14:paraId="17CA2508" w14:textId="77777777" w:rsidR="007B7460" w:rsidRPr="00881079" w:rsidRDefault="007B7460" w:rsidP="00210D28">
      <w:pPr>
        <w:jc w:val="both"/>
        <w:rPr>
          <w:rFonts w:ascii="Tahoma" w:hAnsi="Tahoma" w:cs="Tahoma"/>
        </w:rPr>
      </w:pPr>
      <w:r w:rsidRPr="00881079">
        <w:rPr>
          <w:rFonts w:ascii="Tahoma" w:hAnsi="Tahoma" w:cs="Tahoma"/>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40FB5A14" w14:textId="77777777" w:rsidR="007B7460" w:rsidRPr="00881079" w:rsidRDefault="007B7460" w:rsidP="00210D28">
      <w:pPr>
        <w:jc w:val="both"/>
        <w:rPr>
          <w:rFonts w:ascii="Tahoma" w:hAnsi="Tahoma" w:cs="Tahoma"/>
        </w:rPr>
      </w:pPr>
    </w:p>
    <w:p w14:paraId="05BB979F" w14:textId="77777777" w:rsidR="007B7460" w:rsidRPr="00881079" w:rsidRDefault="007B7460" w:rsidP="00210D28">
      <w:pPr>
        <w:jc w:val="both"/>
        <w:rPr>
          <w:rFonts w:ascii="Tahoma" w:hAnsi="Tahoma" w:cs="Tahoma"/>
        </w:rPr>
      </w:pPr>
      <w:r w:rsidRPr="008810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08B466E3" w14:textId="77777777" w:rsidR="007B7460" w:rsidRPr="00881079" w:rsidRDefault="007B7460" w:rsidP="00210D28">
      <w:pPr>
        <w:jc w:val="both"/>
        <w:rPr>
          <w:rFonts w:ascii="Tahoma" w:hAnsi="Tahoma" w:cs="Tahoma"/>
          <w:bCs/>
        </w:rPr>
      </w:pPr>
    </w:p>
    <w:p w14:paraId="0BDBC7D1" w14:textId="77777777" w:rsidR="007B7460" w:rsidRPr="00881079" w:rsidRDefault="007B7460" w:rsidP="00210D28">
      <w:pPr>
        <w:jc w:val="both"/>
        <w:rPr>
          <w:rFonts w:ascii="Tahoma" w:hAnsi="Tahoma" w:cs="Tahoma"/>
          <w:bCs/>
          <w:i/>
          <w:sz w:val="18"/>
        </w:rPr>
      </w:pPr>
      <w:r w:rsidRPr="00881079">
        <w:rPr>
          <w:rFonts w:ascii="Tahoma" w:hAnsi="Tahoma" w:cs="Tahoma"/>
          <w:bCs/>
          <w:i/>
          <w:sz w:val="18"/>
        </w:rPr>
        <w:t>Zgoraj navedene pogoje lahko ponudnik izpolni samostojno, kot skupina ponudnikov v primeru skupne ponudbe ali s podizvajalci oz. subjektom, katerega zmogljivost bo ponudnik uporabil (glede na dejavnosti, ki so predmet javnega naročila in jih bo v okviru ponudbe posamezni subjekt izvajal).</w:t>
      </w:r>
    </w:p>
    <w:p w14:paraId="098D5CFE" w14:textId="77777777" w:rsidR="007B7460" w:rsidRPr="00881079" w:rsidRDefault="007B7460" w:rsidP="00210D28">
      <w:pPr>
        <w:jc w:val="both"/>
        <w:rPr>
          <w:rFonts w:ascii="Tahoma" w:hAnsi="Tahoma" w:cs="Tahoma"/>
          <w:bCs/>
        </w:rPr>
      </w:pPr>
    </w:p>
    <w:p w14:paraId="0F353B5E" w14:textId="77777777" w:rsidR="007B7460" w:rsidRPr="00881079" w:rsidRDefault="007B7460" w:rsidP="00210D28">
      <w:pPr>
        <w:ind w:right="-2"/>
        <w:jc w:val="both"/>
        <w:rPr>
          <w:rFonts w:ascii="Tahoma" w:hAnsi="Tahoma" w:cs="Tahoma"/>
          <w:b/>
          <w:smallCaps/>
        </w:rPr>
      </w:pPr>
      <w:r w:rsidRPr="00881079">
        <w:rPr>
          <w:rFonts w:ascii="Tahoma" w:hAnsi="Tahoma" w:cs="Tahoma"/>
          <w:b/>
          <w:smallCaps/>
        </w:rPr>
        <w:t>Dokazila:</w:t>
      </w:r>
    </w:p>
    <w:p w14:paraId="7ACB875D" w14:textId="77777777" w:rsidR="00117585" w:rsidRPr="00117585" w:rsidRDefault="00117585" w:rsidP="00D3552F">
      <w:pPr>
        <w:numPr>
          <w:ilvl w:val="0"/>
          <w:numId w:val="13"/>
        </w:numPr>
        <w:jc w:val="both"/>
        <w:rPr>
          <w:rFonts w:ascii="Tahoma" w:hAnsi="Tahoma" w:cs="Tahoma"/>
          <w:b/>
          <w:szCs w:val="22"/>
        </w:rPr>
      </w:pPr>
      <w:r w:rsidRPr="00117585">
        <w:rPr>
          <w:rFonts w:ascii="Tahoma" w:hAnsi="Tahoma" w:cs="Tahoma"/>
          <w:szCs w:val="22"/>
        </w:rPr>
        <w:t>Izpolnjen ESPD s strani vseh gospodarskih subjektov v ponudbi.</w:t>
      </w:r>
      <w:r w:rsidRPr="00117585">
        <w:rPr>
          <w:rFonts w:ascii="Tahoma" w:hAnsi="Tahoma" w:cs="Tahoma"/>
          <w:b/>
          <w:szCs w:val="22"/>
        </w:rPr>
        <w:t xml:space="preserve"> </w:t>
      </w:r>
    </w:p>
    <w:p w14:paraId="684604B5" w14:textId="31F436E8" w:rsidR="00656F6F" w:rsidRPr="00656F6F" w:rsidRDefault="00656F6F" w:rsidP="00210D28">
      <w:pPr>
        <w:jc w:val="both"/>
        <w:rPr>
          <w:rFonts w:ascii="Tahoma" w:eastAsia="Times New Roman" w:hAnsi="Tahoma" w:cs="Tahoma"/>
          <w:szCs w:val="22"/>
        </w:rPr>
      </w:pPr>
    </w:p>
    <w:p w14:paraId="612F851F" w14:textId="77777777" w:rsidR="00656F6F" w:rsidRPr="00656F6F" w:rsidRDefault="00656F6F" w:rsidP="00210D28">
      <w:pPr>
        <w:ind w:right="-2"/>
        <w:jc w:val="both"/>
        <w:rPr>
          <w:rFonts w:ascii="Tahoma" w:eastAsia="Times New Roman" w:hAnsi="Tahoma" w:cs="Tahoma"/>
          <w:szCs w:val="22"/>
        </w:rPr>
      </w:pPr>
      <w:r w:rsidRPr="00656F6F">
        <w:rPr>
          <w:rFonts w:ascii="Tahoma" w:eastAsia="Times New Roman" w:hAnsi="Tahoma" w:cs="Tahoma"/>
          <w:bCs/>
          <w:szCs w:val="22"/>
          <w:u w:val="single"/>
        </w:rPr>
        <w:t>Na poziv naročnika</w:t>
      </w:r>
      <w:r w:rsidRPr="00656F6F">
        <w:rPr>
          <w:rFonts w:ascii="Tahoma" w:eastAsia="Times New Roman" w:hAnsi="Tahoma" w:cs="Tahoma"/>
          <w:szCs w:val="22"/>
        </w:rPr>
        <w:t xml:space="preserve"> bo moral ponudnik naročniku, v roku, ki ga bo določil naročnik, predložiti naslednja dokazila:</w:t>
      </w:r>
    </w:p>
    <w:p w14:paraId="7712E048" w14:textId="77777777" w:rsidR="00656F6F" w:rsidRPr="00656F6F" w:rsidRDefault="00656F6F" w:rsidP="00D3552F">
      <w:pPr>
        <w:numPr>
          <w:ilvl w:val="0"/>
          <w:numId w:val="19"/>
        </w:numPr>
        <w:ind w:right="-2"/>
        <w:jc w:val="both"/>
        <w:rPr>
          <w:rFonts w:ascii="Tahoma" w:eastAsia="Times New Roman" w:hAnsi="Tahoma" w:cs="Tahoma"/>
          <w:szCs w:val="22"/>
          <w:lang w:val="x-none"/>
        </w:rPr>
      </w:pPr>
      <w:r w:rsidRPr="00656F6F">
        <w:rPr>
          <w:rFonts w:ascii="Tahoma" w:eastAsia="Times New Roman" w:hAnsi="Tahoma" w:cs="Tahoma"/>
          <w:szCs w:val="22"/>
        </w:rPr>
        <w:lastRenderedPageBreak/>
        <w:t>potrdilo o vpisu v enega od poklicnih ali poslovnih registrov, ki se vodijo v državi članici, v kateri ima gospodarski subjekt sedež.</w:t>
      </w:r>
    </w:p>
    <w:p w14:paraId="2A332B2F" w14:textId="77777777" w:rsidR="00656F6F" w:rsidRPr="00656F6F" w:rsidRDefault="00656F6F" w:rsidP="00210D28">
      <w:pPr>
        <w:ind w:right="-2"/>
        <w:jc w:val="both"/>
        <w:rPr>
          <w:rFonts w:ascii="Tahoma" w:eastAsia="Times New Roman" w:hAnsi="Tahoma" w:cs="Tahoma"/>
          <w:szCs w:val="22"/>
        </w:rPr>
      </w:pPr>
    </w:p>
    <w:p w14:paraId="080C7BD3" w14:textId="77777777" w:rsidR="00656F6F" w:rsidRPr="00656F6F" w:rsidRDefault="00656F6F" w:rsidP="00210D28">
      <w:pPr>
        <w:ind w:right="-2"/>
        <w:jc w:val="both"/>
        <w:rPr>
          <w:rFonts w:ascii="Tahoma" w:eastAsia="Times New Roman" w:hAnsi="Tahoma" w:cs="Tahoma"/>
          <w:szCs w:val="22"/>
        </w:rPr>
      </w:pPr>
      <w:r w:rsidRPr="00656F6F">
        <w:rPr>
          <w:rFonts w:ascii="Tahoma" w:eastAsia="Times New Roman" w:hAnsi="Tahoma" w:cs="Tahoma"/>
          <w:szCs w:val="22"/>
        </w:rPr>
        <w:t>Naročnik lahko tudi sam vpogleda/preveri, ali je gospodarski subjekt vpisan v enega od poklicnih ali poslovnih registrov, ki se vodijo v državi članici, v kateri ima gospodarski subjekt sedež, v kolikor so ti podatki javno dostopni.</w:t>
      </w:r>
    </w:p>
    <w:p w14:paraId="49F9B1C2" w14:textId="77777777" w:rsidR="00575F52" w:rsidRPr="00656F6F" w:rsidRDefault="00575F52" w:rsidP="00210D28">
      <w:pPr>
        <w:ind w:right="-2"/>
        <w:jc w:val="both"/>
        <w:rPr>
          <w:rFonts w:ascii="Tahoma" w:eastAsia="Times New Roman" w:hAnsi="Tahoma" w:cs="Tahoma"/>
          <w:szCs w:val="22"/>
        </w:rPr>
      </w:pPr>
    </w:p>
    <w:p w14:paraId="5CED3568" w14:textId="28AF3173" w:rsidR="00656F6F" w:rsidRPr="00656F6F" w:rsidRDefault="00575F52" w:rsidP="00210D28">
      <w:pPr>
        <w:numPr>
          <w:ilvl w:val="2"/>
          <w:numId w:val="2"/>
        </w:numPr>
        <w:ind w:right="-2"/>
        <w:jc w:val="both"/>
        <w:rPr>
          <w:rFonts w:ascii="Tahoma" w:eastAsia="Times New Roman" w:hAnsi="Tahoma" w:cs="Tahoma"/>
          <w:b/>
          <w:szCs w:val="22"/>
          <w:lang w:val="x-none"/>
        </w:rPr>
      </w:pPr>
      <w:r>
        <w:rPr>
          <w:rFonts w:ascii="Tahoma" w:eastAsia="Times New Roman" w:hAnsi="Tahoma" w:cs="Tahoma"/>
          <w:b/>
          <w:szCs w:val="22"/>
        </w:rPr>
        <w:t>Tehnična sposobnost</w:t>
      </w:r>
    </w:p>
    <w:p w14:paraId="0666E3BF" w14:textId="7850BD8A" w:rsidR="00575F52" w:rsidRDefault="00575F52" w:rsidP="00575F52">
      <w:pPr>
        <w:keepNext/>
        <w:keepLines/>
        <w:jc w:val="both"/>
        <w:rPr>
          <w:rFonts w:ascii="Tahoma" w:hAnsi="Tahoma" w:cs="Tahoma"/>
        </w:rPr>
      </w:pPr>
    </w:p>
    <w:p w14:paraId="0B56B895" w14:textId="5CF5254B" w:rsidR="006A4D86" w:rsidRPr="006A4D86" w:rsidRDefault="006A4D86" w:rsidP="006A4D86">
      <w:pPr>
        <w:jc w:val="both"/>
        <w:rPr>
          <w:rFonts w:ascii="Tahoma" w:hAnsi="Tahoma" w:cs="Tahoma"/>
        </w:rPr>
      </w:pPr>
      <w:r w:rsidRPr="006A4D86">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43A49F9D" w14:textId="77777777" w:rsidR="006A4D86" w:rsidRPr="006A4D86" w:rsidRDefault="006A4D86" w:rsidP="006A4D86">
      <w:pPr>
        <w:jc w:val="both"/>
        <w:rPr>
          <w:rFonts w:ascii="Tahoma" w:hAnsi="Tahoma" w:cs="Tahoma"/>
        </w:rPr>
      </w:pPr>
    </w:p>
    <w:p w14:paraId="18F3E6BA" w14:textId="1D8C1D0F" w:rsidR="006A4D86" w:rsidRPr="006A4D86" w:rsidRDefault="006A4D86" w:rsidP="006A4D86">
      <w:pPr>
        <w:jc w:val="both"/>
        <w:rPr>
          <w:rFonts w:ascii="Tahoma" w:hAnsi="Tahoma" w:cs="Tahoma"/>
        </w:rPr>
      </w:pPr>
      <w:r w:rsidRPr="006A4D86">
        <w:rPr>
          <w:rFonts w:ascii="Tahoma" w:hAnsi="Tahoma" w:cs="Tahoma"/>
        </w:rPr>
        <w:t xml:space="preserve">Predmet ponudbe mora izpolnjevati vse standarde, pogoje in zahteve naročnika oziroma proizvajalca sistema stabilnega gašenja, navedene v razpisni dokumentaciji. </w:t>
      </w:r>
    </w:p>
    <w:p w14:paraId="234385D1" w14:textId="77777777" w:rsidR="006A4D86" w:rsidRPr="006A4D86" w:rsidRDefault="006A4D86" w:rsidP="006A4D86">
      <w:pPr>
        <w:jc w:val="both"/>
        <w:rPr>
          <w:rFonts w:ascii="Tahoma" w:hAnsi="Tahoma" w:cs="Tahoma"/>
        </w:rPr>
      </w:pPr>
    </w:p>
    <w:p w14:paraId="4B706C86" w14:textId="77777777" w:rsidR="006A4D86" w:rsidRPr="006A4D86" w:rsidRDefault="006A4D86" w:rsidP="006A4D86">
      <w:pPr>
        <w:jc w:val="both"/>
        <w:rPr>
          <w:rFonts w:ascii="Tahoma" w:hAnsi="Tahoma" w:cs="Tahoma"/>
        </w:rPr>
      </w:pPr>
      <w:r w:rsidRPr="006A4D86">
        <w:rPr>
          <w:rFonts w:ascii="Tahoma" w:hAnsi="Tahoma" w:cs="Tahoma"/>
        </w:rPr>
        <w:t xml:space="preserve">Ponudnik mora biti pooblaščeni zastopnik in serviser sistema stabilnega gašenja MULTIMON ali pooblaščeni zastopnik in serviser oziroma imeti usposobljeno osebje za servisiranje črpalke KAGEMA/KSB, alarmne ventilske postaje TYCO in mešalnike penila FIREDOS. </w:t>
      </w:r>
    </w:p>
    <w:p w14:paraId="285AC2C4" w14:textId="77777777" w:rsidR="006A4D86" w:rsidRPr="006A4D86" w:rsidRDefault="006A4D86" w:rsidP="006A4D86">
      <w:pPr>
        <w:jc w:val="both"/>
        <w:rPr>
          <w:rFonts w:ascii="Tahoma" w:hAnsi="Tahoma" w:cs="Tahoma"/>
        </w:rPr>
      </w:pPr>
    </w:p>
    <w:p w14:paraId="5FE722B1" w14:textId="33002A12" w:rsidR="006A4D86" w:rsidRPr="006A4D86" w:rsidRDefault="006A4D86" w:rsidP="006A4D86">
      <w:pPr>
        <w:jc w:val="both"/>
        <w:rPr>
          <w:rFonts w:ascii="Tahoma" w:hAnsi="Tahoma" w:cs="Tahoma"/>
        </w:rPr>
      </w:pPr>
      <w:r w:rsidRPr="006A4D86">
        <w:rPr>
          <w:rFonts w:ascii="Tahoma" w:hAnsi="Tahoma" w:cs="Tahoma"/>
        </w:rPr>
        <w:t>Ponudnik mora biti pri pristojnem organu registriran za opravljanje dejavnosti, ki je predmet javnega naročila in mora imeti licenco za izdelavo in servisiranje sistemov stabilnega gašenja. Ponudnik mora biti usposobljen tudi za popravila vseh ostalih naprav in instalacij, ki so predmet tega naročila.</w:t>
      </w:r>
    </w:p>
    <w:p w14:paraId="4C845251" w14:textId="77777777" w:rsidR="006A4D86" w:rsidRDefault="006A4D86" w:rsidP="00575F52">
      <w:pPr>
        <w:keepNext/>
        <w:keepLines/>
        <w:jc w:val="both"/>
        <w:rPr>
          <w:rFonts w:ascii="Tahoma" w:hAnsi="Tahoma" w:cs="Tahoma"/>
        </w:rPr>
      </w:pPr>
    </w:p>
    <w:p w14:paraId="343BD52D" w14:textId="77777777" w:rsidR="00575F52" w:rsidRPr="002E4622" w:rsidRDefault="00575F52" w:rsidP="00575F52">
      <w:pPr>
        <w:pStyle w:val="Telobesedila2"/>
        <w:keepNext/>
        <w:keepLines/>
        <w:rPr>
          <w:rFonts w:ascii="Tahoma" w:hAnsi="Tahoma" w:cs="Tahoma"/>
          <w:smallCaps/>
          <w:lang w:val="sl-SI"/>
        </w:rPr>
      </w:pPr>
      <w:r w:rsidRPr="002E4622">
        <w:rPr>
          <w:rFonts w:ascii="Tahoma" w:hAnsi="Tahoma" w:cs="Tahoma"/>
          <w:smallCaps/>
          <w:lang w:val="sl-SI"/>
        </w:rPr>
        <w:t>Dokazila:</w:t>
      </w:r>
    </w:p>
    <w:p w14:paraId="07183220" w14:textId="77777777" w:rsidR="00575F52" w:rsidRPr="00656F6F" w:rsidRDefault="00575F52" w:rsidP="00D3552F">
      <w:pPr>
        <w:numPr>
          <w:ilvl w:val="0"/>
          <w:numId w:val="29"/>
        </w:numPr>
        <w:jc w:val="both"/>
        <w:rPr>
          <w:rFonts w:ascii="Tahoma" w:hAnsi="Tahoma" w:cs="Tahoma"/>
          <w:b/>
          <w:color w:val="000000" w:themeColor="text1"/>
        </w:rPr>
      </w:pPr>
      <w:r w:rsidRPr="00656F6F">
        <w:rPr>
          <w:rFonts w:ascii="Tahoma" w:hAnsi="Tahoma" w:cs="Tahoma"/>
          <w:color w:val="000000" w:themeColor="text1"/>
        </w:rPr>
        <w:t>Izpolnjen ESPD s strani vseh g</w:t>
      </w:r>
      <w:r>
        <w:rPr>
          <w:rFonts w:ascii="Tahoma" w:hAnsi="Tahoma" w:cs="Tahoma"/>
          <w:color w:val="000000" w:themeColor="text1"/>
        </w:rPr>
        <w:t>ospodarskih subjektov v ponudbi,</w:t>
      </w:r>
    </w:p>
    <w:p w14:paraId="7539A9E1" w14:textId="6165253E" w:rsidR="00575F52" w:rsidRPr="009D68DF" w:rsidRDefault="00575F52" w:rsidP="00D3552F">
      <w:pPr>
        <w:keepNext/>
        <w:keepLines/>
        <w:numPr>
          <w:ilvl w:val="0"/>
          <w:numId w:val="29"/>
        </w:numPr>
        <w:jc w:val="both"/>
        <w:rPr>
          <w:rFonts w:ascii="Tahoma" w:hAnsi="Tahoma" w:cs="Tahoma"/>
          <w:bCs/>
        </w:rPr>
      </w:pPr>
      <w:r w:rsidRPr="009D68DF">
        <w:rPr>
          <w:rFonts w:ascii="Tahoma" w:hAnsi="Tahoma" w:cs="Tahoma"/>
        </w:rPr>
        <w:t>Potrdilo</w:t>
      </w:r>
      <w:r>
        <w:rPr>
          <w:rFonts w:ascii="Tahoma" w:hAnsi="Tahoma" w:cs="Tahoma"/>
        </w:rPr>
        <w:t xml:space="preserve">/a, da je ponudnik strokovno </w:t>
      </w:r>
      <w:r w:rsidRPr="002D2EF3">
        <w:rPr>
          <w:rFonts w:ascii="Tahoma" w:hAnsi="Tahoma" w:cs="Tahoma"/>
          <w:bCs/>
        </w:rPr>
        <w:t>usposobljen za vzdrževanje</w:t>
      </w:r>
      <w:r w:rsidRPr="009D68DF">
        <w:rPr>
          <w:rFonts w:ascii="Tahoma" w:hAnsi="Tahoma" w:cs="Tahoma"/>
        </w:rPr>
        <w:t xml:space="preserve"> sistema stabilnega gašenja MULTIMON ali </w:t>
      </w:r>
      <w:r w:rsidRPr="00185569">
        <w:rPr>
          <w:rFonts w:ascii="Tahoma" w:hAnsi="Tahoma" w:cs="Tahoma"/>
        </w:rPr>
        <w:t>za servisiranje črpalke KAGEMA/KSB</w:t>
      </w:r>
      <w:r>
        <w:rPr>
          <w:rFonts w:ascii="Tahoma" w:hAnsi="Tahoma" w:cs="Tahoma"/>
          <w:bCs/>
        </w:rPr>
        <w:t>,</w:t>
      </w:r>
      <w:r w:rsidRPr="00300D38">
        <w:rPr>
          <w:rFonts w:ascii="Tahoma" w:hAnsi="Tahoma" w:cs="Tahoma"/>
          <w:bCs/>
        </w:rPr>
        <w:t xml:space="preserve"> </w:t>
      </w:r>
      <w:r>
        <w:rPr>
          <w:rFonts w:ascii="Tahoma" w:hAnsi="Tahoma" w:cs="Tahoma"/>
          <w:bCs/>
        </w:rPr>
        <w:t xml:space="preserve">TYCO in FIREDOS (Priloga </w:t>
      </w:r>
      <w:r w:rsidR="001E1C81">
        <w:rPr>
          <w:rFonts w:ascii="Tahoma" w:hAnsi="Tahoma" w:cs="Tahoma"/>
          <w:bCs/>
        </w:rPr>
        <w:t>7</w:t>
      </w:r>
      <w:r>
        <w:rPr>
          <w:rFonts w:ascii="Tahoma" w:hAnsi="Tahoma" w:cs="Tahoma"/>
          <w:bCs/>
        </w:rPr>
        <w:t>)</w:t>
      </w:r>
      <w:r w:rsidR="00AC0741">
        <w:rPr>
          <w:rFonts w:ascii="Tahoma" w:hAnsi="Tahoma" w:cs="Tahoma"/>
        </w:rPr>
        <w:t>,</w:t>
      </w:r>
    </w:p>
    <w:p w14:paraId="40372389" w14:textId="151B0CC1" w:rsidR="00575F52" w:rsidRPr="002F43A3" w:rsidRDefault="00575F52" w:rsidP="00D3552F">
      <w:pPr>
        <w:keepNext/>
        <w:keepLines/>
        <w:numPr>
          <w:ilvl w:val="0"/>
          <w:numId w:val="29"/>
        </w:numPr>
        <w:jc w:val="both"/>
        <w:rPr>
          <w:rFonts w:ascii="Tahoma" w:hAnsi="Tahoma" w:cs="Tahoma"/>
          <w:bCs/>
        </w:rPr>
      </w:pPr>
      <w:r w:rsidRPr="009D68DF">
        <w:rPr>
          <w:rFonts w:ascii="Tahoma" w:hAnsi="Tahoma" w:cs="Tahoma"/>
        </w:rPr>
        <w:t>Potrdilo o registraciji za opravljanje dejavnosti, ki je predmet javnega naročila</w:t>
      </w:r>
      <w:r>
        <w:rPr>
          <w:rFonts w:ascii="Tahoma" w:hAnsi="Tahoma" w:cs="Tahoma"/>
        </w:rPr>
        <w:t xml:space="preserve"> </w:t>
      </w:r>
      <w:r>
        <w:rPr>
          <w:rFonts w:ascii="Tahoma" w:hAnsi="Tahoma" w:cs="Tahoma"/>
          <w:bCs/>
        </w:rPr>
        <w:t xml:space="preserve">(Priloga </w:t>
      </w:r>
      <w:r w:rsidR="001E1C81">
        <w:rPr>
          <w:rFonts w:ascii="Tahoma" w:hAnsi="Tahoma" w:cs="Tahoma"/>
          <w:bCs/>
        </w:rPr>
        <w:t>7</w:t>
      </w:r>
      <w:r>
        <w:rPr>
          <w:rFonts w:ascii="Tahoma" w:hAnsi="Tahoma" w:cs="Tahoma"/>
          <w:bCs/>
        </w:rPr>
        <w:t>)</w:t>
      </w:r>
      <w:r w:rsidRPr="009D68DF">
        <w:rPr>
          <w:rFonts w:ascii="Tahoma" w:hAnsi="Tahoma" w:cs="Tahoma"/>
        </w:rPr>
        <w:t>.</w:t>
      </w:r>
    </w:p>
    <w:p w14:paraId="1E5B0FEB" w14:textId="77777777" w:rsidR="00575F52" w:rsidRDefault="00575F52" w:rsidP="00575F52">
      <w:pPr>
        <w:keepNext/>
        <w:keepLines/>
        <w:jc w:val="both"/>
        <w:rPr>
          <w:rFonts w:ascii="Tahoma" w:hAnsi="Tahoma" w:cs="Tahoma"/>
        </w:rPr>
      </w:pPr>
    </w:p>
    <w:p w14:paraId="267E7959" w14:textId="77777777" w:rsidR="00575F52" w:rsidRPr="00C8579C" w:rsidRDefault="00575F52" w:rsidP="00575F52">
      <w:pPr>
        <w:keepNext/>
        <w:keepLines/>
        <w:jc w:val="both"/>
        <w:rPr>
          <w:rFonts w:ascii="Tahoma" w:hAnsi="Tahoma" w:cs="Tahoma"/>
          <w:bCs/>
          <w:i/>
          <w:sz w:val="19"/>
          <w:szCs w:val="19"/>
        </w:rPr>
      </w:pPr>
      <w:r w:rsidRPr="00C8579C">
        <w:rPr>
          <w:rFonts w:ascii="Tahoma" w:hAnsi="Tahoma" w:cs="Tahoma"/>
          <w:bCs/>
          <w:i/>
          <w:sz w:val="19"/>
          <w:szCs w:val="19"/>
        </w:rPr>
        <w:t>Zgoraj naveden</w:t>
      </w:r>
      <w:r>
        <w:rPr>
          <w:rFonts w:ascii="Tahoma" w:hAnsi="Tahoma" w:cs="Tahoma"/>
          <w:bCs/>
          <w:i/>
          <w:sz w:val="19"/>
          <w:szCs w:val="19"/>
        </w:rPr>
        <w:t>o</w:t>
      </w:r>
      <w:r w:rsidRPr="00C8579C">
        <w:rPr>
          <w:rFonts w:ascii="Tahoma" w:hAnsi="Tahoma" w:cs="Tahoma"/>
          <w:bCs/>
          <w:i/>
          <w:sz w:val="19"/>
          <w:szCs w:val="19"/>
        </w:rPr>
        <w:t xml:space="preserve"> </w:t>
      </w:r>
      <w:r>
        <w:rPr>
          <w:rFonts w:ascii="Tahoma" w:hAnsi="Tahoma" w:cs="Tahoma"/>
          <w:bCs/>
          <w:i/>
          <w:sz w:val="19"/>
          <w:szCs w:val="19"/>
        </w:rPr>
        <w:t>sposobnost</w:t>
      </w:r>
      <w:r w:rsidRPr="00C8579C">
        <w:rPr>
          <w:rFonts w:ascii="Tahoma" w:hAnsi="Tahoma" w:cs="Tahoma"/>
          <w:bCs/>
          <w:i/>
          <w:sz w:val="19"/>
          <w:szCs w:val="19"/>
        </w:rPr>
        <w:t xml:space="preserve"> lahko ponudnik izpolni samostojno, kot skupina ponudnikov ali s podizvajalci (glede na dejavnosti, ki so predmet javnega naročila in jih bo v okviru ponudbe posamezni subjekt izvajal). </w:t>
      </w:r>
    </w:p>
    <w:p w14:paraId="5D02100A" w14:textId="77777777" w:rsidR="00575F52" w:rsidRDefault="00575F52" w:rsidP="00575F52">
      <w:pPr>
        <w:keepNext/>
        <w:keepLines/>
        <w:jc w:val="both"/>
        <w:rPr>
          <w:rFonts w:ascii="Tahoma" w:hAnsi="Tahoma" w:cs="Tahoma"/>
          <w:bCs/>
        </w:rPr>
      </w:pPr>
    </w:p>
    <w:p w14:paraId="7C852D9A" w14:textId="6E03E283" w:rsidR="00656F6F" w:rsidRPr="00575F52" w:rsidRDefault="00575F52" w:rsidP="00575F52">
      <w:pPr>
        <w:numPr>
          <w:ilvl w:val="2"/>
          <w:numId w:val="2"/>
        </w:numPr>
        <w:jc w:val="both"/>
        <w:rPr>
          <w:rFonts w:ascii="Tahoma" w:eastAsia="Times New Roman" w:hAnsi="Tahoma" w:cs="Tahoma"/>
          <w:b/>
        </w:rPr>
      </w:pPr>
      <w:r w:rsidRPr="00575F52">
        <w:rPr>
          <w:rFonts w:ascii="Tahoma" w:eastAsia="Times New Roman" w:hAnsi="Tahoma" w:cs="Tahoma"/>
          <w:b/>
        </w:rPr>
        <w:t>Kadrovska sposobnost</w:t>
      </w:r>
    </w:p>
    <w:p w14:paraId="1C33679B" w14:textId="77777777" w:rsidR="00656F6F" w:rsidRPr="00656F6F" w:rsidRDefault="00656F6F" w:rsidP="00575F52">
      <w:pPr>
        <w:jc w:val="both"/>
        <w:rPr>
          <w:rFonts w:ascii="Tahoma" w:eastAsia="Times New Roman" w:hAnsi="Tahoma" w:cs="Tahoma"/>
          <w:bCs/>
        </w:rPr>
      </w:pPr>
    </w:p>
    <w:p w14:paraId="20503CD1" w14:textId="77777777" w:rsidR="00575F52" w:rsidRPr="00185569" w:rsidRDefault="00575F52" w:rsidP="00575F52">
      <w:pPr>
        <w:jc w:val="both"/>
        <w:rPr>
          <w:rFonts w:ascii="Tahoma" w:hAnsi="Tahoma" w:cs="Tahoma"/>
          <w:bCs/>
        </w:rPr>
      </w:pPr>
      <w:r w:rsidRPr="00185569">
        <w:rPr>
          <w:rFonts w:ascii="Tahoma" w:hAnsi="Tahoma" w:cs="Tahoma"/>
          <w:bCs/>
        </w:rPr>
        <w:t xml:space="preserve">Ponudnik mora imeti na razpolago strokovno usposobljeno osebje, ki ima potrebna znanja o sistemih stabilnega gašenja, katerega vzdrževanje je predmet tega javnega naročila. </w:t>
      </w:r>
    </w:p>
    <w:p w14:paraId="4139D213" w14:textId="77777777" w:rsidR="00575F52" w:rsidRDefault="00575F52" w:rsidP="00575F52">
      <w:pPr>
        <w:jc w:val="both"/>
        <w:rPr>
          <w:rFonts w:ascii="Tahoma" w:hAnsi="Tahoma" w:cs="Tahoma"/>
          <w:bCs/>
        </w:rPr>
      </w:pPr>
    </w:p>
    <w:p w14:paraId="623D0CED" w14:textId="0F462D0A" w:rsidR="00575F52" w:rsidRPr="00185569" w:rsidRDefault="00575F52" w:rsidP="00575F52">
      <w:pPr>
        <w:jc w:val="both"/>
        <w:rPr>
          <w:rFonts w:ascii="Tahoma" w:hAnsi="Tahoma" w:cs="Tahoma"/>
          <w:bCs/>
        </w:rPr>
      </w:pPr>
      <w:r w:rsidRPr="00185569">
        <w:rPr>
          <w:rFonts w:ascii="Tahoma" w:hAnsi="Tahoma" w:cs="Tahoma"/>
          <w:bCs/>
        </w:rPr>
        <w:t xml:space="preserve">Ponudnik mora zagotoviti aktiviranje </w:t>
      </w:r>
      <w:r w:rsidR="00584612">
        <w:rPr>
          <w:rFonts w:ascii="Tahoma" w:hAnsi="Tahoma" w:cs="Tahoma"/>
          <w:bCs/>
        </w:rPr>
        <w:t xml:space="preserve">(vsaj treh) </w:t>
      </w:r>
      <w:r w:rsidRPr="00185569">
        <w:rPr>
          <w:rFonts w:ascii="Tahoma" w:hAnsi="Tahoma" w:cs="Tahoma"/>
          <w:bCs/>
        </w:rPr>
        <w:t>potrebnih servisnih specialistov znotraj zagotovljenega odzivnega in izvedbenega roka.</w:t>
      </w:r>
    </w:p>
    <w:p w14:paraId="5B25BAC2" w14:textId="77777777" w:rsidR="00575F52" w:rsidRDefault="00575F52" w:rsidP="00575F52">
      <w:pPr>
        <w:jc w:val="both"/>
        <w:rPr>
          <w:rFonts w:ascii="Tahoma" w:hAnsi="Tahoma" w:cs="Tahoma"/>
          <w:bCs/>
        </w:rPr>
      </w:pPr>
    </w:p>
    <w:p w14:paraId="517A9C70" w14:textId="6181FB5E" w:rsidR="00575F52" w:rsidRPr="00445F47" w:rsidRDefault="00575F52" w:rsidP="00575F52">
      <w:pPr>
        <w:jc w:val="both"/>
        <w:rPr>
          <w:rFonts w:ascii="Tahoma" w:hAnsi="Tahoma" w:cs="Tahoma"/>
          <w:bCs/>
        </w:rPr>
      </w:pPr>
      <w:r w:rsidRPr="00445F47">
        <w:rPr>
          <w:rFonts w:ascii="Tahoma" w:hAnsi="Tahoma" w:cs="Tahoma"/>
          <w:bCs/>
        </w:rPr>
        <w:t xml:space="preserve">Ponudnik v Prilogo </w:t>
      </w:r>
      <w:r w:rsidR="003D0B2D">
        <w:rPr>
          <w:rFonts w:ascii="Tahoma" w:hAnsi="Tahoma" w:cs="Tahoma"/>
          <w:bCs/>
        </w:rPr>
        <w:t>8</w:t>
      </w:r>
      <w:r w:rsidRPr="00445F47">
        <w:rPr>
          <w:rFonts w:ascii="Tahoma" w:hAnsi="Tahoma" w:cs="Tahoma"/>
          <w:bCs/>
        </w:rPr>
        <w:t xml:space="preserve"> vpiše ključno osebje, ki bo odgovorno za izvedbo storitev, z navedbo imena in priimka, izobrazbe, delovnega mesta, delovne delo v letih ter izkušnjami na sistemih stabilnega gašenja v letih.</w:t>
      </w:r>
    </w:p>
    <w:p w14:paraId="67D0471B" w14:textId="77777777" w:rsidR="00575F52" w:rsidRDefault="00575F52" w:rsidP="00575F52">
      <w:pPr>
        <w:jc w:val="both"/>
        <w:rPr>
          <w:rFonts w:ascii="Tahoma" w:hAnsi="Tahoma" w:cs="Tahoma"/>
          <w:bCs/>
        </w:rPr>
      </w:pPr>
    </w:p>
    <w:p w14:paraId="2DED287E" w14:textId="77777777" w:rsidR="00575F52" w:rsidRDefault="00575F52" w:rsidP="00575F52">
      <w:pPr>
        <w:jc w:val="both"/>
        <w:rPr>
          <w:rFonts w:ascii="Tahoma" w:hAnsi="Tahoma" w:cs="Tahoma"/>
          <w:bCs/>
          <w:i/>
          <w:sz w:val="19"/>
          <w:szCs w:val="19"/>
        </w:rPr>
      </w:pPr>
      <w:r w:rsidRPr="00C8579C">
        <w:rPr>
          <w:rFonts w:ascii="Tahoma" w:hAnsi="Tahoma" w:cs="Tahoma"/>
          <w:bCs/>
          <w:i/>
          <w:sz w:val="19"/>
          <w:szCs w:val="19"/>
        </w:rPr>
        <w:t>Zgoraj naveden</w:t>
      </w:r>
      <w:r>
        <w:rPr>
          <w:rFonts w:ascii="Tahoma" w:hAnsi="Tahoma" w:cs="Tahoma"/>
          <w:bCs/>
          <w:i/>
          <w:sz w:val="19"/>
          <w:szCs w:val="19"/>
        </w:rPr>
        <w:t>o</w:t>
      </w:r>
      <w:r w:rsidRPr="00C8579C">
        <w:rPr>
          <w:rFonts w:ascii="Tahoma" w:hAnsi="Tahoma" w:cs="Tahoma"/>
          <w:bCs/>
          <w:i/>
          <w:sz w:val="19"/>
          <w:szCs w:val="19"/>
        </w:rPr>
        <w:t xml:space="preserve"> </w:t>
      </w:r>
      <w:r>
        <w:rPr>
          <w:rFonts w:ascii="Tahoma" w:hAnsi="Tahoma" w:cs="Tahoma"/>
          <w:bCs/>
          <w:i/>
          <w:sz w:val="19"/>
          <w:szCs w:val="19"/>
        </w:rPr>
        <w:t>sposobnost</w:t>
      </w:r>
      <w:r w:rsidRPr="00C8579C">
        <w:rPr>
          <w:rFonts w:ascii="Tahoma" w:hAnsi="Tahoma" w:cs="Tahoma"/>
          <w:bCs/>
          <w:i/>
          <w:sz w:val="19"/>
          <w:szCs w:val="19"/>
        </w:rPr>
        <w:t xml:space="preserve"> lahko ponudnik izpolni samostojno, kot skupina ponudnikov ali s podizvajalci (glede na dejavnosti, ki so predmet javnega naročila in jih bo v okviru ponudbe posamezni subjekt izvajal).</w:t>
      </w:r>
    </w:p>
    <w:p w14:paraId="1B315697" w14:textId="1CA5E218" w:rsidR="00575F52" w:rsidRDefault="00575F52" w:rsidP="00575F52">
      <w:pPr>
        <w:jc w:val="both"/>
        <w:rPr>
          <w:rFonts w:ascii="Tahoma" w:hAnsi="Tahoma" w:cs="Tahoma"/>
          <w:bCs/>
          <w:i/>
          <w:sz w:val="19"/>
          <w:szCs w:val="19"/>
        </w:rPr>
      </w:pPr>
    </w:p>
    <w:p w14:paraId="22DF6DB0" w14:textId="7A71F2C7" w:rsidR="00103CAE" w:rsidRDefault="00103CAE" w:rsidP="00575F52">
      <w:pPr>
        <w:jc w:val="both"/>
        <w:rPr>
          <w:rFonts w:ascii="Tahoma" w:hAnsi="Tahoma" w:cs="Tahoma"/>
          <w:bCs/>
          <w:i/>
          <w:sz w:val="19"/>
          <w:szCs w:val="19"/>
        </w:rPr>
      </w:pPr>
      <w:r>
        <w:rPr>
          <w:rFonts w:ascii="Tahoma" w:hAnsi="Tahoma" w:cs="Tahoma"/>
          <w:bCs/>
          <w:i/>
          <w:sz w:val="19"/>
          <w:szCs w:val="19"/>
        </w:rPr>
        <w:t>Naročnik si pridržuje pravico zahtevati dodatna dokazila glede imenovanega kadra,</w:t>
      </w:r>
    </w:p>
    <w:p w14:paraId="1BD745F4" w14:textId="77777777" w:rsidR="00103CAE" w:rsidRDefault="00103CAE" w:rsidP="00575F52">
      <w:pPr>
        <w:jc w:val="both"/>
        <w:rPr>
          <w:rFonts w:ascii="Tahoma" w:hAnsi="Tahoma" w:cs="Tahoma"/>
          <w:bCs/>
          <w:i/>
          <w:sz w:val="19"/>
          <w:szCs w:val="19"/>
        </w:rPr>
      </w:pPr>
    </w:p>
    <w:p w14:paraId="4ED3A091" w14:textId="77777777" w:rsidR="00575F52" w:rsidRPr="00656F6F" w:rsidRDefault="00575F52" w:rsidP="00575F52">
      <w:pPr>
        <w:jc w:val="both"/>
        <w:rPr>
          <w:rFonts w:ascii="Tahoma" w:eastAsia="Times New Roman" w:hAnsi="Tahoma" w:cs="Tahoma"/>
          <w:b/>
          <w:bCs/>
        </w:rPr>
      </w:pPr>
      <w:r w:rsidRPr="00656F6F">
        <w:rPr>
          <w:rFonts w:ascii="Tahoma" w:eastAsia="Times New Roman" w:hAnsi="Tahoma" w:cs="Tahoma"/>
          <w:b/>
          <w:bCs/>
        </w:rPr>
        <w:t>Dokazila:</w:t>
      </w:r>
    </w:p>
    <w:p w14:paraId="27C3BFFB" w14:textId="77777777" w:rsidR="00575F52" w:rsidRPr="00656F6F" w:rsidRDefault="00575F52" w:rsidP="00575F52">
      <w:pPr>
        <w:numPr>
          <w:ilvl w:val="0"/>
          <w:numId w:val="7"/>
        </w:numPr>
        <w:jc w:val="both"/>
        <w:rPr>
          <w:rFonts w:ascii="Tahoma" w:hAnsi="Tahoma" w:cs="Tahoma"/>
          <w:b/>
          <w:color w:val="000000" w:themeColor="text1"/>
        </w:rPr>
      </w:pPr>
      <w:r w:rsidRPr="00656F6F">
        <w:rPr>
          <w:rFonts w:ascii="Tahoma" w:hAnsi="Tahoma" w:cs="Tahoma"/>
          <w:color w:val="000000" w:themeColor="text1"/>
        </w:rPr>
        <w:t>Izpolnjen ESPD s strani vseh g</w:t>
      </w:r>
      <w:r>
        <w:rPr>
          <w:rFonts w:ascii="Tahoma" w:hAnsi="Tahoma" w:cs="Tahoma"/>
          <w:color w:val="000000" w:themeColor="text1"/>
        </w:rPr>
        <w:t>ospodarskih subjektov v ponudbi,</w:t>
      </w:r>
    </w:p>
    <w:p w14:paraId="355405C9" w14:textId="52952A60" w:rsidR="00575F52" w:rsidRPr="00445F47" w:rsidRDefault="00575F52" w:rsidP="00575F52">
      <w:pPr>
        <w:numPr>
          <w:ilvl w:val="0"/>
          <w:numId w:val="7"/>
        </w:numPr>
        <w:jc w:val="both"/>
        <w:rPr>
          <w:rFonts w:ascii="Tahoma" w:hAnsi="Tahoma" w:cs="Tahoma"/>
          <w:bCs/>
        </w:rPr>
      </w:pPr>
      <w:r w:rsidRPr="00445F47">
        <w:rPr>
          <w:rFonts w:ascii="Tahoma" w:hAnsi="Tahoma" w:cs="Tahoma"/>
          <w:bCs/>
        </w:rPr>
        <w:t xml:space="preserve">Izpolnjena in podpisana </w:t>
      </w:r>
      <w:r w:rsidRPr="00D063A5">
        <w:rPr>
          <w:rFonts w:ascii="Tahoma" w:hAnsi="Tahoma" w:cs="Tahoma"/>
          <w:bCs/>
        </w:rPr>
        <w:t xml:space="preserve">Priloga </w:t>
      </w:r>
      <w:r w:rsidR="00950105">
        <w:rPr>
          <w:rFonts w:ascii="Tahoma" w:hAnsi="Tahoma" w:cs="Tahoma"/>
          <w:bCs/>
        </w:rPr>
        <w:t>8</w:t>
      </w:r>
      <w:r w:rsidRPr="00445F47">
        <w:rPr>
          <w:rFonts w:ascii="Tahoma" w:hAnsi="Tahoma" w:cs="Tahoma"/>
          <w:bCs/>
        </w:rPr>
        <w:t xml:space="preserve"> KADROVSKA SPOSOBNOST.</w:t>
      </w:r>
    </w:p>
    <w:p w14:paraId="2161E7F1" w14:textId="5F0C3D61" w:rsidR="00575F52" w:rsidRPr="00575F52" w:rsidRDefault="00575F52" w:rsidP="00575F52">
      <w:pPr>
        <w:jc w:val="both"/>
        <w:rPr>
          <w:rFonts w:ascii="Tahoma" w:hAnsi="Tahoma" w:cs="Tahoma"/>
          <w:bCs/>
          <w:i/>
          <w:sz w:val="19"/>
          <w:szCs w:val="19"/>
        </w:rPr>
      </w:pPr>
      <w:r w:rsidRPr="00C8579C">
        <w:rPr>
          <w:rFonts w:ascii="Tahoma" w:hAnsi="Tahoma" w:cs="Tahoma"/>
          <w:bCs/>
          <w:i/>
          <w:sz w:val="19"/>
          <w:szCs w:val="19"/>
        </w:rPr>
        <w:t xml:space="preserve"> </w:t>
      </w:r>
    </w:p>
    <w:p w14:paraId="464FA71A" w14:textId="77777777" w:rsidR="00575F52" w:rsidRPr="00185569" w:rsidRDefault="00575F52" w:rsidP="00575F52">
      <w:pPr>
        <w:numPr>
          <w:ilvl w:val="2"/>
          <w:numId w:val="2"/>
        </w:numPr>
        <w:jc w:val="both"/>
        <w:rPr>
          <w:rFonts w:ascii="Tahoma" w:hAnsi="Tahoma" w:cs="Tahoma"/>
          <w:b/>
        </w:rPr>
      </w:pPr>
      <w:r w:rsidRPr="00185569">
        <w:rPr>
          <w:rFonts w:ascii="Tahoma" w:hAnsi="Tahoma" w:cs="Tahoma"/>
          <w:b/>
        </w:rPr>
        <w:lastRenderedPageBreak/>
        <w:t>Reference</w:t>
      </w:r>
    </w:p>
    <w:p w14:paraId="78CA7718" w14:textId="77777777" w:rsidR="00575F52" w:rsidRDefault="00575F52" w:rsidP="00575F52">
      <w:pPr>
        <w:jc w:val="both"/>
        <w:rPr>
          <w:rFonts w:ascii="Tahoma" w:hAnsi="Tahoma" w:cs="Tahoma"/>
          <w:bCs/>
        </w:rPr>
      </w:pPr>
    </w:p>
    <w:p w14:paraId="0A47CE15" w14:textId="77777777" w:rsidR="00575F52" w:rsidRPr="00C8579C" w:rsidRDefault="00575F52" w:rsidP="00575F52">
      <w:pPr>
        <w:jc w:val="both"/>
        <w:rPr>
          <w:rFonts w:ascii="Tahoma" w:hAnsi="Tahoma" w:cs="Tahoma"/>
        </w:rPr>
      </w:pPr>
      <w:r w:rsidRPr="00C8579C">
        <w:rPr>
          <w:rFonts w:ascii="Tahoma" w:hAnsi="Tahoma" w:cs="Tahoma"/>
        </w:rPr>
        <w:t>Naročnik je upravičen pred sprejemom odločitve o izbiri opraviti poizvedbe o navedenih referencah. Če navedene reference ne izkazujejo resničnega stanja, jih naročnik ne bo upošteval.</w:t>
      </w:r>
    </w:p>
    <w:p w14:paraId="7FB9A091" w14:textId="77777777" w:rsidR="00575F52" w:rsidRPr="00C8579C" w:rsidRDefault="00575F52" w:rsidP="00575F52">
      <w:pPr>
        <w:jc w:val="both"/>
        <w:rPr>
          <w:rFonts w:ascii="Tahoma" w:hAnsi="Tahoma" w:cs="Tahoma"/>
          <w:b/>
        </w:rPr>
      </w:pPr>
    </w:p>
    <w:p w14:paraId="0F51C993" w14:textId="77777777" w:rsidR="00575F52" w:rsidRDefault="00575F52" w:rsidP="00575F52">
      <w:pPr>
        <w:autoSpaceDE w:val="0"/>
        <w:autoSpaceDN w:val="0"/>
        <w:adjustRightInd w:val="0"/>
        <w:jc w:val="both"/>
        <w:rPr>
          <w:rFonts w:ascii="Tahoma" w:hAnsi="Tahoma" w:cs="Tahoma"/>
          <w:b/>
          <w:bCs/>
          <w:i/>
          <w:u w:val="single"/>
        </w:rPr>
      </w:pPr>
      <w:r w:rsidRPr="00C8579C">
        <w:rPr>
          <w:rFonts w:ascii="Tahoma" w:hAnsi="Tahoma" w:cs="Tahoma"/>
          <w:bCs/>
          <w:i/>
        </w:rPr>
        <w:t xml:space="preserve">Spodaj navedene referenčne zahteve lahko ponudnik izpolni samostojno, kot skupina ponudnikov </w:t>
      </w:r>
      <w:r w:rsidRPr="00C8579C">
        <w:rPr>
          <w:rFonts w:ascii="Tahoma" w:hAnsi="Tahoma" w:cs="Tahoma"/>
          <w:bCs/>
          <w:i/>
          <w:sz w:val="18"/>
        </w:rPr>
        <w:t xml:space="preserve">(partnerji) </w:t>
      </w:r>
      <w:r w:rsidRPr="00C8579C">
        <w:rPr>
          <w:rFonts w:ascii="Tahoma" w:hAnsi="Tahoma" w:cs="Tahoma"/>
          <w:bCs/>
          <w:i/>
        </w:rPr>
        <w:t xml:space="preserve">v primeru skupne ponudbe ali skupaj s podizvajalci, </w:t>
      </w:r>
      <w:r w:rsidRPr="00C8579C">
        <w:rPr>
          <w:rFonts w:ascii="Tahoma" w:hAnsi="Tahoma" w:cs="Tahoma"/>
          <w:b/>
          <w:bCs/>
          <w:i/>
          <w:u w:val="single"/>
        </w:rPr>
        <w:t xml:space="preserve">vendar bo moral ta </w:t>
      </w:r>
      <w:r>
        <w:rPr>
          <w:rFonts w:ascii="Tahoma" w:hAnsi="Tahoma" w:cs="Tahoma"/>
          <w:b/>
          <w:bCs/>
          <w:i/>
          <w:u w:val="single"/>
        </w:rPr>
        <w:t xml:space="preserve">gospodarski </w:t>
      </w:r>
      <w:r w:rsidRPr="00C8579C">
        <w:rPr>
          <w:rFonts w:ascii="Tahoma" w:hAnsi="Tahoma" w:cs="Tahoma"/>
          <w:b/>
          <w:bCs/>
          <w:i/>
          <w:u w:val="single"/>
        </w:rPr>
        <w:t>subjekt (s katerim se izkazuje reference) predmetne storitve javnega naročila (za katera se bo priložila referenca v ponudbi) tudi izvesti. Ponudnik ne more biti hkrati referenčni naročnik.</w:t>
      </w:r>
    </w:p>
    <w:p w14:paraId="4FAEB949" w14:textId="77777777" w:rsidR="00575F52" w:rsidRPr="00C8579C" w:rsidRDefault="00575F52" w:rsidP="00575F52">
      <w:pPr>
        <w:autoSpaceDE w:val="0"/>
        <w:autoSpaceDN w:val="0"/>
        <w:adjustRightInd w:val="0"/>
        <w:jc w:val="both"/>
        <w:rPr>
          <w:rFonts w:ascii="Tahoma" w:hAnsi="Tahoma" w:cs="Tahoma"/>
          <w:color w:val="000000"/>
        </w:rPr>
      </w:pPr>
    </w:p>
    <w:p w14:paraId="7D06F7CA" w14:textId="77777777" w:rsidR="00575F52" w:rsidRPr="000E0005" w:rsidRDefault="00575F52" w:rsidP="00575F52">
      <w:pPr>
        <w:pStyle w:val="Telobesedila"/>
        <w:widowControl/>
        <w:rPr>
          <w:rFonts w:ascii="Tahoma" w:hAnsi="Tahoma" w:cs="Tahoma"/>
          <w:b w:val="0"/>
          <w:u w:val="single"/>
        </w:rPr>
      </w:pPr>
      <w:r w:rsidRPr="000E0005">
        <w:rPr>
          <w:rFonts w:ascii="Tahoma" w:hAnsi="Tahoma" w:cs="Tahoma"/>
          <w:b w:val="0"/>
          <w:u w:val="single"/>
        </w:rPr>
        <w:t xml:space="preserve">Gospodarskim subjektom se bodo priznale reference le za tista dela/storitve, ki so jih neposredno (z lastnimi znanji in zmogljivostmi) izvedli sami. </w:t>
      </w:r>
    </w:p>
    <w:p w14:paraId="0F5CEB29" w14:textId="77777777" w:rsidR="00575F52" w:rsidRDefault="00575F52" w:rsidP="00575F52">
      <w:pPr>
        <w:jc w:val="both"/>
        <w:rPr>
          <w:rFonts w:ascii="Tahoma" w:hAnsi="Tahoma" w:cs="Tahoma"/>
        </w:rPr>
      </w:pPr>
    </w:p>
    <w:p w14:paraId="7AB63139" w14:textId="3523DF77" w:rsidR="00575F52" w:rsidRDefault="00575F52" w:rsidP="00575F52">
      <w:pPr>
        <w:jc w:val="both"/>
        <w:rPr>
          <w:rFonts w:ascii="Tahoma" w:hAnsi="Tahoma" w:cs="Tahoma"/>
        </w:rPr>
      </w:pPr>
      <w:r w:rsidRPr="00185569">
        <w:rPr>
          <w:rFonts w:ascii="Tahoma" w:hAnsi="Tahoma" w:cs="Tahoma"/>
        </w:rPr>
        <w:t>Ponudnik mora v ponudbi izkazati, da je v letih 20</w:t>
      </w:r>
      <w:r>
        <w:rPr>
          <w:rFonts w:ascii="Tahoma" w:hAnsi="Tahoma" w:cs="Tahoma"/>
        </w:rPr>
        <w:t>21,</w:t>
      </w:r>
      <w:r w:rsidRPr="00185569">
        <w:rPr>
          <w:rFonts w:ascii="Tahoma" w:hAnsi="Tahoma" w:cs="Tahoma"/>
        </w:rPr>
        <w:t xml:space="preserve"> 20</w:t>
      </w:r>
      <w:r>
        <w:rPr>
          <w:rFonts w:ascii="Tahoma" w:hAnsi="Tahoma" w:cs="Tahoma"/>
        </w:rPr>
        <w:t>22</w:t>
      </w:r>
      <w:r w:rsidRPr="00185569">
        <w:rPr>
          <w:rFonts w:ascii="Tahoma" w:hAnsi="Tahoma" w:cs="Tahoma"/>
        </w:rPr>
        <w:t xml:space="preserve"> in 20</w:t>
      </w:r>
      <w:r>
        <w:rPr>
          <w:rFonts w:ascii="Tahoma" w:hAnsi="Tahoma" w:cs="Tahoma"/>
        </w:rPr>
        <w:t>23</w:t>
      </w:r>
      <w:r w:rsidRPr="00185569">
        <w:rPr>
          <w:rFonts w:ascii="Tahoma" w:hAnsi="Tahoma" w:cs="Tahoma"/>
        </w:rPr>
        <w:t xml:space="preserve"> izvajal storitev vzdrževanja in servisiranja naprav in opreme sistema stabilnega gašenja. Ponudnik mora predložiti vsaj tri (3) reference za vsako referenčno leto. Reference morajo biti v posameznem letu potrjene s strani različnih referenčnih naročnikov. Minimalna vrednost posamezne reference mora znašati najmanj </w:t>
      </w:r>
      <w:r w:rsidR="00584612">
        <w:rPr>
          <w:rFonts w:ascii="Tahoma" w:hAnsi="Tahoma" w:cs="Tahoma"/>
        </w:rPr>
        <w:t>10</w:t>
      </w:r>
      <w:r w:rsidRPr="00185569">
        <w:rPr>
          <w:rFonts w:ascii="Tahoma" w:hAnsi="Tahoma" w:cs="Tahoma"/>
        </w:rPr>
        <w:t>.000,00 EUR brez DDV.</w:t>
      </w:r>
    </w:p>
    <w:p w14:paraId="3C40B511" w14:textId="77777777" w:rsidR="00584612" w:rsidRPr="00185569" w:rsidRDefault="00584612" w:rsidP="00575F52">
      <w:pPr>
        <w:jc w:val="both"/>
        <w:rPr>
          <w:rFonts w:ascii="Tahoma" w:hAnsi="Tahoma" w:cs="Tahoma"/>
        </w:rPr>
      </w:pPr>
    </w:p>
    <w:p w14:paraId="5AE5B935" w14:textId="77777777" w:rsidR="00656F6F" w:rsidRPr="00656F6F" w:rsidRDefault="00656F6F" w:rsidP="00575F52">
      <w:pPr>
        <w:jc w:val="both"/>
        <w:rPr>
          <w:rFonts w:ascii="Tahoma" w:eastAsia="Times New Roman" w:hAnsi="Tahoma" w:cs="Tahoma"/>
          <w:b/>
          <w:bCs/>
        </w:rPr>
      </w:pPr>
      <w:r w:rsidRPr="00656F6F">
        <w:rPr>
          <w:rFonts w:ascii="Tahoma" w:eastAsia="Times New Roman" w:hAnsi="Tahoma" w:cs="Tahoma"/>
          <w:b/>
          <w:bCs/>
        </w:rPr>
        <w:t>Dokazila:</w:t>
      </w:r>
    </w:p>
    <w:p w14:paraId="7D978E62" w14:textId="79F1DAFB" w:rsidR="00656F6F" w:rsidRPr="00656F6F" w:rsidRDefault="00656F6F" w:rsidP="00575F52">
      <w:pPr>
        <w:numPr>
          <w:ilvl w:val="0"/>
          <w:numId w:val="7"/>
        </w:numPr>
        <w:jc w:val="both"/>
        <w:rPr>
          <w:rFonts w:ascii="Tahoma" w:hAnsi="Tahoma" w:cs="Tahoma"/>
          <w:b/>
          <w:color w:val="000000" w:themeColor="text1"/>
        </w:rPr>
      </w:pPr>
      <w:r w:rsidRPr="00656F6F">
        <w:rPr>
          <w:rFonts w:ascii="Tahoma" w:hAnsi="Tahoma" w:cs="Tahoma"/>
          <w:color w:val="000000" w:themeColor="text1"/>
        </w:rPr>
        <w:t>Izpolnjen ESPD s strani vseh g</w:t>
      </w:r>
      <w:r>
        <w:rPr>
          <w:rFonts w:ascii="Tahoma" w:hAnsi="Tahoma" w:cs="Tahoma"/>
          <w:color w:val="000000" w:themeColor="text1"/>
        </w:rPr>
        <w:t>ospodarskih subjektov v ponudbi,</w:t>
      </w:r>
    </w:p>
    <w:p w14:paraId="05EFF330" w14:textId="77777777" w:rsidR="00656F6F" w:rsidRPr="00656F6F" w:rsidRDefault="00656F6F" w:rsidP="00575F52">
      <w:pPr>
        <w:numPr>
          <w:ilvl w:val="0"/>
          <w:numId w:val="7"/>
        </w:numPr>
        <w:jc w:val="both"/>
        <w:rPr>
          <w:rFonts w:ascii="Tahoma" w:eastAsia="Times New Roman" w:hAnsi="Tahoma" w:cs="Tahoma"/>
          <w:bCs/>
          <w:lang w:val="x-none"/>
        </w:rPr>
      </w:pPr>
      <w:r w:rsidRPr="00656F6F">
        <w:rPr>
          <w:rFonts w:ascii="Tahoma" w:eastAsia="Times New Roman" w:hAnsi="Tahoma" w:cs="Tahoma"/>
          <w:bCs/>
          <w:lang w:val="x-none"/>
        </w:rPr>
        <w:t xml:space="preserve">Izpolnjena in podpisana (potrjen obrazec) Priloga </w:t>
      </w:r>
      <w:r w:rsidRPr="00656F6F">
        <w:rPr>
          <w:rFonts w:ascii="Tahoma" w:eastAsia="Times New Roman" w:hAnsi="Tahoma" w:cs="Tahoma"/>
          <w:bCs/>
        </w:rPr>
        <w:t>5</w:t>
      </w:r>
      <w:r w:rsidRPr="00656F6F">
        <w:rPr>
          <w:rFonts w:ascii="Tahoma" w:eastAsia="Times New Roman" w:hAnsi="Tahoma" w:cs="Tahoma"/>
          <w:bCs/>
          <w:lang w:val="x-none"/>
        </w:rPr>
        <w:t>/1 »SEZNAM REFERENC«</w:t>
      </w:r>
    </w:p>
    <w:p w14:paraId="61513727" w14:textId="77777777" w:rsidR="00656F6F" w:rsidRPr="00656F6F" w:rsidRDefault="00656F6F" w:rsidP="00575F52">
      <w:pPr>
        <w:numPr>
          <w:ilvl w:val="0"/>
          <w:numId w:val="7"/>
        </w:numPr>
        <w:jc w:val="both"/>
        <w:rPr>
          <w:rFonts w:ascii="Tahoma" w:eastAsia="Times New Roman" w:hAnsi="Tahoma" w:cs="Tahoma"/>
          <w:bCs/>
          <w:lang w:val="x-none"/>
        </w:rPr>
      </w:pPr>
      <w:r w:rsidRPr="00656F6F">
        <w:rPr>
          <w:rFonts w:ascii="Tahoma" w:eastAsia="Times New Roman" w:hAnsi="Tahoma" w:cs="Tahoma"/>
          <w:bCs/>
          <w:lang w:val="x-none"/>
        </w:rPr>
        <w:t xml:space="preserve">Izpolnjena in podpisana (potrjen obrazec) Priloga </w:t>
      </w:r>
      <w:r w:rsidRPr="00656F6F">
        <w:rPr>
          <w:rFonts w:ascii="Tahoma" w:eastAsia="Times New Roman" w:hAnsi="Tahoma" w:cs="Tahoma"/>
          <w:bCs/>
        </w:rPr>
        <w:t>5/</w:t>
      </w:r>
      <w:r w:rsidRPr="00656F6F">
        <w:rPr>
          <w:rFonts w:ascii="Tahoma" w:eastAsia="Times New Roman" w:hAnsi="Tahoma" w:cs="Tahoma"/>
          <w:bCs/>
          <w:lang w:val="x-none"/>
        </w:rPr>
        <w:t xml:space="preserve">2 »POTRDITEV REFERENC S STRANI POSAMEZNIH NAROČNIKOV«. Ponudnik lahko namesto Priloge </w:t>
      </w:r>
      <w:r w:rsidRPr="00656F6F">
        <w:rPr>
          <w:rFonts w:ascii="Tahoma" w:eastAsia="Times New Roman" w:hAnsi="Tahoma" w:cs="Tahoma"/>
          <w:bCs/>
        </w:rPr>
        <w:t>5</w:t>
      </w:r>
      <w:r w:rsidRPr="00656F6F">
        <w:rPr>
          <w:rFonts w:ascii="Tahoma" w:eastAsia="Times New Roman" w:hAnsi="Tahoma" w:cs="Tahoma"/>
          <w:bCs/>
          <w:lang w:val="x-none"/>
        </w:rPr>
        <w:t>/2 priloži tudi lasten obrazec, iz katerega bo razvidno izpolnjevanje zahtev.</w:t>
      </w:r>
    </w:p>
    <w:p w14:paraId="03BDAE49" w14:textId="77777777" w:rsidR="00656F6F" w:rsidRPr="00656F6F" w:rsidRDefault="00656F6F" w:rsidP="00575F52">
      <w:pPr>
        <w:jc w:val="both"/>
        <w:rPr>
          <w:rFonts w:ascii="Tahoma" w:eastAsia="Times New Roman" w:hAnsi="Tahoma" w:cs="Tahoma"/>
          <w:bCs/>
        </w:rPr>
      </w:pPr>
    </w:p>
    <w:p w14:paraId="1ED3D534" w14:textId="59A0CA91" w:rsidR="00656F6F" w:rsidRPr="00656F6F" w:rsidRDefault="00656F6F" w:rsidP="00575F52">
      <w:pPr>
        <w:jc w:val="both"/>
        <w:rPr>
          <w:rFonts w:ascii="Tahoma" w:eastAsia="Times New Roman" w:hAnsi="Tahoma" w:cs="Tahoma"/>
          <w:bCs/>
        </w:rPr>
      </w:pPr>
      <w:r w:rsidRPr="00656F6F">
        <w:rPr>
          <w:rFonts w:ascii="Tahoma" w:eastAsia="Times New Roman" w:hAnsi="Tahoma" w:cs="Tahoma"/>
          <w:bCs/>
        </w:rPr>
        <w:t xml:space="preserve">Za reference, katerih referenčni naročnik je JAVNO PODJETJE VODOVOD KANALIZACIJA SNAGA </w:t>
      </w:r>
      <w:proofErr w:type="spellStart"/>
      <w:r w:rsidRPr="00656F6F">
        <w:rPr>
          <w:rFonts w:ascii="Tahoma" w:eastAsia="Times New Roman" w:hAnsi="Tahoma" w:cs="Tahoma"/>
          <w:bCs/>
        </w:rPr>
        <w:t>d.o.o</w:t>
      </w:r>
      <w:proofErr w:type="spellEnd"/>
      <w:r w:rsidRPr="00656F6F">
        <w:rPr>
          <w:rFonts w:ascii="Tahoma" w:eastAsia="Times New Roman" w:hAnsi="Tahoma" w:cs="Tahoma"/>
          <w:bCs/>
        </w:rPr>
        <w:t xml:space="preserve">., ni potrebno predložiti </w:t>
      </w:r>
      <w:r w:rsidR="009B002C">
        <w:rPr>
          <w:rFonts w:ascii="Tahoma" w:eastAsia="Times New Roman" w:hAnsi="Tahoma" w:cs="Tahoma"/>
          <w:bCs/>
        </w:rPr>
        <w:t>podpisane</w:t>
      </w:r>
      <w:r w:rsidR="009B002C" w:rsidRPr="00656F6F">
        <w:rPr>
          <w:rFonts w:ascii="Tahoma" w:eastAsia="Times New Roman" w:hAnsi="Tahoma" w:cs="Tahoma"/>
          <w:bCs/>
        </w:rPr>
        <w:t xml:space="preserve"> </w:t>
      </w:r>
      <w:r w:rsidRPr="00656F6F">
        <w:rPr>
          <w:rFonts w:ascii="Tahoma" w:eastAsia="Times New Roman" w:hAnsi="Tahoma" w:cs="Tahoma"/>
          <w:bCs/>
        </w:rPr>
        <w:t>Priloge 5/2</w:t>
      </w:r>
      <w:r w:rsidR="009B002C">
        <w:rPr>
          <w:rFonts w:ascii="Tahoma" w:eastAsia="Times New Roman" w:hAnsi="Tahoma" w:cs="Tahoma"/>
          <w:bCs/>
        </w:rPr>
        <w:t>, mora pa biti izpolnjena</w:t>
      </w:r>
      <w:r w:rsidRPr="00656F6F">
        <w:rPr>
          <w:rFonts w:ascii="Tahoma" w:eastAsia="Times New Roman" w:hAnsi="Tahoma" w:cs="Tahoma"/>
          <w:bCs/>
        </w:rPr>
        <w:t>.</w:t>
      </w:r>
    </w:p>
    <w:p w14:paraId="3FA6E596" w14:textId="77777777" w:rsidR="00656F6F" w:rsidRPr="00656F6F" w:rsidRDefault="00656F6F" w:rsidP="00575F52">
      <w:pPr>
        <w:jc w:val="both"/>
        <w:rPr>
          <w:rFonts w:ascii="Tahoma" w:eastAsia="Times New Roman" w:hAnsi="Tahoma" w:cs="Tahoma"/>
          <w:b/>
        </w:rPr>
      </w:pPr>
    </w:p>
    <w:p w14:paraId="4DF17293" w14:textId="77777777" w:rsidR="00575F52" w:rsidRPr="00C8579C" w:rsidRDefault="00575F52" w:rsidP="00575F52">
      <w:pPr>
        <w:keepNext/>
        <w:keepLines/>
        <w:numPr>
          <w:ilvl w:val="1"/>
          <w:numId w:val="2"/>
        </w:numPr>
        <w:jc w:val="both"/>
        <w:rPr>
          <w:rFonts w:ascii="Tahoma" w:hAnsi="Tahoma" w:cs="Tahoma"/>
          <w:b/>
        </w:rPr>
      </w:pPr>
      <w:r w:rsidRPr="00C8579C">
        <w:rPr>
          <w:rFonts w:ascii="Tahoma" w:hAnsi="Tahoma" w:cs="Tahoma"/>
          <w:b/>
        </w:rPr>
        <w:t>Ostale zahteve in pogoji naročnika</w:t>
      </w:r>
    </w:p>
    <w:p w14:paraId="42C54912" w14:textId="77777777" w:rsidR="00575F52" w:rsidRPr="00C8579C" w:rsidRDefault="00575F52" w:rsidP="00575F52">
      <w:pPr>
        <w:keepNext/>
        <w:keepLines/>
        <w:jc w:val="both"/>
        <w:rPr>
          <w:rFonts w:ascii="Tahoma" w:hAnsi="Tahoma" w:cs="Tahoma"/>
          <w:highlight w:val="yellow"/>
        </w:rPr>
      </w:pPr>
    </w:p>
    <w:p w14:paraId="2590FEF3" w14:textId="77777777" w:rsidR="00575F52" w:rsidRPr="00C8579C" w:rsidRDefault="00575F52" w:rsidP="00F65BB6">
      <w:pPr>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biti uvrščen/i na seznam poslovnih subjektov, s katerimi na podlagi 35. člena Zakona o integriteti in preprečevanju korupcije (Ur. l. RS, št. 69/11-UPB2, v nadaljevanju: </w:t>
      </w:r>
      <w:proofErr w:type="spellStart"/>
      <w:r w:rsidRPr="00C8579C">
        <w:rPr>
          <w:rFonts w:ascii="Tahoma" w:hAnsi="Tahoma" w:cs="Tahoma"/>
        </w:rPr>
        <w:t>ZIntPK</w:t>
      </w:r>
      <w:proofErr w:type="spellEnd"/>
      <w:r w:rsidRPr="00C8579C">
        <w:rPr>
          <w:rFonts w:ascii="Tahoma" w:hAnsi="Tahoma" w:cs="Tahoma"/>
        </w:rPr>
        <w:t>), naročniki ne smejo sodelovati.</w:t>
      </w:r>
    </w:p>
    <w:p w14:paraId="469167B9" w14:textId="77777777" w:rsidR="00575F52" w:rsidRPr="00C8579C" w:rsidRDefault="00575F52" w:rsidP="00F65BB6">
      <w:pPr>
        <w:tabs>
          <w:tab w:val="left" w:pos="0"/>
        </w:tabs>
        <w:jc w:val="both"/>
        <w:rPr>
          <w:rFonts w:ascii="Tahoma" w:hAnsi="Tahoma" w:cs="Tahoma"/>
        </w:rPr>
      </w:pPr>
    </w:p>
    <w:p w14:paraId="53450DEE" w14:textId="77777777" w:rsidR="00575F52" w:rsidRPr="00C8579C" w:rsidRDefault="00575F52" w:rsidP="00F65BB6">
      <w:pPr>
        <w:pStyle w:val="Telobesedila2"/>
        <w:rPr>
          <w:rFonts w:ascii="Tahoma" w:hAnsi="Tahoma" w:cs="Tahoma"/>
          <w:smallCaps/>
          <w:lang w:val="sl-SI"/>
        </w:rPr>
      </w:pPr>
      <w:r w:rsidRPr="00C8579C">
        <w:rPr>
          <w:rFonts w:ascii="Tahoma" w:hAnsi="Tahoma" w:cs="Tahoma"/>
          <w:smallCaps/>
          <w:lang w:val="sl-SI"/>
        </w:rPr>
        <w:t>Dokazilo:</w:t>
      </w:r>
    </w:p>
    <w:p w14:paraId="23D672CE" w14:textId="77777777" w:rsidR="00575F52" w:rsidRPr="00656F6F" w:rsidRDefault="00575F52" w:rsidP="00D3552F">
      <w:pPr>
        <w:numPr>
          <w:ilvl w:val="0"/>
          <w:numId w:val="13"/>
        </w:numPr>
        <w:jc w:val="both"/>
        <w:rPr>
          <w:rFonts w:ascii="Tahoma" w:hAnsi="Tahoma" w:cs="Tahoma"/>
          <w:b/>
          <w:color w:val="000000" w:themeColor="text1"/>
        </w:rPr>
      </w:pPr>
      <w:r w:rsidRPr="00656F6F">
        <w:rPr>
          <w:rFonts w:ascii="Tahoma" w:hAnsi="Tahoma" w:cs="Tahoma"/>
          <w:color w:val="000000" w:themeColor="text1"/>
        </w:rPr>
        <w:t>Izpolnjen ESPD s strani vseh gospodarskih subjektov v ponudbi.</w:t>
      </w:r>
      <w:r w:rsidRPr="00656F6F">
        <w:rPr>
          <w:rFonts w:ascii="Tahoma" w:hAnsi="Tahoma" w:cs="Tahoma"/>
          <w:b/>
          <w:color w:val="000000" w:themeColor="text1"/>
        </w:rPr>
        <w:t xml:space="preserve"> </w:t>
      </w:r>
    </w:p>
    <w:p w14:paraId="137AD3B8" w14:textId="77777777" w:rsidR="00656F6F" w:rsidRPr="00656F6F" w:rsidRDefault="00656F6F" w:rsidP="00F65BB6">
      <w:pPr>
        <w:tabs>
          <w:tab w:val="left" w:pos="0"/>
        </w:tabs>
        <w:jc w:val="both"/>
        <w:rPr>
          <w:rFonts w:ascii="Tahoma" w:eastAsia="Times New Roman" w:hAnsi="Tahoma" w:cs="Tahoma"/>
        </w:rPr>
      </w:pPr>
    </w:p>
    <w:p w14:paraId="3B4F5571" w14:textId="44C6F5E4" w:rsidR="00EA17D0" w:rsidRPr="00881079" w:rsidRDefault="00EA17D0" w:rsidP="00F65BB6">
      <w:pPr>
        <w:tabs>
          <w:tab w:val="left" w:pos="284"/>
        </w:tabs>
        <w:jc w:val="both"/>
        <w:rPr>
          <w:rFonts w:ascii="Tahoma" w:hAnsi="Tahoma" w:cs="Tahoma"/>
        </w:rPr>
      </w:pPr>
    </w:p>
    <w:p w14:paraId="6D8DABB0" w14:textId="77777777" w:rsidR="007C70A1" w:rsidRDefault="008873D9" w:rsidP="00F65BB6">
      <w:pPr>
        <w:numPr>
          <w:ilvl w:val="0"/>
          <w:numId w:val="2"/>
        </w:numPr>
        <w:jc w:val="both"/>
        <w:rPr>
          <w:rFonts w:ascii="Tahoma" w:hAnsi="Tahoma" w:cs="Tahoma"/>
          <w:b/>
          <w:sz w:val="24"/>
        </w:rPr>
      </w:pPr>
      <w:r w:rsidRPr="00881079">
        <w:rPr>
          <w:rFonts w:ascii="Tahoma" w:hAnsi="Tahoma" w:cs="Tahoma"/>
          <w:b/>
          <w:sz w:val="24"/>
        </w:rPr>
        <w:t>FINANČNA ZAVAROVANJA</w:t>
      </w:r>
    </w:p>
    <w:p w14:paraId="6F005E65" w14:textId="77777777" w:rsidR="00B7379E" w:rsidRDefault="00B7379E" w:rsidP="00F65BB6">
      <w:pPr>
        <w:jc w:val="both"/>
        <w:rPr>
          <w:rFonts w:ascii="Tahoma" w:hAnsi="Tahoma" w:cs="Tahoma"/>
          <w:b/>
          <w:sz w:val="24"/>
        </w:rPr>
      </w:pPr>
    </w:p>
    <w:p w14:paraId="7C323269" w14:textId="77777777" w:rsidR="00B7379E" w:rsidRPr="0000779C" w:rsidRDefault="00B7379E" w:rsidP="00F65BB6">
      <w:pPr>
        <w:numPr>
          <w:ilvl w:val="1"/>
          <w:numId w:val="2"/>
        </w:numPr>
        <w:jc w:val="both"/>
        <w:rPr>
          <w:rFonts w:ascii="Tahoma" w:hAnsi="Tahoma" w:cs="Tahoma"/>
          <w:b/>
        </w:rPr>
      </w:pPr>
      <w:r w:rsidRPr="0000779C">
        <w:rPr>
          <w:rFonts w:ascii="Tahoma" w:hAnsi="Tahoma" w:cs="Tahoma"/>
          <w:b/>
        </w:rPr>
        <w:t>Splošno</w:t>
      </w:r>
    </w:p>
    <w:p w14:paraId="2CC4F1BD" w14:textId="77777777" w:rsidR="00B7379E" w:rsidRPr="00835BDF" w:rsidRDefault="00B7379E" w:rsidP="00F65BB6">
      <w:pPr>
        <w:jc w:val="both"/>
        <w:rPr>
          <w:rFonts w:ascii="Tahoma" w:hAnsi="Tahoma" w:cs="Tahoma"/>
          <w:sz w:val="18"/>
        </w:rPr>
      </w:pPr>
    </w:p>
    <w:p w14:paraId="1A7AA26D" w14:textId="57B45FC9" w:rsidR="00B7379E" w:rsidRPr="00835BDF" w:rsidRDefault="00B7379E" w:rsidP="00F65BB6">
      <w:pPr>
        <w:jc w:val="both"/>
        <w:rPr>
          <w:rFonts w:ascii="Tahoma" w:hAnsi="Tahoma" w:cs="Tahoma"/>
        </w:rPr>
      </w:pPr>
      <w:r w:rsidRPr="00835BDF">
        <w:rPr>
          <w:rFonts w:ascii="Tahoma" w:hAnsi="Tahoma" w:cs="Tahoma"/>
        </w:rPr>
        <w:t>Ponudnik mora za zavarovanje izpolnitve svoje obveznosti do naročnika, naročniku predložiti menico</w:t>
      </w:r>
      <w:r w:rsidR="00177BBA">
        <w:rPr>
          <w:rFonts w:ascii="Tahoma" w:hAnsi="Tahoma" w:cs="Tahoma"/>
        </w:rPr>
        <w:t xml:space="preserve"> (</w:t>
      </w:r>
      <w:r w:rsidR="00177BBA" w:rsidRPr="00835BDF">
        <w:rPr>
          <w:rFonts w:ascii="Tahoma" w:hAnsi="Tahoma" w:cs="Tahoma"/>
        </w:rPr>
        <w:t>bianko</w:t>
      </w:r>
      <w:r w:rsidR="00177BBA">
        <w:rPr>
          <w:rFonts w:ascii="Tahoma" w:hAnsi="Tahoma" w:cs="Tahoma"/>
        </w:rPr>
        <w:t xml:space="preserve"> menico)</w:t>
      </w:r>
      <w:r w:rsidRPr="00835BDF">
        <w:rPr>
          <w:rFonts w:ascii="Tahoma" w:hAnsi="Tahoma" w:cs="Tahoma"/>
        </w:rPr>
        <w:t xml:space="preserve"> z lastno menično izjavo. Menične izjave</w:t>
      </w:r>
      <w:r w:rsidRPr="00835BDF">
        <w:t xml:space="preserve"> </w:t>
      </w:r>
      <w:r w:rsidRPr="00835BDF">
        <w:rPr>
          <w:rFonts w:ascii="Tahoma" w:hAnsi="Tahoma" w:cs="Tahoma"/>
        </w:rPr>
        <w:t>morajo biti brezpogojne in plačljive na prvi poziv in morajo biti izdane po vzorcih iz razpisne dokumentacije.</w:t>
      </w:r>
      <w:r w:rsidRPr="00835BDF">
        <w:rPr>
          <w:rFonts w:ascii="Tahoma" w:hAnsi="Tahoma" w:cs="Tahoma"/>
          <w:b/>
        </w:rPr>
        <w:t xml:space="preserve"> </w:t>
      </w:r>
      <w:r w:rsidRPr="00835BDF">
        <w:rPr>
          <w:rFonts w:ascii="Tahoma" w:hAnsi="Tahoma" w:cs="Tahoma"/>
        </w:rPr>
        <w:t xml:space="preserve">Uporabljena valuta je EUR. </w:t>
      </w:r>
    </w:p>
    <w:p w14:paraId="6DB5DD00" w14:textId="77777777" w:rsidR="00B7379E" w:rsidRPr="00835BDF" w:rsidRDefault="00B7379E" w:rsidP="00F65BB6">
      <w:pPr>
        <w:jc w:val="both"/>
        <w:rPr>
          <w:rFonts w:ascii="Tahoma" w:hAnsi="Tahoma" w:cs="Tahoma"/>
        </w:rPr>
      </w:pPr>
    </w:p>
    <w:p w14:paraId="74EC4C0C" w14:textId="77777777" w:rsidR="00B7379E" w:rsidRPr="00835BDF" w:rsidRDefault="00B7379E" w:rsidP="00F65BB6">
      <w:pPr>
        <w:jc w:val="both"/>
        <w:rPr>
          <w:rFonts w:ascii="Tahoma" w:hAnsi="Tahoma" w:cs="Tahoma"/>
          <w:b/>
        </w:rPr>
      </w:pPr>
      <w:r w:rsidRPr="00835BDF">
        <w:rPr>
          <w:rFonts w:ascii="Tahoma" w:hAnsi="Tahoma" w:cs="Tahoma"/>
        </w:rPr>
        <w:t xml:space="preserve">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282E5CBA" w14:textId="2B98F452" w:rsidR="0000779C" w:rsidRDefault="0000779C" w:rsidP="00F65BB6">
      <w:pPr>
        <w:jc w:val="both"/>
        <w:rPr>
          <w:rFonts w:ascii="Tahoma" w:hAnsi="Tahoma" w:cs="Tahoma"/>
          <w:b/>
          <w:sz w:val="24"/>
        </w:rPr>
      </w:pPr>
    </w:p>
    <w:p w14:paraId="25E1BFD6" w14:textId="77777777" w:rsidR="00691424" w:rsidRPr="004A14AC" w:rsidRDefault="00691424" w:rsidP="00F65BB6">
      <w:pPr>
        <w:jc w:val="both"/>
        <w:rPr>
          <w:rFonts w:ascii="Tahoma" w:hAnsi="Tahoma" w:cs="Tahoma"/>
          <w:b/>
          <w:sz w:val="24"/>
        </w:rPr>
      </w:pPr>
    </w:p>
    <w:p w14:paraId="15A8027F" w14:textId="47802FEB" w:rsidR="003469F0" w:rsidRPr="0000779C" w:rsidRDefault="003469F0" w:rsidP="00F65BB6">
      <w:pPr>
        <w:numPr>
          <w:ilvl w:val="1"/>
          <w:numId w:val="2"/>
        </w:numPr>
        <w:jc w:val="both"/>
        <w:rPr>
          <w:rFonts w:ascii="Tahoma" w:hAnsi="Tahoma" w:cs="Tahoma"/>
          <w:b/>
        </w:rPr>
      </w:pPr>
      <w:r w:rsidRPr="0000779C">
        <w:rPr>
          <w:rFonts w:ascii="Tahoma" w:hAnsi="Tahoma" w:cs="Tahoma"/>
          <w:b/>
        </w:rPr>
        <w:t>Finančno zavarovanje za dobro izvedbo obveznosti</w:t>
      </w:r>
      <w:r w:rsidR="00643055">
        <w:rPr>
          <w:rFonts w:ascii="Tahoma" w:hAnsi="Tahoma" w:cs="Tahoma"/>
          <w:b/>
        </w:rPr>
        <w:t xml:space="preserve"> po okvirnem sporazumu</w:t>
      </w:r>
    </w:p>
    <w:p w14:paraId="69747B14" w14:textId="77777777" w:rsidR="004A14AC" w:rsidRPr="00835BDF" w:rsidRDefault="004A14AC" w:rsidP="00F65BB6">
      <w:pPr>
        <w:jc w:val="both"/>
        <w:rPr>
          <w:rFonts w:ascii="Tahoma" w:hAnsi="Tahoma" w:cs="Tahoma"/>
        </w:rPr>
      </w:pPr>
    </w:p>
    <w:p w14:paraId="34A2B044" w14:textId="227B47F5" w:rsidR="003469F0" w:rsidRDefault="003469F0" w:rsidP="00F65BB6">
      <w:pPr>
        <w:jc w:val="both"/>
        <w:rPr>
          <w:rFonts w:ascii="Tahoma" w:hAnsi="Tahoma" w:cs="Tahoma"/>
        </w:rPr>
      </w:pPr>
      <w:r w:rsidRPr="00484AB8">
        <w:rPr>
          <w:rFonts w:ascii="Tahoma" w:hAnsi="Tahoma" w:cs="Tahoma"/>
        </w:rPr>
        <w:t xml:space="preserve">Izbrani ponudnik bo moral ob sklenitvi </w:t>
      </w:r>
      <w:r w:rsidR="00643055">
        <w:rPr>
          <w:rFonts w:ascii="Tahoma" w:hAnsi="Tahoma" w:cs="Tahoma"/>
        </w:rPr>
        <w:t xml:space="preserve">okvirnega sporazuma </w:t>
      </w:r>
      <w:r w:rsidR="0015373A" w:rsidRPr="0015373A">
        <w:rPr>
          <w:rFonts w:ascii="Tahoma" w:hAnsi="Tahoma" w:cs="Tahoma"/>
        </w:rPr>
        <w:t xml:space="preserve">oziroma najkasneje v roku petih (5) dni od sklenitve okvirnega sporazuma </w:t>
      </w:r>
      <w:r w:rsidRPr="00484AB8">
        <w:rPr>
          <w:rFonts w:ascii="Tahoma" w:hAnsi="Tahoma" w:cs="Tahoma"/>
        </w:rPr>
        <w:t>predložiti naročni</w:t>
      </w:r>
      <w:r w:rsidR="00177BBA">
        <w:rPr>
          <w:rFonts w:ascii="Tahoma" w:hAnsi="Tahoma" w:cs="Tahoma"/>
        </w:rPr>
        <w:t xml:space="preserve">ku podpisano in žigosano </w:t>
      </w:r>
      <w:r w:rsidRPr="00484AB8">
        <w:rPr>
          <w:rFonts w:ascii="Tahoma" w:hAnsi="Tahoma" w:cs="Tahoma"/>
        </w:rPr>
        <w:t>menico</w:t>
      </w:r>
      <w:r w:rsidR="00177BBA">
        <w:rPr>
          <w:rFonts w:ascii="Tahoma" w:hAnsi="Tahoma" w:cs="Tahoma"/>
        </w:rPr>
        <w:t xml:space="preserve"> (</w:t>
      </w:r>
      <w:r w:rsidR="00177BBA" w:rsidRPr="00835BDF">
        <w:rPr>
          <w:rFonts w:ascii="Tahoma" w:hAnsi="Tahoma" w:cs="Tahoma"/>
        </w:rPr>
        <w:t>bianko</w:t>
      </w:r>
      <w:r w:rsidR="00177BBA">
        <w:rPr>
          <w:rFonts w:ascii="Tahoma" w:hAnsi="Tahoma" w:cs="Tahoma"/>
        </w:rPr>
        <w:t xml:space="preserve"> menico)</w:t>
      </w:r>
      <w:r w:rsidRPr="00484AB8">
        <w:rPr>
          <w:rFonts w:ascii="Tahoma" w:hAnsi="Tahoma" w:cs="Tahoma"/>
        </w:rPr>
        <w:t xml:space="preserve"> z izpolnjeno, podpisano in žigosano menično izjavo za zavarovanje dob</w:t>
      </w:r>
      <w:r w:rsidR="00FC1842">
        <w:rPr>
          <w:rFonts w:ascii="Tahoma" w:hAnsi="Tahoma" w:cs="Tahoma"/>
        </w:rPr>
        <w:t xml:space="preserve">re izvedbe </w:t>
      </w:r>
      <w:r w:rsidRPr="00484AB8">
        <w:rPr>
          <w:rFonts w:ascii="Tahoma" w:hAnsi="Tahoma" w:cs="Tahoma"/>
        </w:rPr>
        <w:t xml:space="preserve"> obveznosti </w:t>
      </w:r>
      <w:r w:rsidR="00FC1842">
        <w:rPr>
          <w:rFonts w:ascii="Tahoma" w:hAnsi="Tahoma" w:cs="Tahoma"/>
        </w:rPr>
        <w:t xml:space="preserve">po okvirnem sporazumu </w:t>
      </w:r>
      <w:r w:rsidRPr="00484AB8">
        <w:rPr>
          <w:rFonts w:ascii="Tahoma" w:hAnsi="Tahoma" w:cs="Tahoma"/>
        </w:rPr>
        <w:t xml:space="preserve">v višini </w:t>
      </w:r>
      <w:r w:rsidR="00674942">
        <w:rPr>
          <w:rFonts w:ascii="Tahoma" w:hAnsi="Tahoma" w:cs="Tahoma"/>
        </w:rPr>
        <w:t>40.000,00 EUR</w:t>
      </w:r>
      <w:r w:rsidR="00976505">
        <w:rPr>
          <w:rFonts w:ascii="Tahoma" w:hAnsi="Tahoma" w:cs="Tahoma"/>
        </w:rPr>
        <w:t xml:space="preserve"> </w:t>
      </w:r>
      <w:r w:rsidRPr="00484AB8">
        <w:rPr>
          <w:rFonts w:ascii="Tahoma" w:hAnsi="Tahoma" w:cs="Tahoma"/>
        </w:rPr>
        <w:t xml:space="preserve">z dobo veljavnosti še najmanj 30 dni </w:t>
      </w:r>
      <w:r w:rsidR="004E0C44">
        <w:rPr>
          <w:rFonts w:ascii="Tahoma" w:hAnsi="Tahoma" w:cs="Tahoma"/>
        </w:rPr>
        <w:t xml:space="preserve">po preteku </w:t>
      </w:r>
      <w:r w:rsidR="00AA24E6">
        <w:rPr>
          <w:rFonts w:ascii="Tahoma" w:hAnsi="Tahoma" w:cs="Tahoma"/>
        </w:rPr>
        <w:t>veljavnosti okvirnega sporazuma</w:t>
      </w:r>
      <w:r w:rsidR="00FC1842">
        <w:rPr>
          <w:rFonts w:ascii="Tahoma" w:hAnsi="Tahoma" w:cs="Tahoma"/>
        </w:rPr>
        <w:t>.</w:t>
      </w:r>
    </w:p>
    <w:p w14:paraId="60510029" w14:textId="77777777" w:rsidR="004A14AC" w:rsidRDefault="004A14AC" w:rsidP="00F65BB6">
      <w:pPr>
        <w:jc w:val="both"/>
        <w:rPr>
          <w:rFonts w:ascii="Tahoma" w:hAnsi="Tahoma" w:cs="Tahoma"/>
        </w:rPr>
      </w:pPr>
    </w:p>
    <w:p w14:paraId="1E800E79" w14:textId="5DACD0C1" w:rsidR="004A14AC" w:rsidRDefault="004A14AC" w:rsidP="00F65BB6">
      <w:pPr>
        <w:jc w:val="both"/>
        <w:rPr>
          <w:rFonts w:ascii="Tahoma" w:hAnsi="Tahoma" w:cs="Tahoma"/>
        </w:rPr>
      </w:pPr>
      <w:r w:rsidRPr="00835BDF">
        <w:rPr>
          <w:rFonts w:ascii="Tahoma" w:hAnsi="Tahoma" w:cs="Tahoma"/>
        </w:rPr>
        <w:t xml:space="preserve">V kolikor izbrani ponudnik/i </w:t>
      </w:r>
      <w:r>
        <w:rPr>
          <w:rFonts w:ascii="Tahoma" w:hAnsi="Tahoma" w:cs="Tahoma"/>
        </w:rPr>
        <w:t>ob sklenitvi</w:t>
      </w:r>
      <w:r w:rsidRPr="00835BDF">
        <w:rPr>
          <w:rFonts w:ascii="Tahoma" w:hAnsi="Tahoma" w:cs="Tahoma"/>
        </w:rPr>
        <w:t xml:space="preserve"> </w:t>
      </w:r>
      <w:r w:rsidR="0002292E">
        <w:rPr>
          <w:rFonts w:ascii="Tahoma" w:hAnsi="Tahoma" w:cs="Tahoma"/>
        </w:rPr>
        <w:t>okvirnega sporazuma</w:t>
      </w:r>
      <w:r w:rsidRPr="00835BDF">
        <w:rPr>
          <w:rFonts w:ascii="Tahoma" w:hAnsi="Tahoma" w:cs="Tahoma"/>
        </w:rPr>
        <w:t xml:space="preserve"> ne bo/do predložil/i finančnega zavarovanja dobre izvedbe obveznosti </w:t>
      </w:r>
      <w:r w:rsidR="0002292E">
        <w:rPr>
          <w:rFonts w:ascii="Tahoma" w:hAnsi="Tahoma" w:cs="Tahoma"/>
        </w:rPr>
        <w:t xml:space="preserve">po okvirnem sporazumu </w:t>
      </w:r>
      <w:r w:rsidRPr="00835BDF">
        <w:rPr>
          <w:rFonts w:ascii="Tahoma" w:hAnsi="Tahoma" w:cs="Tahoma"/>
        </w:rPr>
        <w:t>skladno z vzorcem</w:t>
      </w:r>
      <w:r w:rsidR="00642F2E">
        <w:rPr>
          <w:rFonts w:ascii="Tahoma" w:hAnsi="Tahoma" w:cs="Tahoma"/>
        </w:rPr>
        <w:t xml:space="preserve"> in v višini</w:t>
      </w:r>
      <w:r w:rsidRPr="00835BDF">
        <w:rPr>
          <w:rFonts w:ascii="Tahoma" w:hAnsi="Tahoma" w:cs="Tahoma"/>
        </w:rPr>
        <w:t xml:space="preserve"> </w:t>
      </w:r>
      <w:r w:rsidR="00642F2E" w:rsidRPr="00835BDF">
        <w:rPr>
          <w:rFonts w:ascii="Tahoma" w:hAnsi="Tahoma" w:cs="Tahoma"/>
        </w:rPr>
        <w:t xml:space="preserve">kot je opredeljeno </w:t>
      </w:r>
      <w:r w:rsidR="00642F2E">
        <w:rPr>
          <w:rFonts w:ascii="Tahoma" w:hAnsi="Tahoma" w:cs="Tahoma"/>
        </w:rPr>
        <w:t>v</w:t>
      </w:r>
      <w:r w:rsidRPr="00835BDF">
        <w:rPr>
          <w:rFonts w:ascii="Tahoma" w:hAnsi="Tahoma" w:cs="Tahoma"/>
        </w:rPr>
        <w:t xml:space="preserve"> raz</w:t>
      </w:r>
      <w:r w:rsidR="00642F2E">
        <w:rPr>
          <w:rFonts w:ascii="Tahoma" w:hAnsi="Tahoma" w:cs="Tahoma"/>
        </w:rPr>
        <w:t xml:space="preserve">pisni dokumentaciji </w:t>
      </w:r>
      <w:r w:rsidRPr="00835BDF">
        <w:rPr>
          <w:rFonts w:ascii="Tahoma" w:hAnsi="Tahoma" w:cs="Tahoma"/>
        </w:rPr>
        <w:t xml:space="preserve">se šteje da odstopa od sklenitve </w:t>
      </w:r>
      <w:r w:rsidR="0002292E">
        <w:rPr>
          <w:rFonts w:ascii="Tahoma" w:hAnsi="Tahoma" w:cs="Tahoma"/>
        </w:rPr>
        <w:t>okvirnega sporazuma</w:t>
      </w:r>
      <w:r w:rsidRPr="00835BDF">
        <w:rPr>
          <w:rFonts w:ascii="Tahoma" w:hAnsi="Tahoma" w:cs="Tahoma"/>
        </w:rPr>
        <w:t xml:space="preserve"> in velja, da </w:t>
      </w:r>
      <w:r w:rsidR="0002292E">
        <w:rPr>
          <w:rFonts w:ascii="Tahoma" w:hAnsi="Tahoma" w:cs="Tahoma"/>
        </w:rPr>
        <w:t>okvirni sporazum</w:t>
      </w:r>
      <w:r w:rsidRPr="00835BDF">
        <w:rPr>
          <w:rFonts w:ascii="Tahoma" w:hAnsi="Tahoma" w:cs="Tahoma"/>
        </w:rPr>
        <w:t xml:space="preserve"> ni bil</w:t>
      </w:r>
      <w:r w:rsidR="0002292E">
        <w:rPr>
          <w:rFonts w:ascii="Tahoma" w:hAnsi="Tahoma" w:cs="Tahoma"/>
        </w:rPr>
        <w:t xml:space="preserve"> </w:t>
      </w:r>
      <w:r w:rsidRPr="00835BDF">
        <w:rPr>
          <w:rFonts w:ascii="Tahoma" w:hAnsi="Tahoma" w:cs="Tahoma"/>
        </w:rPr>
        <w:t xml:space="preserve">nikoli sklenjen. </w:t>
      </w:r>
    </w:p>
    <w:p w14:paraId="31B7E8D0" w14:textId="77777777" w:rsidR="003469F0" w:rsidRPr="005F264A" w:rsidRDefault="003469F0" w:rsidP="00F65BB6">
      <w:pPr>
        <w:jc w:val="both"/>
        <w:rPr>
          <w:rFonts w:ascii="Tahoma" w:hAnsi="Tahoma" w:cs="Tahoma"/>
        </w:rPr>
      </w:pPr>
    </w:p>
    <w:p w14:paraId="776B3785" w14:textId="1DD92B02" w:rsidR="003469F0" w:rsidRPr="005F264A" w:rsidRDefault="003469F0" w:rsidP="00F65BB6">
      <w:pPr>
        <w:jc w:val="both"/>
        <w:rPr>
          <w:rFonts w:ascii="Tahoma" w:hAnsi="Tahoma" w:cs="Tahoma"/>
        </w:rPr>
      </w:pPr>
      <w:r w:rsidRPr="005F264A">
        <w:rPr>
          <w:rFonts w:ascii="Tahoma" w:hAnsi="Tahoma" w:cs="Tahoma"/>
        </w:rPr>
        <w:t>V kolikor izbrani pon</w:t>
      </w:r>
      <w:r w:rsidR="00006638">
        <w:rPr>
          <w:rFonts w:ascii="Tahoma" w:hAnsi="Tahoma" w:cs="Tahoma"/>
        </w:rPr>
        <w:t>udnik ne bo izpolnjeval svojih</w:t>
      </w:r>
      <w:r w:rsidRPr="005F264A">
        <w:rPr>
          <w:rFonts w:ascii="Tahoma" w:hAnsi="Tahoma" w:cs="Tahoma"/>
        </w:rPr>
        <w:t xml:space="preserve"> obveznosti</w:t>
      </w:r>
      <w:r w:rsidR="00006638">
        <w:rPr>
          <w:rFonts w:ascii="Tahoma" w:hAnsi="Tahoma" w:cs="Tahoma"/>
        </w:rPr>
        <w:t xml:space="preserve"> po okvirnem sporazumu</w:t>
      </w:r>
      <w:r w:rsidRPr="005F264A">
        <w:rPr>
          <w:rFonts w:ascii="Tahoma" w:hAnsi="Tahoma" w:cs="Tahoma"/>
        </w:rPr>
        <w:t>, bo naročnik unovčil finančno zavarovanje za dobr</w:t>
      </w:r>
      <w:r w:rsidR="00C508B4">
        <w:rPr>
          <w:rFonts w:ascii="Tahoma" w:hAnsi="Tahoma" w:cs="Tahoma"/>
        </w:rPr>
        <w:t>o</w:t>
      </w:r>
      <w:r w:rsidRPr="005F264A">
        <w:rPr>
          <w:rFonts w:ascii="Tahoma" w:hAnsi="Tahoma" w:cs="Tahoma"/>
        </w:rPr>
        <w:t xml:space="preserve"> izvedb</w:t>
      </w:r>
      <w:r w:rsidR="00C508B4">
        <w:rPr>
          <w:rFonts w:ascii="Tahoma" w:hAnsi="Tahoma" w:cs="Tahoma"/>
        </w:rPr>
        <w:t>o</w:t>
      </w:r>
      <w:r w:rsidRPr="005F264A">
        <w:rPr>
          <w:rFonts w:ascii="Tahoma" w:hAnsi="Tahoma" w:cs="Tahoma"/>
        </w:rPr>
        <w:t xml:space="preserve"> obveznosti</w:t>
      </w:r>
      <w:r w:rsidR="00006638">
        <w:rPr>
          <w:rFonts w:ascii="Tahoma" w:hAnsi="Tahoma" w:cs="Tahoma"/>
        </w:rPr>
        <w:t xml:space="preserve"> po okvirnem sporazumu</w:t>
      </w:r>
      <w:r w:rsidRPr="005F264A">
        <w:rPr>
          <w:rFonts w:ascii="Tahoma" w:hAnsi="Tahoma" w:cs="Tahoma"/>
        </w:rPr>
        <w:t xml:space="preserve"> in odstopil od </w:t>
      </w:r>
      <w:r w:rsidR="00006638">
        <w:rPr>
          <w:rFonts w:ascii="Tahoma" w:hAnsi="Tahoma" w:cs="Tahoma"/>
        </w:rPr>
        <w:t>okvirnega sporazuma</w:t>
      </w:r>
      <w:r w:rsidRPr="005F264A">
        <w:rPr>
          <w:rFonts w:ascii="Tahoma" w:hAnsi="Tahoma" w:cs="Tahoma"/>
        </w:rPr>
        <w:t>, brez kakršnekoli obveznosti do izbranega izvajalca.</w:t>
      </w:r>
    </w:p>
    <w:p w14:paraId="673DDFDA" w14:textId="77777777" w:rsidR="003469F0" w:rsidRPr="005F264A" w:rsidRDefault="003469F0" w:rsidP="00F65BB6">
      <w:pPr>
        <w:jc w:val="both"/>
        <w:rPr>
          <w:rFonts w:ascii="Tahoma" w:hAnsi="Tahoma" w:cs="Tahoma"/>
        </w:rPr>
      </w:pPr>
    </w:p>
    <w:p w14:paraId="4BC195D2" w14:textId="398A7779" w:rsidR="002D678B" w:rsidRPr="00881079" w:rsidRDefault="003469F0" w:rsidP="00F65BB6">
      <w:pPr>
        <w:jc w:val="both"/>
        <w:rPr>
          <w:rFonts w:ascii="Tahoma" w:hAnsi="Tahoma" w:cs="Tahoma"/>
        </w:rPr>
      </w:pPr>
      <w:r w:rsidRPr="00177727">
        <w:rPr>
          <w:rFonts w:ascii="Tahoma" w:hAnsi="Tahoma" w:cs="Tahoma"/>
        </w:rPr>
        <w:t>Vzorec finančnega zavarovanj</w:t>
      </w:r>
      <w:r w:rsidR="00006638">
        <w:rPr>
          <w:rFonts w:ascii="Tahoma" w:hAnsi="Tahoma" w:cs="Tahoma"/>
        </w:rPr>
        <w:t>a za zavarovanje dobre izvedbe</w:t>
      </w:r>
      <w:r w:rsidRPr="00177727">
        <w:rPr>
          <w:rFonts w:ascii="Tahoma" w:hAnsi="Tahoma" w:cs="Tahoma"/>
        </w:rPr>
        <w:t xml:space="preserve"> obveznosti</w:t>
      </w:r>
      <w:r w:rsidR="00006638">
        <w:rPr>
          <w:rFonts w:ascii="Tahoma" w:hAnsi="Tahoma" w:cs="Tahoma"/>
        </w:rPr>
        <w:t xml:space="preserve"> po okvirnem sporazumu</w:t>
      </w:r>
      <w:r w:rsidRPr="00177727">
        <w:rPr>
          <w:rFonts w:ascii="Tahoma" w:hAnsi="Tahoma" w:cs="Tahoma"/>
        </w:rPr>
        <w:t xml:space="preserve"> je priložen </w:t>
      </w:r>
      <w:r w:rsidRPr="00881079">
        <w:rPr>
          <w:rFonts w:ascii="Tahoma" w:hAnsi="Tahoma" w:cs="Tahoma"/>
        </w:rPr>
        <w:t xml:space="preserve">v </w:t>
      </w:r>
      <w:r w:rsidRPr="00CC64EF">
        <w:rPr>
          <w:rFonts w:ascii="Tahoma" w:hAnsi="Tahoma" w:cs="Tahoma"/>
        </w:rPr>
        <w:t>prilogi</w:t>
      </w:r>
      <w:r w:rsidRPr="00CC64EF">
        <w:rPr>
          <w:rFonts w:ascii="Tahoma" w:hAnsi="Tahoma"/>
        </w:rPr>
        <w:t xml:space="preserve"> </w:t>
      </w:r>
      <w:r w:rsidR="00644DD1">
        <w:rPr>
          <w:rFonts w:ascii="Tahoma" w:hAnsi="Tahoma"/>
        </w:rPr>
        <w:t>10</w:t>
      </w:r>
      <w:r w:rsidRPr="00CC64EF">
        <w:rPr>
          <w:rFonts w:ascii="Tahoma" w:hAnsi="Tahoma" w:cs="Tahoma"/>
        </w:rPr>
        <w:t xml:space="preserve"> razpisne dokumentacije.</w:t>
      </w:r>
      <w:r>
        <w:rPr>
          <w:rFonts w:ascii="Tahoma" w:hAnsi="Tahoma" w:cs="Tahoma"/>
        </w:rPr>
        <w:t xml:space="preserve"> </w:t>
      </w:r>
    </w:p>
    <w:p w14:paraId="21AE02BD" w14:textId="77777777" w:rsidR="00222048" w:rsidRPr="00881079" w:rsidRDefault="00222048" w:rsidP="00F65BB6">
      <w:pPr>
        <w:jc w:val="both"/>
        <w:rPr>
          <w:rFonts w:ascii="Tahoma" w:hAnsi="Tahoma" w:cs="Tahoma"/>
        </w:rPr>
      </w:pPr>
    </w:p>
    <w:p w14:paraId="2BABE35B" w14:textId="77777777" w:rsidR="00112D9C" w:rsidRDefault="00112D9C" w:rsidP="00F65BB6">
      <w:pPr>
        <w:numPr>
          <w:ilvl w:val="0"/>
          <w:numId w:val="2"/>
        </w:numPr>
        <w:jc w:val="both"/>
        <w:rPr>
          <w:rFonts w:ascii="Tahoma" w:hAnsi="Tahoma" w:cs="Tahoma"/>
          <w:b/>
        </w:rPr>
      </w:pPr>
      <w:r w:rsidRPr="00881079">
        <w:rPr>
          <w:rFonts w:ascii="Tahoma" w:hAnsi="Tahoma" w:cs="Tahoma"/>
          <w:b/>
        </w:rPr>
        <w:t>MERILA ZA IZBIRO PONUDNIKOV</w:t>
      </w:r>
    </w:p>
    <w:p w14:paraId="6DF2352E" w14:textId="77777777" w:rsidR="00F65BB6" w:rsidRDefault="00F65BB6" w:rsidP="00F65BB6">
      <w:pPr>
        <w:jc w:val="both"/>
        <w:rPr>
          <w:rFonts w:ascii="Tahoma" w:hAnsi="Tahoma" w:cs="Tahoma"/>
          <w:b/>
          <w:sz w:val="24"/>
        </w:rPr>
      </w:pPr>
    </w:p>
    <w:p w14:paraId="6AEBA7F7" w14:textId="48F4AF34" w:rsidR="0089377A" w:rsidRPr="0096141E" w:rsidRDefault="0089377A" w:rsidP="00F65BB6">
      <w:pPr>
        <w:jc w:val="both"/>
        <w:rPr>
          <w:rFonts w:ascii="Tahoma" w:hAnsi="Tahoma" w:cs="Tahoma"/>
        </w:rPr>
      </w:pPr>
      <w:r w:rsidRPr="008D6AFF">
        <w:rPr>
          <w:rFonts w:ascii="Tahoma" w:hAnsi="Tahoma" w:cs="Tahoma"/>
        </w:rPr>
        <w:t>Merilo za izbiro cenovno najugodnejšega ponudnika</w:t>
      </w:r>
      <w:r w:rsidR="000B5152">
        <w:rPr>
          <w:rFonts w:ascii="Tahoma" w:hAnsi="Tahoma" w:cs="Tahoma"/>
        </w:rPr>
        <w:t xml:space="preserve"> </w:t>
      </w:r>
      <w:r w:rsidRPr="008D6AFF">
        <w:rPr>
          <w:rFonts w:ascii="Tahoma" w:hAnsi="Tahoma" w:cs="Tahoma"/>
        </w:rPr>
        <w:t>je najnižja sku</w:t>
      </w:r>
      <w:r>
        <w:rPr>
          <w:rFonts w:ascii="Tahoma" w:hAnsi="Tahoma" w:cs="Tahoma"/>
        </w:rPr>
        <w:t xml:space="preserve">pna ponudbena cena </w:t>
      </w:r>
      <w:r w:rsidRPr="008D6AFF">
        <w:rPr>
          <w:rFonts w:ascii="Tahoma" w:hAnsi="Tahoma" w:cs="Tahoma"/>
        </w:rPr>
        <w:t xml:space="preserve">brez DDV. </w:t>
      </w:r>
    </w:p>
    <w:p w14:paraId="4148A945" w14:textId="34586984" w:rsidR="0096141E" w:rsidRPr="00881079" w:rsidRDefault="0096141E" w:rsidP="00F65BB6">
      <w:pPr>
        <w:jc w:val="both"/>
        <w:rPr>
          <w:rFonts w:ascii="Tahoma" w:hAnsi="Tahoma" w:cs="Tahoma"/>
          <w:b/>
        </w:rPr>
      </w:pPr>
    </w:p>
    <w:p w14:paraId="1B929E4D" w14:textId="77777777" w:rsidR="007C6653" w:rsidRPr="00881079" w:rsidRDefault="007C6653" w:rsidP="00F65BB6">
      <w:pPr>
        <w:pStyle w:val="Odstavekseznama"/>
        <w:numPr>
          <w:ilvl w:val="0"/>
          <w:numId w:val="2"/>
        </w:numPr>
        <w:jc w:val="both"/>
        <w:rPr>
          <w:rFonts w:ascii="Tahoma" w:hAnsi="Tahoma" w:cs="Tahoma"/>
          <w:b/>
        </w:rPr>
      </w:pPr>
      <w:r w:rsidRPr="00881079">
        <w:rPr>
          <w:rFonts w:ascii="Tahoma" w:hAnsi="Tahoma" w:cs="Tahoma"/>
          <w:b/>
        </w:rPr>
        <w:t>NAVODILA PONUDNIKOM ZA IZDELAVO PONUDBE IN NAČIN ZA PREDLOŽITEV PONUDB</w:t>
      </w:r>
    </w:p>
    <w:p w14:paraId="62CFA877" w14:textId="77777777" w:rsidR="001A6EFF" w:rsidRPr="00881079" w:rsidRDefault="001A6EFF" w:rsidP="00F65BB6">
      <w:pPr>
        <w:pStyle w:val="Odstavekseznama"/>
        <w:ind w:left="360"/>
        <w:jc w:val="both"/>
        <w:rPr>
          <w:rFonts w:ascii="Tahoma" w:hAnsi="Tahoma" w:cs="Tahoma"/>
          <w:b/>
        </w:rPr>
      </w:pPr>
    </w:p>
    <w:p w14:paraId="537EDBC9" w14:textId="77777777" w:rsidR="007C6653" w:rsidRPr="00881079" w:rsidRDefault="007C6653" w:rsidP="00F65BB6">
      <w:pPr>
        <w:numPr>
          <w:ilvl w:val="1"/>
          <w:numId w:val="2"/>
        </w:numPr>
        <w:jc w:val="both"/>
        <w:rPr>
          <w:rFonts w:ascii="Tahoma" w:hAnsi="Tahoma" w:cs="Tahoma"/>
          <w:b/>
        </w:rPr>
      </w:pPr>
      <w:r w:rsidRPr="00881079">
        <w:rPr>
          <w:rFonts w:ascii="Tahoma" w:hAnsi="Tahoma" w:cs="Tahoma"/>
          <w:b/>
        </w:rPr>
        <w:t>Način in navodila za predložitev ponudb</w:t>
      </w:r>
    </w:p>
    <w:p w14:paraId="44C27FD7" w14:textId="77777777" w:rsidR="007C6653" w:rsidRPr="00881079" w:rsidRDefault="007C6653" w:rsidP="00F65BB6">
      <w:pPr>
        <w:jc w:val="both"/>
        <w:rPr>
          <w:rFonts w:ascii="Tahoma" w:hAnsi="Tahoma" w:cs="Tahoma"/>
          <w:b/>
        </w:rPr>
      </w:pPr>
    </w:p>
    <w:p w14:paraId="74AF426E" w14:textId="77777777" w:rsidR="001A6EFF" w:rsidRPr="00881079" w:rsidRDefault="001A6EFF" w:rsidP="00F65BB6">
      <w:pPr>
        <w:numPr>
          <w:ilvl w:val="2"/>
          <w:numId w:val="2"/>
        </w:numPr>
        <w:jc w:val="both"/>
        <w:rPr>
          <w:rFonts w:ascii="Tahoma" w:hAnsi="Tahoma" w:cs="Tahoma"/>
          <w:b/>
          <w:bCs/>
        </w:rPr>
      </w:pPr>
      <w:r w:rsidRPr="00881079">
        <w:rPr>
          <w:rFonts w:ascii="Tahoma" w:hAnsi="Tahoma" w:cs="Tahoma"/>
          <w:b/>
          <w:bCs/>
        </w:rPr>
        <w:t xml:space="preserve">Splošno </w:t>
      </w:r>
    </w:p>
    <w:p w14:paraId="02946250" w14:textId="77777777" w:rsidR="001A6EFF" w:rsidRPr="00881079" w:rsidRDefault="001A6EFF" w:rsidP="00F65BB6">
      <w:pPr>
        <w:jc w:val="both"/>
        <w:rPr>
          <w:rFonts w:ascii="Tahoma" w:hAnsi="Tahoma" w:cs="Tahoma"/>
          <w:b/>
        </w:rPr>
      </w:pPr>
    </w:p>
    <w:p w14:paraId="118C3D5B" w14:textId="77777777" w:rsidR="001A6EFF" w:rsidRPr="00881079" w:rsidRDefault="001A6EFF" w:rsidP="00F65BB6">
      <w:pPr>
        <w:jc w:val="both"/>
        <w:rPr>
          <w:rFonts w:ascii="Tahoma" w:hAnsi="Tahoma" w:cs="Tahoma"/>
        </w:rPr>
      </w:pPr>
      <w:r w:rsidRPr="00881079">
        <w:rPr>
          <w:rFonts w:ascii="Tahoma" w:hAnsi="Tahoma" w:cs="Tahoma"/>
        </w:rPr>
        <w:t xml:space="preserve">Ponudnik </w:t>
      </w:r>
      <w:r w:rsidRPr="00881079">
        <w:rPr>
          <w:rFonts w:ascii="Tahoma" w:hAnsi="Tahoma" w:cs="Tahoma"/>
          <w:b/>
          <w:u w:val="single"/>
        </w:rPr>
        <w:t>mora</w:t>
      </w:r>
      <w:r w:rsidRPr="00881079">
        <w:rPr>
          <w:rFonts w:ascii="Tahoma" w:hAnsi="Tahoma" w:cs="Tahoma"/>
        </w:rPr>
        <w:t xml:space="preserve"> ponudbo </w:t>
      </w:r>
      <w:r w:rsidRPr="00881079">
        <w:rPr>
          <w:rFonts w:ascii="Tahoma" w:hAnsi="Tahoma" w:cs="Tahoma"/>
          <w:b/>
        </w:rPr>
        <w:t>predložiti v informacijski sistem e-JN</w:t>
      </w:r>
      <w:r w:rsidRPr="00881079">
        <w:rPr>
          <w:rFonts w:ascii="Tahoma" w:hAnsi="Tahoma" w:cs="Tahoma"/>
        </w:rPr>
        <w:t xml:space="preserve"> (v nadaljevanju sistem e-JN) </w:t>
      </w:r>
      <w:r w:rsidRPr="00881079">
        <w:rPr>
          <w:rFonts w:ascii="Tahoma" w:hAnsi="Tahoma" w:cs="Tahoma"/>
          <w:u w:val="single"/>
        </w:rPr>
        <w:t>na spletnem naslovu</w:t>
      </w:r>
      <w:r w:rsidRPr="00881079">
        <w:rPr>
          <w:rFonts w:ascii="Tahoma" w:hAnsi="Tahoma" w:cs="Tahoma"/>
        </w:rPr>
        <w:t xml:space="preserve"> </w:t>
      </w:r>
      <w:hyperlink r:id="rId15" w:history="1">
        <w:r w:rsidRPr="00881079">
          <w:rPr>
            <w:rFonts w:ascii="Tahoma" w:hAnsi="Tahoma" w:cs="Tahoma"/>
            <w:color w:val="0000FF"/>
            <w:u w:val="single"/>
          </w:rPr>
          <w:t>https://ejn.gov.si/eJN2</w:t>
        </w:r>
      </w:hyperlink>
      <w:r w:rsidRPr="00881079">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881079">
          <w:rPr>
            <w:rFonts w:ascii="Tahoma" w:hAnsi="Tahoma" w:cs="Tahoma"/>
            <w:color w:val="0000FF"/>
            <w:u w:val="single"/>
          </w:rPr>
          <w:t>https://ejn.gov.si/eJN2</w:t>
        </w:r>
      </w:hyperlink>
      <w:r w:rsidRPr="00881079">
        <w:rPr>
          <w:rFonts w:ascii="Tahoma" w:hAnsi="Tahoma" w:cs="Tahoma"/>
        </w:rPr>
        <w:t xml:space="preserve">. </w:t>
      </w:r>
    </w:p>
    <w:p w14:paraId="4C1A7891" w14:textId="77777777" w:rsidR="001A6EFF" w:rsidRPr="00881079" w:rsidRDefault="001A6EFF" w:rsidP="00F65BB6">
      <w:pPr>
        <w:jc w:val="both"/>
        <w:rPr>
          <w:rFonts w:ascii="Tahoma" w:hAnsi="Tahoma" w:cs="Tahoma"/>
          <w:sz w:val="18"/>
        </w:rPr>
      </w:pPr>
    </w:p>
    <w:p w14:paraId="2E903F79" w14:textId="77777777" w:rsidR="001A6EFF" w:rsidRPr="00881079" w:rsidRDefault="001A6EFF" w:rsidP="00F65BB6">
      <w:pPr>
        <w:jc w:val="both"/>
        <w:rPr>
          <w:rFonts w:ascii="Tahoma" w:hAnsi="Tahoma" w:cs="Tahoma"/>
        </w:rPr>
      </w:pPr>
      <w:r w:rsidRPr="00881079">
        <w:rPr>
          <w:rFonts w:ascii="Tahoma" w:hAnsi="Tahoma" w:cs="Tahoma"/>
          <w:u w:val="single"/>
        </w:rPr>
        <w:t>Ponudnik se mora pred oddajo ponudbe registrirati na spletnem naslovu</w:t>
      </w:r>
      <w:r w:rsidRPr="00881079">
        <w:rPr>
          <w:rFonts w:ascii="Tahoma" w:hAnsi="Tahoma" w:cs="Tahoma"/>
        </w:rPr>
        <w:t xml:space="preserve"> </w:t>
      </w:r>
      <w:hyperlink r:id="rId17" w:history="1">
        <w:r w:rsidRPr="00881079">
          <w:rPr>
            <w:rFonts w:ascii="Tahoma" w:hAnsi="Tahoma" w:cs="Tahoma"/>
            <w:color w:val="0000FF"/>
            <w:u w:val="single"/>
          </w:rPr>
          <w:t>https://ejn.gov.si/eJN2</w:t>
        </w:r>
      </w:hyperlink>
      <w:r w:rsidRPr="00881079">
        <w:rPr>
          <w:rFonts w:ascii="Tahoma" w:hAnsi="Tahoma" w:cs="Tahoma"/>
        </w:rPr>
        <w:t xml:space="preserve">, v skladu z Navodili za uporabo e-JN. Če je ponudnik že registriran v informacijski sistem e-JN, se v aplikacijo prijavi na istem naslovu. </w:t>
      </w:r>
    </w:p>
    <w:p w14:paraId="6EDFD4E7" w14:textId="77777777" w:rsidR="001A6EFF" w:rsidRPr="00881079" w:rsidRDefault="001A6EFF" w:rsidP="00F65BB6">
      <w:pPr>
        <w:jc w:val="both"/>
        <w:rPr>
          <w:rFonts w:ascii="Tahoma" w:hAnsi="Tahoma" w:cs="Tahoma"/>
          <w:sz w:val="18"/>
        </w:rPr>
      </w:pPr>
    </w:p>
    <w:p w14:paraId="1BF79ADB" w14:textId="77777777" w:rsidR="001A6EFF" w:rsidRPr="00881079" w:rsidRDefault="001A6EFF" w:rsidP="00F65BB6">
      <w:pPr>
        <w:jc w:val="both"/>
        <w:rPr>
          <w:rFonts w:ascii="Tahoma" w:hAnsi="Tahoma" w:cs="Tahoma"/>
        </w:rPr>
      </w:pPr>
      <w:r w:rsidRPr="00881079">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881079">
        <w:rPr>
          <w:rFonts w:ascii="Tahoma" w:hAnsi="Tahoma" w:cs="Tahoma"/>
          <w:u w:val="single"/>
        </w:rPr>
        <w:t>Uporabnik z dejanjem oddaje ponudbe izkaže in izjavi voljo v imenu ponudnika oddati zavezujočo ponudbo</w:t>
      </w:r>
      <w:r w:rsidRPr="00881079">
        <w:rPr>
          <w:rFonts w:ascii="Tahoma" w:hAnsi="Tahoma" w:cs="Tahoma"/>
        </w:rPr>
        <w:t xml:space="preserve"> (18. člen Obligacijskega zakonika;</w:t>
      </w:r>
      <w:r w:rsidRPr="00881079">
        <w:t xml:space="preserve"> </w:t>
      </w:r>
      <w:r w:rsidRPr="00881079">
        <w:rPr>
          <w:rFonts w:ascii="Tahoma" w:hAnsi="Tahoma" w:cs="Tahoma"/>
        </w:rPr>
        <w:t xml:space="preserve">Uradni list RS, št. 97/07 – uradno prečiščeno besedilo, 64/16 – </w:t>
      </w:r>
      <w:proofErr w:type="spellStart"/>
      <w:r w:rsidRPr="00881079">
        <w:rPr>
          <w:rFonts w:ascii="Tahoma" w:hAnsi="Tahoma" w:cs="Tahoma"/>
        </w:rPr>
        <w:t>odl</w:t>
      </w:r>
      <w:proofErr w:type="spellEnd"/>
      <w:r w:rsidRPr="00881079">
        <w:rPr>
          <w:rFonts w:ascii="Tahoma" w:hAnsi="Tahoma" w:cs="Tahoma"/>
        </w:rPr>
        <w:t>. US in 20/18 – OROZ631). Z oddajo ponudbe je le-ta zavezujoča za čas, naveden v ponudbi, razen če jo uporabnik ponudnika umakne ali spremeni pred potekom roka za oddajo ponudb.</w:t>
      </w:r>
    </w:p>
    <w:p w14:paraId="04FC7DA2" w14:textId="77777777" w:rsidR="001A6EFF" w:rsidRPr="00881079" w:rsidRDefault="001A6EFF" w:rsidP="00F65BB6">
      <w:pPr>
        <w:jc w:val="both"/>
        <w:rPr>
          <w:rFonts w:ascii="Tahoma" w:hAnsi="Tahoma" w:cs="Tahoma"/>
        </w:rPr>
      </w:pPr>
    </w:p>
    <w:p w14:paraId="656C5A8F" w14:textId="77777777" w:rsidR="001A6EFF" w:rsidRPr="00881079" w:rsidRDefault="001A6EFF" w:rsidP="00F65BB6">
      <w:pPr>
        <w:jc w:val="both"/>
        <w:rPr>
          <w:rFonts w:ascii="Tahoma" w:hAnsi="Tahoma" w:cs="Tahoma"/>
        </w:rPr>
      </w:pPr>
      <w:r w:rsidRPr="00881079">
        <w:rPr>
          <w:rFonts w:ascii="Tahoma" w:hAnsi="Tahoma" w:cs="Tahoma"/>
        </w:rPr>
        <w:t xml:space="preserve">Ponudba se šteje za pravočasno oddano, če jo naročnik prejme preko sistema e-JN </w:t>
      </w:r>
      <w:hyperlink r:id="rId18" w:history="1">
        <w:r w:rsidRPr="00881079">
          <w:rPr>
            <w:rFonts w:ascii="Tahoma" w:hAnsi="Tahoma" w:cs="Tahoma"/>
            <w:color w:val="0000FF"/>
            <w:u w:val="single"/>
          </w:rPr>
          <w:t>https://ejn.gov.si/eJN2</w:t>
        </w:r>
      </w:hyperlink>
      <w:r w:rsidRPr="00881079">
        <w:rPr>
          <w:rFonts w:ascii="Tahoma" w:hAnsi="Tahoma" w:cs="Tahoma"/>
        </w:rPr>
        <w:t xml:space="preserve"> najkasneje do roka za predložitev ponudbe. Za oddano ponudbo se šteje ponudba, ki je v informacijskem sistemu e-JN označena s statusom »ODDANO«. </w:t>
      </w:r>
      <w:r w:rsidRPr="00881079">
        <w:rPr>
          <w:rFonts w:ascii="Tahoma" w:hAnsi="Tahoma" w:cs="Tahoma"/>
          <w:u w:val="single"/>
        </w:rPr>
        <w:t>Po preteku roka za predložitev ponudb le te ne bo več mogoče oddati.</w:t>
      </w:r>
    </w:p>
    <w:p w14:paraId="08DB0E53" w14:textId="77777777" w:rsidR="001A6EFF" w:rsidRPr="00881079" w:rsidRDefault="001A6EFF" w:rsidP="00F65BB6">
      <w:pPr>
        <w:jc w:val="both"/>
        <w:rPr>
          <w:rFonts w:ascii="Tahoma" w:hAnsi="Tahoma" w:cs="Tahoma"/>
          <w:sz w:val="18"/>
        </w:rPr>
      </w:pPr>
    </w:p>
    <w:p w14:paraId="4B402484" w14:textId="34526859" w:rsidR="00AB2DB8" w:rsidRPr="00F65BB6" w:rsidRDefault="001A6EFF" w:rsidP="00F65BB6">
      <w:pPr>
        <w:jc w:val="both"/>
        <w:rPr>
          <w:rFonts w:ascii="Tahoma" w:hAnsi="Tahoma" w:cs="Tahoma"/>
        </w:rPr>
      </w:pPr>
      <w:r w:rsidRPr="00881079">
        <w:rPr>
          <w:rFonts w:ascii="Tahoma" w:hAnsi="Tahoma" w:cs="Tahoma"/>
        </w:rPr>
        <w:lastRenderedPageBreak/>
        <w:t>Ponudnik lahko do roka za oddajo ponudbe svojo ponudbo</w:t>
      </w:r>
      <w:r w:rsidRPr="00881079">
        <w:rPr>
          <w:rFonts w:ascii="Tahoma" w:hAnsi="Tahoma" w:cs="Tahoma"/>
          <w:b/>
        </w:rPr>
        <w:t xml:space="preserve"> </w:t>
      </w:r>
      <w:r w:rsidRPr="00881079">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6C5C41A" w14:textId="77777777" w:rsidR="001A6EFF" w:rsidRPr="00881079" w:rsidRDefault="001A6EFF" w:rsidP="00F65BB6">
      <w:pPr>
        <w:autoSpaceDE w:val="0"/>
        <w:autoSpaceDN w:val="0"/>
        <w:adjustRightInd w:val="0"/>
        <w:jc w:val="both"/>
        <w:rPr>
          <w:rFonts w:ascii="Tahoma" w:hAnsi="Tahoma" w:cs="Tahoma"/>
          <w:b/>
          <w:szCs w:val="22"/>
        </w:rPr>
      </w:pPr>
    </w:p>
    <w:p w14:paraId="1C0105B8" w14:textId="77777777" w:rsidR="001A6EFF" w:rsidRPr="00881079" w:rsidRDefault="001A6EFF" w:rsidP="00F65BB6">
      <w:pPr>
        <w:numPr>
          <w:ilvl w:val="2"/>
          <w:numId w:val="2"/>
        </w:numPr>
        <w:jc w:val="both"/>
        <w:rPr>
          <w:rFonts w:ascii="Tahoma" w:hAnsi="Tahoma" w:cs="Tahoma"/>
          <w:b/>
          <w:bCs/>
        </w:rPr>
      </w:pPr>
      <w:r w:rsidRPr="00881079">
        <w:rPr>
          <w:rFonts w:ascii="Tahoma" w:hAnsi="Tahoma" w:cs="Tahoma"/>
          <w:b/>
          <w:bCs/>
        </w:rPr>
        <w:t>Format ponudbe</w:t>
      </w:r>
    </w:p>
    <w:p w14:paraId="6E452973" w14:textId="77777777" w:rsidR="001A6EFF" w:rsidRPr="00881079" w:rsidRDefault="001A6EFF" w:rsidP="00F65BB6">
      <w:pPr>
        <w:jc w:val="both"/>
        <w:rPr>
          <w:rFonts w:ascii="Tahoma" w:hAnsi="Tahoma" w:cs="Tahoma"/>
        </w:rPr>
      </w:pPr>
    </w:p>
    <w:p w14:paraId="6E541729" w14:textId="77777777" w:rsidR="001A6EFF" w:rsidRDefault="001A6EFF" w:rsidP="00F65BB6">
      <w:pPr>
        <w:jc w:val="both"/>
        <w:rPr>
          <w:rFonts w:ascii="Tahoma" w:hAnsi="Tahoma" w:cs="Tahoma"/>
        </w:rPr>
      </w:pPr>
      <w:r w:rsidRPr="00881079">
        <w:rPr>
          <w:rFonts w:ascii="Tahoma" w:hAnsi="Tahoma" w:cs="Tahoma"/>
          <w:u w:val="single"/>
        </w:rPr>
        <w:t xml:space="preserve">Ponudba </w:t>
      </w:r>
      <w:r w:rsidRPr="00881079">
        <w:rPr>
          <w:rFonts w:ascii="Tahoma" w:hAnsi="Tahoma" w:cs="Tahoma"/>
          <w:b/>
          <w:u w:val="single"/>
        </w:rPr>
        <w:t>mora</w:t>
      </w:r>
      <w:r w:rsidRPr="00881079">
        <w:rPr>
          <w:rFonts w:ascii="Tahoma" w:hAnsi="Tahoma" w:cs="Tahoma"/>
          <w:u w:val="single"/>
        </w:rPr>
        <w:t xml:space="preserve"> </w:t>
      </w:r>
      <w:r w:rsidRPr="00881079">
        <w:rPr>
          <w:rFonts w:ascii="Tahoma" w:hAnsi="Tahoma" w:cs="Tahoma"/>
          <w:b/>
          <w:u w:val="single"/>
        </w:rPr>
        <w:t>biti priložena v "</w:t>
      </w:r>
      <w:proofErr w:type="spellStart"/>
      <w:r w:rsidRPr="00881079">
        <w:rPr>
          <w:rFonts w:ascii="Tahoma" w:hAnsi="Tahoma" w:cs="Tahoma"/>
          <w:b/>
          <w:u w:val="single"/>
        </w:rPr>
        <w:t>pdf</w:t>
      </w:r>
      <w:proofErr w:type="spellEnd"/>
      <w:r w:rsidRPr="00881079">
        <w:rPr>
          <w:rFonts w:ascii="Tahoma" w:hAnsi="Tahoma" w:cs="Tahoma"/>
          <w:b/>
          <w:u w:val="single"/>
        </w:rPr>
        <w:t>" formatu/zapisu/datoteki</w:t>
      </w:r>
      <w:r w:rsidRPr="00881079">
        <w:rPr>
          <w:rFonts w:ascii="Tahoma" w:hAnsi="Tahoma" w:cs="Tahoma"/>
        </w:rPr>
        <w:t xml:space="preserve"> (</w:t>
      </w:r>
      <w:proofErr w:type="spellStart"/>
      <w:r w:rsidRPr="00881079">
        <w:rPr>
          <w:rFonts w:ascii="Tahoma" w:hAnsi="Tahoma" w:cs="Tahoma"/>
        </w:rPr>
        <w:t>sken</w:t>
      </w:r>
      <w:proofErr w:type="spellEnd"/>
      <w:r w:rsidRPr="00881079">
        <w:rPr>
          <w:rFonts w:ascii="Tahoma" w:hAnsi="Tahoma" w:cs="Tahoma"/>
        </w:rPr>
        <w:t xml:space="preserve"> celotne ponudbe z izpolnjenimi in podpisanimi ponudbenimi listinami – žig oz. žigosanje ni potrebno). Ponudnik lahko fizični podpis nadomesti z</w:t>
      </w:r>
      <w:r w:rsidRPr="008A3D17">
        <w:rPr>
          <w:rFonts w:ascii="Tahoma" w:hAnsi="Tahoma" w:cs="Tahoma"/>
        </w:rPr>
        <w:t xml:space="preserve"> elektronskim podpisom, v kolikor e-JN to dopušča in ni drugače določeno z razpisno dokumentacijo. Ponudniki so obvezani priložiti vse priloge, razen če v posamezni prilogi ni drugače navedeno.</w:t>
      </w:r>
    </w:p>
    <w:p w14:paraId="2B097FCC" w14:textId="77777777" w:rsidR="001A6EFF" w:rsidRDefault="001A6EFF" w:rsidP="00F65BB6">
      <w:pPr>
        <w:jc w:val="both"/>
        <w:rPr>
          <w:rFonts w:ascii="Tahoma" w:hAnsi="Tahoma" w:cs="Tahoma"/>
        </w:rPr>
      </w:pPr>
    </w:p>
    <w:p w14:paraId="26789159" w14:textId="77777777" w:rsidR="001A6EFF" w:rsidRPr="008A3D17" w:rsidRDefault="001A6EFF" w:rsidP="00F65BB6">
      <w:pPr>
        <w:numPr>
          <w:ilvl w:val="2"/>
          <w:numId w:val="2"/>
        </w:numPr>
        <w:jc w:val="both"/>
        <w:rPr>
          <w:rFonts w:ascii="Tahoma" w:hAnsi="Tahoma" w:cs="Tahoma"/>
          <w:b/>
          <w:bCs/>
        </w:rPr>
      </w:pPr>
      <w:r w:rsidRPr="008A3D17">
        <w:rPr>
          <w:rFonts w:ascii="Tahoma" w:hAnsi="Tahoma" w:cs="Tahoma"/>
          <w:b/>
          <w:bCs/>
        </w:rPr>
        <w:t>Dostop do povezave za oddajo elektronske ponudbe</w:t>
      </w:r>
    </w:p>
    <w:p w14:paraId="7A6CCDCF" w14:textId="77777777" w:rsidR="001A6EFF" w:rsidRPr="008A3D17" w:rsidRDefault="001A6EFF" w:rsidP="00F65BB6">
      <w:pPr>
        <w:jc w:val="both"/>
        <w:rPr>
          <w:rFonts w:ascii="Tahoma" w:hAnsi="Tahoma" w:cs="Tahoma"/>
        </w:rPr>
      </w:pPr>
    </w:p>
    <w:p w14:paraId="3B206D2B" w14:textId="77777777" w:rsidR="001A6EFF" w:rsidRPr="007C6DB1" w:rsidRDefault="001A6EFF" w:rsidP="00F65BB6">
      <w:pPr>
        <w:jc w:val="both"/>
        <w:rPr>
          <w:rFonts w:ascii="Tahoma" w:hAnsi="Tahoma" w:cs="Tahoma"/>
        </w:rPr>
      </w:pPr>
      <w:r w:rsidRPr="007C6DB1">
        <w:rPr>
          <w:rFonts w:ascii="Tahoma" w:hAnsi="Tahoma" w:cs="Tahoma"/>
        </w:rPr>
        <w:t xml:space="preserve">Dostop do povezave (spletnega naslova) preko katerega ponudniki oddajo elektronske ponudbe v tem postopku javnega naročila, je ponudnikom na voljo </w:t>
      </w:r>
      <w:r w:rsidRPr="007C6DB1">
        <w:rPr>
          <w:rFonts w:ascii="Tahoma" w:hAnsi="Tahoma" w:cs="Tahoma"/>
          <w:u w:val="single"/>
        </w:rPr>
        <w:t xml:space="preserve">v predmetnem Obvestilu o javnem naročilu Portala JN </w:t>
      </w:r>
      <w:r w:rsidRPr="007C6DB1">
        <w:rPr>
          <w:rFonts w:ascii="Tahoma" w:hAnsi="Tahoma" w:cs="Tahoma"/>
          <w:b/>
          <w:u w:val="single"/>
        </w:rPr>
        <w:t>v razdelku »1.3 Sporočanje«</w:t>
      </w:r>
      <w:r w:rsidRPr="007C6DB1">
        <w:rPr>
          <w:rFonts w:ascii="Tahoma" w:hAnsi="Tahoma" w:cs="Tahoma"/>
        </w:rPr>
        <w:t xml:space="preserve">.  </w:t>
      </w:r>
    </w:p>
    <w:p w14:paraId="7E4293C2" w14:textId="77777777" w:rsidR="001A6EFF" w:rsidRDefault="001A6EFF" w:rsidP="00F65BB6">
      <w:pPr>
        <w:autoSpaceDE w:val="0"/>
        <w:autoSpaceDN w:val="0"/>
        <w:adjustRightInd w:val="0"/>
        <w:jc w:val="both"/>
        <w:rPr>
          <w:rFonts w:ascii="Tahoma" w:hAnsi="Tahoma" w:cs="Tahoma"/>
          <w:b/>
          <w:szCs w:val="22"/>
        </w:rPr>
      </w:pPr>
    </w:p>
    <w:p w14:paraId="5B2B86DD" w14:textId="77777777" w:rsidR="007C6653" w:rsidRPr="00065251" w:rsidRDefault="007C6653" w:rsidP="00F65BB6">
      <w:pPr>
        <w:numPr>
          <w:ilvl w:val="1"/>
          <w:numId w:val="2"/>
        </w:numPr>
        <w:jc w:val="both"/>
        <w:rPr>
          <w:rFonts w:ascii="Tahoma" w:hAnsi="Tahoma" w:cs="Tahoma"/>
          <w:b/>
        </w:rPr>
      </w:pPr>
      <w:r w:rsidRPr="00065251">
        <w:rPr>
          <w:rFonts w:ascii="Tahoma" w:hAnsi="Tahoma" w:cs="Tahoma"/>
          <w:b/>
        </w:rPr>
        <w:t>Izdelava ponudbe</w:t>
      </w:r>
    </w:p>
    <w:p w14:paraId="2FE1C333" w14:textId="77777777" w:rsidR="007C6653" w:rsidRPr="00065251" w:rsidRDefault="007C6653" w:rsidP="00F65BB6">
      <w:pPr>
        <w:jc w:val="both"/>
        <w:rPr>
          <w:rFonts w:ascii="Tahoma" w:hAnsi="Tahoma" w:cs="Tahoma"/>
        </w:rPr>
      </w:pPr>
    </w:p>
    <w:p w14:paraId="030A391F" w14:textId="77777777" w:rsidR="007C6653" w:rsidRPr="00065251" w:rsidRDefault="007C6653" w:rsidP="00F65BB6">
      <w:pPr>
        <w:jc w:val="both"/>
        <w:rPr>
          <w:rFonts w:ascii="Tahoma" w:hAnsi="Tahoma" w:cs="Tahoma"/>
        </w:rPr>
      </w:pPr>
      <w:r w:rsidRPr="00065251">
        <w:rPr>
          <w:rFonts w:ascii="Tahoma" w:hAnsi="Tahoma" w:cs="Tahoma"/>
        </w:rPr>
        <w:t>Ponudba naj bo izdelana tako, da  vsebuje vse zahtevane dokumente in obrazce</w:t>
      </w:r>
      <w:r w:rsidR="00C70DB6" w:rsidRPr="00065251">
        <w:rPr>
          <w:rFonts w:ascii="Tahoma" w:hAnsi="Tahoma" w:cs="Tahoma"/>
        </w:rPr>
        <w:t>.</w:t>
      </w:r>
    </w:p>
    <w:p w14:paraId="3A3E1994" w14:textId="77777777" w:rsidR="00C70DB6" w:rsidRPr="00065251" w:rsidRDefault="00C70DB6" w:rsidP="00F65BB6">
      <w:pPr>
        <w:jc w:val="both"/>
        <w:rPr>
          <w:rFonts w:ascii="Tahoma" w:hAnsi="Tahoma" w:cs="Tahoma"/>
          <w:b/>
        </w:rPr>
      </w:pPr>
    </w:p>
    <w:p w14:paraId="7B6808E6" w14:textId="77777777" w:rsidR="007C6653" w:rsidRPr="00065251" w:rsidRDefault="007C6653" w:rsidP="00F65BB6">
      <w:pPr>
        <w:jc w:val="both"/>
        <w:rPr>
          <w:rFonts w:ascii="Tahoma" w:hAnsi="Tahoma" w:cs="Tahoma"/>
        </w:rPr>
      </w:pPr>
      <w:r w:rsidRPr="00065251">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612A50FF" w14:textId="77777777" w:rsidR="007C6653" w:rsidRPr="00065251" w:rsidRDefault="007C6653" w:rsidP="00F65BB6">
      <w:pPr>
        <w:jc w:val="both"/>
        <w:rPr>
          <w:rFonts w:ascii="Tahoma" w:hAnsi="Tahoma" w:cs="Tahoma"/>
        </w:rPr>
      </w:pPr>
    </w:p>
    <w:p w14:paraId="2F7220C7" w14:textId="77777777" w:rsidR="007C6653" w:rsidRPr="00065251" w:rsidRDefault="007C6653" w:rsidP="00F65BB6">
      <w:pPr>
        <w:jc w:val="both"/>
        <w:rPr>
          <w:rFonts w:ascii="Tahoma" w:hAnsi="Tahoma" w:cs="Tahoma"/>
        </w:rPr>
      </w:pPr>
      <w:r w:rsidRPr="00065251">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9" w:history="1">
        <w:r w:rsidRPr="00065251">
          <w:rPr>
            <w:rFonts w:ascii="Tahoma" w:hAnsi="Tahoma" w:cs="Tahoma"/>
            <w:u w:val="single"/>
          </w:rPr>
          <w:t>http://www.jhl.si/javna-narocila-iz-podjetij</w:t>
        </w:r>
      </w:hyperlink>
      <w:r w:rsidRPr="00065251">
        <w:rPr>
          <w:rFonts w:ascii="Tahoma" w:hAnsi="Tahoma" w:cs="Tahoma"/>
        </w:rPr>
        <w:t>, kjer je objavljena razpisna dokumentacija, ki jih morajo ponudniki upoštevati pri pripravi ponudbene dokumentacije.</w:t>
      </w:r>
    </w:p>
    <w:p w14:paraId="4860397A" w14:textId="77777777" w:rsidR="0050375D" w:rsidRDefault="0050375D" w:rsidP="00F65BB6">
      <w:pPr>
        <w:jc w:val="both"/>
        <w:rPr>
          <w:rFonts w:ascii="Tahoma" w:hAnsi="Tahoma" w:cs="Tahoma"/>
        </w:rPr>
      </w:pPr>
    </w:p>
    <w:p w14:paraId="2E89C63A" w14:textId="77777777" w:rsidR="0089377A" w:rsidRPr="0089377A" w:rsidRDefault="0089377A" w:rsidP="00F65BB6">
      <w:pPr>
        <w:numPr>
          <w:ilvl w:val="0"/>
          <w:numId w:val="9"/>
        </w:numPr>
        <w:jc w:val="both"/>
        <w:rPr>
          <w:rFonts w:ascii="Tahoma" w:hAnsi="Tahoma" w:cs="Tahoma"/>
          <w:b/>
          <w:color w:val="00B050"/>
        </w:rPr>
      </w:pPr>
      <w:r>
        <w:rPr>
          <w:rFonts w:ascii="Tahoma" w:hAnsi="Tahoma" w:cs="Tahoma"/>
          <w:b/>
          <w:color w:val="00B050"/>
        </w:rPr>
        <w:t>Razdelek »</w:t>
      </w:r>
      <w:r w:rsidRPr="0089377A">
        <w:rPr>
          <w:rFonts w:ascii="Tahoma" w:hAnsi="Tahoma" w:cs="Tahoma"/>
          <w:b/>
          <w:color w:val="00B050"/>
        </w:rPr>
        <w:t>Osnovni podatki o ponudbi</w:t>
      </w:r>
      <w:r>
        <w:rPr>
          <w:rFonts w:ascii="Tahoma" w:hAnsi="Tahoma" w:cs="Tahoma"/>
          <w:b/>
          <w:color w:val="00B050"/>
        </w:rPr>
        <w:t>«</w:t>
      </w:r>
    </w:p>
    <w:p w14:paraId="61AFDE3F" w14:textId="0C3564E4" w:rsidR="00FC75EF" w:rsidRPr="004667C5" w:rsidRDefault="004667C5" w:rsidP="00F65BB6">
      <w:pPr>
        <w:jc w:val="both"/>
        <w:rPr>
          <w:rFonts w:ascii="Tahoma" w:hAnsi="Tahoma" w:cs="Tahoma"/>
        </w:rPr>
      </w:pPr>
      <w:r w:rsidRPr="004667C5">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14:paraId="1E5545C7" w14:textId="77777777" w:rsidR="0089377A" w:rsidRDefault="0089377A" w:rsidP="00F65BB6">
      <w:pPr>
        <w:jc w:val="both"/>
        <w:rPr>
          <w:rFonts w:ascii="Tahoma" w:hAnsi="Tahoma" w:cs="Tahoma"/>
        </w:rPr>
      </w:pPr>
    </w:p>
    <w:p w14:paraId="4862A9A7" w14:textId="77777777" w:rsidR="0089377A" w:rsidRPr="00805701" w:rsidRDefault="0089377A" w:rsidP="00F65BB6">
      <w:pPr>
        <w:numPr>
          <w:ilvl w:val="0"/>
          <w:numId w:val="9"/>
        </w:numPr>
        <w:jc w:val="both"/>
        <w:rPr>
          <w:rFonts w:ascii="Tahoma" w:hAnsi="Tahoma" w:cs="Tahoma"/>
          <w:b/>
          <w:color w:val="00B050"/>
        </w:rPr>
      </w:pPr>
      <w:r w:rsidRPr="0089377A">
        <w:rPr>
          <w:rFonts w:ascii="Tahoma" w:hAnsi="Tahoma" w:cs="Tahoma"/>
          <w:b/>
          <w:color w:val="00B050"/>
        </w:rPr>
        <w:t>Razdelek</w:t>
      </w:r>
      <w:r w:rsidRPr="00805701">
        <w:rPr>
          <w:rFonts w:ascii="Tahoma" w:hAnsi="Tahoma" w:cs="Tahoma"/>
          <w:b/>
          <w:color w:val="00B050"/>
        </w:rPr>
        <w:t xml:space="preserve"> </w:t>
      </w:r>
      <w:r>
        <w:rPr>
          <w:rFonts w:ascii="Tahoma" w:hAnsi="Tahoma" w:cs="Tahoma"/>
          <w:b/>
          <w:color w:val="00B050"/>
        </w:rPr>
        <w:t>»Skupna ponudbena vrednost«</w:t>
      </w:r>
    </w:p>
    <w:p w14:paraId="0C1334A7" w14:textId="0AA317F2" w:rsidR="0089377A" w:rsidRPr="0089377A" w:rsidRDefault="002C7D1A" w:rsidP="00F65BB6">
      <w:pPr>
        <w:ind w:left="68"/>
        <w:jc w:val="both"/>
        <w:rPr>
          <w:rFonts w:ascii="Tahoma" w:hAnsi="Tahoma" w:cs="Tahoma"/>
        </w:rPr>
      </w:pPr>
      <w:r>
        <w:rPr>
          <w:rFonts w:ascii="Tahoma" w:hAnsi="Tahoma" w:cs="Tahoma"/>
        </w:rPr>
        <w:t>Ponudnik ob oddaji ponudbe v</w:t>
      </w:r>
      <w:r w:rsidR="0089377A" w:rsidRPr="0089377A">
        <w:rPr>
          <w:rFonts w:ascii="Tahoma" w:hAnsi="Tahoma" w:cs="Tahoma"/>
        </w:rPr>
        <w:t xml:space="preserve"> informacijski sistem e-JN v razdelek S</w:t>
      </w:r>
      <w:r w:rsidR="00805701">
        <w:rPr>
          <w:rFonts w:ascii="Tahoma" w:hAnsi="Tahoma" w:cs="Tahoma"/>
        </w:rPr>
        <w:t>kupna ponudbena vrednost vnese ponudbeno vrednost</w:t>
      </w:r>
      <w:r w:rsidR="0089377A" w:rsidRPr="0089377A">
        <w:rPr>
          <w:rFonts w:ascii="Tahoma" w:hAnsi="Tahoma" w:cs="Tahoma"/>
        </w:rPr>
        <w:t xml:space="preserve"> brez DDV</w:t>
      </w:r>
      <w:r w:rsidR="00805701">
        <w:rPr>
          <w:rFonts w:ascii="Tahoma" w:hAnsi="Tahoma" w:cs="Tahoma"/>
        </w:rPr>
        <w:t xml:space="preserve">, znesek DDV in z DDV. </w:t>
      </w:r>
      <w:r w:rsidR="0089377A" w:rsidRPr="0089377A">
        <w:rPr>
          <w:rFonts w:ascii="Tahoma" w:hAnsi="Tahoma" w:cs="Tahoma"/>
        </w:rPr>
        <w:t xml:space="preserve">Ne glede na vneseno vrednost, bo naročnik </w:t>
      </w:r>
      <w:r w:rsidR="00805701">
        <w:rPr>
          <w:rFonts w:ascii="Tahoma" w:hAnsi="Tahoma" w:cs="Tahoma"/>
        </w:rPr>
        <w:t xml:space="preserve">kot merilo za izbor </w:t>
      </w:r>
      <w:r w:rsidR="0089377A" w:rsidRPr="0089377A">
        <w:rPr>
          <w:rFonts w:ascii="Tahoma" w:hAnsi="Tahoma" w:cs="Tahoma"/>
        </w:rPr>
        <w:t xml:space="preserve">upošteval cene navedene v obrazcu Ponudba iz priloge 2. </w:t>
      </w:r>
    </w:p>
    <w:p w14:paraId="57D79AFF" w14:textId="77777777" w:rsidR="0089377A" w:rsidRPr="00065251" w:rsidRDefault="0089377A" w:rsidP="00F65BB6">
      <w:pPr>
        <w:jc w:val="both"/>
        <w:rPr>
          <w:rFonts w:ascii="Tahoma" w:hAnsi="Tahoma" w:cs="Tahoma"/>
        </w:rPr>
      </w:pPr>
    </w:p>
    <w:p w14:paraId="0562088D" w14:textId="77777777" w:rsidR="00C55530" w:rsidRPr="00EC23C9" w:rsidRDefault="00F310F2" w:rsidP="00F65BB6">
      <w:pPr>
        <w:jc w:val="both"/>
        <w:rPr>
          <w:rFonts w:ascii="Tahoma" w:hAnsi="Tahoma" w:cs="Tahoma"/>
          <w:b/>
        </w:rPr>
      </w:pPr>
      <w:r w:rsidRPr="00EC23C9">
        <w:rPr>
          <w:rFonts w:ascii="Tahoma" w:hAnsi="Tahoma" w:cs="Tahoma"/>
          <w:b/>
        </w:rPr>
        <w:t>Razdelek »</w:t>
      </w:r>
      <w:r w:rsidR="00D85F36" w:rsidRPr="00EC23C9">
        <w:rPr>
          <w:rFonts w:ascii="Tahoma" w:hAnsi="Tahoma" w:cs="Tahoma"/>
          <w:b/>
        </w:rPr>
        <w:t xml:space="preserve">Skupna ponudbena vrednost - </w:t>
      </w:r>
      <w:r w:rsidR="00C55530" w:rsidRPr="00EC23C9">
        <w:rPr>
          <w:rFonts w:ascii="Tahoma" w:hAnsi="Tahoma" w:cs="Tahoma"/>
          <w:b/>
        </w:rPr>
        <w:t>Predračun</w:t>
      </w:r>
      <w:r w:rsidRPr="00EC23C9">
        <w:rPr>
          <w:rFonts w:ascii="Tahoma" w:hAnsi="Tahoma" w:cs="Tahoma"/>
          <w:b/>
        </w:rPr>
        <w:t>«</w:t>
      </w:r>
    </w:p>
    <w:p w14:paraId="1CEEA985" w14:textId="77777777" w:rsidR="00C55530" w:rsidRPr="00065251" w:rsidRDefault="00C55530" w:rsidP="00F65BB6">
      <w:pPr>
        <w:jc w:val="both"/>
        <w:rPr>
          <w:rFonts w:ascii="Tahoma" w:hAnsi="Tahoma" w:cs="Tahoma"/>
          <w:b/>
        </w:rPr>
      </w:pPr>
      <w:r w:rsidRPr="00065251">
        <w:rPr>
          <w:rFonts w:ascii="Tahoma" w:hAnsi="Tahoma" w:cs="Tahoma"/>
        </w:rPr>
        <w:t>Ponudnik mora prilogo »</w:t>
      </w:r>
      <w:r w:rsidR="001A6EFF" w:rsidRPr="008A3D17">
        <w:rPr>
          <w:rFonts w:ascii="Tahoma" w:hAnsi="Tahoma" w:cs="Tahoma"/>
        </w:rPr>
        <w:t>POVZETEK PONUDBENE CENE</w:t>
      </w:r>
      <w:r w:rsidRPr="00065251">
        <w:rPr>
          <w:rFonts w:ascii="Tahoma" w:hAnsi="Tahoma" w:cs="Tahoma"/>
        </w:rPr>
        <w:t>« izpolniti ter ga v .</w:t>
      </w:r>
      <w:proofErr w:type="spellStart"/>
      <w:r w:rsidRPr="00065251">
        <w:rPr>
          <w:rFonts w:ascii="Tahoma" w:hAnsi="Tahoma" w:cs="Tahoma"/>
        </w:rPr>
        <w:t>pdf</w:t>
      </w:r>
      <w:proofErr w:type="spellEnd"/>
      <w:r w:rsidRPr="00065251">
        <w:rPr>
          <w:rFonts w:ascii="Tahoma" w:hAnsi="Tahoma" w:cs="Tahoma"/>
        </w:rPr>
        <w:t xml:space="preserve"> formatu naložiti na informacijski sistem e-JN</w:t>
      </w:r>
      <w:r w:rsidRPr="00065251">
        <w:rPr>
          <w:rFonts w:ascii="Tahoma" w:hAnsi="Tahoma" w:cs="Tahoma"/>
          <w:b/>
        </w:rPr>
        <w:t xml:space="preserve"> v razdelek »</w:t>
      </w:r>
      <w:r w:rsidR="00D85F36" w:rsidRPr="00D85F36">
        <w:rPr>
          <w:rFonts w:ascii="Tahoma" w:hAnsi="Tahoma"/>
          <w:b/>
          <w:szCs w:val="24"/>
        </w:rPr>
        <w:t xml:space="preserve">Skupna ponudbena vrednost - </w:t>
      </w:r>
      <w:r w:rsidRPr="00065251">
        <w:rPr>
          <w:rFonts w:ascii="Tahoma" w:hAnsi="Tahoma" w:cs="Tahoma"/>
          <w:b/>
        </w:rPr>
        <w:t xml:space="preserve">Predračun« (podpiše se z oddajo ponudbe-elektronski podpis). </w:t>
      </w:r>
      <w:r w:rsidR="00C70DB6" w:rsidRPr="00065251">
        <w:rPr>
          <w:rFonts w:ascii="Tahoma" w:hAnsi="Tahoma" w:cs="Tahoma"/>
        </w:rPr>
        <w:t>P</w:t>
      </w:r>
      <w:r w:rsidRPr="00065251">
        <w:rPr>
          <w:rFonts w:ascii="Tahoma" w:hAnsi="Tahoma" w:cs="Tahoma"/>
        </w:rPr>
        <w:t xml:space="preserve">redračun bo dostopen/razkrit na javnem odpiranju ponudb. </w:t>
      </w:r>
    </w:p>
    <w:p w14:paraId="0AEA11CF" w14:textId="77777777" w:rsidR="00F310F2" w:rsidRDefault="00F310F2" w:rsidP="00F65BB6">
      <w:pPr>
        <w:rPr>
          <w:rFonts w:ascii="Tahoma" w:hAnsi="Tahoma" w:cs="Tahoma"/>
          <w:b/>
          <w:color w:val="FF0000"/>
        </w:rPr>
      </w:pPr>
    </w:p>
    <w:p w14:paraId="50B9F868" w14:textId="773AB56E" w:rsidR="00F310F2" w:rsidRDefault="00F310F2" w:rsidP="00F65BB6">
      <w:pPr>
        <w:jc w:val="both"/>
        <w:rPr>
          <w:rFonts w:ascii="Tahoma" w:hAnsi="Tahoma" w:cs="Tahoma"/>
        </w:rPr>
      </w:pPr>
      <w:r w:rsidRPr="00195DEF">
        <w:rPr>
          <w:rFonts w:ascii="Tahoma" w:hAnsi="Tahoma" w:cs="Tahoma"/>
          <w:b/>
        </w:rPr>
        <w:t xml:space="preserve">V primeru razhajanj med podatki </w:t>
      </w:r>
      <w:r>
        <w:rPr>
          <w:rFonts w:ascii="Tahoma" w:hAnsi="Tahoma" w:cs="Tahoma"/>
          <w:b/>
        </w:rPr>
        <w:t xml:space="preserve">v Prilogi »POVZETEK </w:t>
      </w:r>
      <w:r w:rsidR="00976505">
        <w:rPr>
          <w:rFonts w:ascii="Tahoma" w:hAnsi="Tahoma" w:cs="Tahoma"/>
          <w:b/>
        </w:rPr>
        <w:t>PONUDBENE CENE</w:t>
      </w:r>
      <w:r>
        <w:rPr>
          <w:rFonts w:ascii="Tahoma" w:hAnsi="Tahoma" w:cs="Tahoma"/>
          <w:b/>
        </w:rPr>
        <w:t xml:space="preserve">«, </w:t>
      </w:r>
      <w:r w:rsidRPr="00195DEF">
        <w:rPr>
          <w:rFonts w:ascii="Tahoma" w:hAnsi="Tahoma" w:cs="Tahoma"/>
          <w:b/>
        </w:rPr>
        <w:t>naložen</w:t>
      </w:r>
      <w:r>
        <w:rPr>
          <w:rFonts w:ascii="Tahoma" w:hAnsi="Tahoma" w:cs="Tahoma"/>
          <w:b/>
        </w:rPr>
        <w:t>i</w:t>
      </w:r>
      <w:r w:rsidRPr="00195DEF">
        <w:rPr>
          <w:rFonts w:ascii="Tahoma" w:hAnsi="Tahoma" w:cs="Tahoma"/>
          <w:b/>
        </w:rPr>
        <w:t>m v razdelek »</w:t>
      </w:r>
      <w:r w:rsidR="00D85F36" w:rsidRPr="00D85F36">
        <w:rPr>
          <w:rFonts w:ascii="Tahoma" w:hAnsi="Tahoma"/>
          <w:b/>
          <w:szCs w:val="24"/>
        </w:rPr>
        <w:t xml:space="preserve">Skupna ponudbena vrednost - </w:t>
      </w:r>
      <w:r w:rsidR="00D85F36" w:rsidRPr="00065251">
        <w:rPr>
          <w:rFonts w:ascii="Tahoma" w:hAnsi="Tahoma" w:cs="Tahoma"/>
          <w:b/>
        </w:rPr>
        <w:t>Predračun</w:t>
      </w:r>
      <w:r w:rsidRPr="00222048">
        <w:rPr>
          <w:rFonts w:ascii="Tahoma" w:hAnsi="Tahoma" w:cs="Tahoma"/>
          <w:b/>
        </w:rPr>
        <w:t>«, in Prilogo 2 »PONUDBA«, naloženim</w:t>
      </w:r>
      <w:r w:rsidRPr="00195DEF">
        <w:rPr>
          <w:rFonts w:ascii="Tahoma" w:hAnsi="Tahoma" w:cs="Tahoma"/>
          <w:b/>
        </w:rPr>
        <w:t xml:space="preserve"> v razdelek »</w:t>
      </w:r>
      <w:r w:rsidR="005B2AE9">
        <w:rPr>
          <w:rFonts w:ascii="Tahoma" w:hAnsi="Tahoma" w:cs="Tahoma"/>
          <w:b/>
        </w:rPr>
        <w:t>Dokumenti - ostale priloge</w:t>
      </w:r>
      <w:r w:rsidRPr="00195DEF">
        <w:rPr>
          <w:rFonts w:ascii="Tahoma" w:hAnsi="Tahoma" w:cs="Tahoma"/>
          <w:b/>
        </w:rPr>
        <w:t xml:space="preserve">«, kot veljavni štejejo podatki v </w:t>
      </w:r>
      <w:r w:rsidRPr="005E53D4">
        <w:rPr>
          <w:rFonts w:ascii="Tahoma" w:hAnsi="Tahoma" w:cs="Tahoma"/>
          <w:b/>
        </w:rPr>
        <w:t>Prilog</w:t>
      </w:r>
      <w:r>
        <w:rPr>
          <w:rFonts w:ascii="Tahoma" w:hAnsi="Tahoma" w:cs="Tahoma"/>
          <w:b/>
        </w:rPr>
        <w:t>i</w:t>
      </w:r>
      <w:r w:rsidRPr="005E53D4">
        <w:rPr>
          <w:rFonts w:ascii="Tahoma" w:hAnsi="Tahoma" w:cs="Tahoma"/>
          <w:b/>
        </w:rPr>
        <w:t xml:space="preserve"> 2 </w:t>
      </w:r>
      <w:r>
        <w:rPr>
          <w:rFonts w:ascii="Tahoma" w:hAnsi="Tahoma" w:cs="Tahoma"/>
          <w:b/>
        </w:rPr>
        <w:t>»</w:t>
      </w:r>
      <w:r w:rsidRPr="005E53D4">
        <w:rPr>
          <w:rFonts w:ascii="Tahoma" w:hAnsi="Tahoma" w:cs="Tahoma"/>
          <w:b/>
        </w:rPr>
        <w:t>PONUDBA</w:t>
      </w:r>
      <w:r>
        <w:rPr>
          <w:rFonts w:ascii="Tahoma" w:hAnsi="Tahoma" w:cs="Tahoma"/>
          <w:b/>
        </w:rPr>
        <w:t>«,</w:t>
      </w:r>
      <w:r w:rsidRPr="005E53D4">
        <w:rPr>
          <w:rFonts w:ascii="Tahoma" w:hAnsi="Tahoma" w:cs="Tahoma"/>
          <w:b/>
        </w:rPr>
        <w:t xml:space="preserve"> </w:t>
      </w:r>
      <w:r w:rsidRPr="00195DEF">
        <w:rPr>
          <w:rFonts w:ascii="Tahoma" w:hAnsi="Tahoma" w:cs="Tahoma"/>
          <w:b/>
        </w:rPr>
        <w:t>naloženim v razdelku »</w:t>
      </w:r>
      <w:r w:rsidR="005B2AE9">
        <w:rPr>
          <w:rFonts w:ascii="Tahoma" w:hAnsi="Tahoma" w:cs="Tahoma"/>
          <w:b/>
        </w:rPr>
        <w:t>Dokumenti - ostale priloge</w:t>
      </w:r>
      <w:r w:rsidRPr="00195DEF">
        <w:rPr>
          <w:rFonts w:ascii="Tahoma" w:hAnsi="Tahoma" w:cs="Tahoma"/>
          <w:b/>
        </w:rPr>
        <w:t>«</w:t>
      </w:r>
      <w:r w:rsidRPr="007F1A87">
        <w:rPr>
          <w:rFonts w:ascii="Tahoma" w:hAnsi="Tahoma" w:cs="Tahoma"/>
        </w:rPr>
        <w:t xml:space="preserve">. </w:t>
      </w:r>
    </w:p>
    <w:p w14:paraId="224F3F30" w14:textId="265432AE" w:rsidR="00242FA6" w:rsidRDefault="00242FA6" w:rsidP="00F65BB6">
      <w:pPr>
        <w:jc w:val="both"/>
        <w:rPr>
          <w:rFonts w:ascii="Tahoma" w:hAnsi="Tahoma" w:cs="Tahoma"/>
          <w:b/>
        </w:rPr>
      </w:pPr>
    </w:p>
    <w:p w14:paraId="07290359" w14:textId="77777777" w:rsidR="00AA620A" w:rsidRDefault="00AA620A" w:rsidP="00F65BB6">
      <w:pPr>
        <w:jc w:val="both"/>
        <w:rPr>
          <w:rFonts w:ascii="Tahoma" w:hAnsi="Tahoma" w:cs="Tahoma"/>
          <w:b/>
        </w:rPr>
      </w:pPr>
    </w:p>
    <w:p w14:paraId="097B8F31" w14:textId="77777777" w:rsidR="00F310F2" w:rsidRPr="00F310F2" w:rsidRDefault="00F310F2" w:rsidP="00F65BB6">
      <w:pPr>
        <w:numPr>
          <w:ilvl w:val="0"/>
          <w:numId w:val="9"/>
        </w:numPr>
        <w:jc w:val="both"/>
        <w:rPr>
          <w:rFonts w:ascii="Tahoma" w:hAnsi="Tahoma" w:cs="Tahoma"/>
          <w:b/>
          <w:color w:val="00B050"/>
        </w:rPr>
      </w:pPr>
      <w:r w:rsidRPr="00F310F2">
        <w:rPr>
          <w:rFonts w:ascii="Tahoma" w:hAnsi="Tahoma" w:cs="Tahoma"/>
          <w:b/>
          <w:color w:val="00B050"/>
        </w:rPr>
        <w:lastRenderedPageBreak/>
        <w:t>Razdelek »</w:t>
      </w:r>
      <w:r w:rsidR="00701FF6">
        <w:rPr>
          <w:rFonts w:ascii="Tahoma" w:hAnsi="Tahoma" w:cs="Tahoma"/>
          <w:b/>
          <w:color w:val="00B050"/>
        </w:rPr>
        <w:t xml:space="preserve">Dokumenti </w:t>
      </w:r>
      <w:r w:rsidR="00D85F36">
        <w:rPr>
          <w:rFonts w:ascii="Tahoma" w:hAnsi="Tahoma" w:cs="Tahoma"/>
          <w:b/>
          <w:color w:val="00B050"/>
        </w:rPr>
        <w:t>–</w:t>
      </w:r>
      <w:r w:rsidR="00701FF6">
        <w:rPr>
          <w:rFonts w:ascii="Tahoma" w:hAnsi="Tahoma" w:cs="Tahoma"/>
          <w:b/>
          <w:color w:val="00B050"/>
        </w:rPr>
        <w:t xml:space="preserve"> </w:t>
      </w:r>
      <w:r w:rsidR="00D85F36">
        <w:rPr>
          <w:rFonts w:ascii="Tahoma" w:hAnsi="Tahoma" w:cs="Tahoma"/>
          <w:b/>
          <w:color w:val="00B050"/>
        </w:rPr>
        <w:t xml:space="preserve">Dokumenti - </w:t>
      </w:r>
      <w:r w:rsidR="00701FF6">
        <w:rPr>
          <w:rFonts w:ascii="Tahoma" w:hAnsi="Tahoma" w:cs="Tahoma"/>
          <w:b/>
          <w:color w:val="00B050"/>
        </w:rPr>
        <w:t>ESPD - ponudnik</w:t>
      </w:r>
      <w:r w:rsidRPr="00F310F2">
        <w:rPr>
          <w:rFonts w:ascii="Tahoma" w:hAnsi="Tahoma" w:cs="Tahoma"/>
          <w:b/>
          <w:color w:val="00B050"/>
        </w:rPr>
        <w:t>«</w:t>
      </w:r>
    </w:p>
    <w:p w14:paraId="6431035F" w14:textId="77777777" w:rsidR="00C55530" w:rsidRPr="00065251" w:rsidRDefault="00C55530" w:rsidP="00F65BB6">
      <w:pPr>
        <w:ind w:left="360"/>
        <w:jc w:val="both"/>
        <w:rPr>
          <w:rFonts w:ascii="Tahoma" w:hAnsi="Tahoma" w:cs="Tahoma"/>
          <w:b/>
        </w:rPr>
      </w:pPr>
    </w:p>
    <w:p w14:paraId="475B32AC" w14:textId="1011F4FE" w:rsidR="00C55530" w:rsidRPr="00976505" w:rsidRDefault="00C55530" w:rsidP="00F65BB6">
      <w:pPr>
        <w:jc w:val="both"/>
        <w:rPr>
          <w:rFonts w:ascii="Tahoma" w:hAnsi="Tahoma" w:cs="Tahoma"/>
        </w:rPr>
      </w:pPr>
      <w:r w:rsidRPr="00976505">
        <w:rPr>
          <w:rFonts w:ascii="Tahoma" w:hAnsi="Tahoma" w:cs="Tahoma"/>
        </w:rPr>
        <w:t xml:space="preserve">Gospodarski subjekt s podpisom ESPD obrazca izrecno izjavlja, da sprejema pogoje razpisa, osnutek </w:t>
      </w:r>
      <w:r w:rsidR="002F466F">
        <w:rPr>
          <w:rFonts w:ascii="Tahoma" w:hAnsi="Tahoma" w:cs="Tahoma"/>
        </w:rPr>
        <w:t>okvirnega sporazuma</w:t>
      </w:r>
      <w:r w:rsidRPr="00976505">
        <w:rPr>
          <w:rFonts w:ascii="Tahoma" w:hAnsi="Tahoma" w:cs="Tahoma"/>
        </w:rPr>
        <w:t xml:space="preserve"> in da izpolnjuje vse pogoje, za izvedbo naročila.</w:t>
      </w:r>
    </w:p>
    <w:p w14:paraId="10B3BE30" w14:textId="77777777" w:rsidR="00C55530" w:rsidRPr="00976505" w:rsidRDefault="00C55530" w:rsidP="00F65BB6">
      <w:pPr>
        <w:jc w:val="both"/>
        <w:rPr>
          <w:rFonts w:ascii="Tahoma" w:hAnsi="Tahoma" w:cs="Tahoma"/>
        </w:rPr>
      </w:pPr>
    </w:p>
    <w:tbl>
      <w:tblPr>
        <w:tblW w:w="8999"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99"/>
      </w:tblGrid>
      <w:tr w:rsidR="001A6EFF" w:rsidRPr="00976505" w14:paraId="79BBACC0" w14:textId="77777777" w:rsidTr="001A6EFF">
        <w:tc>
          <w:tcPr>
            <w:tcW w:w="8999" w:type="dxa"/>
            <w:tcBorders>
              <w:top w:val="single" w:sz="4" w:space="0" w:color="auto"/>
              <w:bottom w:val="single" w:sz="4" w:space="0" w:color="auto"/>
            </w:tcBorders>
          </w:tcPr>
          <w:p w14:paraId="5A93F8C6" w14:textId="77777777" w:rsidR="001A6EFF" w:rsidRPr="00976505" w:rsidRDefault="001A6EFF" w:rsidP="00F65BB6">
            <w:pPr>
              <w:jc w:val="both"/>
              <w:rPr>
                <w:rFonts w:ascii="Tahoma" w:hAnsi="Tahoma" w:cs="Tahoma"/>
                <w:b/>
                <w:bCs/>
                <w:i/>
                <w:iCs/>
              </w:rPr>
            </w:pPr>
            <w:r w:rsidRPr="00976505">
              <w:rPr>
                <w:rFonts w:ascii="Tahoma" w:hAnsi="Tahoma" w:cs="Tahoma"/>
              </w:rPr>
              <w:t xml:space="preserve">ESPD – PONUDNIK/GLAVNI PARTNER </w:t>
            </w:r>
          </w:p>
        </w:tc>
      </w:tr>
    </w:tbl>
    <w:p w14:paraId="239B97D6" w14:textId="77D1D852" w:rsidR="001A6EFF" w:rsidRPr="00976505" w:rsidRDefault="001A6EFF" w:rsidP="00F65BB6">
      <w:pPr>
        <w:jc w:val="both"/>
        <w:rPr>
          <w:rFonts w:ascii="Tahoma" w:hAnsi="Tahoma" w:cs="Tahoma"/>
        </w:rPr>
      </w:pPr>
      <w:r w:rsidRPr="00976505">
        <w:rPr>
          <w:rFonts w:ascii="Tahoma" w:hAnsi="Tahoma" w:cs="Tahoma"/>
        </w:rPr>
        <w:t>Ponudnik (oz. glavni partner v primeru skupne ponudbe) mora svoj obrazec ESPD izpolniti ter ga v .</w:t>
      </w:r>
      <w:proofErr w:type="spellStart"/>
      <w:r w:rsidRPr="00976505">
        <w:rPr>
          <w:rFonts w:ascii="Tahoma" w:hAnsi="Tahoma" w:cs="Tahoma"/>
        </w:rPr>
        <w:t>pdf</w:t>
      </w:r>
      <w:proofErr w:type="spellEnd"/>
      <w:r w:rsidRPr="00976505">
        <w:rPr>
          <w:rFonts w:ascii="Tahoma" w:hAnsi="Tahoma" w:cs="Tahoma"/>
        </w:rPr>
        <w:t xml:space="preserve"> formatu ali v elektronski obliki (nepodpisan .</w:t>
      </w:r>
      <w:proofErr w:type="spellStart"/>
      <w:r w:rsidRPr="00976505">
        <w:rPr>
          <w:rFonts w:ascii="Tahoma" w:hAnsi="Tahoma" w:cs="Tahoma"/>
        </w:rPr>
        <w:t>xml</w:t>
      </w:r>
      <w:proofErr w:type="spellEnd"/>
      <w:r w:rsidRPr="00976505">
        <w:rPr>
          <w:rFonts w:ascii="Tahoma" w:hAnsi="Tahoma" w:cs="Tahoma"/>
        </w:rPr>
        <w:t xml:space="preserve"> format, ki bo podpisan hkrati z oddajo ponudbe) naložiti na informacijski sistem e-JN </w:t>
      </w:r>
      <w:r w:rsidRPr="00976505">
        <w:rPr>
          <w:rFonts w:ascii="Tahoma" w:hAnsi="Tahoma" w:cs="Tahoma"/>
          <w:b/>
          <w:u w:val="single"/>
        </w:rPr>
        <w:t>v razdelek »</w:t>
      </w:r>
      <w:r w:rsidR="00701FF6" w:rsidRPr="00976505">
        <w:rPr>
          <w:rFonts w:ascii="Tahoma" w:hAnsi="Tahoma" w:cs="Tahoma"/>
          <w:b/>
          <w:u w:val="single"/>
        </w:rPr>
        <w:t>Dokumenti - ESPD - ponudnik</w:t>
      </w:r>
      <w:r w:rsidRPr="00976505">
        <w:rPr>
          <w:rFonts w:ascii="Tahoma" w:hAnsi="Tahoma" w:cs="Tahoma"/>
          <w:b/>
          <w:u w:val="single"/>
        </w:rPr>
        <w:t>«</w:t>
      </w:r>
      <w:r w:rsidRPr="00976505">
        <w:rPr>
          <w:rFonts w:ascii="Tahoma" w:hAnsi="Tahoma" w:cs="Tahoma"/>
          <w:u w:val="single"/>
        </w:rPr>
        <w:t>.</w:t>
      </w:r>
      <w:r w:rsidRPr="00976505">
        <w:rPr>
          <w:rFonts w:ascii="Tahoma" w:hAnsi="Tahoma" w:cs="Tahoma"/>
        </w:rPr>
        <w:t xml:space="preserve"> </w:t>
      </w:r>
    </w:p>
    <w:p w14:paraId="231CA0BF" w14:textId="77777777" w:rsidR="001A6EFF" w:rsidRPr="00976505" w:rsidRDefault="001A6EFF" w:rsidP="00F65BB6">
      <w:pPr>
        <w:jc w:val="both"/>
        <w:rPr>
          <w:rFonts w:ascii="Tahoma" w:hAnsi="Tahoma" w:cs="Tahoma"/>
          <w:i/>
        </w:rPr>
      </w:pPr>
    </w:p>
    <w:p w14:paraId="1C4F751D" w14:textId="77777777" w:rsidR="001A6EFF" w:rsidRPr="00976505" w:rsidRDefault="001A6EFF" w:rsidP="00F65BB6">
      <w:pPr>
        <w:jc w:val="both"/>
        <w:rPr>
          <w:rFonts w:ascii="Tahoma" w:hAnsi="Tahoma" w:cs="Tahoma"/>
        </w:rPr>
      </w:pPr>
      <w:r w:rsidRPr="00976505">
        <w:rPr>
          <w:rFonts w:ascii="Tahoma" w:hAnsi="Tahoma" w:cs="Tahoma"/>
          <w:i/>
        </w:rPr>
        <w:t>Tudi če ponudnik naloži podpisan ESPD v .</w:t>
      </w:r>
      <w:proofErr w:type="spellStart"/>
      <w:r w:rsidRPr="00976505">
        <w:rPr>
          <w:rFonts w:ascii="Tahoma" w:hAnsi="Tahoma" w:cs="Tahoma"/>
          <w:i/>
        </w:rPr>
        <w:t>pdf</w:t>
      </w:r>
      <w:proofErr w:type="spellEnd"/>
      <w:r w:rsidRPr="00976505">
        <w:rPr>
          <w:rFonts w:ascii="Tahoma" w:hAnsi="Tahoma" w:cs="Tahoma"/>
          <w:i/>
        </w:rPr>
        <w:t xml:space="preserve"> format, bo ta hkrati s podpisom ponudbe podpisan še enkrat. </w:t>
      </w:r>
    </w:p>
    <w:p w14:paraId="2F4C9614" w14:textId="77777777" w:rsidR="001A6EFF" w:rsidRPr="00976505" w:rsidRDefault="001A6EFF" w:rsidP="00F65BB6">
      <w:pPr>
        <w:jc w:val="both"/>
        <w:rPr>
          <w:rFonts w:ascii="Tahoma" w:hAnsi="Tahoma" w:cs="Tahoma"/>
        </w:rPr>
      </w:pPr>
    </w:p>
    <w:p w14:paraId="38C6F44B" w14:textId="302F0813" w:rsidR="00312D2E" w:rsidRDefault="001A6EFF" w:rsidP="00EF5747">
      <w:pPr>
        <w:jc w:val="both"/>
        <w:rPr>
          <w:rFonts w:ascii="Tahoma" w:hAnsi="Tahoma" w:cs="Tahoma"/>
          <w:i/>
        </w:rPr>
      </w:pPr>
      <w:r w:rsidRPr="00976505">
        <w:rPr>
          <w:rFonts w:ascii="Tahoma" w:hAnsi="Tahoma" w:cs="Tahoma"/>
          <w:i/>
        </w:rPr>
        <w:t xml:space="preserve">Posamezni član/i skupine ponudnikov v okviru skupne ponudbe (partner/ji) mora/jo ESPD </w:t>
      </w:r>
      <w:r w:rsidRPr="00976505">
        <w:rPr>
          <w:rFonts w:ascii="Tahoma" w:hAnsi="Tahoma" w:cs="Tahoma"/>
          <w:i/>
          <w:u w:val="single"/>
        </w:rPr>
        <w:t>naložiti v</w:t>
      </w:r>
      <w:r w:rsidRPr="00976505">
        <w:rPr>
          <w:rFonts w:ascii="Tahoma" w:hAnsi="Tahoma" w:cs="Tahoma"/>
          <w:b/>
          <w:i/>
          <w:u w:val="single"/>
        </w:rPr>
        <w:t xml:space="preserve"> </w:t>
      </w:r>
      <w:r w:rsidRPr="00976505">
        <w:rPr>
          <w:rFonts w:ascii="Tahoma" w:hAnsi="Tahoma" w:cs="Tahoma"/>
          <w:i/>
          <w:u w:val="single"/>
        </w:rPr>
        <w:t>razdelek »</w:t>
      </w:r>
      <w:r w:rsidR="00D85F36" w:rsidRPr="00976505">
        <w:rPr>
          <w:rFonts w:ascii="Tahoma" w:hAnsi="Tahoma" w:cs="Tahoma"/>
          <w:i/>
          <w:u w:val="single"/>
        </w:rPr>
        <w:t xml:space="preserve">Sodelujoči - </w:t>
      </w:r>
      <w:r w:rsidRPr="00976505">
        <w:rPr>
          <w:rFonts w:ascii="Tahoma" w:hAnsi="Tahoma" w:cs="Tahoma"/>
          <w:i/>
          <w:u w:val="single"/>
        </w:rPr>
        <w:t xml:space="preserve">ESPD – </w:t>
      </w:r>
      <w:r w:rsidR="006E5159">
        <w:rPr>
          <w:rFonts w:ascii="Tahoma" w:hAnsi="Tahoma" w:cs="Tahoma"/>
          <w:i/>
          <w:u w:val="single"/>
        </w:rPr>
        <w:t xml:space="preserve">ostali sodelujoči« </w:t>
      </w:r>
      <w:r w:rsidRPr="00976505">
        <w:rPr>
          <w:rFonts w:ascii="Tahoma" w:hAnsi="Tahoma" w:cs="Tahoma"/>
          <w:i/>
        </w:rPr>
        <w:t xml:space="preserve">.  </w:t>
      </w:r>
    </w:p>
    <w:p w14:paraId="608F87FF" w14:textId="77777777" w:rsidR="0096141E" w:rsidRPr="00976505" w:rsidRDefault="0096141E" w:rsidP="00EF5747">
      <w:pPr>
        <w:jc w:val="both"/>
        <w:rPr>
          <w:rFonts w:ascii="Tahoma" w:hAnsi="Tahoma" w:cs="Tahoma"/>
          <w:i/>
        </w:rPr>
      </w:pPr>
    </w:p>
    <w:p w14:paraId="7D613D31" w14:textId="77777777" w:rsidR="00F310F2" w:rsidRPr="00976505" w:rsidRDefault="00F310F2" w:rsidP="00EF5747">
      <w:pPr>
        <w:numPr>
          <w:ilvl w:val="0"/>
          <w:numId w:val="9"/>
        </w:numPr>
        <w:jc w:val="both"/>
        <w:rPr>
          <w:rFonts w:ascii="Tahoma" w:hAnsi="Tahoma" w:cs="Tahoma"/>
          <w:b/>
          <w:color w:val="00B050"/>
        </w:rPr>
      </w:pPr>
      <w:r w:rsidRPr="00976505">
        <w:rPr>
          <w:rFonts w:ascii="Tahoma" w:hAnsi="Tahoma" w:cs="Tahoma"/>
          <w:b/>
          <w:color w:val="00B050"/>
        </w:rPr>
        <w:t>Razdelek »</w:t>
      </w:r>
      <w:r w:rsidR="00D85F36" w:rsidRPr="00976505">
        <w:rPr>
          <w:rFonts w:ascii="Tahoma" w:hAnsi="Tahoma" w:cs="Tahoma"/>
          <w:b/>
          <w:color w:val="00B050"/>
        </w:rPr>
        <w:t xml:space="preserve">Sodelujoči - </w:t>
      </w:r>
      <w:r w:rsidRPr="00976505">
        <w:rPr>
          <w:rFonts w:ascii="Tahoma" w:hAnsi="Tahoma" w:cs="Tahoma"/>
          <w:b/>
          <w:color w:val="00B050"/>
        </w:rPr>
        <w:t>ESPD – ostali sodelujoči«</w:t>
      </w:r>
    </w:p>
    <w:p w14:paraId="16756ECC" w14:textId="77777777" w:rsidR="00C55530" w:rsidRPr="00976505" w:rsidRDefault="00C55530" w:rsidP="00EF5747">
      <w:pPr>
        <w:jc w:val="both"/>
        <w:rPr>
          <w:rFonts w:ascii="Tahoma" w:hAnsi="Tahoma" w:cs="Tahoma"/>
        </w:rPr>
      </w:pPr>
    </w:p>
    <w:tbl>
      <w:tblPr>
        <w:tblW w:w="9207"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07"/>
      </w:tblGrid>
      <w:tr w:rsidR="00CD2D37" w:rsidRPr="00976505" w14:paraId="503D103A" w14:textId="77777777" w:rsidTr="00D90247">
        <w:tc>
          <w:tcPr>
            <w:tcW w:w="9207" w:type="dxa"/>
            <w:tcBorders>
              <w:top w:val="single" w:sz="4" w:space="0" w:color="auto"/>
              <w:bottom w:val="single" w:sz="4" w:space="0" w:color="auto"/>
            </w:tcBorders>
          </w:tcPr>
          <w:p w14:paraId="32285476" w14:textId="77777777" w:rsidR="00C55530" w:rsidRPr="00976505" w:rsidRDefault="001A6EFF" w:rsidP="00EF5747">
            <w:pPr>
              <w:jc w:val="both"/>
              <w:rPr>
                <w:rFonts w:ascii="Tahoma" w:hAnsi="Tahoma" w:cs="Tahoma"/>
                <w:b/>
                <w:bCs/>
                <w:i/>
                <w:iCs/>
              </w:rPr>
            </w:pPr>
            <w:r w:rsidRPr="00976505">
              <w:rPr>
                <w:rFonts w:ascii="Tahoma" w:hAnsi="Tahoma" w:cs="Tahoma"/>
              </w:rPr>
              <w:t>ESPD – OSTALI SODELUJOČI</w:t>
            </w:r>
          </w:p>
        </w:tc>
      </w:tr>
    </w:tbl>
    <w:p w14:paraId="2B1D98DA" w14:textId="0C88B14B" w:rsidR="001A6EFF" w:rsidRPr="00976505" w:rsidRDefault="001A6EFF" w:rsidP="00EF5747">
      <w:pPr>
        <w:jc w:val="both"/>
        <w:rPr>
          <w:rFonts w:ascii="Tahoma" w:hAnsi="Tahoma" w:cs="Tahoma"/>
        </w:rPr>
      </w:pPr>
      <w:r w:rsidRPr="00976505">
        <w:rPr>
          <w:rFonts w:ascii="Tahoma" w:hAnsi="Tahoma" w:cs="Tahoma"/>
        </w:rPr>
        <w:t xml:space="preserve">Za vse v ponudbi navedene </w:t>
      </w:r>
      <w:r w:rsidRPr="00976505">
        <w:rPr>
          <w:rFonts w:ascii="Tahoma" w:hAnsi="Tahoma" w:cs="Tahoma"/>
          <w:u w:val="single"/>
        </w:rPr>
        <w:t>partnerje</w:t>
      </w:r>
      <w:r w:rsidRPr="00976505">
        <w:rPr>
          <w:rFonts w:ascii="Tahoma" w:hAnsi="Tahoma" w:cs="Tahoma"/>
        </w:rPr>
        <w:t xml:space="preserve"> </w:t>
      </w:r>
      <w:r w:rsidRPr="00976505">
        <w:rPr>
          <w:rFonts w:ascii="Tahoma" w:hAnsi="Tahoma" w:cs="Tahoma"/>
          <w:i/>
        </w:rPr>
        <w:t>(v primeru skupne ponudbe)</w:t>
      </w:r>
      <w:r w:rsidRPr="00976505">
        <w:rPr>
          <w:rFonts w:ascii="Tahoma" w:hAnsi="Tahoma" w:cs="Tahoma"/>
        </w:rPr>
        <w:t xml:space="preserve">, in/ali </w:t>
      </w:r>
      <w:r w:rsidRPr="00976505">
        <w:rPr>
          <w:rFonts w:ascii="Tahoma" w:hAnsi="Tahoma" w:cs="Tahoma"/>
          <w:u w:val="single"/>
        </w:rPr>
        <w:t>podizvajalce</w:t>
      </w:r>
      <w:r w:rsidRPr="00976505">
        <w:rPr>
          <w:rFonts w:ascii="Tahoma" w:hAnsi="Tahoma" w:cs="Tahoma"/>
          <w:iCs/>
        </w:rPr>
        <w:t xml:space="preserve"> </w:t>
      </w:r>
      <w:r w:rsidRPr="00976505">
        <w:rPr>
          <w:rFonts w:ascii="Tahoma" w:hAnsi="Tahoma" w:cs="Tahoma"/>
          <w:i/>
          <w:iCs/>
        </w:rPr>
        <w:t>(če ponudnik izvaja javno naročilo s podizvajalci)</w:t>
      </w:r>
      <w:r w:rsidRPr="00976505">
        <w:rPr>
          <w:rFonts w:ascii="Tahoma" w:hAnsi="Tahoma" w:cs="Tahoma"/>
          <w:iCs/>
        </w:rPr>
        <w:t xml:space="preserve"> in/ali </w:t>
      </w:r>
      <w:r w:rsidRPr="00976505">
        <w:rPr>
          <w:rFonts w:ascii="Tahoma" w:hAnsi="Tahoma" w:cs="Tahoma"/>
          <w:iCs/>
          <w:u w:val="single"/>
        </w:rPr>
        <w:t>subjekte, katerih zmogljivost uporablja ponudnik</w:t>
      </w:r>
      <w:r w:rsidRPr="00976505">
        <w:rPr>
          <w:rFonts w:ascii="Tahoma" w:hAnsi="Tahoma" w:cs="Tahoma"/>
          <w:iCs/>
        </w:rPr>
        <w:t xml:space="preserve"> </w:t>
      </w:r>
      <w:r w:rsidRPr="00976505">
        <w:rPr>
          <w:rFonts w:ascii="Tahoma" w:hAnsi="Tahoma" w:cs="Tahoma"/>
          <w:i/>
          <w:iCs/>
        </w:rPr>
        <w:t>(v kolikor bo ponudnik uporabil zmogljivosti drugih subjektov za izvedbo javnega naročila)</w:t>
      </w:r>
      <w:r w:rsidRPr="00976505">
        <w:rPr>
          <w:rFonts w:ascii="Tahoma" w:hAnsi="Tahoma" w:cs="Tahoma"/>
          <w:iCs/>
        </w:rPr>
        <w:t>,</w:t>
      </w:r>
      <w:r w:rsidRPr="00976505">
        <w:rPr>
          <w:rFonts w:ascii="Tahoma" w:hAnsi="Tahoma" w:cs="Tahoma"/>
        </w:rPr>
        <w:t xml:space="preserve"> mora ponudnik izpolnjene ESPD obrazce (za vsakega od ostalih sodelujočih) v .</w:t>
      </w:r>
      <w:proofErr w:type="spellStart"/>
      <w:r w:rsidRPr="00976505">
        <w:rPr>
          <w:rFonts w:ascii="Tahoma" w:hAnsi="Tahoma" w:cs="Tahoma"/>
        </w:rPr>
        <w:t>pdf</w:t>
      </w:r>
      <w:proofErr w:type="spellEnd"/>
      <w:r w:rsidRPr="00976505">
        <w:rPr>
          <w:rFonts w:ascii="Tahoma" w:hAnsi="Tahoma" w:cs="Tahoma"/>
        </w:rPr>
        <w:t xml:space="preserve"> obliki ali v .</w:t>
      </w:r>
      <w:proofErr w:type="spellStart"/>
      <w:r w:rsidRPr="00976505">
        <w:rPr>
          <w:rFonts w:ascii="Tahoma" w:hAnsi="Tahoma" w:cs="Tahoma"/>
        </w:rPr>
        <w:t>xml</w:t>
      </w:r>
      <w:proofErr w:type="spellEnd"/>
      <w:r w:rsidRPr="00976505">
        <w:rPr>
          <w:rFonts w:ascii="Tahoma" w:hAnsi="Tahoma" w:cs="Tahoma"/>
        </w:rPr>
        <w:t xml:space="preserve"> formatu (elektronsko podpisan) naložiti na informacijski sistem e-JN </w:t>
      </w:r>
      <w:r w:rsidRPr="00976505">
        <w:rPr>
          <w:rFonts w:ascii="Tahoma" w:hAnsi="Tahoma" w:cs="Tahoma"/>
          <w:b/>
        </w:rPr>
        <w:t>v razdelek »</w:t>
      </w:r>
      <w:r w:rsidR="00D85F36" w:rsidRPr="00976505">
        <w:rPr>
          <w:rFonts w:ascii="Tahoma" w:hAnsi="Tahoma" w:cs="Tahoma"/>
          <w:b/>
        </w:rPr>
        <w:t xml:space="preserve">Sodelujoči - </w:t>
      </w:r>
      <w:r w:rsidRPr="00976505">
        <w:rPr>
          <w:rFonts w:ascii="Tahoma" w:hAnsi="Tahoma" w:cs="Tahoma"/>
          <w:b/>
        </w:rPr>
        <w:t>ESPD – ostali sodelujoči«</w:t>
      </w:r>
      <w:r w:rsidRPr="00976505">
        <w:rPr>
          <w:rFonts w:ascii="Tahoma" w:hAnsi="Tahoma" w:cs="Tahoma"/>
        </w:rPr>
        <w:t>.</w:t>
      </w:r>
    </w:p>
    <w:p w14:paraId="297D9CAB" w14:textId="77777777" w:rsidR="00581A20" w:rsidRPr="00976505" w:rsidRDefault="00581A20" w:rsidP="00EF5747">
      <w:pPr>
        <w:jc w:val="both"/>
        <w:rPr>
          <w:rFonts w:ascii="Tahoma" w:hAnsi="Tahoma" w:cs="Tahoma"/>
        </w:rPr>
      </w:pPr>
    </w:p>
    <w:p w14:paraId="52F00BCF" w14:textId="77777777" w:rsidR="00F310F2" w:rsidRPr="00976505" w:rsidRDefault="00F310F2" w:rsidP="00EF5747">
      <w:pPr>
        <w:numPr>
          <w:ilvl w:val="0"/>
          <w:numId w:val="9"/>
        </w:numPr>
        <w:jc w:val="both"/>
        <w:rPr>
          <w:rFonts w:ascii="Tahoma" w:hAnsi="Tahoma" w:cs="Tahoma"/>
          <w:b/>
          <w:color w:val="00B050"/>
        </w:rPr>
      </w:pPr>
      <w:r w:rsidRPr="00976505">
        <w:rPr>
          <w:rFonts w:ascii="Tahoma" w:hAnsi="Tahoma" w:cs="Tahoma"/>
          <w:b/>
          <w:color w:val="00B050"/>
        </w:rPr>
        <w:t>Razdelek »</w:t>
      </w:r>
      <w:r w:rsidR="000769DC" w:rsidRPr="00976505">
        <w:rPr>
          <w:rFonts w:ascii="Tahoma" w:hAnsi="Tahoma" w:cs="Tahoma"/>
          <w:b/>
          <w:color w:val="00B050"/>
        </w:rPr>
        <w:t>Dokumenti - ostale priloge</w:t>
      </w:r>
      <w:r w:rsidRPr="00976505">
        <w:rPr>
          <w:rFonts w:ascii="Tahoma" w:hAnsi="Tahoma" w:cs="Tahoma"/>
          <w:b/>
          <w:color w:val="00B050"/>
        </w:rPr>
        <w:t>«</w:t>
      </w:r>
    </w:p>
    <w:p w14:paraId="5E01ED2C" w14:textId="77777777" w:rsidR="00C55530" w:rsidRPr="00976505" w:rsidRDefault="00C55530" w:rsidP="00EF5747">
      <w:pPr>
        <w:jc w:val="both"/>
        <w:rPr>
          <w:rFonts w:ascii="Tahoma" w:hAnsi="Tahoma" w:cs="Tahoma"/>
          <w:b/>
        </w:rPr>
      </w:pPr>
    </w:p>
    <w:p w14:paraId="0AF49D2F" w14:textId="77777777" w:rsidR="00C55530" w:rsidRPr="00976505" w:rsidRDefault="00C55530" w:rsidP="00EF5747">
      <w:pPr>
        <w:jc w:val="both"/>
        <w:rPr>
          <w:rFonts w:ascii="Tahoma" w:hAnsi="Tahoma" w:cs="Tahoma"/>
        </w:rPr>
      </w:pPr>
      <w:r w:rsidRPr="00976505">
        <w:rPr>
          <w:rFonts w:ascii="Tahoma" w:hAnsi="Tahoma" w:cs="Tahoma"/>
        </w:rPr>
        <w:t>Ponudnik v informacijskem sistemu e-JN</w:t>
      </w:r>
      <w:r w:rsidRPr="00976505">
        <w:rPr>
          <w:rFonts w:ascii="Tahoma" w:hAnsi="Tahoma" w:cs="Tahoma"/>
          <w:b/>
        </w:rPr>
        <w:t xml:space="preserve"> v razdelek »</w:t>
      </w:r>
      <w:r w:rsidR="000769DC" w:rsidRPr="00976505">
        <w:rPr>
          <w:rFonts w:ascii="Tahoma" w:hAnsi="Tahoma" w:cs="Tahoma"/>
          <w:b/>
        </w:rPr>
        <w:t>Dokumenti - ostale priloge</w:t>
      </w:r>
      <w:r w:rsidRPr="00976505">
        <w:rPr>
          <w:rFonts w:ascii="Tahoma" w:hAnsi="Tahoma" w:cs="Tahoma"/>
          <w:b/>
        </w:rPr>
        <w:t xml:space="preserve">« </w:t>
      </w:r>
      <w:r w:rsidRPr="00976505">
        <w:rPr>
          <w:rFonts w:ascii="Tahoma" w:hAnsi="Tahoma" w:cs="Tahoma"/>
        </w:rPr>
        <w:t>naloži ostalo ponudbeno dokumentacijo, ki je zahtevana s to razpisno dokumentacijo</w:t>
      </w:r>
      <w:r w:rsidR="008D35B9" w:rsidRPr="00976505">
        <w:rPr>
          <w:rFonts w:ascii="Tahoma" w:hAnsi="Tahoma" w:cs="Tahoma"/>
        </w:rPr>
        <w:t>.</w:t>
      </w:r>
    </w:p>
    <w:p w14:paraId="653ED2A3" w14:textId="77777777" w:rsidR="00C55530" w:rsidRPr="00976505" w:rsidRDefault="00C55530" w:rsidP="00EF5747">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72"/>
      </w:tblGrid>
      <w:tr w:rsidR="00EF3383" w:rsidRPr="00976505" w14:paraId="7CFAECB1" w14:textId="77777777" w:rsidTr="00D90247">
        <w:tc>
          <w:tcPr>
            <w:tcW w:w="7725" w:type="dxa"/>
          </w:tcPr>
          <w:p w14:paraId="115A8B67" w14:textId="77777777" w:rsidR="00EF3383" w:rsidRPr="00976505" w:rsidRDefault="00EF3383" w:rsidP="00EF5747">
            <w:pPr>
              <w:jc w:val="both"/>
              <w:rPr>
                <w:rFonts w:ascii="Tahoma" w:hAnsi="Tahoma" w:cs="Tahoma"/>
              </w:rPr>
            </w:pPr>
            <w:r w:rsidRPr="00976505">
              <w:rPr>
                <w:rFonts w:ascii="Tahoma" w:hAnsi="Tahoma" w:cs="Tahoma"/>
              </w:rPr>
              <w:t xml:space="preserve">PODATKI O PONUDNIKU </w:t>
            </w:r>
          </w:p>
        </w:tc>
        <w:tc>
          <w:tcPr>
            <w:tcW w:w="912" w:type="dxa"/>
            <w:tcBorders>
              <w:right w:val="nil"/>
            </w:tcBorders>
          </w:tcPr>
          <w:p w14:paraId="59A2A75D" w14:textId="77777777" w:rsidR="00EF3383" w:rsidRPr="00976505" w:rsidRDefault="00EF3383" w:rsidP="00EF5747">
            <w:pPr>
              <w:jc w:val="both"/>
              <w:rPr>
                <w:rFonts w:ascii="Tahoma" w:hAnsi="Tahoma" w:cs="Tahoma"/>
                <w:b/>
              </w:rPr>
            </w:pPr>
            <w:r w:rsidRPr="00976505">
              <w:rPr>
                <w:rFonts w:ascii="Tahoma" w:hAnsi="Tahoma" w:cs="Tahoma"/>
                <w:b/>
              </w:rPr>
              <w:t xml:space="preserve">Priloga </w:t>
            </w:r>
          </w:p>
        </w:tc>
        <w:tc>
          <w:tcPr>
            <w:tcW w:w="572" w:type="dxa"/>
            <w:tcBorders>
              <w:left w:val="nil"/>
            </w:tcBorders>
          </w:tcPr>
          <w:p w14:paraId="4FFB766C" w14:textId="77777777" w:rsidR="00EF3383" w:rsidRPr="00976505" w:rsidRDefault="00EF3383" w:rsidP="00EF5747">
            <w:pPr>
              <w:jc w:val="both"/>
              <w:rPr>
                <w:rFonts w:ascii="Tahoma" w:hAnsi="Tahoma" w:cs="Tahoma"/>
                <w:b/>
              </w:rPr>
            </w:pPr>
            <w:r w:rsidRPr="00976505">
              <w:rPr>
                <w:rFonts w:ascii="Tahoma" w:hAnsi="Tahoma" w:cs="Tahoma"/>
                <w:b/>
              </w:rPr>
              <w:t>1</w:t>
            </w:r>
          </w:p>
        </w:tc>
      </w:tr>
    </w:tbl>
    <w:p w14:paraId="13CBDD42" w14:textId="2FE69B73" w:rsidR="00851C90" w:rsidRPr="00976505" w:rsidRDefault="007C70A1" w:rsidP="00EF5747">
      <w:pPr>
        <w:jc w:val="both"/>
        <w:rPr>
          <w:rFonts w:ascii="Tahoma" w:hAnsi="Tahoma" w:cs="Tahoma"/>
        </w:rPr>
      </w:pPr>
      <w:r w:rsidRPr="00976505">
        <w:rPr>
          <w:rFonts w:ascii="Tahoma" w:hAnsi="Tahoma" w:cs="Tahoma"/>
        </w:rPr>
        <w:t xml:space="preserve">Prilogo je potrebno izpolniti, podpisati in žigosati. </w:t>
      </w:r>
      <w:r w:rsidR="00623F48" w:rsidRPr="00976505">
        <w:rPr>
          <w:rFonts w:ascii="Tahoma" w:hAnsi="Tahoma" w:cs="Tahoma"/>
        </w:rPr>
        <w:t xml:space="preserve">V primeru </w:t>
      </w:r>
      <w:r w:rsidR="00C765A2" w:rsidRPr="00976505">
        <w:rPr>
          <w:rFonts w:ascii="Tahoma" w:hAnsi="Tahoma" w:cs="Tahoma"/>
        </w:rPr>
        <w:t>skupn</w:t>
      </w:r>
      <w:r w:rsidR="00623F48" w:rsidRPr="00976505">
        <w:rPr>
          <w:rFonts w:ascii="Tahoma" w:hAnsi="Tahoma" w:cs="Tahoma"/>
        </w:rPr>
        <w:t>e</w:t>
      </w:r>
      <w:r w:rsidR="00C765A2" w:rsidRPr="00976505">
        <w:rPr>
          <w:rFonts w:ascii="Tahoma" w:hAnsi="Tahoma" w:cs="Tahoma"/>
        </w:rPr>
        <w:t xml:space="preserve"> ponudb</w:t>
      </w:r>
      <w:r w:rsidR="00623F48" w:rsidRPr="00976505">
        <w:rPr>
          <w:rFonts w:ascii="Tahoma" w:hAnsi="Tahoma" w:cs="Tahoma"/>
        </w:rPr>
        <w:t>e</w:t>
      </w:r>
      <w:r w:rsidR="00C765A2" w:rsidRPr="00976505">
        <w:rPr>
          <w:rFonts w:ascii="Tahoma" w:hAnsi="Tahoma" w:cs="Tahoma"/>
        </w:rPr>
        <w:t xml:space="preserve"> morajo razmnožen obrazec </w:t>
      </w:r>
      <w:r w:rsidR="00A55A05" w:rsidRPr="00976505">
        <w:rPr>
          <w:rFonts w:ascii="Tahoma" w:hAnsi="Tahoma" w:cs="Tahoma"/>
        </w:rPr>
        <w:t>P</w:t>
      </w:r>
      <w:r w:rsidR="00C765A2" w:rsidRPr="00976505">
        <w:rPr>
          <w:rFonts w:ascii="Tahoma" w:hAnsi="Tahoma" w:cs="Tahoma"/>
        </w:rPr>
        <w:t xml:space="preserve">riloge 1 </w:t>
      </w:r>
      <w:r w:rsidR="009D3D5B" w:rsidRPr="00976505">
        <w:rPr>
          <w:rFonts w:ascii="Tahoma" w:hAnsi="Tahoma" w:cs="Tahoma"/>
        </w:rPr>
        <w:t xml:space="preserve">izpolniti </w:t>
      </w:r>
      <w:r w:rsidR="00C765A2" w:rsidRPr="00976505">
        <w:rPr>
          <w:rFonts w:ascii="Tahoma" w:hAnsi="Tahoma" w:cs="Tahoma"/>
        </w:rPr>
        <w:t>vsi ponudniki</w:t>
      </w:r>
      <w:r w:rsidR="00623F48" w:rsidRPr="00976505">
        <w:rPr>
          <w:rFonts w:ascii="Tahoma" w:hAnsi="Tahoma" w:cs="Tahoma"/>
        </w:rPr>
        <w:t xml:space="preserve"> – partnerji</w:t>
      </w:r>
      <w:r w:rsidR="00C765A2" w:rsidRPr="00976505">
        <w:rPr>
          <w:rFonts w:ascii="Tahoma" w:hAnsi="Tahoma" w:cs="Tahoma"/>
        </w:rPr>
        <w:t xml:space="preserve">. </w:t>
      </w:r>
      <w:r w:rsidR="00EA629F" w:rsidRPr="00976505">
        <w:rPr>
          <w:rFonts w:ascii="Tahoma" w:hAnsi="Tahoma" w:cs="Tahoma"/>
        </w:rPr>
        <w:t>K tej prilogi se priloži tudi pravni akt o skupni izvedbi naročila</w:t>
      </w:r>
      <w:r w:rsidR="004405A5">
        <w:rPr>
          <w:rFonts w:ascii="Tahoma" w:hAnsi="Tahoma" w:cs="Tahoma"/>
        </w:rPr>
        <w:t xml:space="preserve"> (Obrazec 1 k Prilogi 1)</w:t>
      </w:r>
      <w:r w:rsidR="00EA629F" w:rsidRPr="00976505">
        <w:rPr>
          <w:rFonts w:ascii="Tahoma" w:hAnsi="Tahoma" w:cs="Tahoma"/>
        </w:rPr>
        <w:t>.</w:t>
      </w:r>
    </w:p>
    <w:p w14:paraId="483B07AB" w14:textId="77777777" w:rsidR="00F310F2" w:rsidRPr="00976505" w:rsidRDefault="00F310F2" w:rsidP="00EF5747">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310F2" w:rsidRPr="00976505" w14:paraId="6E81BFC7" w14:textId="77777777" w:rsidTr="00D90247">
        <w:tc>
          <w:tcPr>
            <w:tcW w:w="7725" w:type="dxa"/>
          </w:tcPr>
          <w:p w14:paraId="1BA1F60D" w14:textId="5E320EF1" w:rsidR="00F310F2" w:rsidRPr="00976505" w:rsidRDefault="00F310F2" w:rsidP="00EF5747">
            <w:pPr>
              <w:jc w:val="both"/>
              <w:rPr>
                <w:rFonts w:ascii="Tahoma" w:hAnsi="Tahoma" w:cs="Tahoma"/>
              </w:rPr>
            </w:pPr>
            <w:r w:rsidRPr="00976505">
              <w:rPr>
                <w:rFonts w:ascii="Tahoma" w:hAnsi="Tahoma" w:cs="Tahoma"/>
              </w:rPr>
              <w:t xml:space="preserve">PONUDBA </w:t>
            </w:r>
          </w:p>
        </w:tc>
        <w:tc>
          <w:tcPr>
            <w:tcW w:w="1484" w:type="dxa"/>
          </w:tcPr>
          <w:p w14:paraId="2F691CC7" w14:textId="77777777" w:rsidR="00F310F2" w:rsidRPr="00AB1BE8" w:rsidRDefault="00F310F2" w:rsidP="00EF5747">
            <w:pPr>
              <w:ind w:left="-211" w:firstLine="211"/>
              <w:jc w:val="both"/>
              <w:rPr>
                <w:rFonts w:ascii="Tahoma" w:hAnsi="Tahoma" w:cs="Tahoma"/>
                <w:b/>
              </w:rPr>
            </w:pPr>
            <w:r w:rsidRPr="00AB1BE8">
              <w:rPr>
                <w:rFonts w:ascii="Tahoma" w:hAnsi="Tahoma" w:cs="Tahoma"/>
                <w:b/>
              </w:rPr>
              <w:t>Priloga 2</w:t>
            </w:r>
          </w:p>
        </w:tc>
      </w:tr>
    </w:tbl>
    <w:p w14:paraId="02A72C0F" w14:textId="77777777" w:rsidR="00F310F2" w:rsidRPr="00976505" w:rsidRDefault="00F310F2" w:rsidP="00EF5747">
      <w:pPr>
        <w:ind w:right="-142"/>
        <w:jc w:val="both"/>
        <w:rPr>
          <w:rFonts w:ascii="Tahoma" w:hAnsi="Tahoma" w:cs="Tahoma"/>
        </w:rPr>
      </w:pPr>
      <w:r w:rsidRPr="00976505">
        <w:rPr>
          <w:rFonts w:ascii="Tahoma" w:hAnsi="Tahoma" w:cs="Tahoma"/>
        </w:rPr>
        <w:t xml:space="preserve">Ponudnik mora Prilogo izpolniti, podpisati in žigosati ter jo v </w:t>
      </w:r>
      <w:proofErr w:type="spellStart"/>
      <w:r w:rsidRPr="00976505">
        <w:rPr>
          <w:rFonts w:ascii="Tahoma" w:hAnsi="Tahoma" w:cs="Tahoma"/>
        </w:rPr>
        <w:t>pdf</w:t>
      </w:r>
      <w:proofErr w:type="spellEnd"/>
      <w:r w:rsidRPr="00976505">
        <w:rPr>
          <w:rFonts w:ascii="Tahoma" w:hAnsi="Tahoma" w:cs="Tahoma"/>
        </w:rPr>
        <w:t xml:space="preserve">. formatu </w:t>
      </w:r>
      <w:r w:rsidRPr="00976505">
        <w:rPr>
          <w:rFonts w:ascii="Tahoma" w:hAnsi="Tahoma" w:cs="Tahoma"/>
          <w:u w:val="single"/>
        </w:rPr>
        <w:t>naložiti v</w:t>
      </w:r>
      <w:r w:rsidRPr="00976505">
        <w:rPr>
          <w:rFonts w:ascii="Tahoma" w:hAnsi="Tahoma" w:cs="Tahoma"/>
          <w:b/>
          <w:u w:val="single"/>
        </w:rPr>
        <w:t xml:space="preserve"> razdelek »</w:t>
      </w:r>
      <w:r w:rsidR="000769DC" w:rsidRPr="00976505">
        <w:rPr>
          <w:rFonts w:ascii="Tahoma" w:hAnsi="Tahoma" w:cs="Tahoma"/>
          <w:b/>
          <w:u w:val="single"/>
        </w:rPr>
        <w:t>Dokumenti - ostale priloge</w:t>
      </w:r>
      <w:r w:rsidRPr="00976505">
        <w:rPr>
          <w:rFonts w:ascii="Tahoma" w:hAnsi="Tahoma" w:cs="Tahoma"/>
          <w:b/>
          <w:u w:val="single"/>
        </w:rPr>
        <w:t>«</w:t>
      </w:r>
      <w:r w:rsidRPr="00976505">
        <w:rPr>
          <w:rFonts w:ascii="Tahoma" w:hAnsi="Tahoma" w:cs="Tahoma"/>
        </w:rPr>
        <w:t>.</w:t>
      </w:r>
    </w:p>
    <w:p w14:paraId="1EAED339" w14:textId="2F05A135" w:rsidR="00076BE5" w:rsidRDefault="00076BE5" w:rsidP="00EF5747">
      <w:pPr>
        <w:jc w:val="both"/>
        <w:rPr>
          <w:rFonts w:ascii="Tahoma" w:eastAsia="Times New Roman"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AD3897" w:rsidRPr="00AD3897" w14:paraId="6A780C05" w14:textId="77777777" w:rsidTr="00D90247">
        <w:tc>
          <w:tcPr>
            <w:tcW w:w="7725" w:type="dxa"/>
          </w:tcPr>
          <w:p w14:paraId="43CBDD6D" w14:textId="77777777" w:rsidR="00AD3897" w:rsidRPr="00C8579C" w:rsidRDefault="00AD3897" w:rsidP="00D878E4">
            <w:pPr>
              <w:keepNext/>
              <w:keepLines/>
              <w:jc w:val="both"/>
              <w:rPr>
                <w:rFonts w:ascii="Tahoma" w:hAnsi="Tahoma" w:cs="Tahoma"/>
              </w:rPr>
            </w:pPr>
            <w:r>
              <w:rPr>
                <w:rFonts w:ascii="Tahoma" w:hAnsi="Tahoma" w:cs="Tahoma"/>
              </w:rPr>
              <w:t>PONUDBENI PREDRAČUN</w:t>
            </w:r>
          </w:p>
        </w:tc>
        <w:tc>
          <w:tcPr>
            <w:tcW w:w="1484" w:type="dxa"/>
          </w:tcPr>
          <w:p w14:paraId="7EFA7C1B" w14:textId="7BED6A1E" w:rsidR="00AD3897" w:rsidRPr="00AD3897" w:rsidRDefault="00AD3897" w:rsidP="00D878E4">
            <w:pPr>
              <w:keepNext/>
              <w:keepLines/>
              <w:ind w:left="-211" w:firstLine="211"/>
              <w:jc w:val="both"/>
              <w:rPr>
                <w:rFonts w:ascii="Tahoma" w:hAnsi="Tahoma" w:cs="Tahoma"/>
                <w:b/>
                <w:iCs/>
              </w:rPr>
            </w:pPr>
            <w:r w:rsidRPr="00AD3897">
              <w:rPr>
                <w:rFonts w:ascii="Tahoma" w:hAnsi="Tahoma" w:cs="Tahoma"/>
                <w:b/>
                <w:iCs/>
              </w:rPr>
              <w:t>Priloga 2/1</w:t>
            </w:r>
          </w:p>
        </w:tc>
      </w:tr>
    </w:tbl>
    <w:p w14:paraId="39EEC3A8" w14:textId="261F32A8" w:rsidR="00AD3897" w:rsidRPr="00976505" w:rsidRDefault="00AD3897" w:rsidP="00AD3897">
      <w:pPr>
        <w:ind w:right="-142"/>
        <w:jc w:val="both"/>
        <w:rPr>
          <w:rFonts w:ascii="Tahoma" w:hAnsi="Tahoma" w:cs="Tahoma"/>
        </w:rPr>
      </w:pPr>
      <w:r>
        <w:rPr>
          <w:rFonts w:ascii="Tahoma" w:hAnsi="Tahoma" w:cs="Tahoma"/>
        </w:rPr>
        <w:t xml:space="preserve">Ponudnik za to stranjo priloži izpolnjen in podpisan ponudbeni predračun, za katerega oddaja ponudbo </w:t>
      </w:r>
      <w:r w:rsidRPr="00976505">
        <w:rPr>
          <w:rFonts w:ascii="Tahoma" w:hAnsi="Tahoma" w:cs="Tahoma"/>
        </w:rPr>
        <w:t xml:space="preserve">ter </w:t>
      </w:r>
      <w:r>
        <w:rPr>
          <w:rFonts w:ascii="Tahoma" w:hAnsi="Tahoma" w:cs="Tahoma"/>
        </w:rPr>
        <w:t>ga</w:t>
      </w:r>
      <w:r w:rsidRPr="00976505">
        <w:rPr>
          <w:rFonts w:ascii="Tahoma" w:hAnsi="Tahoma" w:cs="Tahoma"/>
        </w:rPr>
        <w:t xml:space="preserve"> v </w:t>
      </w:r>
      <w:proofErr w:type="spellStart"/>
      <w:r w:rsidRPr="00976505">
        <w:rPr>
          <w:rFonts w:ascii="Tahoma" w:hAnsi="Tahoma" w:cs="Tahoma"/>
        </w:rPr>
        <w:t>pdf</w:t>
      </w:r>
      <w:proofErr w:type="spellEnd"/>
      <w:r w:rsidRPr="00976505">
        <w:rPr>
          <w:rFonts w:ascii="Tahoma" w:hAnsi="Tahoma" w:cs="Tahoma"/>
        </w:rPr>
        <w:t>.</w:t>
      </w:r>
      <w:r>
        <w:rPr>
          <w:rFonts w:ascii="Tahoma" w:hAnsi="Tahoma" w:cs="Tahoma"/>
        </w:rPr>
        <w:t xml:space="preserve"> in </w:t>
      </w:r>
      <w:proofErr w:type="spellStart"/>
      <w:r>
        <w:rPr>
          <w:rFonts w:ascii="Tahoma" w:hAnsi="Tahoma" w:cs="Tahoma"/>
        </w:rPr>
        <w:t>xls</w:t>
      </w:r>
      <w:proofErr w:type="spellEnd"/>
      <w:r>
        <w:rPr>
          <w:rFonts w:ascii="Tahoma" w:hAnsi="Tahoma" w:cs="Tahoma"/>
        </w:rPr>
        <w:t>.</w:t>
      </w:r>
      <w:r w:rsidRPr="00976505">
        <w:rPr>
          <w:rFonts w:ascii="Tahoma" w:hAnsi="Tahoma" w:cs="Tahoma"/>
        </w:rPr>
        <w:t xml:space="preserve"> formatu </w:t>
      </w:r>
      <w:r w:rsidRPr="00976505">
        <w:rPr>
          <w:rFonts w:ascii="Tahoma" w:hAnsi="Tahoma" w:cs="Tahoma"/>
          <w:u w:val="single"/>
        </w:rPr>
        <w:t>naložiti v</w:t>
      </w:r>
      <w:r w:rsidRPr="00976505">
        <w:rPr>
          <w:rFonts w:ascii="Tahoma" w:hAnsi="Tahoma" w:cs="Tahoma"/>
          <w:b/>
          <w:u w:val="single"/>
        </w:rPr>
        <w:t xml:space="preserve"> razdelek »Dokumenti - ostale priloge«</w:t>
      </w:r>
      <w:r w:rsidRPr="00976505">
        <w:rPr>
          <w:rFonts w:ascii="Tahoma" w:hAnsi="Tahoma" w:cs="Tahoma"/>
        </w:rPr>
        <w:t>.</w:t>
      </w:r>
    </w:p>
    <w:p w14:paraId="3C3F4A42" w14:textId="77777777" w:rsidR="00076BE5" w:rsidRDefault="00076BE5" w:rsidP="00EF5747">
      <w:pPr>
        <w:jc w:val="both"/>
        <w:rPr>
          <w:rFonts w:ascii="Tahoma" w:eastAsia="Times New Roman"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72"/>
      </w:tblGrid>
      <w:tr w:rsidR="004405A5" w:rsidRPr="00976505" w14:paraId="37023417" w14:textId="77777777" w:rsidTr="00D90247">
        <w:tc>
          <w:tcPr>
            <w:tcW w:w="7725" w:type="dxa"/>
          </w:tcPr>
          <w:p w14:paraId="552BF2A9" w14:textId="52CB6CA1" w:rsidR="004405A5" w:rsidRPr="00976505" w:rsidRDefault="004405A5" w:rsidP="00EF5747">
            <w:pPr>
              <w:jc w:val="both"/>
              <w:rPr>
                <w:rFonts w:ascii="Tahoma" w:hAnsi="Tahoma" w:cs="Tahoma"/>
              </w:rPr>
            </w:pPr>
            <w:r w:rsidRPr="003515E5">
              <w:rPr>
                <w:rFonts w:ascii="Tahoma" w:eastAsia="Times New Roman" w:hAnsi="Tahoma" w:cs="Tahoma"/>
              </w:rPr>
              <w:t>IZJAVA O UDELEŽBI FIZIČNIH IN PRAVNIH OSEB V LASTNIŠTVU PONUDNIKA</w:t>
            </w:r>
          </w:p>
        </w:tc>
        <w:tc>
          <w:tcPr>
            <w:tcW w:w="912" w:type="dxa"/>
            <w:tcBorders>
              <w:right w:val="nil"/>
            </w:tcBorders>
          </w:tcPr>
          <w:p w14:paraId="1209125E" w14:textId="77777777" w:rsidR="004405A5" w:rsidRPr="00AB1BE8" w:rsidRDefault="004405A5" w:rsidP="00EF5747">
            <w:pPr>
              <w:jc w:val="both"/>
              <w:rPr>
                <w:rFonts w:ascii="Tahoma" w:hAnsi="Tahoma" w:cs="Tahoma"/>
                <w:b/>
              </w:rPr>
            </w:pPr>
            <w:r w:rsidRPr="00AB1BE8">
              <w:rPr>
                <w:rFonts w:ascii="Tahoma" w:hAnsi="Tahoma" w:cs="Tahoma"/>
                <w:b/>
              </w:rPr>
              <w:t xml:space="preserve">Priloga </w:t>
            </w:r>
          </w:p>
        </w:tc>
        <w:tc>
          <w:tcPr>
            <w:tcW w:w="572" w:type="dxa"/>
            <w:tcBorders>
              <w:left w:val="nil"/>
            </w:tcBorders>
          </w:tcPr>
          <w:p w14:paraId="011252E1" w14:textId="44624E59" w:rsidR="004405A5" w:rsidRPr="00AB1BE8" w:rsidRDefault="006E5159" w:rsidP="00EF5747">
            <w:pPr>
              <w:jc w:val="both"/>
              <w:rPr>
                <w:rFonts w:ascii="Tahoma" w:hAnsi="Tahoma" w:cs="Tahoma"/>
                <w:b/>
              </w:rPr>
            </w:pPr>
            <w:r>
              <w:rPr>
                <w:rFonts w:ascii="Tahoma" w:hAnsi="Tahoma" w:cs="Tahoma"/>
                <w:b/>
              </w:rPr>
              <w:t>3</w:t>
            </w:r>
          </w:p>
        </w:tc>
      </w:tr>
    </w:tbl>
    <w:p w14:paraId="39A8A0A9" w14:textId="1D64A310" w:rsidR="003515E5" w:rsidRPr="003515E5" w:rsidRDefault="003515E5" w:rsidP="00EF5747">
      <w:pPr>
        <w:tabs>
          <w:tab w:val="left" w:pos="142"/>
          <w:tab w:val="left" w:pos="567"/>
          <w:tab w:val="num" w:pos="851"/>
          <w:tab w:val="left" w:pos="993"/>
        </w:tabs>
        <w:jc w:val="both"/>
        <w:rPr>
          <w:rFonts w:ascii="Tahoma" w:eastAsia="Times New Roman" w:hAnsi="Tahoma" w:cs="Tahoma"/>
        </w:rPr>
      </w:pPr>
      <w:r w:rsidRPr="003515E5">
        <w:rPr>
          <w:rFonts w:ascii="Tahoma" w:eastAsia="Times New Roman" w:hAnsi="Tahoma" w:cs="Tahoma"/>
        </w:rPr>
        <w:t xml:space="preserve">Ponudnik izjavo izpolni in podpiše. Izjavo izpolnijo in podpišejo tudi VSI posamezni člani skupine ponudnikov (partnerji) v okviru skupne ponudbe, VSI morebitni v ponudbi navedeni podizvajalci in VSI drugi subjekti, katerih zmogljivost uporablja ponudnik. Priloga se v </w:t>
      </w:r>
      <w:proofErr w:type="spellStart"/>
      <w:r w:rsidRPr="003515E5">
        <w:rPr>
          <w:rFonts w:ascii="Tahoma" w:eastAsia="Times New Roman" w:hAnsi="Tahoma" w:cs="Tahoma"/>
        </w:rPr>
        <w:t>pdf</w:t>
      </w:r>
      <w:proofErr w:type="spellEnd"/>
      <w:r w:rsidRPr="003515E5">
        <w:rPr>
          <w:rFonts w:ascii="Tahoma" w:eastAsia="Times New Roman" w:hAnsi="Tahoma" w:cs="Tahoma"/>
        </w:rPr>
        <w:t xml:space="preserve">. formatu naloži v </w:t>
      </w:r>
      <w:r w:rsidRPr="003515E5">
        <w:rPr>
          <w:rFonts w:ascii="Tahoma" w:eastAsia="Times New Roman" w:hAnsi="Tahoma" w:cs="Tahoma"/>
          <w:b/>
          <w:u w:val="single"/>
        </w:rPr>
        <w:t>razdelek »DOKUMENTI«, del »Ostale priloge«</w:t>
      </w:r>
      <w:r w:rsidRPr="003515E5">
        <w:rPr>
          <w:rFonts w:ascii="Tahoma" w:eastAsia="Times New Roman" w:hAnsi="Tahoma" w:cs="Tahoma"/>
        </w:rPr>
        <w:t>.</w:t>
      </w:r>
    </w:p>
    <w:p w14:paraId="0AD27553" w14:textId="77777777" w:rsidR="000572F6" w:rsidRPr="00976505" w:rsidRDefault="000572F6" w:rsidP="00EF5747">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72"/>
      </w:tblGrid>
      <w:tr w:rsidR="004405A5" w:rsidRPr="00976505" w14:paraId="69D76970" w14:textId="77777777" w:rsidTr="00D90247">
        <w:tc>
          <w:tcPr>
            <w:tcW w:w="7725" w:type="dxa"/>
          </w:tcPr>
          <w:p w14:paraId="5ADDB1BA" w14:textId="77777777" w:rsidR="004405A5" w:rsidRPr="00976505" w:rsidRDefault="004405A5" w:rsidP="00EF5747">
            <w:pPr>
              <w:jc w:val="both"/>
              <w:rPr>
                <w:rFonts w:ascii="Tahoma" w:hAnsi="Tahoma" w:cs="Tahoma"/>
              </w:rPr>
            </w:pPr>
            <w:r w:rsidRPr="00976505">
              <w:rPr>
                <w:rFonts w:ascii="Tahoma" w:hAnsi="Tahoma" w:cs="Tahoma"/>
              </w:rPr>
              <w:t>UDELEŽBA PODIZVAJALCA</w:t>
            </w:r>
          </w:p>
        </w:tc>
        <w:tc>
          <w:tcPr>
            <w:tcW w:w="912" w:type="dxa"/>
            <w:tcBorders>
              <w:right w:val="nil"/>
            </w:tcBorders>
          </w:tcPr>
          <w:p w14:paraId="05F80703" w14:textId="77777777" w:rsidR="004405A5" w:rsidRPr="00AB1BE8" w:rsidRDefault="004405A5" w:rsidP="00EF5747">
            <w:pPr>
              <w:jc w:val="both"/>
              <w:rPr>
                <w:rFonts w:ascii="Tahoma" w:hAnsi="Tahoma" w:cs="Tahoma"/>
                <w:b/>
              </w:rPr>
            </w:pPr>
            <w:r w:rsidRPr="00AB1BE8">
              <w:rPr>
                <w:rFonts w:ascii="Tahoma" w:hAnsi="Tahoma" w:cs="Tahoma"/>
                <w:b/>
              </w:rPr>
              <w:t xml:space="preserve">Priloga </w:t>
            </w:r>
          </w:p>
        </w:tc>
        <w:tc>
          <w:tcPr>
            <w:tcW w:w="572" w:type="dxa"/>
            <w:tcBorders>
              <w:left w:val="nil"/>
            </w:tcBorders>
          </w:tcPr>
          <w:p w14:paraId="1731BAC9" w14:textId="77777777" w:rsidR="004405A5" w:rsidRPr="00AB1BE8" w:rsidRDefault="004405A5" w:rsidP="00EF5747">
            <w:pPr>
              <w:jc w:val="both"/>
              <w:rPr>
                <w:rFonts w:ascii="Tahoma" w:hAnsi="Tahoma" w:cs="Tahoma"/>
                <w:b/>
              </w:rPr>
            </w:pPr>
            <w:r w:rsidRPr="00AB1BE8">
              <w:rPr>
                <w:rFonts w:ascii="Tahoma" w:hAnsi="Tahoma" w:cs="Tahoma"/>
                <w:b/>
              </w:rPr>
              <w:t>4/1</w:t>
            </w:r>
          </w:p>
        </w:tc>
      </w:tr>
    </w:tbl>
    <w:p w14:paraId="07F4E547" w14:textId="77777777" w:rsidR="00171A82" w:rsidRPr="00976505" w:rsidRDefault="00D92424" w:rsidP="00EF5747">
      <w:pPr>
        <w:jc w:val="both"/>
        <w:rPr>
          <w:rFonts w:ascii="Tahoma" w:hAnsi="Tahoma" w:cs="Tahoma"/>
        </w:rPr>
      </w:pPr>
      <w:r w:rsidRPr="00976505">
        <w:rPr>
          <w:rFonts w:ascii="Tahoma" w:hAnsi="Tahoma" w:cs="Tahoma"/>
        </w:rPr>
        <w:t xml:space="preserve">Podizvajalec izpolni vse zahtevane podatke, v kolikor ponudnik del javnega naročila odda v </w:t>
      </w:r>
      <w:proofErr w:type="spellStart"/>
      <w:r w:rsidRPr="00976505">
        <w:rPr>
          <w:rFonts w:ascii="Tahoma" w:hAnsi="Tahoma" w:cs="Tahoma"/>
        </w:rPr>
        <w:t>podizvajanje</w:t>
      </w:r>
      <w:proofErr w:type="spellEnd"/>
      <w:r w:rsidRPr="00976505">
        <w:rPr>
          <w:rFonts w:ascii="Tahoma" w:hAnsi="Tahoma" w:cs="Tahoma"/>
        </w:rPr>
        <w:t>. Če ponudnik ne nastopa z nobenim podizvajalcem, priloge ni treba prilagati.</w:t>
      </w:r>
    </w:p>
    <w:p w14:paraId="590C845F" w14:textId="77777777" w:rsidR="00171A82" w:rsidRPr="00976505" w:rsidRDefault="00171A82" w:rsidP="00EF5747">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72"/>
      </w:tblGrid>
      <w:tr w:rsidR="004405A5" w:rsidRPr="00AB1BE8" w14:paraId="71106D00" w14:textId="77777777" w:rsidTr="00D90247">
        <w:tc>
          <w:tcPr>
            <w:tcW w:w="7725" w:type="dxa"/>
          </w:tcPr>
          <w:p w14:paraId="6F021283" w14:textId="546B0A08" w:rsidR="004405A5" w:rsidRPr="00AB1BE8" w:rsidRDefault="004405A5" w:rsidP="00EF5747">
            <w:pPr>
              <w:jc w:val="both"/>
              <w:rPr>
                <w:rFonts w:ascii="Tahoma" w:hAnsi="Tahoma" w:cs="Tahoma"/>
              </w:rPr>
            </w:pPr>
            <w:r>
              <w:rPr>
                <w:rFonts w:ascii="Tahoma" w:hAnsi="Tahoma" w:cs="Tahoma"/>
              </w:rPr>
              <w:lastRenderedPageBreak/>
              <w:t>POOBLASTILO PONUDNIKA</w:t>
            </w:r>
          </w:p>
        </w:tc>
        <w:tc>
          <w:tcPr>
            <w:tcW w:w="912" w:type="dxa"/>
            <w:tcBorders>
              <w:right w:val="nil"/>
            </w:tcBorders>
          </w:tcPr>
          <w:p w14:paraId="3D8D219A" w14:textId="77777777" w:rsidR="004405A5" w:rsidRPr="00AB1BE8" w:rsidRDefault="004405A5" w:rsidP="00EF5747">
            <w:pPr>
              <w:jc w:val="both"/>
              <w:rPr>
                <w:rFonts w:ascii="Tahoma" w:hAnsi="Tahoma" w:cs="Tahoma"/>
                <w:b/>
              </w:rPr>
            </w:pPr>
            <w:r w:rsidRPr="00AB1BE8">
              <w:rPr>
                <w:rFonts w:ascii="Tahoma" w:hAnsi="Tahoma" w:cs="Tahoma"/>
                <w:b/>
              </w:rPr>
              <w:t xml:space="preserve">Priloga </w:t>
            </w:r>
          </w:p>
        </w:tc>
        <w:tc>
          <w:tcPr>
            <w:tcW w:w="572" w:type="dxa"/>
            <w:tcBorders>
              <w:left w:val="nil"/>
            </w:tcBorders>
          </w:tcPr>
          <w:p w14:paraId="6A4EEE14" w14:textId="5446D578" w:rsidR="004405A5" w:rsidRPr="00AB1BE8" w:rsidRDefault="004405A5" w:rsidP="00EF5747">
            <w:pPr>
              <w:jc w:val="both"/>
              <w:rPr>
                <w:rFonts w:ascii="Tahoma" w:hAnsi="Tahoma" w:cs="Tahoma"/>
                <w:b/>
              </w:rPr>
            </w:pPr>
            <w:r>
              <w:rPr>
                <w:rFonts w:ascii="Tahoma" w:hAnsi="Tahoma" w:cs="Tahoma"/>
                <w:b/>
              </w:rPr>
              <w:t>4/2</w:t>
            </w:r>
          </w:p>
        </w:tc>
      </w:tr>
    </w:tbl>
    <w:p w14:paraId="712931BF" w14:textId="4194A9A8" w:rsidR="00A62BE5" w:rsidRPr="00976505" w:rsidRDefault="00A62BE5" w:rsidP="00EF5747">
      <w:pPr>
        <w:jc w:val="both"/>
        <w:rPr>
          <w:rFonts w:ascii="Tahoma" w:hAnsi="Tahoma" w:cs="Tahoma"/>
        </w:rPr>
      </w:pPr>
      <w:r w:rsidRPr="00976505">
        <w:rPr>
          <w:rFonts w:ascii="Tahoma" w:hAnsi="Tahoma" w:cs="Tahoma"/>
        </w:rPr>
        <w:t xml:space="preserve">Ponudnik mora prilogo izpolniti, v kolikor podizvajalec zahteva neposredna plačila. Priloga se v </w:t>
      </w:r>
      <w:proofErr w:type="spellStart"/>
      <w:r w:rsidRPr="00976505">
        <w:rPr>
          <w:rFonts w:ascii="Tahoma" w:hAnsi="Tahoma" w:cs="Tahoma"/>
        </w:rPr>
        <w:t>pdf</w:t>
      </w:r>
      <w:proofErr w:type="spellEnd"/>
      <w:r w:rsidRPr="00976505">
        <w:rPr>
          <w:rFonts w:ascii="Tahoma" w:hAnsi="Tahoma" w:cs="Tahoma"/>
        </w:rPr>
        <w:t xml:space="preserve">. formatu naloži v </w:t>
      </w:r>
      <w:r w:rsidRPr="00976505">
        <w:rPr>
          <w:rFonts w:ascii="Tahoma" w:hAnsi="Tahoma" w:cs="Tahoma"/>
          <w:b/>
          <w:u w:val="single"/>
        </w:rPr>
        <w:t>razdelek »</w:t>
      </w:r>
      <w:r w:rsidR="000769DC" w:rsidRPr="00976505">
        <w:rPr>
          <w:rFonts w:ascii="Tahoma" w:hAnsi="Tahoma" w:cs="Tahoma"/>
          <w:b/>
          <w:u w:val="single"/>
        </w:rPr>
        <w:t>Dokumenti - ostale priloge</w:t>
      </w:r>
      <w:r w:rsidRPr="00976505">
        <w:rPr>
          <w:rFonts w:ascii="Tahoma" w:hAnsi="Tahoma" w:cs="Tahoma"/>
          <w:b/>
          <w:u w:val="single"/>
        </w:rPr>
        <w:t>«</w:t>
      </w:r>
      <w:r w:rsidRPr="00976505">
        <w:rPr>
          <w:rFonts w:ascii="Tahoma" w:hAnsi="Tahoma" w:cs="Tahoma"/>
        </w:rPr>
        <w:t>.</w:t>
      </w:r>
    </w:p>
    <w:p w14:paraId="54665EF3" w14:textId="77777777" w:rsidR="00A62BE5" w:rsidRPr="00976505" w:rsidRDefault="00A62BE5" w:rsidP="00EF5747">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A62BE5" w:rsidRPr="00976505" w14:paraId="2B7DB78A" w14:textId="77777777" w:rsidTr="00D90247">
        <w:tc>
          <w:tcPr>
            <w:tcW w:w="7725" w:type="dxa"/>
          </w:tcPr>
          <w:p w14:paraId="76558623" w14:textId="56FCEDFB" w:rsidR="00A62BE5" w:rsidRPr="00976505" w:rsidRDefault="00A62BE5" w:rsidP="00EF5747">
            <w:pPr>
              <w:jc w:val="both"/>
              <w:rPr>
                <w:rFonts w:ascii="Tahoma" w:hAnsi="Tahoma" w:cs="Tahoma"/>
              </w:rPr>
            </w:pPr>
            <w:r w:rsidRPr="00976505">
              <w:rPr>
                <w:rFonts w:ascii="Tahoma" w:hAnsi="Tahoma" w:cs="Tahoma"/>
              </w:rPr>
              <w:t>SOGLASJE PODIZVAJALCA ZA NEPOSREDNA PLAČILA</w:t>
            </w:r>
          </w:p>
        </w:tc>
        <w:tc>
          <w:tcPr>
            <w:tcW w:w="1484" w:type="dxa"/>
          </w:tcPr>
          <w:p w14:paraId="4A07E234" w14:textId="77777777" w:rsidR="00A62BE5" w:rsidRPr="00AB1BE8" w:rsidRDefault="00A62BE5" w:rsidP="00EF5747">
            <w:pPr>
              <w:jc w:val="both"/>
              <w:rPr>
                <w:rFonts w:ascii="Tahoma" w:hAnsi="Tahoma" w:cs="Tahoma"/>
                <w:b/>
              </w:rPr>
            </w:pPr>
            <w:r w:rsidRPr="00AB1BE8">
              <w:rPr>
                <w:rFonts w:ascii="Tahoma" w:hAnsi="Tahoma" w:cs="Tahoma"/>
                <w:b/>
              </w:rPr>
              <w:t>Priloga 4/3</w:t>
            </w:r>
          </w:p>
        </w:tc>
      </w:tr>
    </w:tbl>
    <w:p w14:paraId="10F6EA06" w14:textId="77777777" w:rsidR="00A62BE5" w:rsidRPr="00976505" w:rsidRDefault="00A62BE5" w:rsidP="00EF5747">
      <w:pPr>
        <w:jc w:val="both"/>
        <w:rPr>
          <w:rFonts w:ascii="Tahoma" w:hAnsi="Tahoma" w:cs="Tahoma"/>
        </w:rPr>
      </w:pPr>
      <w:r w:rsidRPr="00976505">
        <w:rPr>
          <w:rFonts w:ascii="Tahoma" w:hAnsi="Tahoma" w:cs="Tahoma"/>
        </w:rPr>
        <w:t xml:space="preserve">Podizvajalec izpolni prilogo, v kolikor zahteva neposredna plačila. Priloga se v </w:t>
      </w:r>
      <w:proofErr w:type="spellStart"/>
      <w:r w:rsidRPr="00976505">
        <w:rPr>
          <w:rFonts w:ascii="Tahoma" w:hAnsi="Tahoma" w:cs="Tahoma"/>
        </w:rPr>
        <w:t>pdf</w:t>
      </w:r>
      <w:proofErr w:type="spellEnd"/>
      <w:r w:rsidRPr="00976505">
        <w:rPr>
          <w:rFonts w:ascii="Tahoma" w:hAnsi="Tahoma" w:cs="Tahoma"/>
        </w:rPr>
        <w:t xml:space="preserve">. formatu naloži v </w:t>
      </w:r>
      <w:r w:rsidRPr="00976505">
        <w:rPr>
          <w:rFonts w:ascii="Tahoma" w:hAnsi="Tahoma" w:cs="Tahoma"/>
          <w:b/>
          <w:u w:val="single"/>
        </w:rPr>
        <w:t>razdelek »</w:t>
      </w:r>
      <w:r w:rsidR="000769DC" w:rsidRPr="00976505">
        <w:rPr>
          <w:rFonts w:ascii="Tahoma" w:hAnsi="Tahoma" w:cs="Tahoma"/>
          <w:b/>
          <w:u w:val="single"/>
        </w:rPr>
        <w:t>Dokumenti - ostale priloge</w:t>
      </w:r>
      <w:r w:rsidRPr="00976505">
        <w:rPr>
          <w:rFonts w:ascii="Tahoma" w:hAnsi="Tahoma" w:cs="Tahoma"/>
          <w:b/>
          <w:u w:val="single"/>
        </w:rPr>
        <w:t>«</w:t>
      </w:r>
      <w:r w:rsidRPr="00976505">
        <w:rPr>
          <w:rFonts w:ascii="Tahoma" w:hAnsi="Tahoma" w:cs="Tahoma"/>
        </w:rPr>
        <w:t>. V kolikor ponudnik v predmetnem naročilu ne nastopa z nobenim podizvajalcem, priloge ni treba prilagati.</w:t>
      </w:r>
    </w:p>
    <w:p w14:paraId="6B7CA731" w14:textId="77777777" w:rsidR="008D7DE7" w:rsidRPr="00976505" w:rsidRDefault="008D7DE7" w:rsidP="00EF5747">
      <w:pPr>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4405A5" w:rsidRPr="00514AE5" w14:paraId="63C16EF1" w14:textId="77777777" w:rsidTr="00242FA6">
        <w:tc>
          <w:tcPr>
            <w:tcW w:w="7725" w:type="dxa"/>
          </w:tcPr>
          <w:p w14:paraId="7A497EF0" w14:textId="77777777" w:rsidR="004405A5" w:rsidRPr="00976505" w:rsidRDefault="004405A5" w:rsidP="00EF5747">
            <w:pPr>
              <w:jc w:val="both"/>
              <w:rPr>
                <w:rFonts w:ascii="Tahoma" w:hAnsi="Tahoma" w:cs="Tahoma"/>
              </w:rPr>
            </w:pPr>
            <w:r w:rsidRPr="00976505">
              <w:rPr>
                <w:rFonts w:ascii="Tahoma" w:hAnsi="Tahoma" w:cs="Tahoma"/>
              </w:rPr>
              <w:t xml:space="preserve">SEZNAM SUBJEKTOV, KATERIH ZMOGLJIVOSTI UPORABLJA PONUDNIK  </w:t>
            </w:r>
          </w:p>
        </w:tc>
        <w:tc>
          <w:tcPr>
            <w:tcW w:w="912" w:type="dxa"/>
            <w:tcBorders>
              <w:right w:val="nil"/>
            </w:tcBorders>
          </w:tcPr>
          <w:p w14:paraId="7097C51B" w14:textId="77777777" w:rsidR="004405A5" w:rsidRPr="00AB1BE8" w:rsidRDefault="004405A5" w:rsidP="00EF5747">
            <w:pPr>
              <w:jc w:val="both"/>
              <w:rPr>
                <w:rFonts w:ascii="Tahoma" w:hAnsi="Tahoma" w:cs="Tahoma"/>
                <w:b/>
              </w:rPr>
            </w:pPr>
            <w:r w:rsidRPr="00AB1BE8">
              <w:rPr>
                <w:rFonts w:ascii="Tahoma" w:hAnsi="Tahoma" w:cs="Tahoma"/>
                <w:b/>
              </w:rPr>
              <w:t xml:space="preserve">Priloga </w:t>
            </w:r>
          </w:p>
        </w:tc>
        <w:tc>
          <w:tcPr>
            <w:tcW w:w="551" w:type="dxa"/>
            <w:tcBorders>
              <w:left w:val="nil"/>
            </w:tcBorders>
          </w:tcPr>
          <w:p w14:paraId="097189D5" w14:textId="77777777" w:rsidR="004405A5" w:rsidRPr="00AB1BE8" w:rsidRDefault="004405A5" w:rsidP="00EF5747">
            <w:pPr>
              <w:jc w:val="both"/>
              <w:rPr>
                <w:rFonts w:ascii="Tahoma" w:hAnsi="Tahoma" w:cs="Tahoma"/>
                <w:b/>
              </w:rPr>
            </w:pPr>
            <w:r w:rsidRPr="00AB1BE8">
              <w:rPr>
                <w:rFonts w:ascii="Tahoma" w:hAnsi="Tahoma" w:cs="Tahoma"/>
                <w:b/>
              </w:rPr>
              <w:t>4/4</w:t>
            </w:r>
          </w:p>
        </w:tc>
      </w:tr>
    </w:tbl>
    <w:p w14:paraId="0ECA0718" w14:textId="77777777" w:rsidR="00D92424" w:rsidRDefault="00D92424" w:rsidP="00EF5747">
      <w:pPr>
        <w:jc w:val="both"/>
        <w:rPr>
          <w:rFonts w:ascii="Tahoma" w:hAnsi="Tahoma" w:cs="Tahoma"/>
        </w:rPr>
      </w:pPr>
      <w:r w:rsidRPr="00976505">
        <w:rPr>
          <w:rFonts w:ascii="Tahoma" w:hAnsi="Tahoma" w:cs="Tahoma"/>
        </w:rPr>
        <w:t>Ponudnik mora prilogo izpolniti, v kolikor uporabi zmogljivost drugih subjektov za izvedbo javnega naročila, ki niso partner/ji v primeru skupne ponudbe ali podizvajalec/ci. Ponudnik razmnoži potrebno število izvodov vseh obrazcev. V kolikor ponudnik ne bo uporabil zmogljivosti drugih subjektov za izvedbo javnega naročila, priloge ni potrebno izpolni.</w:t>
      </w:r>
    </w:p>
    <w:p w14:paraId="777EDAA3" w14:textId="77777777" w:rsidR="00513A41" w:rsidRDefault="00513A41" w:rsidP="00EF5747">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922"/>
        <w:gridCol w:w="637"/>
      </w:tblGrid>
      <w:tr w:rsidR="004405A5" w:rsidRPr="00AB1BE8" w14:paraId="1C2DEBFE" w14:textId="77777777" w:rsidTr="00D90247">
        <w:trPr>
          <w:trHeight w:val="252"/>
        </w:trPr>
        <w:tc>
          <w:tcPr>
            <w:tcW w:w="7650" w:type="dxa"/>
            <w:tcBorders>
              <w:top w:val="single" w:sz="4" w:space="0" w:color="auto"/>
              <w:bottom w:val="single" w:sz="4" w:space="0" w:color="auto"/>
            </w:tcBorders>
          </w:tcPr>
          <w:p w14:paraId="2640741B" w14:textId="77777777" w:rsidR="004405A5" w:rsidRPr="00CE1BAD" w:rsidRDefault="004405A5" w:rsidP="00EF5747">
            <w:pPr>
              <w:rPr>
                <w:rFonts w:ascii="Tahoma" w:hAnsi="Tahoma" w:cs="Tahoma"/>
              </w:rPr>
            </w:pPr>
            <w:r>
              <w:rPr>
                <w:rFonts w:ascii="Tahoma" w:hAnsi="Tahoma" w:cs="Tahoma"/>
              </w:rPr>
              <w:t>SEZNAM REFERENC</w:t>
            </w:r>
          </w:p>
        </w:tc>
        <w:tc>
          <w:tcPr>
            <w:tcW w:w="922" w:type="dxa"/>
            <w:tcBorders>
              <w:top w:val="single" w:sz="4" w:space="0" w:color="auto"/>
              <w:bottom w:val="single" w:sz="4" w:space="0" w:color="auto"/>
              <w:right w:val="nil"/>
            </w:tcBorders>
          </w:tcPr>
          <w:p w14:paraId="11B2E8E8" w14:textId="77777777" w:rsidR="004405A5" w:rsidRPr="00AB1BE8" w:rsidRDefault="004405A5" w:rsidP="00EF5747">
            <w:pPr>
              <w:jc w:val="right"/>
              <w:rPr>
                <w:rFonts w:ascii="Tahoma" w:hAnsi="Tahoma" w:cs="Tahoma"/>
                <w:b/>
              </w:rPr>
            </w:pPr>
            <w:r w:rsidRPr="00AB1BE8">
              <w:rPr>
                <w:rFonts w:ascii="Tahoma" w:hAnsi="Tahoma" w:cs="Tahoma"/>
                <w:b/>
              </w:rPr>
              <w:t xml:space="preserve">Priloga </w:t>
            </w:r>
          </w:p>
        </w:tc>
        <w:tc>
          <w:tcPr>
            <w:tcW w:w="637" w:type="dxa"/>
            <w:tcBorders>
              <w:top w:val="single" w:sz="4" w:space="0" w:color="auto"/>
              <w:left w:val="nil"/>
              <w:bottom w:val="single" w:sz="4" w:space="0" w:color="auto"/>
            </w:tcBorders>
          </w:tcPr>
          <w:p w14:paraId="179DCF7F" w14:textId="77777777" w:rsidR="004405A5" w:rsidRPr="00AB1BE8" w:rsidRDefault="004405A5" w:rsidP="00EF5747">
            <w:pPr>
              <w:ind w:left="-309" w:right="-38" w:firstLine="309"/>
              <w:rPr>
                <w:rFonts w:ascii="Tahoma" w:hAnsi="Tahoma" w:cs="Tahoma"/>
                <w:b/>
              </w:rPr>
            </w:pPr>
            <w:r w:rsidRPr="00AB1BE8">
              <w:rPr>
                <w:rFonts w:ascii="Tahoma" w:hAnsi="Tahoma" w:cs="Tahoma"/>
                <w:b/>
              </w:rPr>
              <w:t>5/1</w:t>
            </w:r>
          </w:p>
        </w:tc>
      </w:tr>
    </w:tbl>
    <w:p w14:paraId="28C3333C" w14:textId="3260ABB9" w:rsidR="005A5657" w:rsidRDefault="005A5657" w:rsidP="00EF5747">
      <w:pPr>
        <w:jc w:val="both"/>
        <w:rPr>
          <w:rFonts w:ascii="Tahoma" w:hAnsi="Tahoma" w:cs="Tahoma"/>
        </w:rPr>
      </w:pPr>
      <w:r w:rsidRPr="00CE1BAD">
        <w:rPr>
          <w:rFonts w:ascii="Tahoma" w:hAnsi="Tahoma" w:cs="Tahoma"/>
        </w:rPr>
        <w:t xml:space="preserve">Ponudnik mora v obrazcu navesti </w:t>
      </w:r>
      <w:r>
        <w:rPr>
          <w:rFonts w:ascii="Tahoma" w:hAnsi="Tahoma" w:cs="Tahoma"/>
        </w:rPr>
        <w:t>pridobljene reference za predmetno javno naročilo.</w:t>
      </w:r>
    </w:p>
    <w:p w14:paraId="639154F8" w14:textId="7BE8E1F7" w:rsidR="005A5657" w:rsidRDefault="005A5657" w:rsidP="00EF5747">
      <w:pPr>
        <w:jc w:val="both"/>
        <w:rPr>
          <w:rFonts w:ascii="Tahoma" w:hAnsi="Tahoma" w:cs="Tahoma"/>
        </w:rPr>
      </w:pPr>
    </w:p>
    <w:tbl>
      <w:tblPr>
        <w:tblW w:w="916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997"/>
        <w:gridCol w:w="519"/>
      </w:tblGrid>
      <w:tr w:rsidR="004405A5" w:rsidRPr="00490A4A" w14:paraId="06B28EFB" w14:textId="77777777" w:rsidTr="00D90247">
        <w:trPr>
          <w:trHeight w:val="252"/>
        </w:trPr>
        <w:tc>
          <w:tcPr>
            <w:tcW w:w="7650" w:type="dxa"/>
            <w:tcBorders>
              <w:top w:val="single" w:sz="4" w:space="0" w:color="auto"/>
              <w:bottom w:val="single" w:sz="4" w:space="0" w:color="auto"/>
            </w:tcBorders>
          </w:tcPr>
          <w:p w14:paraId="0EF7D5F6" w14:textId="3628F0F9" w:rsidR="004405A5" w:rsidRPr="00490A4A" w:rsidRDefault="004405A5" w:rsidP="00EF5747">
            <w:pPr>
              <w:rPr>
                <w:rFonts w:ascii="Tahoma" w:hAnsi="Tahoma" w:cs="Tahoma"/>
              </w:rPr>
            </w:pPr>
            <w:r w:rsidRPr="00490A4A">
              <w:rPr>
                <w:rFonts w:ascii="Tahoma" w:hAnsi="Tahoma" w:cs="Tahoma"/>
              </w:rPr>
              <w:t xml:space="preserve">POTRDITEV REFERENC S STRANI POSAMEZNIH NAROČNIKOV </w:t>
            </w:r>
          </w:p>
        </w:tc>
        <w:tc>
          <w:tcPr>
            <w:tcW w:w="997" w:type="dxa"/>
            <w:tcBorders>
              <w:top w:val="single" w:sz="4" w:space="0" w:color="auto"/>
              <w:bottom w:val="single" w:sz="4" w:space="0" w:color="auto"/>
              <w:right w:val="nil"/>
            </w:tcBorders>
          </w:tcPr>
          <w:p w14:paraId="54D802A0" w14:textId="77777777" w:rsidR="004405A5" w:rsidRPr="00056C81" w:rsidRDefault="004405A5" w:rsidP="00EF5747">
            <w:pPr>
              <w:jc w:val="right"/>
              <w:rPr>
                <w:rFonts w:ascii="Tahoma" w:hAnsi="Tahoma" w:cs="Tahoma"/>
                <w:b/>
              </w:rPr>
            </w:pPr>
            <w:r w:rsidRPr="00056C81">
              <w:rPr>
                <w:rFonts w:ascii="Tahoma" w:hAnsi="Tahoma" w:cs="Tahoma"/>
                <w:b/>
              </w:rPr>
              <w:t xml:space="preserve">Priloga </w:t>
            </w:r>
          </w:p>
        </w:tc>
        <w:tc>
          <w:tcPr>
            <w:tcW w:w="519" w:type="dxa"/>
            <w:tcBorders>
              <w:top w:val="single" w:sz="4" w:space="0" w:color="auto"/>
              <w:left w:val="nil"/>
              <w:bottom w:val="single" w:sz="4" w:space="0" w:color="auto"/>
            </w:tcBorders>
          </w:tcPr>
          <w:p w14:paraId="7DE9A02B" w14:textId="77777777" w:rsidR="004405A5" w:rsidRPr="00056C81" w:rsidRDefault="004405A5" w:rsidP="00EF5747">
            <w:pPr>
              <w:rPr>
                <w:rFonts w:ascii="Tahoma" w:hAnsi="Tahoma" w:cs="Tahoma"/>
                <w:b/>
              </w:rPr>
            </w:pPr>
            <w:r w:rsidRPr="00056C81">
              <w:rPr>
                <w:rFonts w:ascii="Tahoma" w:hAnsi="Tahoma" w:cs="Tahoma"/>
                <w:b/>
              </w:rPr>
              <w:t>5/2</w:t>
            </w:r>
          </w:p>
        </w:tc>
      </w:tr>
    </w:tbl>
    <w:p w14:paraId="0B23E251" w14:textId="22AEC1E0" w:rsidR="005A5657" w:rsidRDefault="005A5657" w:rsidP="00EF5747">
      <w:pPr>
        <w:jc w:val="both"/>
        <w:rPr>
          <w:rFonts w:ascii="Tahoma" w:hAnsi="Tahoma" w:cs="Tahoma"/>
        </w:rPr>
      </w:pPr>
      <w:r w:rsidRPr="00490A4A">
        <w:rPr>
          <w:rFonts w:ascii="Tahoma" w:hAnsi="Tahoma" w:cs="Tahoma"/>
        </w:rPr>
        <w:t>V prilogi mora ponudnik priložiti izpolnjene obrazce za reference, ki jih ponudnik navaja v prilogi 5/1. Obrazec mora ponudnik razmnožiti v potrebnem številu.</w:t>
      </w:r>
      <w:r>
        <w:rPr>
          <w:rFonts w:ascii="Tahoma" w:hAnsi="Tahoma" w:cs="Tahoma"/>
        </w:rPr>
        <w:t xml:space="preserve"> </w:t>
      </w:r>
      <w:r w:rsidRPr="004E4DC3">
        <w:rPr>
          <w:rFonts w:ascii="Tahoma" w:hAnsi="Tahoma" w:cs="Tahoma"/>
        </w:rPr>
        <w:t xml:space="preserve">Ponudnik prilogo naloži v </w:t>
      </w:r>
      <w:r w:rsidRPr="004E4DC3">
        <w:rPr>
          <w:rFonts w:ascii="Tahoma" w:hAnsi="Tahoma" w:cs="Tahoma"/>
          <w:b/>
        </w:rPr>
        <w:t>razdelek »Dokumenti - ostale priloge</w:t>
      </w:r>
      <w:r w:rsidRPr="004E4DC3">
        <w:rPr>
          <w:rFonts w:ascii="Tahoma" w:hAnsi="Tahoma" w:cs="Tahoma"/>
        </w:rPr>
        <w:t>«.</w:t>
      </w:r>
    </w:p>
    <w:p w14:paraId="7AADFA90" w14:textId="5C2D9EED" w:rsidR="00F72A9E" w:rsidRPr="00976505" w:rsidRDefault="00F72A9E" w:rsidP="00EF5747">
      <w:pPr>
        <w:tabs>
          <w:tab w:val="left" w:pos="6480"/>
        </w:tab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064"/>
        <w:gridCol w:w="637"/>
      </w:tblGrid>
      <w:tr w:rsidR="004405A5" w:rsidRPr="00CE1BAD" w14:paraId="4BD67CFA" w14:textId="77777777" w:rsidTr="00D90247">
        <w:trPr>
          <w:trHeight w:val="252"/>
        </w:trPr>
        <w:tc>
          <w:tcPr>
            <w:tcW w:w="7508" w:type="dxa"/>
            <w:tcBorders>
              <w:top w:val="single" w:sz="4" w:space="0" w:color="auto"/>
              <w:bottom w:val="single" w:sz="4" w:space="0" w:color="auto"/>
            </w:tcBorders>
          </w:tcPr>
          <w:p w14:paraId="3C7F8C72" w14:textId="10162AD0" w:rsidR="004405A5" w:rsidRPr="00CE1BAD" w:rsidRDefault="004405A5" w:rsidP="001E1C81">
            <w:pPr>
              <w:rPr>
                <w:rFonts w:ascii="Tahoma" w:hAnsi="Tahoma" w:cs="Tahoma"/>
              </w:rPr>
            </w:pPr>
            <w:r w:rsidRPr="00976505">
              <w:rPr>
                <w:rFonts w:ascii="Tahoma" w:hAnsi="Tahoma" w:cs="Tahoma"/>
              </w:rPr>
              <w:t xml:space="preserve">TEHNIČNA </w:t>
            </w:r>
            <w:r w:rsidR="001E1C81">
              <w:rPr>
                <w:rFonts w:ascii="Tahoma" w:hAnsi="Tahoma" w:cs="Tahoma"/>
              </w:rPr>
              <w:t>DOKUMENTACIJA</w:t>
            </w:r>
          </w:p>
        </w:tc>
        <w:tc>
          <w:tcPr>
            <w:tcW w:w="1064" w:type="dxa"/>
            <w:tcBorders>
              <w:top w:val="single" w:sz="4" w:space="0" w:color="auto"/>
              <w:bottom w:val="single" w:sz="4" w:space="0" w:color="auto"/>
              <w:right w:val="nil"/>
            </w:tcBorders>
          </w:tcPr>
          <w:p w14:paraId="043BD2C0" w14:textId="77777777" w:rsidR="004405A5" w:rsidRPr="00056C81" w:rsidRDefault="004405A5" w:rsidP="00EF5747">
            <w:pPr>
              <w:jc w:val="right"/>
              <w:rPr>
                <w:rFonts w:ascii="Tahoma" w:hAnsi="Tahoma" w:cs="Tahoma"/>
                <w:b/>
              </w:rPr>
            </w:pPr>
            <w:r w:rsidRPr="00056C81">
              <w:rPr>
                <w:rFonts w:ascii="Tahoma" w:hAnsi="Tahoma" w:cs="Tahoma"/>
                <w:b/>
              </w:rPr>
              <w:t xml:space="preserve">Priloga </w:t>
            </w:r>
          </w:p>
        </w:tc>
        <w:tc>
          <w:tcPr>
            <w:tcW w:w="637" w:type="dxa"/>
            <w:tcBorders>
              <w:top w:val="single" w:sz="4" w:space="0" w:color="auto"/>
              <w:left w:val="nil"/>
              <w:bottom w:val="single" w:sz="4" w:space="0" w:color="auto"/>
            </w:tcBorders>
          </w:tcPr>
          <w:p w14:paraId="0610C15B" w14:textId="5296E01A" w:rsidR="004405A5" w:rsidRPr="00056C81" w:rsidRDefault="004405A5" w:rsidP="00EF5747">
            <w:pPr>
              <w:ind w:left="-309" w:right="-38" w:firstLine="309"/>
              <w:rPr>
                <w:rFonts w:ascii="Tahoma" w:hAnsi="Tahoma" w:cs="Tahoma"/>
                <w:b/>
              </w:rPr>
            </w:pPr>
            <w:r w:rsidRPr="00056C81">
              <w:rPr>
                <w:rFonts w:ascii="Tahoma" w:hAnsi="Tahoma" w:cs="Tahoma"/>
                <w:b/>
              </w:rPr>
              <w:t>6</w:t>
            </w:r>
          </w:p>
        </w:tc>
      </w:tr>
    </w:tbl>
    <w:p w14:paraId="1ECA70EF" w14:textId="2FF7A051" w:rsidR="00CB431B" w:rsidRDefault="00D35B54" w:rsidP="00EF5747">
      <w:pPr>
        <w:jc w:val="both"/>
        <w:rPr>
          <w:rFonts w:ascii="Tahoma" w:hAnsi="Tahoma" w:cs="Tahoma"/>
        </w:rPr>
      </w:pPr>
      <w:r w:rsidRPr="00976505">
        <w:rPr>
          <w:rFonts w:ascii="Tahoma" w:hAnsi="Tahoma" w:cs="Tahoma"/>
        </w:rPr>
        <w:t>Ponudnik mora priložiti tehnično dokumentacijo s prilogami, s katero bo izkazoval izpolnjevanje tehničnih zahtev.</w:t>
      </w:r>
      <w:r w:rsidR="00EB6140" w:rsidRPr="00976505">
        <w:rPr>
          <w:rFonts w:ascii="Tahoma" w:hAnsi="Tahoma" w:cs="Tahoma"/>
        </w:rPr>
        <w:t xml:space="preserve"> Priloga se v </w:t>
      </w:r>
      <w:proofErr w:type="spellStart"/>
      <w:r w:rsidR="00EB6140" w:rsidRPr="00976505">
        <w:rPr>
          <w:rFonts w:ascii="Tahoma" w:hAnsi="Tahoma" w:cs="Tahoma"/>
        </w:rPr>
        <w:t>pdf</w:t>
      </w:r>
      <w:proofErr w:type="spellEnd"/>
      <w:r w:rsidR="00EB6140" w:rsidRPr="00976505">
        <w:rPr>
          <w:rFonts w:ascii="Tahoma" w:hAnsi="Tahoma" w:cs="Tahoma"/>
        </w:rPr>
        <w:t xml:space="preserve">. formatu naloži v </w:t>
      </w:r>
      <w:r w:rsidR="00EB6140" w:rsidRPr="00976505">
        <w:rPr>
          <w:rFonts w:ascii="Tahoma" w:hAnsi="Tahoma" w:cs="Tahoma"/>
          <w:b/>
          <w:u w:val="single"/>
        </w:rPr>
        <w:t>razdelek »</w:t>
      </w:r>
      <w:r w:rsidR="000769DC" w:rsidRPr="00976505">
        <w:rPr>
          <w:rFonts w:ascii="Tahoma" w:hAnsi="Tahoma" w:cs="Tahoma"/>
          <w:b/>
          <w:u w:val="single"/>
        </w:rPr>
        <w:t>Dokumenti - ostale priloge</w:t>
      </w:r>
      <w:r w:rsidR="00EB6140" w:rsidRPr="00976505">
        <w:rPr>
          <w:rFonts w:ascii="Tahoma" w:hAnsi="Tahoma" w:cs="Tahoma"/>
          <w:b/>
          <w:u w:val="single"/>
        </w:rPr>
        <w:t>«</w:t>
      </w:r>
      <w:r w:rsidR="00EB6140" w:rsidRPr="00976505">
        <w:rPr>
          <w:rFonts w:ascii="Tahoma" w:hAnsi="Tahoma" w:cs="Tahoma"/>
        </w:rPr>
        <w:t>.</w:t>
      </w:r>
    </w:p>
    <w:p w14:paraId="2EA010BA" w14:textId="77777777" w:rsidR="00454D57" w:rsidRDefault="00454D57" w:rsidP="00EF3383">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987"/>
        <w:gridCol w:w="572"/>
      </w:tblGrid>
      <w:tr w:rsidR="00454D57" w:rsidRPr="00AF4A49" w14:paraId="2389FD87" w14:textId="77777777" w:rsidTr="00D90247">
        <w:tc>
          <w:tcPr>
            <w:tcW w:w="7650" w:type="dxa"/>
          </w:tcPr>
          <w:p w14:paraId="3090F8AF" w14:textId="53FB1A8D" w:rsidR="00454D57" w:rsidRPr="00AF4A49" w:rsidRDefault="00AD3897" w:rsidP="00D878E4">
            <w:pPr>
              <w:keepNext/>
              <w:keepLines/>
              <w:autoSpaceDE w:val="0"/>
              <w:autoSpaceDN w:val="0"/>
              <w:adjustRightInd w:val="0"/>
              <w:jc w:val="both"/>
              <w:rPr>
                <w:rFonts w:ascii="Tahoma" w:hAnsi="Tahoma" w:cs="Tahoma"/>
                <w:color w:val="000000" w:themeColor="text1"/>
              </w:rPr>
            </w:pPr>
            <w:r>
              <w:rPr>
                <w:rFonts w:ascii="Tahoma" w:hAnsi="Tahoma" w:cs="Tahoma"/>
                <w:color w:val="000000" w:themeColor="text1"/>
              </w:rPr>
              <w:t>TEHNIČNA</w:t>
            </w:r>
            <w:r w:rsidR="00454D57" w:rsidRPr="00AF4A49">
              <w:rPr>
                <w:rFonts w:ascii="Tahoma" w:hAnsi="Tahoma" w:cs="Tahoma"/>
                <w:color w:val="000000" w:themeColor="text1"/>
              </w:rPr>
              <w:t xml:space="preserve"> SPOSOBNOST</w:t>
            </w:r>
          </w:p>
        </w:tc>
        <w:tc>
          <w:tcPr>
            <w:tcW w:w="987" w:type="dxa"/>
            <w:tcBorders>
              <w:right w:val="nil"/>
            </w:tcBorders>
          </w:tcPr>
          <w:p w14:paraId="44A12F3C" w14:textId="5FAA3725" w:rsidR="00454D57" w:rsidRPr="00AD3897" w:rsidRDefault="00454D57" w:rsidP="00AD3897">
            <w:pPr>
              <w:keepNext/>
              <w:keepLines/>
              <w:autoSpaceDE w:val="0"/>
              <w:autoSpaceDN w:val="0"/>
              <w:adjustRightInd w:val="0"/>
              <w:jc w:val="center"/>
              <w:rPr>
                <w:rFonts w:ascii="Tahoma" w:hAnsi="Tahoma" w:cs="Tahoma"/>
                <w:b/>
                <w:iCs/>
                <w:color w:val="000000" w:themeColor="text1"/>
              </w:rPr>
            </w:pPr>
            <w:r w:rsidRPr="00AD3897">
              <w:rPr>
                <w:rFonts w:ascii="Tahoma" w:hAnsi="Tahoma" w:cs="Tahoma"/>
                <w:b/>
                <w:iCs/>
                <w:color w:val="000000" w:themeColor="text1"/>
              </w:rPr>
              <w:t>Priloga</w:t>
            </w:r>
          </w:p>
        </w:tc>
        <w:tc>
          <w:tcPr>
            <w:tcW w:w="572" w:type="dxa"/>
            <w:tcBorders>
              <w:left w:val="nil"/>
            </w:tcBorders>
          </w:tcPr>
          <w:p w14:paraId="769DEC95" w14:textId="7D9129FA" w:rsidR="00454D57" w:rsidRPr="00AD3897" w:rsidRDefault="00AD3897" w:rsidP="00AD3897">
            <w:pPr>
              <w:keepNext/>
              <w:keepLines/>
              <w:autoSpaceDE w:val="0"/>
              <w:autoSpaceDN w:val="0"/>
              <w:adjustRightInd w:val="0"/>
              <w:rPr>
                <w:rFonts w:ascii="Tahoma" w:hAnsi="Tahoma" w:cs="Tahoma"/>
                <w:b/>
                <w:iCs/>
                <w:color w:val="000000" w:themeColor="text1"/>
              </w:rPr>
            </w:pPr>
            <w:r>
              <w:rPr>
                <w:rFonts w:ascii="Tahoma" w:hAnsi="Tahoma" w:cs="Tahoma"/>
                <w:b/>
                <w:iCs/>
                <w:color w:val="000000" w:themeColor="text1"/>
              </w:rPr>
              <w:t>7</w:t>
            </w:r>
          </w:p>
        </w:tc>
      </w:tr>
    </w:tbl>
    <w:p w14:paraId="2005B639" w14:textId="27CA4453" w:rsidR="00454D57" w:rsidRPr="00EF5747" w:rsidRDefault="00454D57" w:rsidP="00EF5747">
      <w:pPr>
        <w:keepNext/>
        <w:keepLines/>
        <w:autoSpaceDE w:val="0"/>
        <w:autoSpaceDN w:val="0"/>
        <w:adjustRightInd w:val="0"/>
        <w:jc w:val="both"/>
        <w:rPr>
          <w:rFonts w:ascii="Tahoma" w:hAnsi="Tahoma" w:cs="Tahoma"/>
          <w:color w:val="000000" w:themeColor="text1"/>
        </w:rPr>
      </w:pPr>
      <w:r w:rsidRPr="00AF4A49">
        <w:rPr>
          <w:rFonts w:ascii="Tahoma" w:hAnsi="Tahoma" w:cs="Tahoma"/>
          <w:color w:val="000000" w:themeColor="text1"/>
        </w:rPr>
        <w:t xml:space="preserve">Ponudnik mora Prilogo izpolniti, podpisati in žigosati ter </w:t>
      </w:r>
      <w:proofErr w:type="spellStart"/>
      <w:r w:rsidRPr="00827E4B">
        <w:rPr>
          <w:rFonts w:ascii="Tahoma" w:hAnsi="Tahoma" w:cs="Tahoma"/>
          <w:bCs/>
          <w:color w:val="000000" w:themeColor="text1"/>
          <w:szCs w:val="22"/>
          <w:u w:val="single"/>
        </w:rPr>
        <w:t>ter</w:t>
      </w:r>
      <w:proofErr w:type="spellEnd"/>
      <w:r w:rsidRPr="00827E4B">
        <w:rPr>
          <w:rFonts w:ascii="Tahoma" w:hAnsi="Tahoma" w:cs="Tahoma"/>
          <w:bCs/>
          <w:color w:val="000000" w:themeColor="text1"/>
          <w:szCs w:val="22"/>
          <w:u w:val="single"/>
        </w:rPr>
        <w:t xml:space="preserve"> jo/jih </w:t>
      </w:r>
      <w:r w:rsidRPr="00827E4B">
        <w:rPr>
          <w:rFonts w:ascii="Tahoma" w:hAnsi="Tahoma" w:cs="Tahoma"/>
          <w:color w:val="000000" w:themeColor="text1"/>
          <w:u w:val="single"/>
        </w:rPr>
        <w:t>v .</w:t>
      </w:r>
      <w:proofErr w:type="spellStart"/>
      <w:r w:rsidRPr="00827E4B">
        <w:rPr>
          <w:rFonts w:ascii="Tahoma" w:hAnsi="Tahoma" w:cs="Tahoma"/>
          <w:color w:val="000000" w:themeColor="text1"/>
          <w:u w:val="single"/>
        </w:rPr>
        <w:t>pdf</w:t>
      </w:r>
      <w:proofErr w:type="spellEnd"/>
      <w:r w:rsidRPr="00827E4B">
        <w:rPr>
          <w:rFonts w:ascii="Tahoma" w:hAnsi="Tahoma" w:cs="Tahoma"/>
          <w:color w:val="000000" w:themeColor="text1"/>
          <w:u w:val="single"/>
        </w:rPr>
        <w:t xml:space="preserve"> formatu naložiti v </w:t>
      </w:r>
      <w:r w:rsidRPr="00827E4B">
        <w:rPr>
          <w:rFonts w:ascii="Tahoma" w:hAnsi="Tahoma" w:cs="Tahoma"/>
          <w:b/>
          <w:color w:val="000000" w:themeColor="text1"/>
          <w:u w:val="single"/>
        </w:rPr>
        <w:t>razdelek</w:t>
      </w:r>
      <w:r w:rsidRPr="00827E4B">
        <w:rPr>
          <w:rFonts w:ascii="Tahoma" w:hAnsi="Tahoma" w:cs="Tahoma"/>
          <w:color w:val="000000" w:themeColor="text1"/>
        </w:rPr>
        <w:t xml:space="preserve">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68E3891B" w14:textId="503C5A12" w:rsidR="009C01A9" w:rsidRDefault="009C01A9" w:rsidP="00EF3383">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987"/>
        <w:gridCol w:w="572"/>
      </w:tblGrid>
      <w:tr w:rsidR="00AD3897" w:rsidRPr="00AF4A49" w14:paraId="43AF739A" w14:textId="77777777" w:rsidTr="00D90247">
        <w:tc>
          <w:tcPr>
            <w:tcW w:w="7650" w:type="dxa"/>
          </w:tcPr>
          <w:p w14:paraId="70EDF176" w14:textId="313AE1B5" w:rsidR="00AD3897" w:rsidRPr="00AF4A49" w:rsidRDefault="00AD3897" w:rsidP="00D878E4">
            <w:pPr>
              <w:keepNext/>
              <w:keepLines/>
              <w:autoSpaceDE w:val="0"/>
              <w:autoSpaceDN w:val="0"/>
              <w:adjustRightInd w:val="0"/>
              <w:jc w:val="both"/>
              <w:rPr>
                <w:rFonts w:ascii="Tahoma" w:hAnsi="Tahoma" w:cs="Tahoma"/>
                <w:color w:val="000000" w:themeColor="text1"/>
              </w:rPr>
            </w:pPr>
            <w:r>
              <w:rPr>
                <w:rFonts w:ascii="Tahoma" w:hAnsi="Tahoma" w:cs="Tahoma"/>
                <w:color w:val="000000" w:themeColor="text1"/>
              </w:rPr>
              <w:t>KADROVSKA</w:t>
            </w:r>
            <w:r w:rsidRPr="00AF4A49">
              <w:rPr>
                <w:rFonts w:ascii="Tahoma" w:hAnsi="Tahoma" w:cs="Tahoma"/>
                <w:color w:val="000000" w:themeColor="text1"/>
              </w:rPr>
              <w:t xml:space="preserve"> SPOSOBNOST</w:t>
            </w:r>
          </w:p>
        </w:tc>
        <w:tc>
          <w:tcPr>
            <w:tcW w:w="987" w:type="dxa"/>
            <w:tcBorders>
              <w:right w:val="nil"/>
            </w:tcBorders>
          </w:tcPr>
          <w:p w14:paraId="73553207" w14:textId="77777777" w:rsidR="00AD3897" w:rsidRPr="00AD3897" w:rsidRDefault="00AD3897" w:rsidP="00D878E4">
            <w:pPr>
              <w:keepNext/>
              <w:keepLines/>
              <w:autoSpaceDE w:val="0"/>
              <w:autoSpaceDN w:val="0"/>
              <w:adjustRightInd w:val="0"/>
              <w:jc w:val="center"/>
              <w:rPr>
                <w:rFonts w:ascii="Tahoma" w:hAnsi="Tahoma" w:cs="Tahoma"/>
                <w:b/>
                <w:iCs/>
                <w:color w:val="000000" w:themeColor="text1"/>
              </w:rPr>
            </w:pPr>
            <w:r w:rsidRPr="00AD3897">
              <w:rPr>
                <w:rFonts w:ascii="Tahoma" w:hAnsi="Tahoma" w:cs="Tahoma"/>
                <w:b/>
                <w:iCs/>
                <w:color w:val="000000" w:themeColor="text1"/>
              </w:rPr>
              <w:t>Priloga</w:t>
            </w:r>
          </w:p>
        </w:tc>
        <w:tc>
          <w:tcPr>
            <w:tcW w:w="572" w:type="dxa"/>
            <w:tcBorders>
              <w:left w:val="nil"/>
            </w:tcBorders>
          </w:tcPr>
          <w:p w14:paraId="266D219E" w14:textId="4603EBC7" w:rsidR="00AD3897" w:rsidRPr="00AD3897" w:rsidRDefault="00AD3897" w:rsidP="00D878E4">
            <w:pPr>
              <w:keepNext/>
              <w:keepLines/>
              <w:autoSpaceDE w:val="0"/>
              <w:autoSpaceDN w:val="0"/>
              <w:adjustRightInd w:val="0"/>
              <w:rPr>
                <w:rFonts w:ascii="Tahoma" w:hAnsi="Tahoma" w:cs="Tahoma"/>
                <w:b/>
                <w:iCs/>
                <w:color w:val="000000" w:themeColor="text1"/>
              </w:rPr>
            </w:pPr>
            <w:r>
              <w:rPr>
                <w:rFonts w:ascii="Tahoma" w:hAnsi="Tahoma" w:cs="Tahoma"/>
                <w:b/>
                <w:iCs/>
                <w:color w:val="000000" w:themeColor="text1"/>
              </w:rPr>
              <w:t>8</w:t>
            </w:r>
          </w:p>
        </w:tc>
      </w:tr>
    </w:tbl>
    <w:p w14:paraId="3CF2C68B" w14:textId="77777777" w:rsidR="00AD3897" w:rsidRPr="00EF5747" w:rsidRDefault="00AD3897" w:rsidP="00AD3897">
      <w:pPr>
        <w:keepNext/>
        <w:keepLines/>
        <w:autoSpaceDE w:val="0"/>
        <w:autoSpaceDN w:val="0"/>
        <w:adjustRightInd w:val="0"/>
        <w:jc w:val="both"/>
        <w:rPr>
          <w:rFonts w:ascii="Tahoma" w:hAnsi="Tahoma" w:cs="Tahoma"/>
          <w:color w:val="000000" w:themeColor="text1"/>
        </w:rPr>
      </w:pPr>
      <w:r w:rsidRPr="00AF4A49">
        <w:rPr>
          <w:rFonts w:ascii="Tahoma" w:hAnsi="Tahoma" w:cs="Tahoma"/>
          <w:color w:val="000000" w:themeColor="text1"/>
        </w:rPr>
        <w:t xml:space="preserve">Ponudnik mora Prilogo izpolniti, podpisati in žigosati ter </w:t>
      </w:r>
      <w:proofErr w:type="spellStart"/>
      <w:r w:rsidRPr="00827E4B">
        <w:rPr>
          <w:rFonts w:ascii="Tahoma" w:hAnsi="Tahoma" w:cs="Tahoma"/>
          <w:bCs/>
          <w:color w:val="000000" w:themeColor="text1"/>
          <w:szCs w:val="22"/>
          <w:u w:val="single"/>
        </w:rPr>
        <w:t>ter</w:t>
      </w:r>
      <w:proofErr w:type="spellEnd"/>
      <w:r w:rsidRPr="00827E4B">
        <w:rPr>
          <w:rFonts w:ascii="Tahoma" w:hAnsi="Tahoma" w:cs="Tahoma"/>
          <w:bCs/>
          <w:color w:val="000000" w:themeColor="text1"/>
          <w:szCs w:val="22"/>
          <w:u w:val="single"/>
        </w:rPr>
        <w:t xml:space="preserve"> jo/jih </w:t>
      </w:r>
      <w:r w:rsidRPr="00827E4B">
        <w:rPr>
          <w:rFonts w:ascii="Tahoma" w:hAnsi="Tahoma" w:cs="Tahoma"/>
          <w:color w:val="000000" w:themeColor="text1"/>
          <w:u w:val="single"/>
        </w:rPr>
        <w:t>v .</w:t>
      </w:r>
      <w:proofErr w:type="spellStart"/>
      <w:r w:rsidRPr="00827E4B">
        <w:rPr>
          <w:rFonts w:ascii="Tahoma" w:hAnsi="Tahoma" w:cs="Tahoma"/>
          <w:color w:val="000000" w:themeColor="text1"/>
          <w:u w:val="single"/>
        </w:rPr>
        <w:t>pdf</w:t>
      </w:r>
      <w:proofErr w:type="spellEnd"/>
      <w:r w:rsidRPr="00827E4B">
        <w:rPr>
          <w:rFonts w:ascii="Tahoma" w:hAnsi="Tahoma" w:cs="Tahoma"/>
          <w:color w:val="000000" w:themeColor="text1"/>
          <w:u w:val="single"/>
        </w:rPr>
        <w:t xml:space="preserve"> formatu naložiti v </w:t>
      </w:r>
      <w:r w:rsidRPr="00827E4B">
        <w:rPr>
          <w:rFonts w:ascii="Tahoma" w:hAnsi="Tahoma" w:cs="Tahoma"/>
          <w:b/>
          <w:color w:val="000000" w:themeColor="text1"/>
          <w:u w:val="single"/>
        </w:rPr>
        <w:t>razdelek</w:t>
      </w:r>
      <w:r w:rsidRPr="00827E4B">
        <w:rPr>
          <w:rFonts w:ascii="Tahoma" w:hAnsi="Tahoma" w:cs="Tahoma"/>
          <w:color w:val="000000" w:themeColor="text1"/>
        </w:rPr>
        <w:t xml:space="preserve">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365834CA" w14:textId="77777777" w:rsidR="00AD3897" w:rsidRPr="00976505" w:rsidRDefault="00AD3897" w:rsidP="00EF3383">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922"/>
        <w:gridCol w:w="637"/>
      </w:tblGrid>
      <w:tr w:rsidR="004405A5" w:rsidRPr="00CE1BAD" w14:paraId="6E264931" w14:textId="77777777" w:rsidTr="00D90247">
        <w:trPr>
          <w:trHeight w:val="252"/>
        </w:trPr>
        <w:tc>
          <w:tcPr>
            <w:tcW w:w="7650" w:type="dxa"/>
            <w:tcBorders>
              <w:top w:val="single" w:sz="4" w:space="0" w:color="auto"/>
              <w:bottom w:val="single" w:sz="4" w:space="0" w:color="auto"/>
            </w:tcBorders>
          </w:tcPr>
          <w:p w14:paraId="41598B2A" w14:textId="7CEC8ED3" w:rsidR="004405A5" w:rsidRPr="00CE1BAD" w:rsidRDefault="002F466F" w:rsidP="00EF3383">
            <w:pPr>
              <w:keepNext/>
              <w:keepLines/>
              <w:rPr>
                <w:rFonts w:ascii="Tahoma" w:hAnsi="Tahoma" w:cs="Tahoma"/>
              </w:rPr>
            </w:pPr>
            <w:r>
              <w:rPr>
                <w:rFonts w:ascii="Tahoma" w:hAnsi="Tahoma" w:cs="Tahoma"/>
              </w:rPr>
              <w:t>VZOREC OKVIRNEGA SPORAZUMA</w:t>
            </w:r>
          </w:p>
        </w:tc>
        <w:tc>
          <w:tcPr>
            <w:tcW w:w="922" w:type="dxa"/>
            <w:tcBorders>
              <w:top w:val="single" w:sz="4" w:space="0" w:color="auto"/>
              <w:bottom w:val="single" w:sz="4" w:space="0" w:color="auto"/>
              <w:right w:val="nil"/>
            </w:tcBorders>
          </w:tcPr>
          <w:p w14:paraId="233CA9CB" w14:textId="77777777" w:rsidR="004405A5" w:rsidRPr="00056C81" w:rsidRDefault="004405A5" w:rsidP="00EF3383">
            <w:pPr>
              <w:keepNext/>
              <w:keepLines/>
              <w:jc w:val="right"/>
              <w:rPr>
                <w:rFonts w:ascii="Tahoma" w:hAnsi="Tahoma" w:cs="Tahoma"/>
                <w:b/>
              </w:rPr>
            </w:pPr>
            <w:r w:rsidRPr="00056C81">
              <w:rPr>
                <w:rFonts w:ascii="Tahoma" w:hAnsi="Tahoma" w:cs="Tahoma"/>
                <w:b/>
              </w:rPr>
              <w:t xml:space="preserve">Priloga </w:t>
            </w:r>
          </w:p>
        </w:tc>
        <w:tc>
          <w:tcPr>
            <w:tcW w:w="637" w:type="dxa"/>
            <w:tcBorders>
              <w:top w:val="single" w:sz="4" w:space="0" w:color="auto"/>
              <w:left w:val="nil"/>
              <w:bottom w:val="single" w:sz="4" w:space="0" w:color="auto"/>
            </w:tcBorders>
          </w:tcPr>
          <w:p w14:paraId="694A9AEC" w14:textId="571BA61A" w:rsidR="004405A5" w:rsidRPr="00056C81" w:rsidRDefault="00756739" w:rsidP="00EF3383">
            <w:pPr>
              <w:keepNext/>
              <w:keepLines/>
              <w:ind w:left="-309" w:right="-38" w:firstLine="309"/>
              <w:rPr>
                <w:rFonts w:ascii="Tahoma" w:hAnsi="Tahoma" w:cs="Tahoma"/>
                <w:b/>
              </w:rPr>
            </w:pPr>
            <w:r>
              <w:rPr>
                <w:rFonts w:ascii="Tahoma" w:hAnsi="Tahoma" w:cs="Tahoma"/>
                <w:b/>
              </w:rPr>
              <w:t>9</w:t>
            </w:r>
          </w:p>
        </w:tc>
      </w:tr>
    </w:tbl>
    <w:p w14:paraId="0DFDE973" w14:textId="199509B6" w:rsidR="00D35B54" w:rsidRDefault="00D35B54" w:rsidP="00EF3383">
      <w:pPr>
        <w:keepNext/>
        <w:keepLines/>
        <w:jc w:val="both"/>
        <w:rPr>
          <w:rFonts w:ascii="Tahoma" w:hAnsi="Tahoma" w:cs="Tahoma"/>
          <w:b/>
        </w:rPr>
      </w:pPr>
      <w:r w:rsidRPr="00976505">
        <w:rPr>
          <w:rFonts w:ascii="Tahoma" w:hAnsi="Tahoma" w:cs="Tahoma"/>
        </w:rPr>
        <w:t>Ponudnik s podpisom ESPD potrdi,</w:t>
      </w:r>
      <w:r w:rsidR="002978A9">
        <w:rPr>
          <w:rFonts w:ascii="Tahoma" w:hAnsi="Tahoma" w:cs="Tahoma"/>
        </w:rPr>
        <w:t xml:space="preserve"> da se strinja z vsebino priloge</w:t>
      </w:r>
      <w:r w:rsidRPr="00976505">
        <w:rPr>
          <w:rFonts w:ascii="Tahoma" w:hAnsi="Tahoma" w:cs="Tahoma"/>
        </w:rPr>
        <w:t xml:space="preserve">. </w:t>
      </w:r>
      <w:r w:rsidR="00633AB4" w:rsidRPr="00976505">
        <w:rPr>
          <w:rFonts w:ascii="Tahoma" w:hAnsi="Tahoma" w:cs="Tahoma"/>
        </w:rPr>
        <w:t>Zaželeno</w:t>
      </w:r>
      <w:r w:rsidR="002978A9">
        <w:rPr>
          <w:rFonts w:ascii="Tahoma" w:hAnsi="Tahoma" w:cs="Tahoma"/>
        </w:rPr>
        <w:t xml:space="preserve"> je, da je vzorec okvirnega sporazuma</w:t>
      </w:r>
      <w:r w:rsidR="000D28B5" w:rsidRPr="00976505">
        <w:rPr>
          <w:rFonts w:ascii="Tahoma" w:hAnsi="Tahoma" w:cs="Tahoma"/>
        </w:rPr>
        <w:t xml:space="preserve"> izpolnjen in naložen v </w:t>
      </w:r>
      <w:r w:rsidR="000D28B5" w:rsidRPr="00976505">
        <w:rPr>
          <w:rFonts w:ascii="Tahoma" w:hAnsi="Tahoma" w:cs="Tahoma"/>
          <w:b/>
        </w:rPr>
        <w:t xml:space="preserve">razdelek </w:t>
      </w:r>
      <w:r w:rsidR="002D35D4" w:rsidRPr="00976505">
        <w:rPr>
          <w:rFonts w:ascii="Tahoma" w:hAnsi="Tahoma" w:cs="Tahoma"/>
          <w:b/>
        </w:rPr>
        <w:t>»</w:t>
      </w:r>
      <w:r w:rsidR="000769DC" w:rsidRPr="00976505">
        <w:rPr>
          <w:rFonts w:ascii="Tahoma" w:hAnsi="Tahoma" w:cs="Tahoma"/>
          <w:b/>
        </w:rPr>
        <w:t>Dokumenti - ostale priloge</w:t>
      </w:r>
      <w:r w:rsidR="002D35D4" w:rsidRPr="00976505">
        <w:rPr>
          <w:rFonts w:ascii="Tahoma" w:hAnsi="Tahoma" w:cs="Tahoma"/>
          <w:b/>
        </w:rPr>
        <w:t>«</w:t>
      </w:r>
      <w:r w:rsidR="00516AD8" w:rsidRPr="00976505">
        <w:rPr>
          <w:rFonts w:ascii="Tahoma" w:hAnsi="Tahoma" w:cs="Tahoma"/>
          <w:b/>
        </w:rPr>
        <w:t>.</w:t>
      </w:r>
    </w:p>
    <w:p w14:paraId="60F18B69" w14:textId="20542842" w:rsidR="000D28B5" w:rsidRPr="00976505" w:rsidRDefault="000D28B5" w:rsidP="00EF3383">
      <w:pPr>
        <w:keepNext/>
        <w:keepLines/>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068"/>
        <w:gridCol w:w="566"/>
      </w:tblGrid>
      <w:tr w:rsidR="004405A5" w:rsidRPr="00976505" w14:paraId="6BED1A38" w14:textId="77777777" w:rsidTr="00D90247">
        <w:tc>
          <w:tcPr>
            <w:tcW w:w="7650" w:type="dxa"/>
            <w:tcBorders>
              <w:top w:val="single" w:sz="4" w:space="0" w:color="auto"/>
              <w:bottom w:val="single" w:sz="4" w:space="0" w:color="auto"/>
            </w:tcBorders>
          </w:tcPr>
          <w:p w14:paraId="5B0021CF" w14:textId="2B61A369" w:rsidR="004405A5" w:rsidRPr="00976505" w:rsidRDefault="004405A5" w:rsidP="00470927">
            <w:pPr>
              <w:keepNext/>
              <w:keepLines/>
              <w:rPr>
                <w:rFonts w:ascii="Tahoma" w:hAnsi="Tahoma" w:cs="Tahoma"/>
              </w:rPr>
            </w:pPr>
            <w:r>
              <w:rPr>
                <w:rFonts w:ascii="Tahoma" w:hAnsi="Tahoma" w:cs="Tahoma"/>
              </w:rPr>
              <w:t xml:space="preserve">FINANAČNO </w:t>
            </w:r>
            <w:r w:rsidRPr="00976505">
              <w:rPr>
                <w:rFonts w:ascii="Tahoma" w:hAnsi="Tahoma" w:cs="Tahoma"/>
              </w:rPr>
              <w:t>ZAVAROVANJE DOBRE IZVEDBE OBVEZNOSTI</w:t>
            </w:r>
            <w:r w:rsidR="00470927">
              <w:rPr>
                <w:rFonts w:ascii="Tahoma" w:hAnsi="Tahoma" w:cs="Tahoma"/>
              </w:rPr>
              <w:t xml:space="preserve"> PO OKVIRNEM SPORAZUMU</w:t>
            </w:r>
          </w:p>
        </w:tc>
        <w:tc>
          <w:tcPr>
            <w:tcW w:w="1068" w:type="dxa"/>
            <w:tcBorders>
              <w:top w:val="single" w:sz="4" w:space="0" w:color="auto"/>
              <w:bottom w:val="single" w:sz="4" w:space="0" w:color="auto"/>
              <w:right w:val="nil"/>
            </w:tcBorders>
          </w:tcPr>
          <w:p w14:paraId="2F1DF0F2" w14:textId="77777777" w:rsidR="004405A5" w:rsidRPr="00056C81" w:rsidRDefault="004405A5" w:rsidP="00EF3383">
            <w:pPr>
              <w:keepNext/>
              <w:keepLines/>
              <w:jc w:val="right"/>
              <w:rPr>
                <w:rFonts w:ascii="Tahoma" w:hAnsi="Tahoma" w:cs="Tahoma"/>
                <w:b/>
              </w:rPr>
            </w:pPr>
            <w:r w:rsidRPr="00056C81">
              <w:rPr>
                <w:rFonts w:ascii="Tahoma" w:hAnsi="Tahoma" w:cs="Tahoma"/>
                <w:b/>
              </w:rPr>
              <w:t xml:space="preserve">Priloga </w:t>
            </w:r>
          </w:p>
        </w:tc>
        <w:tc>
          <w:tcPr>
            <w:tcW w:w="566" w:type="dxa"/>
            <w:tcBorders>
              <w:top w:val="single" w:sz="4" w:space="0" w:color="auto"/>
              <w:left w:val="nil"/>
              <w:bottom w:val="single" w:sz="4" w:space="0" w:color="auto"/>
            </w:tcBorders>
          </w:tcPr>
          <w:p w14:paraId="2AB13939" w14:textId="4A008787" w:rsidR="004405A5" w:rsidRPr="00056C81" w:rsidRDefault="00756739" w:rsidP="00EF3383">
            <w:pPr>
              <w:keepNext/>
              <w:keepLines/>
              <w:rPr>
                <w:rFonts w:ascii="Tahoma" w:hAnsi="Tahoma" w:cs="Tahoma"/>
                <w:b/>
              </w:rPr>
            </w:pPr>
            <w:r>
              <w:rPr>
                <w:rFonts w:ascii="Tahoma" w:hAnsi="Tahoma" w:cs="Tahoma"/>
                <w:b/>
              </w:rPr>
              <w:t>10</w:t>
            </w:r>
          </w:p>
        </w:tc>
      </w:tr>
    </w:tbl>
    <w:p w14:paraId="0213C05F" w14:textId="43C27EAB" w:rsidR="00D35B54" w:rsidRDefault="000D28B5" w:rsidP="00EF3383">
      <w:pPr>
        <w:keepNext/>
        <w:keepLines/>
        <w:jc w:val="both"/>
        <w:rPr>
          <w:rFonts w:ascii="Tahoma" w:hAnsi="Tahoma" w:cs="Tahoma"/>
          <w:b/>
        </w:rPr>
      </w:pPr>
      <w:r w:rsidRPr="00976505">
        <w:rPr>
          <w:rFonts w:ascii="Tahoma" w:hAnsi="Tahoma" w:cs="Tahoma"/>
        </w:rPr>
        <w:t xml:space="preserve">Ponudnik s podpisom ESPD potrdi, da se strinja </w:t>
      </w:r>
      <w:r w:rsidR="002978A9">
        <w:rPr>
          <w:rFonts w:ascii="Tahoma" w:hAnsi="Tahoma" w:cs="Tahoma"/>
        </w:rPr>
        <w:t>z vsebino priloge</w:t>
      </w:r>
      <w:r w:rsidRPr="00976505">
        <w:rPr>
          <w:rFonts w:ascii="Tahoma" w:hAnsi="Tahoma" w:cs="Tahoma"/>
        </w:rPr>
        <w:t xml:space="preserve">. </w:t>
      </w:r>
      <w:r w:rsidR="00633AB4" w:rsidRPr="00976505">
        <w:rPr>
          <w:rFonts w:ascii="Tahoma" w:hAnsi="Tahoma" w:cs="Tahoma"/>
        </w:rPr>
        <w:t>Zaželeno</w:t>
      </w:r>
      <w:r w:rsidRPr="00976505">
        <w:rPr>
          <w:rFonts w:ascii="Tahoma" w:hAnsi="Tahoma" w:cs="Tahoma"/>
        </w:rPr>
        <w:t xml:space="preserve"> je, da je vzorec </w:t>
      </w:r>
      <w:r w:rsidR="003469F0" w:rsidRPr="00976505">
        <w:rPr>
          <w:rFonts w:ascii="Tahoma" w:hAnsi="Tahoma" w:cs="Tahoma"/>
        </w:rPr>
        <w:t>finančnega zavarovanja</w:t>
      </w:r>
      <w:r w:rsidRPr="00976505">
        <w:rPr>
          <w:rFonts w:ascii="Tahoma" w:hAnsi="Tahoma" w:cs="Tahoma"/>
        </w:rPr>
        <w:t xml:space="preserve"> izpolnjen in naložen v </w:t>
      </w:r>
      <w:r w:rsidRPr="00976505">
        <w:rPr>
          <w:rFonts w:ascii="Tahoma" w:hAnsi="Tahoma" w:cs="Tahoma"/>
          <w:b/>
        </w:rPr>
        <w:t xml:space="preserve">razdelek </w:t>
      </w:r>
      <w:r w:rsidR="002D35D4" w:rsidRPr="00976505">
        <w:rPr>
          <w:rFonts w:ascii="Tahoma" w:hAnsi="Tahoma" w:cs="Tahoma"/>
          <w:b/>
        </w:rPr>
        <w:t>»</w:t>
      </w:r>
      <w:r w:rsidR="000769DC" w:rsidRPr="00976505">
        <w:rPr>
          <w:rFonts w:ascii="Tahoma" w:hAnsi="Tahoma" w:cs="Tahoma"/>
          <w:b/>
        </w:rPr>
        <w:t>Dokumenti - ostale priloge</w:t>
      </w:r>
      <w:r w:rsidR="002D35D4" w:rsidRPr="00976505">
        <w:rPr>
          <w:rFonts w:ascii="Tahoma" w:hAnsi="Tahoma" w:cs="Tahoma"/>
          <w:b/>
        </w:rPr>
        <w:t>«</w:t>
      </w:r>
      <w:r w:rsidR="00516AD8" w:rsidRPr="00976505">
        <w:rPr>
          <w:rFonts w:ascii="Tahoma" w:hAnsi="Tahoma" w:cs="Tahoma"/>
          <w:b/>
        </w:rPr>
        <w:t>.</w:t>
      </w:r>
    </w:p>
    <w:p w14:paraId="4AC7B0E3" w14:textId="77777777" w:rsidR="00D35B54" w:rsidRPr="00976505" w:rsidRDefault="00D35B54" w:rsidP="00EF3383">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756739" w:rsidRPr="00C8579C" w14:paraId="74CB48C9" w14:textId="77777777" w:rsidTr="00D878E4">
        <w:tc>
          <w:tcPr>
            <w:tcW w:w="7650" w:type="dxa"/>
            <w:tcBorders>
              <w:top w:val="single" w:sz="4" w:space="0" w:color="auto"/>
              <w:bottom w:val="single" w:sz="4" w:space="0" w:color="auto"/>
            </w:tcBorders>
          </w:tcPr>
          <w:p w14:paraId="6F1FC312" w14:textId="77777777" w:rsidR="00756739" w:rsidRPr="00C8579C" w:rsidRDefault="00756739" w:rsidP="00D878E4">
            <w:pPr>
              <w:keepNext/>
              <w:keepLines/>
              <w:rPr>
                <w:rFonts w:ascii="Tahoma" w:hAnsi="Tahoma" w:cs="Tahoma"/>
              </w:rPr>
            </w:pPr>
            <w:r>
              <w:rPr>
                <w:rFonts w:ascii="Tahoma" w:hAnsi="Tahoma" w:cs="Tahoma"/>
              </w:rPr>
              <w:t>POTRDILO O OGLEDU LOKACIJE</w:t>
            </w:r>
          </w:p>
        </w:tc>
        <w:tc>
          <w:tcPr>
            <w:tcW w:w="1559" w:type="dxa"/>
            <w:tcBorders>
              <w:top w:val="single" w:sz="4" w:space="0" w:color="auto"/>
              <w:bottom w:val="single" w:sz="4" w:space="0" w:color="auto"/>
            </w:tcBorders>
          </w:tcPr>
          <w:p w14:paraId="308B8DCA" w14:textId="77777777" w:rsidR="00756739" w:rsidRPr="00C8579C" w:rsidRDefault="00756739" w:rsidP="00D878E4">
            <w:pPr>
              <w:keepNext/>
              <w:keepLines/>
              <w:ind w:left="-353" w:firstLine="353"/>
              <w:rPr>
                <w:rFonts w:ascii="Tahoma" w:hAnsi="Tahoma" w:cs="Tahoma"/>
                <w:b/>
                <w:i/>
              </w:rPr>
            </w:pPr>
            <w:r>
              <w:rPr>
                <w:rFonts w:ascii="Tahoma" w:hAnsi="Tahoma" w:cs="Tahoma"/>
                <w:b/>
                <w:i/>
              </w:rPr>
              <w:t>Priloga 11</w:t>
            </w:r>
          </w:p>
        </w:tc>
      </w:tr>
    </w:tbl>
    <w:p w14:paraId="5C7CB126" w14:textId="77777777" w:rsidR="00756739" w:rsidRPr="00EF5747" w:rsidRDefault="00756739" w:rsidP="00756739">
      <w:pPr>
        <w:keepNext/>
        <w:keepLines/>
        <w:autoSpaceDE w:val="0"/>
        <w:autoSpaceDN w:val="0"/>
        <w:adjustRightInd w:val="0"/>
        <w:jc w:val="both"/>
        <w:rPr>
          <w:rFonts w:ascii="Tahoma" w:hAnsi="Tahoma" w:cs="Tahoma"/>
          <w:color w:val="000000" w:themeColor="text1"/>
        </w:rPr>
      </w:pPr>
      <w:r w:rsidRPr="00AF4A49">
        <w:rPr>
          <w:rFonts w:ascii="Tahoma" w:hAnsi="Tahoma" w:cs="Tahoma"/>
          <w:color w:val="000000" w:themeColor="text1"/>
        </w:rPr>
        <w:t xml:space="preserve">Ponudnik mora Prilogo izpolniti, podpisati in žigosati ter </w:t>
      </w:r>
      <w:proofErr w:type="spellStart"/>
      <w:r w:rsidRPr="00827E4B">
        <w:rPr>
          <w:rFonts w:ascii="Tahoma" w:hAnsi="Tahoma" w:cs="Tahoma"/>
          <w:bCs/>
          <w:color w:val="000000" w:themeColor="text1"/>
          <w:szCs w:val="22"/>
          <w:u w:val="single"/>
        </w:rPr>
        <w:t>ter</w:t>
      </w:r>
      <w:proofErr w:type="spellEnd"/>
      <w:r w:rsidRPr="00827E4B">
        <w:rPr>
          <w:rFonts w:ascii="Tahoma" w:hAnsi="Tahoma" w:cs="Tahoma"/>
          <w:bCs/>
          <w:color w:val="000000" w:themeColor="text1"/>
          <w:szCs w:val="22"/>
          <w:u w:val="single"/>
        </w:rPr>
        <w:t xml:space="preserve"> jo/jih </w:t>
      </w:r>
      <w:r w:rsidRPr="00827E4B">
        <w:rPr>
          <w:rFonts w:ascii="Tahoma" w:hAnsi="Tahoma" w:cs="Tahoma"/>
          <w:color w:val="000000" w:themeColor="text1"/>
          <w:u w:val="single"/>
        </w:rPr>
        <w:t>v .</w:t>
      </w:r>
      <w:proofErr w:type="spellStart"/>
      <w:r w:rsidRPr="00827E4B">
        <w:rPr>
          <w:rFonts w:ascii="Tahoma" w:hAnsi="Tahoma" w:cs="Tahoma"/>
          <w:color w:val="000000" w:themeColor="text1"/>
          <w:u w:val="single"/>
        </w:rPr>
        <w:t>pdf</w:t>
      </w:r>
      <w:proofErr w:type="spellEnd"/>
      <w:r w:rsidRPr="00827E4B">
        <w:rPr>
          <w:rFonts w:ascii="Tahoma" w:hAnsi="Tahoma" w:cs="Tahoma"/>
          <w:color w:val="000000" w:themeColor="text1"/>
          <w:u w:val="single"/>
        </w:rPr>
        <w:t xml:space="preserve"> formatu naložiti v </w:t>
      </w:r>
      <w:r w:rsidRPr="00827E4B">
        <w:rPr>
          <w:rFonts w:ascii="Tahoma" w:hAnsi="Tahoma" w:cs="Tahoma"/>
          <w:b/>
          <w:color w:val="000000" w:themeColor="text1"/>
          <w:u w:val="single"/>
        </w:rPr>
        <w:t>razdelek</w:t>
      </w:r>
      <w:r w:rsidRPr="00827E4B">
        <w:rPr>
          <w:rFonts w:ascii="Tahoma" w:hAnsi="Tahoma" w:cs="Tahoma"/>
          <w:color w:val="000000" w:themeColor="text1"/>
        </w:rPr>
        <w:t xml:space="preserve">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29D29AF9" w14:textId="412CDCF1" w:rsidR="004140E8" w:rsidRDefault="004140E8" w:rsidP="00EF3383">
      <w:pPr>
        <w:keepNext/>
        <w:keepLines/>
        <w:jc w:val="both"/>
        <w:rPr>
          <w:rFonts w:ascii="Tahoma" w:hAnsi="Tahoma" w:cs="Tahoma"/>
          <w:b/>
        </w:rPr>
      </w:pPr>
    </w:p>
    <w:p w14:paraId="7124D899" w14:textId="55382951" w:rsidR="004140E8" w:rsidRDefault="004140E8" w:rsidP="00EF3383">
      <w:pPr>
        <w:keepNext/>
        <w:keepLines/>
        <w:jc w:val="both"/>
        <w:rPr>
          <w:rFonts w:ascii="Tahoma" w:hAnsi="Tahoma" w:cs="Tahoma"/>
          <w:b/>
        </w:rPr>
      </w:pPr>
    </w:p>
    <w:p w14:paraId="6695F512" w14:textId="3588A5CD" w:rsidR="004140E8" w:rsidRDefault="004140E8" w:rsidP="00EF3383">
      <w:pPr>
        <w:keepNext/>
        <w:keepLines/>
        <w:jc w:val="both"/>
        <w:rPr>
          <w:rFonts w:ascii="Tahoma" w:hAnsi="Tahoma" w:cs="Tahoma"/>
          <w:b/>
        </w:rPr>
      </w:pPr>
    </w:p>
    <w:p w14:paraId="564D6B8F" w14:textId="3BF55620" w:rsidR="004140E8" w:rsidRDefault="004140E8" w:rsidP="00EF3383">
      <w:pPr>
        <w:keepNext/>
        <w:keepLines/>
        <w:jc w:val="both"/>
        <w:rPr>
          <w:rFonts w:ascii="Tahoma" w:hAnsi="Tahoma" w:cs="Tahoma"/>
          <w:b/>
        </w:rPr>
      </w:pPr>
    </w:p>
    <w:p w14:paraId="4DF5EC3B" w14:textId="4AED55CA" w:rsidR="00454D57" w:rsidRDefault="00454D57">
      <w:pPr>
        <w:rPr>
          <w:rFonts w:ascii="Tahoma" w:hAnsi="Tahoma" w:cs="Tahoma"/>
          <w:b/>
        </w:rPr>
      </w:pPr>
      <w:r>
        <w:rPr>
          <w:rFonts w:ascii="Tahoma" w:hAnsi="Tahoma" w:cs="Tahoma"/>
          <w:b/>
        </w:rPr>
        <w:br w:type="page"/>
      </w:r>
    </w:p>
    <w:p w14:paraId="2026EF4E" w14:textId="60973004" w:rsidR="004405A5" w:rsidRPr="000E47A8" w:rsidRDefault="004405A5" w:rsidP="00EF3383">
      <w:pPr>
        <w:keepNext/>
        <w:keepLines/>
        <w:rPr>
          <w:rFonts w:ascii="Tahoma" w:hAnsi="Tahoma" w:cs="Tahoma"/>
          <w:strike/>
        </w:rPr>
      </w:pPr>
    </w:p>
    <w:tbl>
      <w:tblPr>
        <w:tblW w:w="910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74"/>
        <w:gridCol w:w="8534"/>
      </w:tblGrid>
      <w:tr w:rsidR="00693741" w:rsidRPr="00065251" w14:paraId="44D944FC" w14:textId="77777777" w:rsidTr="00171A82">
        <w:trPr>
          <w:trHeight w:val="285"/>
        </w:trPr>
        <w:tc>
          <w:tcPr>
            <w:tcW w:w="574" w:type="dxa"/>
            <w:tcBorders>
              <w:right w:val="nil"/>
            </w:tcBorders>
            <w:vAlign w:val="center"/>
          </w:tcPr>
          <w:p w14:paraId="69E8AA60" w14:textId="77777777" w:rsidR="00693741" w:rsidRPr="00065251" w:rsidRDefault="00693741" w:rsidP="00EF3383">
            <w:pPr>
              <w:keepNext/>
              <w:keepLines/>
              <w:rPr>
                <w:rFonts w:ascii="Tahoma" w:hAnsi="Tahoma" w:cs="Tahoma"/>
              </w:rPr>
            </w:pP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p>
        </w:tc>
        <w:tc>
          <w:tcPr>
            <w:tcW w:w="8534" w:type="dxa"/>
            <w:tcBorders>
              <w:left w:val="nil"/>
            </w:tcBorders>
            <w:vAlign w:val="center"/>
          </w:tcPr>
          <w:p w14:paraId="1DDD10C6" w14:textId="77777777" w:rsidR="00693741" w:rsidRPr="00303866" w:rsidRDefault="00693741" w:rsidP="00EF3383">
            <w:pPr>
              <w:keepNext/>
              <w:keepLines/>
              <w:jc w:val="both"/>
              <w:rPr>
                <w:rFonts w:ascii="Tahoma" w:hAnsi="Tahoma" w:cs="Tahoma"/>
                <w:b/>
              </w:rPr>
            </w:pPr>
            <w:r w:rsidRPr="00303866">
              <w:rPr>
                <w:rFonts w:ascii="Tahoma" w:hAnsi="Tahoma" w:cs="Tahoma"/>
                <w:b/>
              </w:rPr>
              <w:t>POVZETEK PONUDBE</w:t>
            </w:r>
            <w:r w:rsidR="00A62BE5" w:rsidRPr="00303866">
              <w:rPr>
                <w:rFonts w:ascii="Tahoma" w:hAnsi="Tahoma" w:cs="Tahoma"/>
                <w:b/>
              </w:rPr>
              <w:t xml:space="preserve"> CENE</w:t>
            </w:r>
          </w:p>
        </w:tc>
      </w:tr>
    </w:tbl>
    <w:p w14:paraId="5E385535" w14:textId="77777777" w:rsidR="00693741" w:rsidRPr="00065251" w:rsidRDefault="00693741" w:rsidP="00EF3383">
      <w:pPr>
        <w:keepNext/>
        <w:keepLines/>
        <w:jc w:val="both"/>
        <w:rPr>
          <w:rFonts w:ascii="Tahoma" w:hAnsi="Tahoma" w:cs="Tahoma"/>
        </w:rPr>
      </w:pPr>
    </w:p>
    <w:p w14:paraId="3229AE0B" w14:textId="77777777" w:rsidR="00EC23C9" w:rsidRDefault="00EC23C9" w:rsidP="00EF3383">
      <w:pPr>
        <w:keepNext/>
        <w:keepLines/>
        <w:jc w:val="both"/>
        <w:rPr>
          <w:rFonts w:ascii="Tahoma" w:hAnsi="Tahoma" w:cs="Tahoma"/>
        </w:rPr>
      </w:pPr>
    </w:p>
    <w:p w14:paraId="0E80E046" w14:textId="75C2C775" w:rsidR="00020318" w:rsidRDefault="00020318" w:rsidP="00020318">
      <w:pPr>
        <w:keepNext/>
        <w:keepLines/>
        <w:jc w:val="both"/>
        <w:rPr>
          <w:rFonts w:ascii="Tahoma" w:hAnsi="Tahoma" w:cs="Tahoma"/>
          <w:b/>
        </w:rPr>
      </w:pPr>
      <w:r>
        <w:rPr>
          <w:rFonts w:ascii="Tahoma" w:hAnsi="Tahoma" w:cs="Tahoma"/>
          <w:b/>
        </w:rPr>
        <w:t>PONUDBA ŠT. _________________ za javno naročilo št. VKS-171/24</w:t>
      </w:r>
      <w:r w:rsidRPr="00C8579C">
        <w:rPr>
          <w:rFonts w:ascii="Tahoma" w:hAnsi="Tahoma" w:cs="Tahoma"/>
          <w:b/>
        </w:rPr>
        <w:t xml:space="preserve"> – </w:t>
      </w:r>
      <w:r>
        <w:rPr>
          <w:rFonts w:ascii="Tahoma" w:hAnsi="Tahoma" w:cs="Tahoma"/>
          <w:b/>
        </w:rPr>
        <w:t>Nabava rezervnih delov, preventivno vzdrževanje in servisiranje sistema stabilnega gašenja na RCERO Ljubljana,</w:t>
      </w:r>
    </w:p>
    <w:p w14:paraId="0128A06B" w14:textId="4C6AD91A" w:rsidR="00020318" w:rsidRDefault="00020318" w:rsidP="00020318">
      <w:pPr>
        <w:keepNext/>
        <w:keepLines/>
        <w:jc w:val="both"/>
        <w:rPr>
          <w:rFonts w:ascii="Tahoma" w:hAnsi="Tahoma" w:cs="Tahoma"/>
          <w:b/>
        </w:rPr>
      </w:pPr>
    </w:p>
    <w:p w14:paraId="3A178F31" w14:textId="77777777" w:rsidR="00020318" w:rsidRDefault="00020318" w:rsidP="00020318">
      <w:pPr>
        <w:keepNext/>
        <w:keepLines/>
        <w:jc w:val="both"/>
        <w:rPr>
          <w:rFonts w:ascii="Tahoma" w:hAnsi="Tahoma" w:cs="Tahoma"/>
          <w:b/>
        </w:rPr>
      </w:pPr>
    </w:p>
    <w:p w14:paraId="47B09415" w14:textId="77777777" w:rsidR="00020318" w:rsidRDefault="00020318" w:rsidP="00020318">
      <w:pPr>
        <w:keepNext/>
        <w:keepLines/>
      </w:pPr>
    </w:p>
    <w:p w14:paraId="29CC0615" w14:textId="77777777" w:rsidR="00020318" w:rsidRPr="00FF7983" w:rsidRDefault="00020318" w:rsidP="00D3552F">
      <w:pPr>
        <w:pStyle w:val="Odstavekseznama"/>
        <w:keepNext/>
        <w:keepLines/>
        <w:numPr>
          <w:ilvl w:val="0"/>
          <w:numId w:val="30"/>
        </w:numPr>
        <w:ind w:hanging="578"/>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14:paraId="1312198A" w14:textId="77777777" w:rsidR="00020318" w:rsidRDefault="00020318" w:rsidP="00020318">
      <w:pPr>
        <w:keepNext/>
        <w:keepLines/>
        <w:jc w:val="both"/>
        <w:rPr>
          <w:rFonts w:ascii="Tahoma" w:hAnsi="Tahoma" w:cs="Tahoma"/>
          <w:b/>
        </w:rPr>
      </w:pPr>
    </w:p>
    <w:tbl>
      <w:tblPr>
        <w:tblStyle w:val="Tabelamrea"/>
        <w:tblW w:w="0" w:type="auto"/>
        <w:tblLook w:val="04A0" w:firstRow="1" w:lastRow="0" w:firstColumn="1" w:lastColumn="0" w:noHBand="0" w:noVBand="1"/>
      </w:tblPr>
      <w:tblGrid>
        <w:gridCol w:w="4471"/>
        <w:gridCol w:w="4449"/>
      </w:tblGrid>
      <w:tr w:rsidR="00020318" w14:paraId="15AA8903" w14:textId="77777777" w:rsidTr="00D878E4">
        <w:tc>
          <w:tcPr>
            <w:tcW w:w="4531" w:type="dxa"/>
          </w:tcPr>
          <w:p w14:paraId="386A88AB" w14:textId="77777777" w:rsidR="00020318" w:rsidRDefault="00020318" w:rsidP="00D878E4">
            <w:pPr>
              <w:keepNext/>
              <w:keepLines/>
              <w:jc w:val="both"/>
              <w:rPr>
                <w:rFonts w:ascii="Tahoma" w:hAnsi="Tahoma" w:cs="Tahoma"/>
                <w:b/>
              </w:rPr>
            </w:pPr>
            <w:r>
              <w:rPr>
                <w:rFonts w:ascii="Tahoma" w:hAnsi="Tahoma" w:cs="Tahoma"/>
                <w:b/>
              </w:rPr>
              <w:t>Skupna ponudbena vrednost v EUR brez DDV</w:t>
            </w:r>
          </w:p>
        </w:tc>
        <w:tc>
          <w:tcPr>
            <w:tcW w:w="4531" w:type="dxa"/>
            <w:vAlign w:val="center"/>
          </w:tcPr>
          <w:p w14:paraId="6A09D12D" w14:textId="77777777" w:rsidR="00020318" w:rsidRDefault="00020318" w:rsidP="00D878E4">
            <w:pPr>
              <w:keepNext/>
              <w:keepLines/>
              <w:jc w:val="both"/>
              <w:rPr>
                <w:rFonts w:ascii="Tahoma" w:hAnsi="Tahoma" w:cs="Tahoma"/>
                <w:b/>
              </w:rPr>
            </w:pPr>
          </w:p>
        </w:tc>
      </w:tr>
    </w:tbl>
    <w:p w14:paraId="4A56ED83" w14:textId="77777777" w:rsidR="00020318" w:rsidRDefault="00020318" w:rsidP="00020318">
      <w:pPr>
        <w:keepNext/>
        <w:keepLines/>
        <w:jc w:val="both"/>
        <w:rPr>
          <w:rFonts w:ascii="Tahoma" w:hAnsi="Tahoma" w:cs="Tahoma"/>
          <w:b/>
        </w:rPr>
      </w:pPr>
    </w:p>
    <w:p w14:paraId="03E2A7FD" w14:textId="77777777" w:rsidR="00020318" w:rsidRDefault="00020318" w:rsidP="00020318">
      <w:pPr>
        <w:keepNext/>
        <w:keepLines/>
        <w:jc w:val="both"/>
        <w:rPr>
          <w:rFonts w:ascii="Tahoma" w:hAnsi="Tahoma" w:cs="Tahoma"/>
          <w:b/>
        </w:rPr>
      </w:pPr>
    </w:p>
    <w:p w14:paraId="29534FE1" w14:textId="77777777" w:rsidR="00020318" w:rsidRPr="003A6B00" w:rsidRDefault="00020318" w:rsidP="00D3552F">
      <w:pPr>
        <w:pStyle w:val="Odstavekseznama"/>
        <w:keepNext/>
        <w:keepLines/>
        <w:numPr>
          <w:ilvl w:val="0"/>
          <w:numId w:val="30"/>
        </w:numPr>
        <w:ind w:hanging="578"/>
        <w:jc w:val="both"/>
        <w:rPr>
          <w:rFonts w:ascii="Tahoma" w:hAnsi="Tahoma" w:cs="Tahoma"/>
          <w:b/>
        </w:rPr>
      </w:pPr>
      <w:r w:rsidRPr="003A6B00">
        <w:rPr>
          <w:rFonts w:ascii="Tahoma" w:hAnsi="Tahoma" w:cs="Tahoma"/>
          <w:b/>
        </w:rPr>
        <w:t>GARANCIJA</w:t>
      </w:r>
    </w:p>
    <w:p w14:paraId="7C2C42B3" w14:textId="77777777" w:rsidR="00020318" w:rsidRPr="003A6B00" w:rsidRDefault="00020318" w:rsidP="00020318">
      <w:pPr>
        <w:keepNext/>
        <w:keepLines/>
        <w:ind w:firstLine="142"/>
        <w:jc w:val="both"/>
        <w:rPr>
          <w:rFonts w:ascii="Tahoma" w:hAnsi="Tahoma" w:cs="Tahoma"/>
          <w:b/>
        </w:rPr>
      </w:pPr>
    </w:p>
    <w:p w14:paraId="4907D6AC" w14:textId="77777777" w:rsidR="00020318" w:rsidRPr="003A6B00" w:rsidRDefault="00020318" w:rsidP="00020318">
      <w:pPr>
        <w:keepNext/>
        <w:keepLines/>
        <w:jc w:val="both"/>
        <w:rPr>
          <w:rFonts w:ascii="Tahoma" w:hAnsi="Tahoma" w:cs="Tahoma"/>
        </w:rPr>
      </w:pPr>
      <w:r w:rsidRPr="003A6B00">
        <w:rPr>
          <w:rFonts w:ascii="Tahoma" w:hAnsi="Tahoma" w:cs="Tahoma"/>
        </w:rPr>
        <w:t>Za rezervne dele, ki jih bomo uporabili pri preventivnem vzdrževanju ali servisni intervenciji, zagotavljamo ________ mesecev garancije</w:t>
      </w:r>
      <w:r>
        <w:rPr>
          <w:rFonts w:ascii="Tahoma" w:hAnsi="Tahoma" w:cs="Tahoma"/>
        </w:rPr>
        <w:t xml:space="preserve"> </w:t>
      </w:r>
      <w:r w:rsidRPr="00FE1F81">
        <w:rPr>
          <w:rFonts w:ascii="Tahoma" w:hAnsi="Tahoma" w:cs="Tahoma"/>
          <w:i/>
        </w:rPr>
        <w:t>(najmanj 12 mesecev)</w:t>
      </w:r>
      <w:r w:rsidRPr="003A6B00">
        <w:rPr>
          <w:rFonts w:ascii="Tahoma" w:hAnsi="Tahoma" w:cs="Tahoma"/>
        </w:rPr>
        <w:t>. Garancijski rok začne teči z dnem podpisa primopredajnega zapisnika (delovnega naloga in/ali dobavnice).</w:t>
      </w:r>
    </w:p>
    <w:p w14:paraId="4CC351E3" w14:textId="77777777" w:rsidR="00020318" w:rsidRDefault="00020318" w:rsidP="00020318">
      <w:pPr>
        <w:keepNext/>
        <w:keepLines/>
        <w:ind w:firstLine="142"/>
        <w:jc w:val="both"/>
        <w:rPr>
          <w:rFonts w:ascii="Tahoma" w:hAnsi="Tahoma" w:cs="Tahoma"/>
          <w:b/>
        </w:rPr>
      </w:pPr>
    </w:p>
    <w:p w14:paraId="7C293D4A" w14:textId="77777777" w:rsidR="00020318" w:rsidRPr="00C8579C" w:rsidRDefault="00020318" w:rsidP="00020318">
      <w:pPr>
        <w:keepNext/>
        <w:keepLines/>
        <w:ind w:firstLine="142"/>
        <w:jc w:val="both"/>
        <w:rPr>
          <w:rFonts w:ascii="Tahoma" w:hAnsi="Tahoma" w:cs="Tahoma"/>
          <w:b/>
        </w:rPr>
      </w:pPr>
    </w:p>
    <w:p w14:paraId="55213931" w14:textId="77777777" w:rsidR="00020318" w:rsidRPr="00C8579C" w:rsidRDefault="00020318" w:rsidP="00D3552F">
      <w:pPr>
        <w:pStyle w:val="Odstavekseznama"/>
        <w:keepNext/>
        <w:keepLines/>
        <w:numPr>
          <w:ilvl w:val="0"/>
          <w:numId w:val="30"/>
        </w:numPr>
        <w:ind w:hanging="578"/>
        <w:jc w:val="both"/>
        <w:rPr>
          <w:rFonts w:ascii="Tahoma" w:hAnsi="Tahoma" w:cs="Tahoma"/>
          <w:b/>
        </w:rPr>
      </w:pPr>
      <w:r w:rsidRPr="00C8579C">
        <w:rPr>
          <w:rFonts w:ascii="Tahoma" w:hAnsi="Tahoma" w:cs="Tahoma"/>
          <w:b/>
        </w:rPr>
        <w:t>VELJAVNOST PONUDBE</w:t>
      </w:r>
    </w:p>
    <w:p w14:paraId="769BE9A2" w14:textId="77777777" w:rsidR="00020318" w:rsidRPr="00C8579C" w:rsidRDefault="00020318" w:rsidP="00020318">
      <w:pPr>
        <w:keepNext/>
        <w:keepLines/>
        <w:jc w:val="both"/>
        <w:rPr>
          <w:rFonts w:ascii="Tahoma" w:hAnsi="Tahoma" w:cs="Tahoma"/>
          <w:highlight w:val="yellow"/>
        </w:rPr>
      </w:pPr>
    </w:p>
    <w:p w14:paraId="565EEE13" w14:textId="77777777" w:rsidR="00020318" w:rsidRDefault="00020318" w:rsidP="00020318">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12E0436B" w14:textId="77777777" w:rsidR="00020318" w:rsidRPr="00C8579C" w:rsidRDefault="00020318" w:rsidP="00020318">
      <w:pPr>
        <w:keepNext/>
        <w:keepLines/>
        <w:jc w:val="both"/>
        <w:rPr>
          <w:rFonts w:ascii="Tahoma" w:hAnsi="Tahoma" w:cs="Tahoma"/>
        </w:rPr>
      </w:pPr>
    </w:p>
    <w:p w14:paraId="408724A8" w14:textId="5C2DC3FE" w:rsidR="00020318" w:rsidRDefault="00020318" w:rsidP="00020318">
      <w:pPr>
        <w:keepNext/>
        <w:keepLines/>
        <w:jc w:val="both"/>
        <w:rPr>
          <w:rFonts w:ascii="Tahoma" w:hAnsi="Tahoma" w:cs="Tahoma"/>
        </w:rPr>
      </w:pPr>
    </w:p>
    <w:p w14:paraId="62C4C35C" w14:textId="31878354" w:rsidR="00020318" w:rsidRDefault="00020318" w:rsidP="00020318">
      <w:pPr>
        <w:keepNext/>
        <w:keepLines/>
        <w:jc w:val="both"/>
        <w:rPr>
          <w:rFonts w:ascii="Tahoma" w:hAnsi="Tahoma" w:cs="Tahoma"/>
        </w:rPr>
      </w:pPr>
    </w:p>
    <w:p w14:paraId="36C5FE5D" w14:textId="64BC0F3F" w:rsidR="00020318" w:rsidRDefault="00020318" w:rsidP="00020318">
      <w:pPr>
        <w:keepNext/>
        <w:keepLines/>
        <w:jc w:val="both"/>
        <w:rPr>
          <w:rFonts w:ascii="Tahoma" w:hAnsi="Tahoma" w:cs="Tahoma"/>
        </w:rPr>
      </w:pPr>
    </w:p>
    <w:p w14:paraId="1DA1DF72" w14:textId="77777777" w:rsidR="00020318" w:rsidRPr="00C8579C" w:rsidRDefault="00020318" w:rsidP="00020318">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020318" w:rsidRPr="00C8579C" w14:paraId="12263F99" w14:textId="77777777" w:rsidTr="00D878E4">
        <w:trPr>
          <w:trHeight w:val="235"/>
        </w:trPr>
        <w:tc>
          <w:tcPr>
            <w:tcW w:w="3430" w:type="dxa"/>
            <w:tcBorders>
              <w:bottom w:val="single" w:sz="4" w:space="0" w:color="auto"/>
            </w:tcBorders>
          </w:tcPr>
          <w:p w14:paraId="1B961122" w14:textId="77777777" w:rsidR="00020318" w:rsidRPr="00C8579C" w:rsidRDefault="00020318" w:rsidP="00D878E4">
            <w:pPr>
              <w:keepNext/>
              <w:keepLines/>
              <w:jc w:val="both"/>
              <w:rPr>
                <w:rFonts w:ascii="Tahoma" w:hAnsi="Tahoma" w:cs="Tahoma"/>
                <w:snapToGrid w:val="0"/>
                <w:color w:val="000000"/>
              </w:rPr>
            </w:pPr>
          </w:p>
        </w:tc>
        <w:tc>
          <w:tcPr>
            <w:tcW w:w="2320" w:type="dxa"/>
          </w:tcPr>
          <w:p w14:paraId="671BFF7E" w14:textId="77777777" w:rsidR="00020318" w:rsidRPr="00C8579C" w:rsidRDefault="00020318" w:rsidP="00D878E4">
            <w:pPr>
              <w:keepNext/>
              <w:keepLines/>
              <w:jc w:val="center"/>
              <w:rPr>
                <w:rFonts w:ascii="Tahoma" w:hAnsi="Tahoma" w:cs="Tahoma"/>
                <w:snapToGrid w:val="0"/>
                <w:color w:val="000000"/>
              </w:rPr>
            </w:pPr>
          </w:p>
        </w:tc>
        <w:tc>
          <w:tcPr>
            <w:tcW w:w="3290" w:type="dxa"/>
            <w:tcBorders>
              <w:bottom w:val="single" w:sz="4" w:space="0" w:color="auto"/>
            </w:tcBorders>
          </w:tcPr>
          <w:p w14:paraId="3825832E" w14:textId="77777777" w:rsidR="00020318" w:rsidRPr="00C8579C" w:rsidRDefault="00020318" w:rsidP="00D878E4">
            <w:pPr>
              <w:keepNext/>
              <w:keepLines/>
              <w:tabs>
                <w:tab w:val="left" w:pos="567"/>
                <w:tab w:val="num" w:pos="851"/>
                <w:tab w:val="left" w:pos="993"/>
              </w:tabs>
              <w:jc w:val="both"/>
              <w:rPr>
                <w:rFonts w:ascii="Tahoma" w:hAnsi="Tahoma" w:cs="Tahoma"/>
                <w:snapToGrid w:val="0"/>
                <w:color w:val="000000"/>
              </w:rPr>
            </w:pPr>
          </w:p>
        </w:tc>
      </w:tr>
      <w:tr w:rsidR="00020318" w:rsidRPr="00C8579C" w14:paraId="781562B1" w14:textId="77777777" w:rsidTr="00D878E4">
        <w:trPr>
          <w:trHeight w:val="235"/>
        </w:trPr>
        <w:tc>
          <w:tcPr>
            <w:tcW w:w="3430" w:type="dxa"/>
            <w:tcBorders>
              <w:top w:val="single" w:sz="4" w:space="0" w:color="auto"/>
            </w:tcBorders>
          </w:tcPr>
          <w:p w14:paraId="606299C9" w14:textId="77777777" w:rsidR="00020318" w:rsidRPr="00C8579C" w:rsidRDefault="00020318" w:rsidP="00D878E4">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41B29F9E" w14:textId="77777777" w:rsidR="00020318" w:rsidRPr="00C8579C" w:rsidRDefault="00020318" w:rsidP="00D878E4">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7CA243F1" w14:textId="77777777" w:rsidR="00020318" w:rsidRPr="00C8579C" w:rsidRDefault="00020318" w:rsidP="00D878E4">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6778211A" w14:textId="77777777" w:rsidR="00020318" w:rsidRPr="00C8579C" w:rsidRDefault="00020318" w:rsidP="00020318">
      <w:pPr>
        <w:keepNext/>
        <w:keepLines/>
        <w:jc w:val="both"/>
        <w:rPr>
          <w:rFonts w:ascii="Tahoma" w:hAnsi="Tahoma" w:cs="Tahoma"/>
        </w:rPr>
      </w:pPr>
    </w:p>
    <w:p w14:paraId="069AC594" w14:textId="77777777" w:rsidR="00020318" w:rsidRPr="00C8579C" w:rsidRDefault="00020318" w:rsidP="00020318">
      <w:pPr>
        <w:keepNext/>
        <w:keepLines/>
      </w:pPr>
    </w:p>
    <w:p w14:paraId="7A9A7E27" w14:textId="77777777" w:rsidR="00020318" w:rsidRPr="00C8579C" w:rsidRDefault="00020318" w:rsidP="00020318">
      <w:pPr>
        <w:keepNext/>
        <w:keepLines/>
      </w:pPr>
    </w:p>
    <w:p w14:paraId="13E691A3" w14:textId="77777777" w:rsidR="00020318" w:rsidRDefault="00020318" w:rsidP="00020318">
      <w:pPr>
        <w:keepNext/>
        <w:keepLines/>
      </w:pPr>
    </w:p>
    <w:p w14:paraId="0F6DCA3F" w14:textId="77777777" w:rsidR="00020318" w:rsidRDefault="00020318" w:rsidP="00020318">
      <w:pPr>
        <w:keepNext/>
        <w:keepLines/>
      </w:pPr>
    </w:p>
    <w:p w14:paraId="01F496ED" w14:textId="77777777" w:rsidR="00020318" w:rsidRDefault="00020318" w:rsidP="00020318">
      <w:pPr>
        <w:keepNext/>
        <w:keepLines/>
      </w:pPr>
    </w:p>
    <w:p w14:paraId="1F4EB2E1" w14:textId="77777777" w:rsidR="00020318" w:rsidRDefault="00020318" w:rsidP="00020318">
      <w:pPr>
        <w:keepNext/>
        <w:keepLines/>
      </w:pPr>
    </w:p>
    <w:p w14:paraId="29311EBC" w14:textId="77777777" w:rsidR="00020318" w:rsidRDefault="00020318" w:rsidP="00020318">
      <w:pPr>
        <w:keepNext/>
        <w:keepLines/>
      </w:pPr>
    </w:p>
    <w:p w14:paraId="5C74D73B" w14:textId="77777777" w:rsidR="00020318" w:rsidRDefault="00020318" w:rsidP="00020318">
      <w:pPr>
        <w:keepNext/>
        <w:keepLines/>
      </w:pPr>
    </w:p>
    <w:p w14:paraId="0971D079" w14:textId="46977250" w:rsidR="00020318" w:rsidRDefault="00020318" w:rsidP="00020318">
      <w:pPr>
        <w:keepNext/>
        <w:keepLines/>
      </w:pPr>
    </w:p>
    <w:p w14:paraId="3B093836" w14:textId="6BBE3E97" w:rsidR="009D1B53" w:rsidRDefault="009D1B53" w:rsidP="00020318">
      <w:pPr>
        <w:keepNext/>
        <w:keepLines/>
      </w:pPr>
    </w:p>
    <w:p w14:paraId="7C7411ED" w14:textId="0BE0A0AB" w:rsidR="009D1B53" w:rsidRDefault="009D1B53" w:rsidP="00020318">
      <w:pPr>
        <w:keepNext/>
        <w:keepLines/>
      </w:pPr>
    </w:p>
    <w:p w14:paraId="4380856E" w14:textId="348BA77A" w:rsidR="009D1B53" w:rsidRDefault="009D1B53" w:rsidP="00020318">
      <w:pPr>
        <w:keepNext/>
        <w:keepLines/>
      </w:pPr>
    </w:p>
    <w:p w14:paraId="6CA4B6FA" w14:textId="060C95DA" w:rsidR="009D1B53" w:rsidRDefault="009D1B53" w:rsidP="00020318">
      <w:pPr>
        <w:keepNext/>
        <w:keepLines/>
      </w:pPr>
    </w:p>
    <w:p w14:paraId="2BDD7795" w14:textId="6A41491F" w:rsidR="009D1B53" w:rsidRDefault="009D1B53" w:rsidP="00020318">
      <w:pPr>
        <w:keepNext/>
        <w:keepLines/>
      </w:pPr>
    </w:p>
    <w:p w14:paraId="659F1ABA" w14:textId="23D14410" w:rsidR="009D1B53" w:rsidRDefault="009D1B53" w:rsidP="00020318">
      <w:pPr>
        <w:keepNext/>
        <w:keepLines/>
      </w:pPr>
    </w:p>
    <w:p w14:paraId="2E2CE245" w14:textId="77777777" w:rsidR="009D1B53" w:rsidRDefault="009D1B53" w:rsidP="00020318">
      <w:pPr>
        <w:keepNext/>
        <w:keepLines/>
      </w:pPr>
    </w:p>
    <w:p w14:paraId="00A19D14" w14:textId="663D8C5F" w:rsidR="00DB32E1" w:rsidRDefault="00DB32E1" w:rsidP="00EF3383">
      <w:pPr>
        <w:keepNext/>
        <w:keepLines/>
        <w:spacing w:line="276" w:lineRule="auto"/>
        <w:jc w:val="both"/>
        <w:rPr>
          <w:rFonts w:ascii="Tahoma" w:hAnsi="Tahoma" w:cs="Tahoma"/>
          <w:b/>
          <w:i/>
          <w:sz w:val="16"/>
          <w:u w:val="single"/>
        </w:rPr>
      </w:pPr>
    </w:p>
    <w:p w14:paraId="5B5D43E4" w14:textId="62128AA3" w:rsidR="00DB32E1" w:rsidRDefault="00DB32E1" w:rsidP="00EF3383">
      <w:pPr>
        <w:keepNext/>
        <w:keepLines/>
        <w:spacing w:line="276" w:lineRule="auto"/>
        <w:jc w:val="both"/>
        <w:rPr>
          <w:rFonts w:ascii="Tahoma" w:hAnsi="Tahoma" w:cs="Tahoma"/>
          <w:b/>
          <w:i/>
          <w:sz w:val="16"/>
          <w:u w:val="single"/>
        </w:rPr>
      </w:pPr>
    </w:p>
    <w:tbl>
      <w:tblPr>
        <w:tblW w:w="9497"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513"/>
        <w:gridCol w:w="850"/>
        <w:gridCol w:w="567"/>
      </w:tblGrid>
      <w:tr w:rsidR="000E1094" w:rsidRPr="00065251" w14:paraId="295EF291" w14:textId="77777777" w:rsidTr="00E35DDA">
        <w:tc>
          <w:tcPr>
            <w:tcW w:w="567" w:type="dxa"/>
            <w:tcBorders>
              <w:right w:val="nil"/>
            </w:tcBorders>
          </w:tcPr>
          <w:p w14:paraId="7864C777" w14:textId="77777777" w:rsidR="007C70A1" w:rsidRPr="00065251" w:rsidRDefault="007C70A1" w:rsidP="00EF3383">
            <w:pPr>
              <w:keepNext/>
              <w:keepLines/>
              <w:jc w:val="both"/>
              <w:rPr>
                <w:rFonts w:ascii="Tahoma" w:hAnsi="Tahoma" w:cs="Tahoma"/>
                <w:b/>
              </w:rPr>
            </w:pPr>
          </w:p>
        </w:tc>
        <w:tc>
          <w:tcPr>
            <w:tcW w:w="7513" w:type="dxa"/>
            <w:tcBorders>
              <w:left w:val="nil"/>
            </w:tcBorders>
            <w:vAlign w:val="bottom"/>
          </w:tcPr>
          <w:p w14:paraId="4D4511F9" w14:textId="77777777" w:rsidR="007C70A1" w:rsidRPr="00065251" w:rsidRDefault="007C70A1" w:rsidP="00EF3383">
            <w:pPr>
              <w:keepNext/>
              <w:keepLines/>
              <w:jc w:val="both"/>
              <w:rPr>
                <w:rFonts w:ascii="Tahoma" w:hAnsi="Tahoma" w:cs="Tahoma"/>
              </w:rPr>
            </w:pPr>
            <w:r w:rsidRPr="00065251">
              <w:rPr>
                <w:rFonts w:ascii="Tahoma" w:hAnsi="Tahoma" w:cs="Tahoma"/>
              </w:rPr>
              <w:t xml:space="preserve">PODATKI O PONUDNIKU </w:t>
            </w:r>
          </w:p>
        </w:tc>
        <w:tc>
          <w:tcPr>
            <w:tcW w:w="850" w:type="dxa"/>
            <w:tcBorders>
              <w:right w:val="nil"/>
            </w:tcBorders>
          </w:tcPr>
          <w:p w14:paraId="6DCF4D1A" w14:textId="77777777" w:rsidR="007C70A1" w:rsidRPr="00065251" w:rsidRDefault="001E7EEC" w:rsidP="00EF3383">
            <w:pPr>
              <w:keepNext/>
              <w:keepLines/>
              <w:jc w:val="both"/>
              <w:rPr>
                <w:rFonts w:ascii="Tahoma" w:hAnsi="Tahoma" w:cs="Tahoma"/>
                <w:b/>
              </w:rPr>
            </w:pPr>
            <w:r w:rsidRPr="00065251">
              <w:rPr>
                <w:rFonts w:ascii="Tahoma" w:hAnsi="Tahoma" w:cs="Tahoma"/>
                <w:b/>
                <w:i/>
              </w:rPr>
              <w:t>P</w:t>
            </w:r>
            <w:r w:rsidR="007C70A1" w:rsidRPr="00065251">
              <w:rPr>
                <w:rFonts w:ascii="Tahoma" w:hAnsi="Tahoma" w:cs="Tahoma"/>
                <w:b/>
                <w:i/>
              </w:rPr>
              <w:t xml:space="preserve">riloga </w:t>
            </w:r>
          </w:p>
        </w:tc>
        <w:tc>
          <w:tcPr>
            <w:tcW w:w="567" w:type="dxa"/>
            <w:tcBorders>
              <w:left w:val="nil"/>
            </w:tcBorders>
          </w:tcPr>
          <w:p w14:paraId="44CDE1DF" w14:textId="77777777" w:rsidR="007C70A1" w:rsidRPr="00065251" w:rsidRDefault="007C70A1" w:rsidP="00EF3383">
            <w:pPr>
              <w:keepNext/>
              <w:keepLines/>
              <w:jc w:val="both"/>
              <w:rPr>
                <w:rFonts w:ascii="Tahoma" w:hAnsi="Tahoma" w:cs="Tahoma"/>
                <w:b/>
                <w:i/>
              </w:rPr>
            </w:pPr>
            <w:r w:rsidRPr="00065251">
              <w:rPr>
                <w:rFonts w:ascii="Tahoma" w:hAnsi="Tahoma" w:cs="Tahoma"/>
                <w:b/>
                <w:i/>
              </w:rPr>
              <w:t>1</w:t>
            </w:r>
          </w:p>
        </w:tc>
      </w:tr>
    </w:tbl>
    <w:p w14:paraId="3A8C7440" w14:textId="77777777" w:rsidR="00C56E06" w:rsidRPr="00065251" w:rsidRDefault="00C56E06" w:rsidP="00EF3383">
      <w:pPr>
        <w:keepNext/>
        <w:keepLines/>
        <w:jc w:val="both"/>
        <w:rPr>
          <w:rFonts w:ascii="Tahoma" w:hAnsi="Tahoma" w:cs="Tahoma"/>
          <w:b/>
        </w:rPr>
      </w:pPr>
    </w:p>
    <w:p w14:paraId="0A70F8B7" w14:textId="2B023B7B" w:rsidR="00020318" w:rsidRDefault="00020318" w:rsidP="00020318">
      <w:pPr>
        <w:keepNext/>
        <w:keepLines/>
        <w:jc w:val="both"/>
        <w:rPr>
          <w:rFonts w:ascii="Tahoma" w:hAnsi="Tahoma" w:cs="Tahoma"/>
          <w:b/>
        </w:rPr>
      </w:pPr>
      <w:r>
        <w:rPr>
          <w:rFonts w:ascii="Tahoma" w:hAnsi="Tahoma" w:cs="Tahoma"/>
          <w:b/>
        </w:rPr>
        <w:t>VKS-171/24</w:t>
      </w:r>
      <w:r w:rsidRPr="00C8579C">
        <w:rPr>
          <w:rFonts w:ascii="Tahoma" w:hAnsi="Tahoma" w:cs="Tahoma"/>
          <w:b/>
        </w:rPr>
        <w:t xml:space="preserve"> – </w:t>
      </w:r>
      <w:r>
        <w:rPr>
          <w:rFonts w:ascii="Tahoma" w:hAnsi="Tahoma" w:cs="Tahoma"/>
          <w:b/>
        </w:rPr>
        <w:t>Nabava rezervnih delov, preventivno vzdrževanje in servisiranje sistema stabilnega gašenja na RCERO Ljubljana</w:t>
      </w:r>
    </w:p>
    <w:p w14:paraId="23AA1709" w14:textId="77777777" w:rsidR="0042387B" w:rsidRDefault="0042387B" w:rsidP="00EF3383">
      <w:pPr>
        <w:keepNext/>
        <w:keepLines/>
        <w:jc w:val="both"/>
        <w:rPr>
          <w:rFonts w:ascii="Tahoma" w:hAnsi="Tahoma" w:cs="Tahom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512"/>
        <w:gridCol w:w="3299"/>
      </w:tblGrid>
      <w:tr w:rsidR="00693741" w:rsidRPr="008A3D17" w14:paraId="5A5B72FC" w14:textId="77777777" w:rsidTr="00587511">
        <w:trPr>
          <w:trHeight w:val="251"/>
        </w:trPr>
        <w:tc>
          <w:tcPr>
            <w:tcW w:w="9701" w:type="dxa"/>
            <w:gridSpan w:val="3"/>
            <w:tcBorders>
              <w:top w:val="single" w:sz="4" w:space="0" w:color="auto"/>
              <w:left w:val="single" w:sz="4" w:space="0" w:color="auto"/>
              <w:bottom w:val="single" w:sz="4" w:space="0" w:color="auto"/>
              <w:right w:val="single" w:sz="4" w:space="0" w:color="auto"/>
            </w:tcBorders>
            <w:vAlign w:val="center"/>
          </w:tcPr>
          <w:p w14:paraId="70B7E866" w14:textId="77777777" w:rsidR="00693741" w:rsidRPr="008A3D17" w:rsidRDefault="00693741" w:rsidP="00EF3383">
            <w:pPr>
              <w:keepNext/>
              <w:keepLines/>
              <w:spacing w:before="20" w:after="20"/>
              <w:rPr>
                <w:rFonts w:ascii="Tahoma" w:hAnsi="Tahoma" w:cs="Tahoma"/>
                <w:sz w:val="18"/>
                <w:szCs w:val="18"/>
              </w:rPr>
            </w:pPr>
            <w:r w:rsidRPr="008A3D17">
              <w:rPr>
                <w:rFonts w:ascii="Tahoma" w:hAnsi="Tahoma" w:cs="Tahoma"/>
                <w:b/>
                <w:sz w:val="18"/>
                <w:szCs w:val="18"/>
              </w:rPr>
              <w:t>PODATKI O PONUDNIKU</w:t>
            </w:r>
          </w:p>
        </w:tc>
      </w:tr>
      <w:tr w:rsidR="00693741" w:rsidRPr="008A3D17" w14:paraId="06A2366B" w14:textId="77777777" w:rsidTr="00587511">
        <w:trPr>
          <w:trHeight w:val="720"/>
        </w:trPr>
        <w:tc>
          <w:tcPr>
            <w:tcW w:w="3918" w:type="dxa"/>
            <w:tcBorders>
              <w:top w:val="single" w:sz="4" w:space="0" w:color="auto"/>
              <w:left w:val="single" w:sz="4" w:space="0" w:color="auto"/>
              <w:bottom w:val="single" w:sz="4" w:space="0" w:color="auto"/>
              <w:right w:val="single" w:sz="4" w:space="0" w:color="auto"/>
            </w:tcBorders>
            <w:vAlign w:val="center"/>
          </w:tcPr>
          <w:p w14:paraId="015716FA" w14:textId="77777777" w:rsidR="00693741" w:rsidRPr="008A3D17" w:rsidRDefault="00693741" w:rsidP="00EF3383">
            <w:pPr>
              <w:keepNext/>
              <w:keepLines/>
              <w:rPr>
                <w:rFonts w:ascii="Tahoma" w:hAnsi="Tahoma" w:cs="Tahoma"/>
                <w:sz w:val="18"/>
                <w:szCs w:val="18"/>
              </w:rPr>
            </w:pPr>
            <w:r w:rsidRPr="008A3D17">
              <w:rPr>
                <w:rFonts w:ascii="Tahoma" w:hAnsi="Tahoma" w:cs="Tahoma"/>
                <w:sz w:val="18"/>
                <w:szCs w:val="18"/>
              </w:rPr>
              <w:t>Naziv ponudnika</w:t>
            </w:r>
          </w:p>
        </w:tc>
        <w:tc>
          <w:tcPr>
            <w:tcW w:w="5783" w:type="dxa"/>
            <w:gridSpan w:val="2"/>
            <w:tcBorders>
              <w:top w:val="single" w:sz="4" w:space="0" w:color="auto"/>
              <w:left w:val="single" w:sz="4" w:space="0" w:color="auto"/>
              <w:bottom w:val="single" w:sz="4" w:space="0" w:color="auto"/>
              <w:right w:val="single" w:sz="4" w:space="0" w:color="auto"/>
            </w:tcBorders>
            <w:vAlign w:val="center"/>
          </w:tcPr>
          <w:p w14:paraId="051917BE" w14:textId="77777777" w:rsidR="00693741" w:rsidRPr="008A3D17" w:rsidRDefault="00693741" w:rsidP="00EF3383">
            <w:pPr>
              <w:keepNext/>
              <w:keepLines/>
              <w:rPr>
                <w:rFonts w:ascii="Tahoma" w:hAnsi="Tahoma" w:cs="Tahoma"/>
                <w:sz w:val="18"/>
                <w:szCs w:val="18"/>
              </w:rPr>
            </w:pPr>
          </w:p>
          <w:p w14:paraId="2EB079DD" w14:textId="77777777" w:rsidR="00693741" w:rsidRPr="008A3D17" w:rsidRDefault="00693741" w:rsidP="00EF3383">
            <w:pPr>
              <w:keepNext/>
              <w:keepLines/>
              <w:rPr>
                <w:rFonts w:ascii="Tahoma" w:hAnsi="Tahoma" w:cs="Tahoma"/>
                <w:sz w:val="18"/>
                <w:szCs w:val="18"/>
              </w:rPr>
            </w:pPr>
          </w:p>
          <w:p w14:paraId="433FEE35" w14:textId="77777777" w:rsidR="00693741" w:rsidRPr="008A3D17" w:rsidRDefault="00693741" w:rsidP="00EF3383">
            <w:pPr>
              <w:keepNext/>
              <w:keepLines/>
              <w:rPr>
                <w:rFonts w:ascii="Tahoma" w:hAnsi="Tahoma" w:cs="Tahoma"/>
                <w:sz w:val="18"/>
                <w:szCs w:val="18"/>
              </w:rPr>
            </w:pPr>
          </w:p>
        </w:tc>
      </w:tr>
      <w:tr w:rsidR="00693741" w:rsidRPr="008A3D17" w14:paraId="361405BE" w14:textId="77777777" w:rsidTr="00587511">
        <w:trPr>
          <w:trHeight w:val="702"/>
        </w:trPr>
        <w:tc>
          <w:tcPr>
            <w:tcW w:w="3918" w:type="dxa"/>
            <w:tcBorders>
              <w:top w:val="single" w:sz="4" w:space="0" w:color="auto"/>
              <w:left w:val="single" w:sz="4" w:space="0" w:color="auto"/>
              <w:bottom w:val="single" w:sz="4" w:space="0" w:color="auto"/>
              <w:right w:val="single" w:sz="4" w:space="0" w:color="auto"/>
            </w:tcBorders>
            <w:vAlign w:val="center"/>
          </w:tcPr>
          <w:p w14:paraId="180E69DC" w14:textId="77777777" w:rsidR="00693741" w:rsidRPr="008A3D17" w:rsidRDefault="00693741" w:rsidP="00EF3383">
            <w:pPr>
              <w:keepNext/>
              <w:keepLines/>
              <w:rPr>
                <w:rFonts w:ascii="Tahoma" w:hAnsi="Tahoma" w:cs="Tahoma"/>
                <w:sz w:val="18"/>
                <w:szCs w:val="18"/>
              </w:rPr>
            </w:pPr>
            <w:r w:rsidRPr="008A3D17">
              <w:rPr>
                <w:rFonts w:ascii="Tahoma" w:hAnsi="Tahoma" w:cs="Tahoma"/>
                <w:sz w:val="18"/>
                <w:szCs w:val="18"/>
              </w:rPr>
              <w:t>Polni naslov</w:t>
            </w:r>
          </w:p>
        </w:tc>
        <w:tc>
          <w:tcPr>
            <w:tcW w:w="5783" w:type="dxa"/>
            <w:gridSpan w:val="2"/>
            <w:tcBorders>
              <w:top w:val="single" w:sz="4" w:space="0" w:color="auto"/>
              <w:left w:val="single" w:sz="4" w:space="0" w:color="auto"/>
              <w:bottom w:val="single" w:sz="4" w:space="0" w:color="auto"/>
              <w:right w:val="single" w:sz="4" w:space="0" w:color="auto"/>
            </w:tcBorders>
            <w:vAlign w:val="center"/>
          </w:tcPr>
          <w:p w14:paraId="7BFFDF3B" w14:textId="77777777" w:rsidR="00693741" w:rsidRPr="008A3D17" w:rsidRDefault="00693741" w:rsidP="00EF3383">
            <w:pPr>
              <w:keepNext/>
              <w:keepLines/>
              <w:rPr>
                <w:rFonts w:ascii="Tahoma" w:hAnsi="Tahoma" w:cs="Tahoma"/>
                <w:sz w:val="18"/>
                <w:szCs w:val="18"/>
              </w:rPr>
            </w:pPr>
          </w:p>
          <w:p w14:paraId="2223D11F" w14:textId="77777777" w:rsidR="00693741" w:rsidRPr="008A3D17" w:rsidRDefault="00693741" w:rsidP="00EF3383">
            <w:pPr>
              <w:keepNext/>
              <w:keepLines/>
              <w:rPr>
                <w:rFonts w:ascii="Tahoma" w:hAnsi="Tahoma" w:cs="Tahoma"/>
                <w:sz w:val="18"/>
                <w:szCs w:val="18"/>
              </w:rPr>
            </w:pPr>
          </w:p>
          <w:p w14:paraId="531A614F" w14:textId="77777777" w:rsidR="00693741" w:rsidRPr="008A3D17" w:rsidRDefault="00693741" w:rsidP="00EF3383">
            <w:pPr>
              <w:keepNext/>
              <w:keepLines/>
              <w:rPr>
                <w:rFonts w:ascii="Tahoma" w:hAnsi="Tahoma" w:cs="Tahoma"/>
                <w:sz w:val="18"/>
                <w:szCs w:val="18"/>
              </w:rPr>
            </w:pPr>
          </w:p>
        </w:tc>
      </w:tr>
      <w:tr w:rsidR="00693741" w:rsidRPr="008A3D17" w14:paraId="0E5B7E8D" w14:textId="77777777" w:rsidTr="00587511">
        <w:trPr>
          <w:trHeight w:val="417"/>
        </w:trPr>
        <w:tc>
          <w:tcPr>
            <w:tcW w:w="3918" w:type="dxa"/>
            <w:tcBorders>
              <w:top w:val="single" w:sz="4" w:space="0" w:color="auto"/>
              <w:left w:val="single" w:sz="4" w:space="0" w:color="auto"/>
              <w:bottom w:val="single" w:sz="4" w:space="0" w:color="auto"/>
              <w:right w:val="single" w:sz="4" w:space="0" w:color="auto"/>
            </w:tcBorders>
            <w:vAlign w:val="center"/>
          </w:tcPr>
          <w:p w14:paraId="392D0F08" w14:textId="77777777" w:rsidR="00693741" w:rsidRPr="008A3D17" w:rsidRDefault="00693741" w:rsidP="00EF3383">
            <w:pPr>
              <w:keepNext/>
              <w:keepLines/>
              <w:spacing w:line="276" w:lineRule="auto"/>
              <w:rPr>
                <w:rFonts w:ascii="Tahoma" w:hAnsi="Tahoma" w:cs="Tahoma"/>
                <w:sz w:val="18"/>
                <w:szCs w:val="18"/>
              </w:rPr>
            </w:pPr>
            <w:r w:rsidRPr="008A3D17">
              <w:rPr>
                <w:rFonts w:ascii="Tahoma" w:hAnsi="Tahoma" w:cs="Tahoma"/>
                <w:sz w:val="18"/>
                <w:szCs w:val="18"/>
              </w:rPr>
              <w:t xml:space="preserve">Matična </w:t>
            </w:r>
            <w:r w:rsidRPr="008A3D17">
              <w:rPr>
                <w:rFonts w:ascii="Tahoma" w:hAnsi="Tahoma" w:cs="Tahoma"/>
                <w:sz w:val="18"/>
                <w:szCs w:val="18"/>
                <w:u w:val="single"/>
              </w:rPr>
              <w:t>in</w:t>
            </w:r>
            <w:r w:rsidRPr="008A3D17">
              <w:rPr>
                <w:rFonts w:ascii="Tahoma" w:hAnsi="Tahoma" w:cs="Tahoma"/>
                <w:sz w:val="18"/>
                <w:szCs w:val="18"/>
              </w:rPr>
              <w:t xml:space="preserve"> davčna številka ponudnika</w:t>
            </w:r>
          </w:p>
        </w:tc>
        <w:tc>
          <w:tcPr>
            <w:tcW w:w="2500" w:type="dxa"/>
            <w:tcBorders>
              <w:top w:val="single" w:sz="4" w:space="0" w:color="auto"/>
              <w:left w:val="single" w:sz="4" w:space="0" w:color="auto"/>
              <w:bottom w:val="single" w:sz="4" w:space="0" w:color="auto"/>
              <w:right w:val="single" w:sz="4" w:space="0" w:color="auto"/>
            </w:tcBorders>
            <w:vAlign w:val="center"/>
          </w:tcPr>
          <w:p w14:paraId="10A68AEA" w14:textId="77777777" w:rsidR="00693741" w:rsidRPr="008A3D17" w:rsidRDefault="00693741" w:rsidP="00EF3383">
            <w:pPr>
              <w:keepNext/>
              <w:keepLines/>
              <w:spacing w:line="276" w:lineRule="auto"/>
              <w:rPr>
                <w:rFonts w:ascii="Tahoma" w:hAnsi="Tahoma" w:cs="Tahoma"/>
                <w:sz w:val="18"/>
                <w:szCs w:val="18"/>
              </w:rPr>
            </w:pPr>
          </w:p>
        </w:tc>
        <w:tc>
          <w:tcPr>
            <w:tcW w:w="3283" w:type="dxa"/>
            <w:tcBorders>
              <w:top w:val="single" w:sz="4" w:space="0" w:color="auto"/>
              <w:left w:val="single" w:sz="4" w:space="0" w:color="auto"/>
              <w:bottom w:val="single" w:sz="4" w:space="0" w:color="auto"/>
              <w:right w:val="single" w:sz="4" w:space="0" w:color="auto"/>
            </w:tcBorders>
            <w:vAlign w:val="center"/>
          </w:tcPr>
          <w:p w14:paraId="602BE0CA" w14:textId="77777777" w:rsidR="00693741" w:rsidRPr="008A3D17" w:rsidRDefault="00693741" w:rsidP="00EF3383">
            <w:pPr>
              <w:keepNext/>
              <w:keepLines/>
              <w:spacing w:line="276" w:lineRule="auto"/>
              <w:rPr>
                <w:rFonts w:ascii="Tahoma" w:hAnsi="Tahoma" w:cs="Tahoma"/>
                <w:sz w:val="18"/>
                <w:szCs w:val="18"/>
              </w:rPr>
            </w:pPr>
          </w:p>
        </w:tc>
      </w:tr>
      <w:tr w:rsidR="00693741" w:rsidRPr="008A3D17" w14:paraId="03A76DE4" w14:textId="77777777" w:rsidTr="00587511">
        <w:trPr>
          <w:trHeight w:val="376"/>
        </w:trPr>
        <w:tc>
          <w:tcPr>
            <w:tcW w:w="3918" w:type="dxa"/>
            <w:tcBorders>
              <w:top w:val="single" w:sz="4" w:space="0" w:color="auto"/>
              <w:left w:val="single" w:sz="4" w:space="0" w:color="auto"/>
              <w:bottom w:val="single" w:sz="4" w:space="0" w:color="auto"/>
              <w:right w:val="single" w:sz="4" w:space="0" w:color="auto"/>
            </w:tcBorders>
            <w:vAlign w:val="center"/>
          </w:tcPr>
          <w:p w14:paraId="6712A08A" w14:textId="77777777" w:rsidR="00693741" w:rsidRPr="008A3D17" w:rsidRDefault="00693741" w:rsidP="00EF3383">
            <w:pPr>
              <w:keepNext/>
              <w:keepLines/>
              <w:spacing w:line="276" w:lineRule="auto"/>
              <w:rPr>
                <w:rFonts w:ascii="Tahoma" w:hAnsi="Tahoma" w:cs="Tahoma"/>
                <w:sz w:val="18"/>
                <w:szCs w:val="18"/>
              </w:rPr>
            </w:pPr>
            <w:r w:rsidRPr="008A3D17">
              <w:rPr>
                <w:rFonts w:ascii="Tahoma" w:hAnsi="Tahoma" w:cs="Tahoma"/>
                <w:sz w:val="18"/>
                <w:szCs w:val="18"/>
              </w:rPr>
              <w:t>Transakcijski račun ponudnika</w:t>
            </w:r>
          </w:p>
        </w:tc>
        <w:tc>
          <w:tcPr>
            <w:tcW w:w="5783" w:type="dxa"/>
            <w:gridSpan w:val="2"/>
            <w:tcBorders>
              <w:top w:val="single" w:sz="4" w:space="0" w:color="auto"/>
              <w:left w:val="single" w:sz="4" w:space="0" w:color="auto"/>
              <w:bottom w:val="single" w:sz="4" w:space="0" w:color="auto"/>
              <w:right w:val="single" w:sz="4" w:space="0" w:color="auto"/>
            </w:tcBorders>
            <w:vAlign w:val="center"/>
          </w:tcPr>
          <w:p w14:paraId="50A5CC9C" w14:textId="77777777" w:rsidR="00693741" w:rsidRPr="008A3D17" w:rsidRDefault="00693741" w:rsidP="00EF3383">
            <w:pPr>
              <w:keepNext/>
              <w:keepLines/>
              <w:spacing w:line="276" w:lineRule="auto"/>
              <w:rPr>
                <w:rFonts w:ascii="Tahoma" w:hAnsi="Tahoma" w:cs="Tahoma"/>
                <w:sz w:val="18"/>
                <w:szCs w:val="18"/>
              </w:rPr>
            </w:pPr>
          </w:p>
        </w:tc>
      </w:tr>
      <w:tr w:rsidR="00693741" w:rsidRPr="008A3D17" w14:paraId="3FA43E9E" w14:textId="77777777" w:rsidTr="00587511">
        <w:trPr>
          <w:trHeight w:val="291"/>
        </w:trPr>
        <w:tc>
          <w:tcPr>
            <w:tcW w:w="9701" w:type="dxa"/>
            <w:gridSpan w:val="3"/>
            <w:tcBorders>
              <w:top w:val="single" w:sz="4" w:space="0" w:color="auto"/>
              <w:left w:val="single" w:sz="4" w:space="0" w:color="auto"/>
              <w:bottom w:val="single" w:sz="4" w:space="0" w:color="auto"/>
              <w:right w:val="single" w:sz="4" w:space="0" w:color="auto"/>
            </w:tcBorders>
            <w:vAlign w:val="center"/>
          </w:tcPr>
          <w:p w14:paraId="492F88E9" w14:textId="77777777" w:rsidR="00693741" w:rsidRPr="008A3D17" w:rsidRDefault="00693741" w:rsidP="00EF3383">
            <w:pPr>
              <w:keepNext/>
              <w:keepLines/>
              <w:rPr>
                <w:sz w:val="18"/>
                <w:szCs w:val="18"/>
              </w:rPr>
            </w:pPr>
            <w:r w:rsidRPr="008A3D17">
              <w:rPr>
                <w:rFonts w:ascii="Tahoma" w:hAnsi="Tahoma" w:cs="Tahoma"/>
                <w:b/>
                <w:sz w:val="18"/>
                <w:szCs w:val="18"/>
              </w:rPr>
              <w:t>ODGOVORNA OSEBA PONUDNIKA</w:t>
            </w:r>
          </w:p>
        </w:tc>
      </w:tr>
      <w:tr w:rsidR="00693741" w:rsidRPr="008A3D17" w14:paraId="01F7733D" w14:textId="77777777" w:rsidTr="00587511">
        <w:trPr>
          <w:trHeight w:val="588"/>
        </w:trPr>
        <w:tc>
          <w:tcPr>
            <w:tcW w:w="3918" w:type="dxa"/>
            <w:tcBorders>
              <w:top w:val="single" w:sz="4" w:space="0" w:color="auto"/>
              <w:left w:val="single" w:sz="4" w:space="0" w:color="auto"/>
              <w:bottom w:val="single" w:sz="4" w:space="0" w:color="auto"/>
              <w:right w:val="single" w:sz="4" w:space="0" w:color="auto"/>
            </w:tcBorders>
            <w:vAlign w:val="center"/>
          </w:tcPr>
          <w:p w14:paraId="1B03036D" w14:textId="77777777" w:rsidR="00693741" w:rsidRPr="008A3D17" w:rsidRDefault="00693741" w:rsidP="00EF3383">
            <w:pPr>
              <w:keepNext/>
              <w:keepLines/>
              <w:rPr>
                <w:rFonts w:ascii="Tahoma" w:hAnsi="Tahoma" w:cs="Tahoma"/>
                <w:sz w:val="18"/>
                <w:szCs w:val="18"/>
              </w:rPr>
            </w:pPr>
            <w:r w:rsidRPr="008A3D17">
              <w:rPr>
                <w:rFonts w:ascii="Tahoma" w:hAnsi="Tahoma" w:cs="Tahoma"/>
                <w:sz w:val="18"/>
                <w:szCs w:val="18"/>
              </w:rPr>
              <w:t>Naziv odgovorne osebe</w:t>
            </w:r>
          </w:p>
          <w:p w14:paraId="5DA71FC6" w14:textId="50B920AD" w:rsidR="00693741" w:rsidRPr="008A3D17" w:rsidRDefault="00693741" w:rsidP="00BF5359">
            <w:pPr>
              <w:keepNext/>
              <w:keepLines/>
              <w:rPr>
                <w:rFonts w:ascii="Tahoma" w:hAnsi="Tahoma" w:cs="Tahoma"/>
                <w:sz w:val="18"/>
                <w:szCs w:val="18"/>
              </w:rPr>
            </w:pPr>
            <w:r w:rsidRPr="008A3D17">
              <w:rPr>
                <w:rFonts w:ascii="Tahoma" w:hAnsi="Tahoma" w:cs="Tahoma"/>
                <w:sz w:val="18"/>
                <w:szCs w:val="18"/>
              </w:rPr>
              <w:t>(podpisnik okvirnega sporazuma)</w:t>
            </w:r>
          </w:p>
        </w:tc>
        <w:tc>
          <w:tcPr>
            <w:tcW w:w="5783" w:type="dxa"/>
            <w:gridSpan w:val="2"/>
            <w:tcBorders>
              <w:top w:val="single" w:sz="4" w:space="0" w:color="auto"/>
              <w:left w:val="single" w:sz="4" w:space="0" w:color="auto"/>
              <w:bottom w:val="single" w:sz="4" w:space="0" w:color="auto"/>
              <w:right w:val="single" w:sz="4" w:space="0" w:color="auto"/>
            </w:tcBorders>
            <w:vAlign w:val="center"/>
          </w:tcPr>
          <w:p w14:paraId="6F7ACB17" w14:textId="77777777" w:rsidR="00693741" w:rsidRPr="008A3D17" w:rsidRDefault="00693741" w:rsidP="00EF3383">
            <w:pPr>
              <w:keepNext/>
              <w:keepLines/>
              <w:rPr>
                <w:sz w:val="18"/>
                <w:szCs w:val="18"/>
              </w:rPr>
            </w:pPr>
          </w:p>
          <w:p w14:paraId="54CE1B3A" w14:textId="77777777" w:rsidR="00693741" w:rsidRPr="008A3D17" w:rsidRDefault="00693741" w:rsidP="00EF3383">
            <w:pPr>
              <w:keepNext/>
              <w:keepLines/>
              <w:rPr>
                <w:sz w:val="18"/>
                <w:szCs w:val="18"/>
              </w:rPr>
            </w:pPr>
          </w:p>
        </w:tc>
      </w:tr>
      <w:tr w:rsidR="00693741" w:rsidRPr="008A3D17" w14:paraId="000D00AF" w14:textId="77777777" w:rsidTr="00587511">
        <w:trPr>
          <w:trHeight w:val="409"/>
        </w:trPr>
        <w:tc>
          <w:tcPr>
            <w:tcW w:w="3918" w:type="dxa"/>
            <w:tcBorders>
              <w:top w:val="single" w:sz="4" w:space="0" w:color="auto"/>
              <w:left w:val="single" w:sz="4" w:space="0" w:color="auto"/>
              <w:bottom w:val="single" w:sz="4" w:space="0" w:color="auto"/>
              <w:right w:val="single" w:sz="4" w:space="0" w:color="auto"/>
            </w:tcBorders>
            <w:vAlign w:val="center"/>
          </w:tcPr>
          <w:p w14:paraId="0D0CA59C" w14:textId="77777777" w:rsidR="00693741" w:rsidRPr="008A3D17" w:rsidRDefault="00693741" w:rsidP="00EF3383">
            <w:pPr>
              <w:keepNext/>
              <w:keepLines/>
              <w:rPr>
                <w:rFonts w:ascii="Tahoma" w:hAnsi="Tahoma" w:cs="Tahoma"/>
                <w:sz w:val="18"/>
                <w:szCs w:val="18"/>
              </w:rPr>
            </w:pPr>
            <w:r w:rsidRPr="008A3D17">
              <w:rPr>
                <w:rFonts w:ascii="Tahoma" w:hAnsi="Tahoma" w:cs="Tahoma"/>
                <w:sz w:val="18"/>
                <w:szCs w:val="18"/>
              </w:rPr>
              <w:t>Funkcija</w:t>
            </w:r>
          </w:p>
        </w:tc>
        <w:tc>
          <w:tcPr>
            <w:tcW w:w="5783" w:type="dxa"/>
            <w:gridSpan w:val="2"/>
            <w:tcBorders>
              <w:top w:val="single" w:sz="4" w:space="0" w:color="auto"/>
              <w:left w:val="single" w:sz="4" w:space="0" w:color="auto"/>
              <w:bottom w:val="single" w:sz="4" w:space="0" w:color="auto"/>
              <w:right w:val="single" w:sz="4" w:space="0" w:color="auto"/>
            </w:tcBorders>
            <w:vAlign w:val="center"/>
          </w:tcPr>
          <w:p w14:paraId="3939F8DD" w14:textId="77777777" w:rsidR="00693741" w:rsidRPr="008A3D17" w:rsidRDefault="00693741" w:rsidP="00EF3383">
            <w:pPr>
              <w:keepNext/>
              <w:keepLines/>
              <w:rPr>
                <w:sz w:val="18"/>
                <w:szCs w:val="18"/>
              </w:rPr>
            </w:pPr>
          </w:p>
        </w:tc>
      </w:tr>
      <w:tr w:rsidR="00693741" w:rsidRPr="008A3D17" w14:paraId="5B093239" w14:textId="77777777" w:rsidTr="00587511">
        <w:trPr>
          <w:trHeight w:val="414"/>
        </w:trPr>
        <w:tc>
          <w:tcPr>
            <w:tcW w:w="3918" w:type="dxa"/>
            <w:tcBorders>
              <w:top w:val="single" w:sz="4" w:space="0" w:color="auto"/>
              <w:left w:val="single" w:sz="4" w:space="0" w:color="auto"/>
              <w:bottom w:val="single" w:sz="4" w:space="0" w:color="auto"/>
              <w:right w:val="single" w:sz="4" w:space="0" w:color="auto"/>
            </w:tcBorders>
            <w:vAlign w:val="center"/>
          </w:tcPr>
          <w:p w14:paraId="0DDFEBEE" w14:textId="77777777" w:rsidR="00693741" w:rsidRPr="008A3D17" w:rsidRDefault="00693741" w:rsidP="00EF3383">
            <w:pPr>
              <w:keepNext/>
              <w:keepLines/>
              <w:rPr>
                <w:rFonts w:ascii="Tahoma" w:hAnsi="Tahoma" w:cs="Tahoma"/>
                <w:sz w:val="18"/>
                <w:szCs w:val="18"/>
              </w:rPr>
            </w:pPr>
            <w:r w:rsidRPr="008A3D17">
              <w:rPr>
                <w:rFonts w:ascii="Tahoma" w:hAnsi="Tahoma" w:cs="Tahoma"/>
                <w:sz w:val="18"/>
                <w:szCs w:val="18"/>
              </w:rPr>
              <w:t xml:space="preserve">Elektronska pošta </w:t>
            </w:r>
            <w:r w:rsidRPr="008A3D17">
              <w:rPr>
                <w:rFonts w:ascii="Tahoma" w:hAnsi="Tahoma" w:cs="Tahoma"/>
                <w:sz w:val="18"/>
                <w:szCs w:val="18"/>
                <w:u w:val="single"/>
              </w:rPr>
              <w:t>in</w:t>
            </w:r>
            <w:r w:rsidRPr="008A3D17">
              <w:rPr>
                <w:rFonts w:ascii="Tahoma" w:hAnsi="Tahoma" w:cs="Tahoma"/>
                <w:sz w:val="18"/>
                <w:szCs w:val="18"/>
              </w:rPr>
              <w:t xml:space="preserve"> telefon  </w:t>
            </w:r>
          </w:p>
        </w:tc>
        <w:tc>
          <w:tcPr>
            <w:tcW w:w="2500" w:type="dxa"/>
            <w:tcBorders>
              <w:top w:val="single" w:sz="4" w:space="0" w:color="auto"/>
              <w:left w:val="single" w:sz="4" w:space="0" w:color="auto"/>
              <w:bottom w:val="single" w:sz="4" w:space="0" w:color="auto"/>
              <w:right w:val="single" w:sz="4" w:space="0" w:color="auto"/>
            </w:tcBorders>
            <w:vAlign w:val="center"/>
          </w:tcPr>
          <w:p w14:paraId="626ABF56" w14:textId="77777777" w:rsidR="00693741" w:rsidRPr="008A3D17" w:rsidRDefault="00693741" w:rsidP="00EF3383">
            <w:pPr>
              <w:keepNext/>
              <w:keepLines/>
              <w:rPr>
                <w:sz w:val="18"/>
                <w:szCs w:val="18"/>
              </w:rPr>
            </w:pPr>
          </w:p>
        </w:tc>
        <w:tc>
          <w:tcPr>
            <w:tcW w:w="3283" w:type="dxa"/>
            <w:tcBorders>
              <w:top w:val="single" w:sz="4" w:space="0" w:color="auto"/>
              <w:left w:val="single" w:sz="4" w:space="0" w:color="auto"/>
              <w:bottom w:val="single" w:sz="4" w:space="0" w:color="auto"/>
              <w:right w:val="single" w:sz="4" w:space="0" w:color="auto"/>
            </w:tcBorders>
            <w:vAlign w:val="center"/>
          </w:tcPr>
          <w:p w14:paraId="343B1E61" w14:textId="77777777" w:rsidR="00693741" w:rsidRPr="008A3D17" w:rsidRDefault="00693741" w:rsidP="00EF3383">
            <w:pPr>
              <w:keepNext/>
              <w:keepLines/>
              <w:rPr>
                <w:sz w:val="18"/>
                <w:szCs w:val="18"/>
              </w:rPr>
            </w:pPr>
          </w:p>
        </w:tc>
      </w:tr>
      <w:tr w:rsidR="00693741" w:rsidRPr="008A3D17" w14:paraId="331A88ED" w14:textId="77777777" w:rsidTr="00587511">
        <w:trPr>
          <w:trHeight w:val="245"/>
        </w:trPr>
        <w:tc>
          <w:tcPr>
            <w:tcW w:w="9701" w:type="dxa"/>
            <w:gridSpan w:val="3"/>
            <w:tcBorders>
              <w:top w:val="single" w:sz="4" w:space="0" w:color="auto"/>
              <w:left w:val="single" w:sz="4" w:space="0" w:color="auto"/>
              <w:bottom w:val="single" w:sz="4" w:space="0" w:color="auto"/>
              <w:right w:val="single" w:sz="4" w:space="0" w:color="auto"/>
            </w:tcBorders>
            <w:vAlign w:val="center"/>
          </w:tcPr>
          <w:p w14:paraId="0AD89D63" w14:textId="77777777" w:rsidR="00693741" w:rsidRPr="008A3D17" w:rsidRDefault="00693741" w:rsidP="00EF3383">
            <w:pPr>
              <w:keepNext/>
              <w:keepLines/>
              <w:spacing w:before="20" w:after="20"/>
              <w:rPr>
                <w:sz w:val="18"/>
                <w:szCs w:val="18"/>
              </w:rPr>
            </w:pPr>
            <w:r w:rsidRPr="008A3D17">
              <w:rPr>
                <w:rFonts w:ascii="Tahoma" w:hAnsi="Tahoma" w:cs="Tahoma"/>
                <w:b/>
                <w:sz w:val="18"/>
                <w:szCs w:val="18"/>
              </w:rPr>
              <w:t>KONTAKTNA OSEBA PONUDNIKA</w:t>
            </w:r>
          </w:p>
        </w:tc>
      </w:tr>
      <w:tr w:rsidR="00693741" w:rsidRPr="008A3D17" w14:paraId="7461960E" w14:textId="77777777" w:rsidTr="00587511">
        <w:trPr>
          <w:trHeight w:val="413"/>
        </w:trPr>
        <w:tc>
          <w:tcPr>
            <w:tcW w:w="3918" w:type="dxa"/>
            <w:tcBorders>
              <w:top w:val="single" w:sz="4" w:space="0" w:color="auto"/>
              <w:left w:val="single" w:sz="4" w:space="0" w:color="auto"/>
              <w:bottom w:val="single" w:sz="4" w:space="0" w:color="auto"/>
              <w:right w:val="single" w:sz="4" w:space="0" w:color="auto"/>
            </w:tcBorders>
            <w:vAlign w:val="center"/>
          </w:tcPr>
          <w:p w14:paraId="1C03BB26" w14:textId="77777777" w:rsidR="00693741" w:rsidRPr="008A3D17" w:rsidRDefault="00693741" w:rsidP="00EF3383">
            <w:pPr>
              <w:keepNext/>
              <w:keepLines/>
              <w:rPr>
                <w:rFonts w:ascii="Tahoma" w:hAnsi="Tahoma" w:cs="Tahoma"/>
                <w:sz w:val="18"/>
                <w:szCs w:val="18"/>
              </w:rPr>
            </w:pPr>
            <w:r w:rsidRPr="008A3D17">
              <w:rPr>
                <w:rFonts w:ascii="Tahoma" w:hAnsi="Tahoma" w:cs="Tahoma"/>
                <w:sz w:val="18"/>
                <w:szCs w:val="18"/>
              </w:rPr>
              <w:t>Naziv kontaktne osebe (v zvezi s ponudbo)</w:t>
            </w:r>
          </w:p>
        </w:tc>
        <w:tc>
          <w:tcPr>
            <w:tcW w:w="5783" w:type="dxa"/>
            <w:gridSpan w:val="2"/>
            <w:tcBorders>
              <w:top w:val="single" w:sz="4" w:space="0" w:color="auto"/>
              <w:left w:val="single" w:sz="4" w:space="0" w:color="auto"/>
              <w:bottom w:val="single" w:sz="4" w:space="0" w:color="auto"/>
              <w:right w:val="single" w:sz="4" w:space="0" w:color="auto"/>
            </w:tcBorders>
            <w:vAlign w:val="center"/>
          </w:tcPr>
          <w:p w14:paraId="562F6C7B" w14:textId="77777777" w:rsidR="00693741" w:rsidRPr="008A3D17" w:rsidRDefault="00693741" w:rsidP="00EF3383">
            <w:pPr>
              <w:keepNext/>
              <w:keepLines/>
              <w:rPr>
                <w:sz w:val="18"/>
                <w:szCs w:val="18"/>
              </w:rPr>
            </w:pPr>
          </w:p>
        </w:tc>
      </w:tr>
      <w:tr w:rsidR="00693741" w:rsidRPr="008A3D17" w14:paraId="51D0D1AA" w14:textId="77777777" w:rsidTr="00587511">
        <w:trPr>
          <w:trHeight w:val="409"/>
        </w:trPr>
        <w:tc>
          <w:tcPr>
            <w:tcW w:w="3918" w:type="dxa"/>
            <w:tcBorders>
              <w:top w:val="single" w:sz="4" w:space="0" w:color="auto"/>
              <w:left w:val="single" w:sz="4" w:space="0" w:color="auto"/>
              <w:bottom w:val="single" w:sz="4" w:space="0" w:color="auto"/>
              <w:right w:val="single" w:sz="4" w:space="0" w:color="auto"/>
            </w:tcBorders>
            <w:vAlign w:val="center"/>
          </w:tcPr>
          <w:p w14:paraId="5EC67C16" w14:textId="77777777" w:rsidR="00693741" w:rsidRPr="008A3D17" w:rsidRDefault="00693741" w:rsidP="00EF3383">
            <w:pPr>
              <w:keepNext/>
              <w:keepLines/>
              <w:rPr>
                <w:rFonts w:ascii="Tahoma" w:hAnsi="Tahoma" w:cs="Tahoma"/>
                <w:sz w:val="18"/>
                <w:szCs w:val="18"/>
              </w:rPr>
            </w:pPr>
            <w:r w:rsidRPr="008A3D17">
              <w:rPr>
                <w:rFonts w:ascii="Tahoma" w:hAnsi="Tahoma" w:cs="Tahoma"/>
                <w:sz w:val="18"/>
                <w:szCs w:val="18"/>
              </w:rPr>
              <w:t>Funkcija</w:t>
            </w:r>
          </w:p>
        </w:tc>
        <w:tc>
          <w:tcPr>
            <w:tcW w:w="5783" w:type="dxa"/>
            <w:gridSpan w:val="2"/>
            <w:tcBorders>
              <w:top w:val="single" w:sz="4" w:space="0" w:color="auto"/>
              <w:left w:val="single" w:sz="4" w:space="0" w:color="auto"/>
              <w:bottom w:val="single" w:sz="4" w:space="0" w:color="auto"/>
              <w:right w:val="single" w:sz="4" w:space="0" w:color="auto"/>
            </w:tcBorders>
            <w:vAlign w:val="center"/>
          </w:tcPr>
          <w:p w14:paraId="7F93527F" w14:textId="77777777" w:rsidR="00693741" w:rsidRPr="008A3D17" w:rsidRDefault="00693741" w:rsidP="00EF3383">
            <w:pPr>
              <w:keepNext/>
              <w:keepLines/>
              <w:rPr>
                <w:sz w:val="18"/>
                <w:szCs w:val="18"/>
              </w:rPr>
            </w:pPr>
          </w:p>
        </w:tc>
      </w:tr>
      <w:tr w:rsidR="00693741" w:rsidRPr="008A3D17" w14:paraId="59C216E2" w14:textId="77777777" w:rsidTr="00587511">
        <w:trPr>
          <w:trHeight w:val="414"/>
        </w:trPr>
        <w:tc>
          <w:tcPr>
            <w:tcW w:w="3918" w:type="dxa"/>
            <w:tcBorders>
              <w:top w:val="single" w:sz="4" w:space="0" w:color="auto"/>
              <w:left w:val="single" w:sz="4" w:space="0" w:color="auto"/>
              <w:bottom w:val="single" w:sz="4" w:space="0" w:color="auto"/>
              <w:right w:val="single" w:sz="4" w:space="0" w:color="auto"/>
            </w:tcBorders>
            <w:vAlign w:val="center"/>
          </w:tcPr>
          <w:p w14:paraId="53084697" w14:textId="77777777" w:rsidR="00693741" w:rsidRPr="008A3D17" w:rsidRDefault="00693741" w:rsidP="00EF3383">
            <w:pPr>
              <w:keepNext/>
              <w:keepLines/>
              <w:rPr>
                <w:rFonts w:ascii="Tahoma" w:hAnsi="Tahoma" w:cs="Tahoma"/>
                <w:sz w:val="18"/>
                <w:szCs w:val="18"/>
              </w:rPr>
            </w:pPr>
            <w:r w:rsidRPr="008A3D17">
              <w:rPr>
                <w:rFonts w:ascii="Tahoma" w:hAnsi="Tahoma" w:cs="Tahoma"/>
                <w:sz w:val="18"/>
                <w:szCs w:val="18"/>
              </w:rPr>
              <w:t xml:space="preserve">Elektronska pošta </w:t>
            </w:r>
            <w:r w:rsidRPr="008A3D17">
              <w:rPr>
                <w:rFonts w:ascii="Tahoma" w:hAnsi="Tahoma" w:cs="Tahoma"/>
                <w:sz w:val="18"/>
                <w:szCs w:val="18"/>
                <w:u w:val="single"/>
              </w:rPr>
              <w:t>in</w:t>
            </w:r>
            <w:r w:rsidRPr="008A3D17">
              <w:rPr>
                <w:rFonts w:ascii="Tahoma" w:hAnsi="Tahoma" w:cs="Tahoma"/>
                <w:sz w:val="18"/>
                <w:szCs w:val="18"/>
              </w:rPr>
              <w:t xml:space="preserve"> telefon</w:t>
            </w:r>
          </w:p>
        </w:tc>
        <w:tc>
          <w:tcPr>
            <w:tcW w:w="2500" w:type="dxa"/>
            <w:tcBorders>
              <w:top w:val="single" w:sz="4" w:space="0" w:color="auto"/>
              <w:left w:val="single" w:sz="4" w:space="0" w:color="auto"/>
              <w:bottom w:val="single" w:sz="4" w:space="0" w:color="auto"/>
              <w:right w:val="single" w:sz="4" w:space="0" w:color="auto"/>
            </w:tcBorders>
            <w:vAlign w:val="center"/>
          </w:tcPr>
          <w:p w14:paraId="7F88F4E7" w14:textId="77777777" w:rsidR="00693741" w:rsidRPr="008A3D17" w:rsidRDefault="00693741" w:rsidP="00EF3383">
            <w:pPr>
              <w:keepNext/>
              <w:keepLines/>
              <w:rPr>
                <w:sz w:val="18"/>
                <w:szCs w:val="18"/>
              </w:rPr>
            </w:pPr>
          </w:p>
        </w:tc>
        <w:tc>
          <w:tcPr>
            <w:tcW w:w="3283" w:type="dxa"/>
            <w:tcBorders>
              <w:top w:val="single" w:sz="4" w:space="0" w:color="auto"/>
              <w:left w:val="single" w:sz="4" w:space="0" w:color="auto"/>
              <w:bottom w:val="single" w:sz="4" w:space="0" w:color="auto"/>
              <w:right w:val="single" w:sz="4" w:space="0" w:color="auto"/>
            </w:tcBorders>
            <w:vAlign w:val="center"/>
          </w:tcPr>
          <w:p w14:paraId="44285142" w14:textId="77777777" w:rsidR="00693741" w:rsidRPr="008A3D17" w:rsidRDefault="00693741" w:rsidP="00EF3383">
            <w:pPr>
              <w:keepNext/>
              <w:keepLines/>
              <w:rPr>
                <w:sz w:val="18"/>
                <w:szCs w:val="18"/>
              </w:rPr>
            </w:pPr>
          </w:p>
        </w:tc>
      </w:tr>
    </w:tbl>
    <w:tbl>
      <w:tblPr>
        <w:tblpPr w:leftFromText="141" w:rightFromText="141" w:vertAnchor="text" w:horzAnchor="margin" w:tblpX="-5" w:tblpY="124"/>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500"/>
        <w:gridCol w:w="391"/>
        <w:gridCol w:w="2892"/>
      </w:tblGrid>
      <w:tr w:rsidR="00587511" w:rsidRPr="008A3D17" w14:paraId="7A88B71A" w14:textId="77777777" w:rsidTr="00D81F67">
        <w:trPr>
          <w:trHeight w:val="197"/>
        </w:trPr>
        <w:tc>
          <w:tcPr>
            <w:tcW w:w="9752" w:type="dxa"/>
            <w:gridSpan w:val="4"/>
            <w:tcBorders>
              <w:top w:val="single" w:sz="4" w:space="0" w:color="auto"/>
              <w:left w:val="single" w:sz="4" w:space="0" w:color="auto"/>
              <w:bottom w:val="single" w:sz="4" w:space="0" w:color="auto"/>
              <w:right w:val="single" w:sz="4" w:space="0" w:color="auto"/>
            </w:tcBorders>
            <w:vAlign w:val="center"/>
          </w:tcPr>
          <w:p w14:paraId="58922B01" w14:textId="77777777" w:rsidR="00587511" w:rsidRPr="008A3D17" w:rsidRDefault="00587511" w:rsidP="00D81F67">
            <w:pPr>
              <w:keepNext/>
              <w:keepLines/>
              <w:spacing w:before="20" w:after="20"/>
              <w:rPr>
                <w:sz w:val="18"/>
                <w:szCs w:val="18"/>
              </w:rPr>
            </w:pPr>
            <w:r w:rsidRPr="008A3D17">
              <w:rPr>
                <w:rFonts w:ascii="Tahoma" w:hAnsi="Tahoma" w:cs="Tahoma"/>
                <w:b/>
                <w:sz w:val="18"/>
                <w:szCs w:val="18"/>
              </w:rPr>
              <w:t xml:space="preserve">OSTALI PODATKI </w:t>
            </w:r>
          </w:p>
        </w:tc>
      </w:tr>
      <w:tr w:rsidR="00587511" w:rsidRPr="008A3D17" w14:paraId="3B2FC82B" w14:textId="77777777" w:rsidTr="00D81F67">
        <w:trPr>
          <w:trHeight w:val="420"/>
        </w:trPr>
        <w:tc>
          <w:tcPr>
            <w:tcW w:w="6469" w:type="dxa"/>
            <w:gridSpan w:val="2"/>
            <w:tcBorders>
              <w:top w:val="single" w:sz="4" w:space="0" w:color="auto"/>
              <w:left w:val="single" w:sz="4" w:space="0" w:color="auto"/>
              <w:bottom w:val="single" w:sz="4" w:space="0" w:color="auto"/>
              <w:right w:val="single" w:sz="4" w:space="0" w:color="auto"/>
            </w:tcBorders>
            <w:vAlign w:val="center"/>
          </w:tcPr>
          <w:p w14:paraId="69E5564E" w14:textId="77777777" w:rsidR="00587511" w:rsidRPr="008A3D17" w:rsidRDefault="00587511" w:rsidP="00D81F67">
            <w:pPr>
              <w:keepNext/>
              <w:keepLines/>
              <w:rPr>
                <w:sz w:val="18"/>
                <w:szCs w:val="18"/>
              </w:rPr>
            </w:pPr>
            <w:r w:rsidRPr="008A3D17">
              <w:rPr>
                <w:rFonts w:ascii="Tahoma" w:hAnsi="Tahoma" w:cs="Tahoma"/>
                <w:sz w:val="18"/>
                <w:szCs w:val="18"/>
              </w:rPr>
              <w:t xml:space="preserve">Elektronska pošta za vročitev odločitve po 90. členu ZJN-3 preko Portala JN </w:t>
            </w:r>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1E2CE3E7" w14:textId="77777777" w:rsidR="00587511" w:rsidRPr="008A3D17" w:rsidRDefault="00587511" w:rsidP="00D81F67">
            <w:pPr>
              <w:keepNext/>
              <w:keepLines/>
              <w:rPr>
                <w:sz w:val="18"/>
                <w:szCs w:val="18"/>
              </w:rPr>
            </w:pPr>
          </w:p>
        </w:tc>
      </w:tr>
      <w:tr w:rsidR="00587511" w:rsidRPr="008A3D17" w14:paraId="30051CF7" w14:textId="77777777" w:rsidTr="00D81F67">
        <w:trPr>
          <w:trHeight w:val="582"/>
        </w:trPr>
        <w:tc>
          <w:tcPr>
            <w:tcW w:w="6469" w:type="dxa"/>
            <w:gridSpan w:val="2"/>
            <w:tcBorders>
              <w:top w:val="single" w:sz="4" w:space="0" w:color="auto"/>
              <w:left w:val="single" w:sz="4" w:space="0" w:color="auto"/>
              <w:bottom w:val="single" w:sz="4" w:space="0" w:color="auto"/>
              <w:right w:val="single" w:sz="4" w:space="0" w:color="auto"/>
            </w:tcBorders>
            <w:vAlign w:val="center"/>
          </w:tcPr>
          <w:p w14:paraId="331EFCC1" w14:textId="77777777" w:rsidR="00587511" w:rsidRPr="008A3D17" w:rsidRDefault="00587511" w:rsidP="00D81F67">
            <w:pPr>
              <w:keepNext/>
              <w:keepLines/>
              <w:rPr>
                <w:rFonts w:ascii="Tahoma" w:hAnsi="Tahoma" w:cs="Tahoma"/>
                <w:sz w:val="18"/>
                <w:szCs w:val="18"/>
              </w:rPr>
            </w:pPr>
            <w:r w:rsidRPr="008A3D17">
              <w:rPr>
                <w:rFonts w:ascii="Tahoma" w:hAnsi="Tahoma" w:cs="Tahoma"/>
                <w:sz w:val="18"/>
                <w:szCs w:val="18"/>
              </w:rPr>
              <w:t>Ponudnik je MSP* (</w:t>
            </w:r>
            <w:r w:rsidRPr="008A3D17">
              <w:rPr>
                <w:rFonts w:ascii="Tahoma" w:hAnsi="Tahoma" w:cs="Tahoma"/>
                <w:sz w:val="18"/>
                <w:szCs w:val="18"/>
                <w:u w:val="single"/>
              </w:rPr>
              <w:t>DA/NE</w:t>
            </w:r>
            <w:r w:rsidRPr="008A3D17">
              <w:rPr>
                <w:rFonts w:ascii="Tahoma" w:hAnsi="Tahoma" w:cs="Tahoma"/>
                <w:sz w:val="18"/>
                <w:szCs w:val="18"/>
              </w:rPr>
              <w:t xml:space="preserve">): </w:t>
            </w:r>
            <w:r w:rsidRPr="008A3D17">
              <w:rPr>
                <w:rFonts w:ascii="Tahoma" w:hAnsi="Tahoma" w:cs="Tahoma"/>
                <w:i/>
                <w:sz w:val="16"/>
                <w:szCs w:val="18"/>
              </w:rPr>
              <w:t xml:space="preserve">*MSP: </w:t>
            </w:r>
            <w:proofErr w:type="spellStart"/>
            <w:r w:rsidRPr="008A3D17">
              <w:rPr>
                <w:rFonts w:ascii="Tahoma" w:hAnsi="Tahoma" w:cs="Tahoma"/>
                <w:i/>
                <w:sz w:val="16"/>
                <w:szCs w:val="18"/>
              </w:rPr>
              <w:t>mikro</w:t>
            </w:r>
            <w:proofErr w:type="spellEnd"/>
            <w:r w:rsidRPr="008A3D17">
              <w:rPr>
                <w:rFonts w:ascii="Tahoma" w:hAnsi="Tahoma" w:cs="Tahoma"/>
                <w:i/>
                <w:sz w:val="16"/>
                <w:szCs w:val="18"/>
              </w:rPr>
              <w:t>, mala in srednje velika podjetja kot so opredeljena v Priporočilu Komisije 2003/361/ES</w:t>
            </w:r>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46D33781" w14:textId="77777777" w:rsidR="00587511" w:rsidRPr="008A3D17" w:rsidRDefault="00587511" w:rsidP="00D81F67">
            <w:pPr>
              <w:keepNext/>
              <w:keepLines/>
              <w:rPr>
                <w:sz w:val="18"/>
                <w:szCs w:val="18"/>
              </w:rPr>
            </w:pPr>
          </w:p>
        </w:tc>
      </w:tr>
      <w:tr w:rsidR="00587511" w:rsidRPr="008A3D17" w14:paraId="1119F052" w14:textId="77777777" w:rsidTr="00D81F67">
        <w:trPr>
          <w:trHeight w:val="1952"/>
        </w:trPr>
        <w:tc>
          <w:tcPr>
            <w:tcW w:w="3969" w:type="dxa"/>
            <w:tcBorders>
              <w:top w:val="single" w:sz="4" w:space="0" w:color="auto"/>
              <w:left w:val="single" w:sz="4" w:space="0" w:color="auto"/>
              <w:bottom w:val="single" w:sz="4" w:space="0" w:color="auto"/>
              <w:right w:val="single" w:sz="4" w:space="0" w:color="auto"/>
            </w:tcBorders>
            <w:vAlign w:val="center"/>
          </w:tcPr>
          <w:p w14:paraId="4F35060C" w14:textId="05D0B51A" w:rsidR="00587511" w:rsidRPr="008A3D17" w:rsidRDefault="00587511" w:rsidP="00BF5359">
            <w:pPr>
              <w:keepNext/>
              <w:keepLines/>
              <w:rPr>
                <w:rFonts w:ascii="Tahoma" w:hAnsi="Tahoma" w:cs="Tahoma"/>
                <w:sz w:val="18"/>
                <w:szCs w:val="18"/>
              </w:rPr>
            </w:pPr>
            <w:r w:rsidRPr="008A3D17">
              <w:rPr>
                <w:rFonts w:ascii="Tahoma" w:hAnsi="Tahoma" w:cs="Tahoma"/>
                <w:sz w:val="18"/>
                <w:szCs w:val="18"/>
              </w:rPr>
              <w:t xml:space="preserve">Predstavnik/i ponudnika, ki bo/do urejali izvajanje okvirnega sporazuma </w:t>
            </w:r>
            <w:r w:rsidRPr="008A3D17">
              <w:rPr>
                <w:rFonts w:ascii="Tahoma" w:hAnsi="Tahoma" w:cs="Tahoma"/>
                <w:i/>
                <w:sz w:val="18"/>
                <w:szCs w:val="18"/>
              </w:rPr>
              <w:t>(lahko je ista oseba)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035DDCA" w14:textId="022D4123" w:rsidR="00587511" w:rsidRPr="008A3D17" w:rsidRDefault="00587511" w:rsidP="00D81F67">
            <w:pPr>
              <w:keepNext/>
              <w:keepLines/>
              <w:spacing w:after="40" w:line="276" w:lineRule="auto"/>
              <w:jc w:val="both"/>
              <w:rPr>
                <w:rFonts w:ascii="Tahoma" w:hAnsi="Tahoma" w:cs="Tahoma"/>
                <w:sz w:val="18"/>
                <w:szCs w:val="18"/>
              </w:rPr>
            </w:pPr>
            <w:r w:rsidRPr="008A3D17">
              <w:rPr>
                <w:rFonts w:ascii="Tahoma" w:hAnsi="Tahoma" w:cs="Tahoma"/>
                <w:sz w:val="18"/>
                <w:szCs w:val="18"/>
              </w:rPr>
              <w:t>Skrbnik okvirnega sporazuma:</w:t>
            </w:r>
          </w:p>
          <w:p w14:paraId="6D8A69A5" w14:textId="77777777" w:rsidR="00587511" w:rsidRPr="008A3D17" w:rsidRDefault="00587511" w:rsidP="00D81F67">
            <w:pPr>
              <w:keepNext/>
              <w:keepLines/>
              <w:spacing w:line="276" w:lineRule="auto"/>
              <w:ind w:right="-47"/>
              <w:jc w:val="both"/>
              <w:rPr>
                <w:rFonts w:ascii="Tahoma" w:hAnsi="Tahoma" w:cs="Tahoma"/>
                <w:sz w:val="17"/>
                <w:szCs w:val="17"/>
              </w:rPr>
            </w:pPr>
            <w:r w:rsidRPr="008A3D17">
              <w:rPr>
                <w:rFonts w:ascii="Tahoma" w:hAnsi="Tahoma" w:cs="Tahoma"/>
                <w:sz w:val="17"/>
                <w:szCs w:val="17"/>
              </w:rPr>
              <w:t xml:space="preserve">g./ga.________________________________; tel.: ____________________; </w:t>
            </w:r>
          </w:p>
          <w:p w14:paraId="7203C1EB" w14:textId="77777777" w:rsidR="00587511" w:rsidRPr="008A3D17" w:rsidRDefault="00587511" w:rsidP="00D81F67">
            <w:pPr>
              <w:keepNext/>
              <w:keepLines/>
              <w:spacing w:line="276" w:lineRule="auto"/>
              <w:jc w:val="both"/>
              <w:rPr>
                <w:rFonts w:ascii="Tahoma" w:hAnsi="Tahoma" w:cs="Tahoma"/>
                <w:sz w:val="17"/>
                <w:szCs w:val="17"/>
              </w:rPr>
            </w:pPr>
            <w:r w:rsidRPr="008A3D17">
              <w:rPr>
                <w:rFonts w:ascii="Tahoma" w:hAnsi="Tahoma" w:cs="Tahoma"/>
                <w:sz w:val="17"/>
                <w:szCs w:val="17"/>
              </w:rPr>
              <w:t>e - mail: ___________________________________.</w:t>
            </w:r>
          </w:p>
          <w:p w14:paraId="153352A1" w14:textId="77777777" w:rsidR="00587511" w:rsidRPr="008A3D17" w:rsidRDefault="00587511" w:rsidP="00D81F67">
            <w:pPr>
              <w:keepNext/>
              <w:keepLines/>
              <w:jc w:val="both"/>
              <w:rPr>
                <w:rFonts w:ascii="Tahoma" w:hAnsi="Tahoma" w:cs="Tahoma"/>
                <w:snapToGrid w:val="0"/>
                <w:sz w:val="16"/>
                <w:szCs w:val="18"/>
              </w:rPr>
            </w:pPr>
          </w:p>
          <w:p w14:paraId="6CF5A082" w14:textId="505B4C5C" w:rsidR="00587511" w:rsidRPr="008A3D17" w:rsidRDefault="00587511" w:rsidP="00D81F67">
            <w:pPr>
              <w:keepNext/>
              <w:keepLines/>
              <w:spacing w:after="40" w:line="276" w:lineRule="auto"/>
              <w:jc w:val="both"/>
              <w:rPr>
                <w:rFonts w:ascii="Tahoma" w:hAnsi="Tahoma" w:cs="Tahoma"/>
                <w:sz w:val="18"/>
                <w:szCs w:val="18"/>
              </w:rPr>
            </w:pPr>
            <w:r w:rsidRPr="008A3D17">
              <w:rPr>
                <w:rFonts w:ascii="Tahoma" w:hAnsi="Tahoma" w:cs="Tahoma"/>
                <w:sz w:val="18"/>
                <w:szCs w:val="18"/>
              </w:rPr>
              <w:t>Kontaktna oseba</w:t>
            </w:r>
            <w:r w:rsidR="00BF5359">
              <w:rPr>
                <w:rFonts w:ascii="Tahoma" w:hAnsi="Tahoma" w:cs="Tahoma"/>
                <w:sz w:val="18"/>
                <w:szCs w:val="18"/>
              </w:rPr>
              <w:t xml:space="preserve"> </w:t>
            </w:r>
            <w:r w:rsidRPr="008A3D17">
              <w:rPr>
                <w:rFonts w:ascii="Tahoma" w:hAnsi="Tahoma" w:cs="Tahoma"/>
                <w:sz w:val="18"/>
                <w:szCs w:val="18"/>
              </w:rPr>
              <w:t xml:space="preserve">okvirnega sporazuma: </w:t>
            </w:r>
          </w:p>
          <w:p w14:paraId="261B9A02" w14:textId="77777777" w:rsidR="00587511" w:rsidRPr="008A3D17" w:rsidRDefault="00587511" w:rsidP="00D81F67">
            <w:pPr>
              <w:keepNext/>
              <w:keepLines/>
              <w:spacing w:line="276" w:lineRule="auto"/>
              <w:ind w:right="-47"/>
              <w:jc w:val="both"/>
              <w:rPr>
                <w:rFonts w:ascii="Tahoma" w:hAnsi="Tahoma" w:cs="Tahoma"/>
                <w:sz w:val="17"/>
                <w:szCs w:val="17"/>
              </w:rPr>
            </w:pPr>
            <w:r w:rsidRPr="008A3D17">
              <w:rPr>
                <w:rFonts w:ascii="Tahoma" w:hAnsi="Tahoma" w:cs="Tahoma"/>
                <w:sz w:val="17"/>
                <w:szCs w:val="17"/>
              </w:rPr>
              <w:t xml:space="preserve">g./ga.________________________________; tel.: ____________________; </w:t>
            </w:r>
          </w:p>
          <w:p w14:paraId="0BEFFF18" w14:textId="77777777" w:rsidR="00587511" w:rsidRPr="008A3D17" w:rsidRDefault="00587511" w:rsidP="00D81F67">
            <w:pPr>
              <w:keepNext/>
              <w:keepLines/>
              <w:jc w:val="both"/>
              <w:rPr>
                <w:rFonts w:ascii="Tahoma" w:hAnsi="Tahoma" w:cs="Tahoma"/>
                <w:sz w:val="18"/>
                <w:szCs w:val="18"/>
              </w:rPr>
            </w:pPr>
            <w:r w:rsidRPr="008A3D17">
              <w:rPr>
                <w:rFonts w:ascii="Tahoma" w:hAnsi="Tahoma" w:cs="Tahoma"/>
                <w:sz w:val="17"/>
                <w:szCs w:val="17"/>
              </w:rPr>
              <w:t>e - mail: ___________________________________.</w:t>
            </w:r>
          </w:p>
        </w:tc>
      </w:tr>
      <w:tr w:rsidR="00587511" w:rsidRPr="008A3D17" w14:paraId="34FFD9D7" w14:textId="77777777" w:rsidTr="00D81F67">
        <w:trPr>
          <w:trHeight w:val="311"/>
        </w:trPr>
        <w:tc>
          <w:tcPr>
            <w:tcW w:w="3969" w:type="dxa"/>
            <w:vMerge w:val="restart"/>
            <w:tcBorders>
              <w:top w:val="single" w:sz="4" w:space="0" w:color="auto"/>
              <w:left w:val="single" w:sz="4" w:space="0" w:color="auto"/>
              <w:right w:val="single" w:sz="4" w:space="0" w:color="auto"/>
            </w:tcBorders>
            <w:vAlign w:val="center"/>
          </w:tcPr>
          <w:p w14:paraId="2B2540E6" w14:textId="77777777" w:rsidR="00587511" w:rsidRPr="00285804" w:rsidRDefault="00587511" w:rsidP="00D81F67">
            <w:pPr>
              <w:keepNext/>
              <w:keepLines/>
              <w:rPr>
                <w:rFonts w:ascii="Tahoma" w:hAnsi="Tahoma" w:cs="Tahoma"/>
                <w:sz w:val="16"/>
                <w:szCs w:val="18"/>
              </w:rPr>
            </w:pPr>
            <w:r w:rsidRPr="00285804">
              <w:rPr>
                <w:rFonts w:ascii="Tahoma" w:hAnsi="Tahoma" w:cs="Tahoma"/>
                <w:b/>
                <w:sz w:val="16"/>
                <w:szCs w:val="18"/>
              </w:rPr>
              <w:t>VSE</w:t>
            </w:r>
            <w:r w:rsidRPr="00285804">
              <w:rPr>
                <w:rFonts w:ascii="Tahoma" w:hAnsi="Tahoma" w:cs="Tahoma"/>
                <w:sz w:val="16"/>
                <w:szCs w:val="18"/>
              </w:rPr>
              <w:t xml:space="preserve"> osebe, ki so člani upravnega, vodstvenega ali nadzornega organa gospodarskega subjekta ali ki imajo pooblastila za njegovo zastopanje ali odločanje ali nadzor v njem, </w:t>
            </w:r>
            <w:r w:rsidRPr="00285804">
              <w:rPr>
                <w:rFonts w:ascii="Tahoma" w:hAnsi="Tahoma" w:cs="Tahoma"/>
                <w:b/>
                <w:sz w:val="16"/>
                <w:szCs w:val="18"/>
              </w:rPr>
              <w:t>ter</w:t>
            </w:r>
            <w:r w:rsidRPr="00285804">
              <w:rPr>
                <w:rFonts w:ascii="Tahoma" w:hAnsi="Tahoma" w:cs="Tahoma"/>
                <w:sz w:val="16"/>
                <w:szCs w:val="18"/>
              </w:rPr>
              <w:t xml:space="preserve"> njihov </w:t>
            </w:r>
            <w:r w:rsidRPr="00285804">
              <w:rPr>
                <w:rFonts w:ascii="Tahoma" w:hAnsi="Tahoma" w:cs="Tahoma"/>
                <w:b/>
                <w:sz w:val="16"/>
                <w:szCs w:val="18"/>
              </w:rPr>
              <w:t>EMŠO</w:t>
            </w:r>
          </w:p>
          <w:p w14:paraId="4F37797E" w14:textId="77777777" w:rsidR="00587511" w:rsidRPr="00285804" w:rsidRDefault="00587511" w:rsidP="00D81F67">
            <w:pPr>
              <w:keepNext/>
              <w:keepLines/>
              <w:rPr>
                <w:rFonts w:ascii="Tahoma" w:hAnsi="Tahoma" w:cs="Tahoma"/>
                <w:sz w:val="8"/>
                <w:szCs w:val="18"/>
              </w:rPr>
            </w:pPr>
          </w:p>
          <w:p w14:paraId="1E3CAA9F" w14:textId="77777777" w:rsidR="00587511" w:rsidRPr="00285804" w:rsidRDefault="00587511" w:rsidP="00D81F67">
            <w:pPr>
              <w:keepNext/>
              <w:keepLines/>
              <w:rPr>
                <w:rFonts w:ascii="Tahoma" w:hAnsi="Tahoma" w:cs="Tahoma"/>
                <w:i/>
                <w:sz w:val="16"/>
                <w:szCs w:val="18"/>
              </w:rPr>
            </w:pPr>
            <w:r w:rsidRPr="00285804">
              <w:rPr>
                <w:rFonts w:ascii="Tahoma" w:hAnsi="Tahoma" w:cs="Tahoma"/>
                <w:i/>
                <w:sz w:val="16"/>
                <w:szCs w:val="18"/>
              </w:rPr>
              <w:t>/v primeru, da ste podatke vnesli v ESPD ali priložili lastno izjavo, ni potrebno izpolniti!/</w:t>
            </w:r>
          </w:p>
          <w:p w14:paraId="186A530E" w14:textId="77777777" w:rsidR="00587511" w:rsidRPr="00285804" w:rsidRDefault="00587511" w:rsidP="00D81F67">
            <w:pPr>
              <w:keepNext/>
              <w:keepLines/>
              <w:rPr>
                <w:rFonts w:ascii="Tahoma" w:hAnsi="Tahoma" w:cs="Tahoma"/>
                <w:i/>
                <w:sz w:val="16"/>
                <w:szCs w:val="18"/>
              </w:rPr>
            </w:pPr>
          </w:p>
          <w:p w14:paraId="420109E4" w14:textId="77777777" w:rsidR="00587511" w:rsidRPr="008A3D17" w:rsidRDefault="00587511" w:rsidP="00D81F67">
            <w:pPr>
              <w:keepNext/>
              <w:keepLines/>
              <w:rPr>
                <w:rFonts w:ascii="Tahoma" w:hAnsi="Tahoma" w:cs="Tahoma"/>
                <w:sz w:val="18"/>
                <w:szCs w:val="18"/>
              </w:rPr>
            </w:pPr>
            <w:r w:rsidRPr="00285804">
              <w:rPr>
                <w:rFonts w:ascii="Tahoma" w:hAnsi="Tahoma" w:cs="Tahoma"/>
                <w:i/>
                <w:sz w:val="16"/>
                <w:szCs w:val="18"/>
              </w:rPr>
              <w:t>EMŠO se potrebuje zgolj zaradi potreb pri preverjanju nekaznovanosti v e-Dosje-u</w:t>
            </w: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3CE54672" w14:textId="77777777" w:rsidR="00587511" w:rsidRPr="008A3D17" w:rsidRDefault="00587511" w:rsidP="00D81F67">
            <w:pPr>
              <w:keepNext/>
              <w:keepLines/>
              <w:spacing w:after="40" w:line="276" w:lineRule="auto"/>
              <w:jc w:val="both"/>
              <w:rPr>
                <w:rFonts w:ascii="Tahoma" w:hAnsi="Tahoma" w:cs="Tahoma"/>
                <w:sz w:val="18"/>
                <w:szCs w:val="18"/>
              </w:rPr>
            </w:pPr>
            <w:r>
              <w:rPr>
                <w:rFonts w:ascii="Tahoma" w:hAnsi="Tahoma" w:cs="Tahoma"/>
                <w:sz w:val="18"/>
                <w:szCs w:val="18"/>
              </w:rPr>
              <w:t>Ime in priimek</w:t>
            </w:r>
          </w:p>
        </w:tc>
        <w:tc>
          <w:tcPr>
            <w:tcW w:w="2892" w:type="dxa"/>
            <w:tcBorders>
              <w:top w:val="single" w:sz="4" w:space="0" w:color="auto"/>
              <w:left w:val="single" w:sz="4" w:space="0" w:color="auto"/>
              <w:right w:val="single" w:sz="4" w:space="0" w:color="auto"/>
            </w:tcBorders>
            <w:vAlign w:val="center"/>
          </w:tcPr>
          <w:p w14:paraId="42CC5C5B" w14:textId="77777777" w:rsidR="00587511" w:rsidRPr="008A3D17" w:rsidRDefault="00587511" w:rsidP="00D81F67">
            <w:pPr>
              <w:keepNext/>
              <w:keepLines/>
              <w:spacing w:after="40" w:line="276" w:lineRule="auto"/>
              <w:jc w:val="both"/>
              <w:rPr>
                <w:rFonts w:ascii="Tahoma" w:hAnsi="Tahoma" w:cs="Tahoma"/>
                <w:sz w:val="18"/>
                <w:szCs w:val="18"/>
              </w:rPr>
            </w:pPr>
            <w:r>
              <w:rPr>
                <w:rFonts w:ascii="Tahoma" w:hAnsi="Tahoma" w:cs="Tahoma"/>
                <w:sz w:val="18"/>
                <w:szCs w:val="18"/>
              </w:rPr>
              <w:t>EMŠO</w:t>
            </w:r>
          </w:p>
        </w:tc>
      </w:tr>
      <w:tr w:rsidR="00587511" w:rsidRPr="008A3D17" w14:paraId="476CE34E" w14:textId="77777777" w:rsidTr="00D81F67">
        <w:trPr>
          <w:trHeight w:val="1124"/>
        </w:trPr>
        <w:tc>
          <w:tcPr>
            <w:tcW w:w="3969" w:type="dxa"/>
            <w:vMerge/>
            <w:tcBorders>
              <w:left w:val="single" w:sz="4" w:space="0" w:color="auto"/>
              <w:bottom w:val="single" w:sz="4" w:space="0" w:color="auto"/>
              <w:right w:val="single" w:sz="4" w:space="0" w:color="auto"/>
            </w:tcBorders>
            <w:vAlign w:val="center"/>
          </w:tcPr>
          <w:p w14:paraId="5654CB38" w14:textId="77777777" w:rsidR="00587511" w:rsidRPr="00285804" w:rsidRDefault="00587511" w:rsidP="00D81F67">
            <w:pPr>
              <w:keepNext/>
              <w:keepLines/>
              <w:rPr>
                <w:rFonts w:ascii="Tahoma" w:hAnsi="Tahoma" w:cs="Tahoma"/>
                <w:b/>
                <w:sz w:val="16"/>
                <w:szCs w:val="18"/>
              </w:rPr>
            </w:pP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0E051371" w14:textId="77777777" w:rsidR="00587511" w:rsidRPr="008A3D17" w:rsidRDefault="00587511" w:rsidP="00D81F67">
            <w:pPr>
              <w:keepNext/>
              <w:keepLines/>
              <w:spacing w:after="40" w:line="276" w:lineRule="auto"/>
              <w:jc w:val="both"/>
              <w:rPr>
                <w:rFonts w:ascii="Tahoma" w:hAnsi="Tahoma" w:cs="Tahoma"/>
                <w:sz w:val="18"/>
                <w:szCs w:val="18"/>
              </w:rPr>
            </w:pPr>
          </w:p>
        </w:tc>
        <w:tc>
          <w:tcPr>
            <w:tcW w:w="2892" w:type="dxa"/>
            <w:tcBorders>
              <w:left w:val="single" w:sz="4" w:space="0" w:color="auto"/>
              <w:bottom w:val="single" w:sz="4" w:space="0" w:color="auto"/>
              <w:right w:val="single" w:sz="4" w:space="0" w:color="auto"/>
            </w:tcBorders>
            <w:vAlign w:val="center"/>
          </w:tcPr>
          <w:p w14:paraId="73C77F55" w14:textId="77777777" w:rsidR="00587511" w:rsidRPr="008A3D17" w:rsidRDefault="00587511" w:rsidP="00D81F67">
            <w:pPr>
              <w:keepNext/>
              <w:keepLines/>
              <w:spacing w:after="40" w:line="276" w:lineRule="auto"/>
              <w:jc w:val="both"/>
              <w:rPr>
                <w:rFonts w:ascii="Tahoma" w:hAnsi="Tahoma" w:cs="Tahoma"/>
                <w:sz w:val="18"/>
                <w:szCs w:val="18"/>
              </w:rPr>
            </w:pPr>
          </w:p>
        </w:tc>
      </w:tr>
    </w:tbl>
    <w:p w14:paraId="106F4047" w14:textId="76D192F7" w:rsidR="00587511" w:rsidRDefault="00587511" w:rsidP="00587511">
      <w:pPr>
        <w:keepNext/>
        <w:keepLines/>
        <w:tabs>
          <w:tab w:val="left" w:pos="2835"/>
        </w:tabs>
        <w:ind w:left="-142"/>
        <w:jc w:val="both"/>
        <w:rPr>
          <w:rFonts w:ascii="Tahoma" w:hAnsi="Tahoma" w:cs="Tahoma"/>
        </w:rPr>
      </w:pPr>
      <w:r w:rsidRPr="00EA2DE2">
        <w:rPr>
          <w:rFonts w:ascii="Tahoma" w:hAnsi="Tahoma" w:cs="Tahoma"/>
          <w:b/>
        </w:rPr>
        <w:lastRenderedPageBreak/>
        <w:t xml:space="preserve">Zgoraj navedeni </w:t>
      </w:r>
      <w:r>
        <w:rPr>
          <w:rFonts w:ascii="Tahoma" w:hAnsi="Tahoma" w:cs="Tahoma"/>
          <w:b/>
        </w:rPr>
        <w:t>gospodarski subjekt</w:t>
      </w:r>
      <w:r w:rsidRPr="00EA2DE2">
        <w:rPr>
          <w:rFonts w:ascii="Tahoma" w:hAnsi="Tahoma" w:cs="Tahoma"/>
          <w:b/>
        </w:rPr>
        <w:t xml:space="preserve"> izjavljamo</w:t>
      </w:r>
      <w:r w:rsidRPr="00285804">
        <w:rPr>
          <w:rFonts w:ascii="Tahoma" w:hAnsi="Tahoma" w:cs="Tahoma"/>
        </w:rPr>
        <w:t xml:space="preserve">, </w:t>
      </w:r>
    </w:p>
    <w:p w14:paraId="6100011E" w14:textId="77777777" w:rsidR="00AB193A" w:rsidRDefault="00AB193A" w:rsidP="00587511">
      <w:pPr>
        <w:keepNext/>
        <w:keepLines/>
        <w:tabs>
          <w:tab w:val="left" w:pos="2835"/>
        </w:tabs>
        <w:ind w:left="-142"/>
        <w:jc w:val="both"/>
        <w:rPr>
          <w:rFonts w:ascii="Tahoma" w:hAnsi="Tahoma" w:cs="Tahoma"/>
        </w:rPr>
      </w:pPr>
    </w:p>
    <w:p w14:paraId="1701AA27" w14:textId="76FA2D58" w:rsidR="00587511" w:rsidRDefault="00587511" w:rsidP="00D3552F">
      <w:pPr>
        <w:pStyle w:val="Blokbesedila"/>
        <w:keepNext/>
        <w:keepLines/>
        <w:numPr>
          <w:ilvl w:val="1"/>
          <w:numId w:val="17"/>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112425">
        <w:rPr>
          <w:rFonts w:ascii="Tahoma" w:hAnsi="Tahoma" w:cs="Tahoma"/>
          <w:sz w:val="20"/>
        </w:rPr>
        <w:t xml:space="preserve">nismo uvrščeni na seznam poslovnih subjektov, s katerimi na podlagi 35. člena Zakona o integriteti in preprečevanju korupcije </w:t>
      </w:r>
      <w:r w:rsidR="00627B24" w:rsidRPr="00627B24">
        <w:rPr>
          <w:rFonts w:ascii="Tahoma" w:hAnsi="Tahoma" w:cs="Tahoma"/>
          <w:sz w:val="20"/>
        </w:rPr>
        <w:t xml:space="preserve">(Uradni list RS, št. 69/11 – uradno prečiščeno besedilo, 158/20, 3/22 – </w:t>
      </w:r>
      <w:proofErr w:type="spellStart"/>
      <w:r w:rsidR="00627B24" w:rsidRPr="00627B24">
        <w:rPr>
          <w:rFonts w:ascii="Tahoma" w:hAnsi="Tahoma" w:cs="Tahoma"/>
          <w:sz w:val="20"/>
        </w:rPr>
        <w:t>ZDeb</w:t>
      </w:r>
      <w:proofErr w:type="spellEnd"/>
      <w:r w:rsidR="00627B24" w:rsidRPr="00627B24">
        <w:rPr>
          <w:rFonts w:ascii="Tahoma" w:hAnsi="Tahoma" w:cs="Tahoma"/>
          <w:sz w:val="20"/>
        </w:rPr>
        <w:t xml:space="preserve"> in 16/23 – </w:t>
      </w:r>
      <w:proofErr w:type="spellStart"/>
      <w:r w:rsidR="00627B24" w:rsidRPr="00627B24">
        <w:rPr>
          <w:rFonts w:ascii="Tahoma" w:hAnsi="Tahoma" w:cs="Tahoma"/>
          <w:sz w:val="20"/>
        </w:rPr>
        <w:t>ZZPri</w:t>
      </w:r>
      <w:proofErr w:type="spellEnd"/>
      <w:r w:rsidR="00627B24" w:rsidRPr="00627B24">
        <w:rPr>
          <w:rFonts w:ascii="Tahoma" w:hAnsi="Tahoma" w:cs="Tahoma"/>
          <w:sz w:val="20"/>
        </w:rPr>
        <w:t xml:space="preserve">; v nadaljevanju </w:t>
      </w:r>
      <w:proofErr w:type="spellStart"/>
      <w:r w:rsidR="00627B24" w:rsidRPr="00627B24">
        <w:rPr>
          <w:rFonts w:ascii="Tahoma" w:hAnsi="Tahoma" w:cs="Tahoma"/>
          <w:sz w:val="20"/>
        </w:rPr>
        <w:t>ZIntPK</w:t>
      </w:r>
      <w:proofErr w:type="spellEnd"/>
      <w:r w:rsidR="00627B24" w:rsidRPr="00627B24">
        <w:rPr>
          <w:rFonts w:ascii="Tahoma" w:hAnsi="Tahoma" w:cs="Tahoma"/>
          <w:sz w:val="20"/>
        </w:rPr>
        <w:t>)</w:t>
      </w:r>
      <w:r>
        <w:rPr>
          <w:rFonts w:ascii="Tahoma" w:hAnsi="Tahoma" w:cs="Tahoma"/>
          <w:sz w:val="20"/>
        </w:rPr>
        <w:t>, naročniki ne smejo sodelovati;</w:t>
      </w:r>
    </w:p>
    <w:p w14:paraId="35E96326" w14:textId="77777777" w:rsidR="00587511" w:rsidRDefault="00587511" w:rsidP="00D3552F">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p>
    <w:p w14:paraId="558D7F7F" w14:textId="77777777" w:rsidR="00587511" w:rsidRDefault="00587511" w:rsidP="00D3552F">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6B0555">
        <w:rPr>
          <w:rFonts w:ascii="Tahoma" w:hAnsi="Tahoma" w:cs="Tahoma"/>
          <w:sz w:val="20"/>
        </w:rPr>
        <w:t>da se strinjamo in v celoti izpolnjujemo vse pogoje in zahteve glede tehnične specifikacije in ostalih pogojev in zahtev, ki so navedeni v Poglavju 2. razpisne dokumentacije oz. v vseh njeni podtočkah in prilogah</w:t>
      </w:r>
      <w:r>
        <w:rPr>
          <w:rFonts w:ascii="Tahoma" w:hAnsi="Tahoma" w:cs="Tahoma"/>
          <w:sz w:val="20"/>
        </w:rPr>
        <w:t>;</w:t>
      </w:r>
    </w:p>
    <w:p w14:paraId="30610B0C" w14:textId="77777777" w:rsidR="00587511" w:rsidRDefault="00587511" w:rsidP="00D3552F">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razpisne dokumentacije ter vsemi njenimi popravki in dopolnitvami oz. spremembami ter da se strinjamo in sprejemamo tudi vse ostale pogoje in zahteve predmetne razpisne dokumentacije, </w:t>
      </w:r>
    </w:p>
    <w:p w14:paraId="15F19205" w14:textId="6BEF151F" w:rsidR="00587511" w:rsidRPr="009A34A9" w:rsidRDefault="00587511" w:rsidP="00D3552F">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w:t>
      </w:r>
      <w:r>
        <w:rPr>
          <w:rFonts w:ascii="Tahoma" w:hAnsi="Tahoma" w:cs="Tahoma"/>
          <w:sz w:val="20"/>
        </w:rPr>
        <w:t xml:space="preserve">osnutka </w:t>
      </w:r>
      <w:r w:rsidR="00BF5359">
        <w:rPr>
          <w:rFonts w:ascii="Tahoma" w:hAnsi="Tahoma" w:cs="Tahoma"/>
          <w:sz w:val="20"/>
        </w:rPr>
        <w:t>okvirnega sporazuma</w:t>
      </w:r>
      <w:r w:rsidRPr="009A34A9">
        <w:rPr>
          <w:rFonts w:ascii="Tahoma" w:hAnsi="Tahoma" w:cs="Tahoma"/>
          <w:sz w:val="20"/>
        </w:rPr>
        <w:t xml:space="preserve">, ki </w:t>
      </w:r>
      <w:r>
        <w:rPr>
          <w:rFonts w:ascii="Tahoma" w:hAnsi="Tahoma" w:cs="Tahoma"/>
          <w:sz w:val="20"/>
        </w:rPr>
        <w:t>ga</w:t>
      </w:r>
      <w:r w:rsidRPr="009A34A9">
        <w:rPr>
          <w:rFonts w:ascii="Tahoma" w:hAnsi="Tahoma" w:cs="Tahoma"/>
          <w:sz w:val="20"/>
        </w:rPr>
        <w:t xml:space="preserve"> bomo v primeru izbora kot ekonomsko najugodnejši </w:t>
      </w:r>
      <w:r>
        <w:rPr>
          <w:rFonts w:ascii="Tahoma" w:hAnsi="Tahoma" w:cs="Tahoma"/>
          <w:sz w:val="20"/>
        </w:rPr>
        <w:t>ponudnik/eden od ekonomsko najugodnejših ponudnikov</w:t>
      </w:r>
      <w:r w:rsidRPr="009A34A9">
        <w:rPr>
          <w:rFonts w:ascii="Tahoma" w:hAnsi="Tahoma" w:cs="Tahoma"/>
          <w:sz w:val="20"/>
        </w:rPr>
        <w:t xml:space="preserve">, na poziv naročnika, podpisali brez ugovorov </w:t>
      </w:r>
      <w:r w:rsidRPr="009A34A9">
        <w:rPr>
          <w:rFonts w:ascii="Tahoma" w:hAnsi="Tahoma" w:cs="Tahoma"/>
          <w:i/>
          <w:sz w:val="20"/>
        </w:rPr>
        <w:t xml:space="preserve">(velja za (samostojnega/vodilnega) </w:t>
      </w:r>
      <w:r>
        <w:rPr>
          <w:rFonts w:ascii="Tahoma" w:hAnsi="Tahoma" w:cs="Tahoma"/>
          <w:i/>
          <w:sz w:val="20"/>
        </w:rPr>
        <w:t>ponudnika</w:t>
      </w:r>
      <w:r w:rsidRPr="009A34A9">
        <w:rPr>
          <w:rFonts w:ascii="Tahoma" w:hAnsi="Tahoma" w:cs="Tahoma"/>
          <w:i/>
          <w:sz w:val="20"/>
        </w:rPr>
        <w:t xml:space="preserve"> in partnerje, v primeru skupne ponudbe)</w:t>
      </w:r>
      <w:r w:rsidRPr="009A34A9">
        <w:rPr>
          <w:rFonts w:ascii="Tahoma" w:hAnsi="Tahoma" w:cs="Tahoma"/>
          <w:sz w:val="20"/>
        </w:rPr>
        <w:t>;</w:t>
      </w:r>
    </w:p>
    <w:p w14:paraId="6F7B884E" w14:textId="43EF7A70" w:rsidR="00587511" w:rsidRDefault="00587511" w:rsidP="00D3552F">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6B0555">
        <w:rPr>
          <w:rFonts w:ascii="Tahoma" w:hAnsi="Tahoma" w:cs="Tahoma"/>
          <w:sz w:val="20"/>
        </w:rPr>
        <w:t>da smo v celoti seznanjeni z vsebino vzorc</w:t>
      </w:r>
      <w:r>
        <w:rPr>
          <w:rFonts w:ascii="Tahoma" w:hAnsi="Tahoma" w:cs="Tahoma"/>
          <w:sz w:val="20"/>
        </w:rPr>
        <w:t>ev</w:t>
      </w:r>
      <w:r w:rsidRPr="006B0555">
        <w:rPr>
          <w:rFonts w:ascii="Tahoma" w:hAnsi="Tahoma" w:cs="Tahoma"/>
          <w:sz w:val="20"/>
        </w:rPr>
        <w:t xml:space="preserve"> finančnih zavarovanj</w:t>
      </w:r>
      <w:r>
        <w:rPr>
          <w:rFonts w:ascii="Tahoma" w:hAnsi="Tahoma" w:cs="Tahoma"/>
          <w:sz w:val="20"/>
        </w:rPr>
        <w:t>, ki jih bomo p</w:t>
      </w:r>
      <w:r w:rsidR="00BF5359">
        <w:rPr>
          <w:rFonts w:ascii="Tahoma" w:hAnsi="Tahoma" w:cs="Tahoma"/>
          <w:sz w:val="20"/>
        </w:rPr>
        <w:t>redložili v skladu s sklenjenim okvirnim sporazumom</w:t>
      </w:r>
      <w:r w:rsidR="00492ACA">
        <w:rPr>
          <w:rFonts w:ascii="Tahoma" w:hAnsi="Tahoma" w:cs="Tahoma"/>
          <w:sz w:val="20"/>
        </w:rPr>
        <w:t xml:space="preserve"> </w:t>
      </w:r>
      <w:r w:rsidRPr="006B0555">
        <w:rPr>
          <w:rFonts w:ascii="Tahoma" w:hAnsi="Tahoma" w:cs="Tahoma"/>
          <w:i/>
          <w:sz w:val="20"/>
        </w:rPr>
        <w:t xml:space="preserve">(velja za (samostojnega/vodilnega) </w:t>
      </w:r>
      <w:r>
        <w:rPr>
          <w:rFonts w:ascii="Tahoma" w:hAnsi="Tahoma" w:cs="Tahoma"/>
          <w:i/>
          <w:sz w:val="20"/>
        </w:rPr>
        <w:t>ponudnika</w:t>
      </w:r>
      <w:r w:rsidRPr="006B0555">
        <w:rPr>
          <w:rFonts w:ascii="Tahoma" w:hAnsi="Tahoma" w:cs="Tahoma"/>
          <w:i/>
          <w:sz w:val="20"/>
        </w:rPr>
        <w:t xml:space="preserve"> in partnerje, v primeru skupne </w:t>
      </w:r>
      <w:r>
        <w:rPr>
          <w:rFonts w:ascii="Tahoma" w:hAnsi="Tahoma" w:cs="Tahoma"/>
          <w:i/>
          <w:sz w:val="20"/>
        </w:rPr>
        <w:t>ponudbe</w:t>
      </w:r>
      <w:r w:rsidRPr="006B0555">
        <w:rPr>
          <w:rFonts w:ascii="Tahoma" w:hAnsi="Tahoma" w:cs="Tahoma"/>
          <w:i/>
          <w:sz w:val="20"/>
        </w:rPr>
        <w:t>)</w:t>
      </w:r>
      <w:r>
        <w:rPr>
          <w:rFonts w:ascii="Tahoma" w:hAnsi="Tahoma" w:cs="Tahoma"/>
          <w:sz w:val="20"/>
        </w:rPr>
        <w:t>;</w:t>
      </w:r>
    </w:p>
    <w:p w14:paraId="712904E8" w14:textId="77777777" w:rsidR="00587511" w:rsidRDefault="00587511" w:rsidP="00D3552F">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w:t>
      </w:r>
      <w:r w:rsidRPr="00E4333E">
        <w:rPr>
          <w:rFonts w:ascii="Tahoma" w:hAnsi="Tahoma" w:cs="Tahoma"/>
          <w:sz w:val="20"/>
        </w:rPr>
        <w:t>v predloženih dokumentih nismo podali neresničnih ali zavajajočih podatkov in da vsi podatki navedeni v ponudbi ustrezajo dejanskemu stanju</w:t>
      </w:r>
      <w:r>
        <w:rPr>
          <w:rFonts w:ascii="Tahoma" w:hAnsi="Tahoma" w:cs="Tahoma"/>
          <w:sz w:val="20"/>
        </w:rPr>
        <w:t>,</w:t>
      </w:r>
    </w:p>
    <w:p w14:paraId="4DAE19C3" w14:textId="77777777" w:rsidR="00587511" w:rsidRPr="004E2C5D" w:rsidRDefault="00587511" w:rsidP="00D3552F">
      <w:pPr>
        <w:pStyle w:val="Blokbesedila"/>
        <w:keepNext/>
        <w:keepLines/>
        <w:numPr>
          <w:ilvl w:val="1"/>
          <w:numId w:val="17"/>
        </w:numPr>
        <w:tabs>
          <w:tab w:val="clear" w:pos="8647"/>
          <w:tab w:val="left" w:pos="426"/>
        </w:tabs>
        <w:ind w:left="426" w:right="-2" w:hanging="426"/>
        <w:jc w:val="both"/>
        <w:rPr>
          <w:rFonts w:ascii="Tahoma" w:hAnsi="Tahoma" w:cs="Tahoma"/>
          <w:sz w:val="20"/>
        </w:rPr>
      </w:pPr>
      <w:r>
        <w:rPr>
          <w:rFonts w:ascii="Tahoma" w:hAnsi="Tahoma" w:cs="Tahoma"/>
          <w:sz w:val="20"/>
        </w:rPr>
        <w:t xml:space="preserve">da prevzemamo </w:t>
      </w:r>
      <w:r w:rsidRPr="004E2C5D">
        <w:rPr>
          <w:rFonts w:ascii="Tahoma" w:hAnsi="Tahoma" w:cs="Tahoma"/>
          <w:sz w:val="20"/>
        </w:rPr>
        <w:t>kaze</w:t>
      </w:r>
      <w:r>
        <w:rPr>
          <w:rFonts w:ascii="Tahoma" w:hAnsi="Tahoma" w:cs="Tahoma"/>
          <w:sz w:val="20"/>
        </w:rPr>
        <w:t>nsko in materialno odgovornost</w:t>
      </w:r>
      <w:r w:rsidRPr="004E2C5D">
        <w:rPr>
          <w:rFonts w:ascii="Tahoma" w:hAnsi="Tahoma" w:cs="Tahoma"/>
          <w:sz w:val="20"/>
        </w:rPr>
        <w:t xml:space="preserve">, da pri </w:t>
      </w:r>
      <w:r>
        <w:rPr>
          <w:rFonts w:ascii="Tahoma" w:hAnsi="Tahoma" w:cs="Tahoma"/>
          <w:sz w:val="20"/>
        </w:rPr>
        <w:t>prijavi/</w:t>
      </w:r>
      <w:r w:rsidRPr="004E2C5D">
        <w:rPr>
          <w:rFonts w:ascii="Tahoma" w:hAnsi="Tahoma" w:cs="Tahoma"/>
          <w:sz w:val="20"/>
        </w:rPr>
        <w:t>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14:paraId="2B1F33D2" w14:textId="77777777" w:rsidR="00587511" w:rsidRDefault="00587511" w:rsidP="00D3552F">
      <w:pPr>
        <w:pStyle w:val="Odstavekseznama"/>
        <w:keepNext/>
        <w:keepLines/>
        <w:numPr>
          <w:ilvl w:val="0"/>
          <w:numId w:val="18"/>
        </w:numPr>
        <w:tabs>
          <w:tab w:val="left" w:pos="284"/>
        </w:tabs>
        <w:jc w:val="both"/>
        <w:rPr>
          <w:rFonts w:ascii="Tahoma" w:hAnsi="Tahoma" w:cs="Tahoma"/>
        </w:rPr>
      </w:pPr>
      <w:r w:rsidRPr="004E2C5D">
        <w:rPr>
          <w:rFonts w:ascii="Tahoma" w:hAnsi="Tahoma" w:cs="Tahoma"/>
        </w:rPr>
        <w:t>subjekt, ki ga zastopam, ni ruski državljan ali fizična ali pravna oseba, subjekt ali organ s sedežem v Rusiji;</w:t>
      </w:r>
    </w:p>
    <w:p w14:paraId="6713BAEE" w14:textId="77777777" w:rsidR="00587511" w:rsidRDefault="00587511" w:rsidP="00D3552F">
      <w:pPr>
        <w:pStyle w:val="Odstavekseznama"/>
        <w:keepNext/>
        <w:keepLines/>
        <w:numPr>
          <w:ilvl w:val="0"/>
          <w:numId w:val="18"/>
        </w:numPr>
        <w:tabs>
          <w:tab w:val="left" w:pos="284"/>
        </w:tabs>
        <w:jc w:val="both"/>
        <w:rPr>
          <w:rFonts w:ascii="Tahoma" w:hAnsi="Tahoma" w:cs="Tahoma"/>
        </w:rPr>
      </w:pPr>
      <w:r w:rsidRPr="004E2C5D">
        <w:rPr>
          <w:rFonts w:ascii="Tahoma" w:hAnsi="Tahoma" w:cs="Tahoma"/>
        </w:rPr>
        <w:t>subjekt, ki ga zastopam, ni pravna oseba, subjekt ali organ, katerega več kot 50-odstotni delež je v neposredni ali posredni lasti subjekta iz točke (a) zgoraj;</w:t>
      </w:r>
    </w:p>
    <w:p w14:paraId="7AF72CC6" w14:textId="77777777" w:rsidR="00587511" w:rsidRDefault="00587511" w:rsidP="00D3552F">
      <w:pPr>
        <w:pStyle w:val="Odstavekseznama"/>
        <w:keepNext/>
        <w:keepLines/>
        <w:numPr>
          <w:ilvl w:val="0"/>
          <w:numId w:val="18"/>
        </w:numPr>
        <w:tabs>
          <w:tab w:val="left" w:pos="284"/>
        </w:tabs>
        <w:jc w:val="both"/>
        <w:rPr>
          <w:rFonts w:ascii="Tahoma" w:hAnsi="Tahoma" w:cs="Tahoma"/>
        </w:rPr>
      </w:pPr>
      <w:r w:rsidRPr="004E2C5D">
        <w:rPr>
          <w:rFonts w:ascii="Tahoma" w:hAnsi="Tahoma" w:cs="Tahoma"/>
        </w:rPr>
        <w:t>niti jaz niti subjekt, ki ga zastopam, nisva fizična ali pravna oseba, subjekt ali organ, ki deluje v imenu ali po navodilih subjekta iz točke (a) ali (b) zgoraj;</w:t>
      </w:r>
    </w:p>
    <w:p w14:paraId="777DB2D8" w14:textId="77777777" w:rsidR="00587511" w:rsidRDefault="00587511" w:rsidP="00D3552F">
      <w:pPr>
        <w:pStyle w:val="Odstavekseznama"/>
        <w:keepNext/>
        <w:keepLines/>
        <w:numPr>
          <w:ilvl w:val="0"/>
          <w:numId w:val="18"/>
        </w:numPr>
        <w:tabs>
          <w:tab w:val="left" w:pos="284"/>
        </w:tabs>
        <w:jc w:val="both"/>
        <w:rPr>
          <w:rFonts w:ascii="Tahoma" w:hAnsi="Tahoma" w:cs="Tahoma"/>
        </w:rPr>
      </w:pPr>
      <w:r w:rsidRPr="004E2C5D">
        <w:rPr>
          <w:rFonts w:ascii="Tahoma" w:hAnsi="Tahoma" w:cs="Tahoma"/>
        </w:rPr>
        <w:t>ni udeležbe več kot 10 % ponudbene vrednosti podizvajalcev, dobaviteljev ali subjektov, katerih zmogljivosti subjekt, ki ga zastopam, uporablja, ki so subjekti, navedeni v točkah (a) do (c) zgoraj</w:t>
      </w:r>
      <w:r>
        <w:rPr>
          <w:rFonts w:ascii="Tahoma" w:hAnsi="Tahoma" w:cs="Tahoma"/>
        </w:rPr>
        <w:t>;</w:t>
      </w:r>
    </w:p>
    <w:p w14:paraId="2C42FFAE" w14:textId="77777777" w:rsidR="00587511" w:rsidRPr="00E4333E" w:rsidRDefault="00587511" w:rsidP="00D3552F">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E4333E">
        <w:rPr>
          <w:rFonts w:ascii="Tahoma" w:hAnsi="Tahoma" w:cs="Tahoma"/>
          <w:sz w:val="20"/>
        </w:rPr>
        <w:t>razumemo, da se naročnik ne obvezuje sprejeti katerokoli ponudbo, ki jo je prejel,</w:t>
      </w:r>
    </w:p>
    <w:p w14:paraId="21578FC1" w14:textId="77777777" w:rsidR="00587511" w:rsidRPr="00E4333E" w:rsidRDefault="00587511" w:rsidP="00D3552F">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E4333E">
        <w:rPr>
          <w:rFonts w:ascii="Tahoma" w:hAnsi="Tahoma" w:cs="Tahoma"/>
          <w:sz w:val="20"/>
        </w:rPr>
        <w:t>da lahko naročnik nenapovedano preveri v ponudbeni dokumentaciji navedene podatke,</w:t>
      </w:r>
    </w:p>
    <w:p w14:paraId="373294EA" w14:textId="77777777" w:rsidR="00587511" w:rsidRPr="00E4333E" w:rsidRDefault="00587511" w:rsidP="00D3552F">
      <w:pPr>
        <w:pStyle w:val="Blokbesedila"/>
        <w:numPr>
          <w:ilvl w:val="1"/>
          <w:numId w:val="17"/>
        </w:numPr>
        <w:tabs>
          <w:tab w:val="clear" w:pos="8647"/>
          <w:tab w:val="left" w:pos="426"/>
        </w:tabs>
        <w:ind w:left="426" w:right="-2" w:hanging="426"/>
        <w:jc w:val="both"/>
        <w:rPr>
          <w:rFonts w:ascii="Tahoma" w:hAnsi="Tahoma" w:cs="Tahoma"/>
          <w:sz w:val="20"/>
        </w:rPr>
      </w:pPr>
      <w:r w:rsidRPr="00E4333E">
        <w:rPr>
          <w:rFonts w:ascii="Tahoma" w:hAnsi="Tahoma" w:cs="Tahoma"/>
          <w:sz w:val="20"/>
        </w:rPr>
        <w:t>da bomo naročniku poravnali vso škodo, ki bi jo povzročili, če bi se v postopku naročila, oddaje in izvajanja javnega naročila ugotovilo, da so v ponudbeni dokumentaciji navedeni podatki neresnični ali zavajajoči,</w:t>
      </w:r>
    </w:p>
    <w:p w14:paraId="2A879885" w14:textId="77777777" w:rsidR="00587511" w:rsidRPr="00E4333E" w:rsidRDefault="00587511" w:rsidP="00D3552F">
      <w:pPr>
        <w:pStyle w:val="Blokbesedila"/>
        <w:numPr>
          <w:ilvl w:val="1"/>
          <w:numId w:val="17"/>
        </w:numPr>
        <w:tabs>
          <w:tab w:val="clear" w:pos="8647"/>
          <w:tab w:val="left" w:pos="426"/>
        </w:tabs>
        <w:ind w:left="426" w:right="-2" w:hanging="426"/>
        <w:jc w:val="both"/>
        <w:rPr>
          <w:rFonts w:ascii="Tahoma" w:hAnsi="Tahoma" w:cs="Tahoma"/>
          <w:sz w:val="20"/>
        </w:rPr>
      </w:pPr>
      <w:r w:rsidRPr="00E4333E">
        <w:rPr>
          <w:rFonts w:ascii="Tahoma" w:hAnsi="Tahoma" w:cs="Tahoma"/>
          <w:sz w:val="20"/>
        </w:rPr>
        <w:t>da smo pri sestavi ponudbe in 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2EF2F30B" w14:textId="77777777" w:rsidR="00587511" w:rsidRPr="00E4333E" w:rsidRDefault="00587511" w:rsidP="00D3552F">
      <w:pPr>
        <w:pStyle w:val="Blokbesedila"/>
        <w:numPr>
          <w:ilvl w:val="1"/>
          <w:numId w:val="17"/>
        </w:numPr>
        <w:tabs>
          <w:tab w:val="clear" w:pos="8647"/>
          <w:tab w:val="left" w:pos="426"/>
        </w:tabs>
        <w:ind w:left="426" w:right="-2" w:hanging="426"/>
        <w:jc w:val="both"/>
        <w:rPr>
          <w:rFonts w:ascii="Tahoma" w:hAnsi="Tahoma" w:cs="Tahoma"/>
          <w:sz w:val="20"/>
        </w:rPr>
      </w:pPr>
      <w:r w:rsidRPr="00E4333E">
        <w:rPr>
          <w:rFonts w:ascii="Tahoma" w:hAnsi="Tahoma" w:cs="Tahoma"/>
          <w:sz w:val="20"/>
        </w:rPr>
        <w:t>da razumemo, da naročnik s tem javnim naročilom ni obvezan, da nadaljuje s postopkom izbire izvajalca. V primeru, da bo storil tako, do nas ne bo imel nobenih obveznosti niti obratno.</w:t>
      </w:r>
    </w:p>
    <w:p w14:paraId="3962C6D6" w14:textId="77777777" w:rsidR="00587511" w:rsidRDefault="00587511" w:rsidP="00E14A4E">
      <w:pPr>
        <w:tabs>
          <w:tab w:val="left" w:pos="2835"/>
        </w:tabs>
        <w:ind w:left="-142"/>
        <w:jc w:val="both"/>
        <w:rPr>
          <w:rFonts w:ascii="Tahoma" w:hAnsi="Tahoma" w:cs="Tahoma"/>
          <w:sz w:val="24"/>
        </w:rPr>
      </w:pPr>
    </w:p>
    <w:p w14:paraId="58D8A8E5" w14:textId="4027F956" w:rsidR="00587511" w:rsidRPr="00587511" w:rsidRDefault="00587511" w:rsidP="00E14A4E">
      <w:pPr>
        <w:jc w:val="both"/>
        <w:rPr>
          <w:rFonts w:ascii="Tahoma" w:hAnsi="Tahoma" w:cs="Tahoma"/>
          <w:b/>
        </w:rPr>
      </w:pPr>
      <w:r w:rsidRPr="009B7B15">
        <w:rPr>
          <w:rFonts w:ascii="Tahoma" w:hAnsi="Tahoma" w:cs="Tahoma"/>
          <w:b/>
        </w:rPr>
        <w:t>S podpisom te izjave dajemo soglasje, da pooblaščeni predstavnik naročnika</w:t>
      </w:r>
      <w:r w:rsidRPr="009B7B15">
        <w:rPr>
          <w:rFonts w:ascii="Tahoma" w:hAnsi="Tahoma" w:cs="Tahoma"/>
          <w:b/>
          <w:bCs/>
        </w:rPr>
        <w:t xml:space="preserve">, ki vodi postopek javnega naročila </w:t>
      </w:r>
      <w:r>
        <w:rPr>
          <w:rFonts w:ascii="Tahoma" w:hAnsi="Tahoma" w:cs="Tahoma"/>
          <w:b/>
        </w:rPr>
        <w:t xml:space="preserve">št. </w:t>
      </w:r>
      <w:r w:rsidR="00E14A4E">
        <w:rPr>
          <w:rFonts w:ascii="Tahoma" w:hAnsi="Tahoma" w:cs="Tahoma"/>
          <w:b/>
        </w:rPr>
        <w:t>VKS-171/24</w:t>
      </w:r>
      <w:r w:rsidR="00E14A4E" w:rsidRPr="00C8579C">
        <w:rPr>
          <w:rFonts w:ascii="Tahoma" w:hAnsi="Tahoma" w:cs="Tahoma"/>
          <w:b/>
        </w:rPr>
        <w:t xml:space="preserve"> – </w:t>
      </w:r>
      <w:r w:rsidR="00E14A4E">
        <w:rPr>
          <w:rFonts w:ascii="Tahoma" w:hAnsi="Tahoma" w:cs="Tahoma"/>
          <w:b/>
        </w:rPr>
        <w:t>»Nabava rezervnih delov, preventivno vzdrževanje in servisiranje sistema stabilnega gašenja na RCERO Ljubljana</w:t>
      </w:r>
      <w:r w:rsidRPr="009B7B15">
        <w:rPr>
          <w:rFonts w:ascii="Tahoma" w:hAnsi="Tahoma" w:cs="Tahoma"/>
          <w:b/>
        </w:rPr>
        <w:t>«</w:t>
      </w:r>
      <w:r>
        <w:rPr>
          <w:rFonts w:ascii="Tahoma" w:hAnsi="Tahoma" w:cs="Tahoma"/>
          <w:b/>
        </w:rPr>
        <w:t xml:space="preserve"> </w:t>
      </w:r>
      <w:r w:rsidRPr="009B7B15">
        <w:rPr>
          <w:rFonts w:ascii="Tahoma" w:hAnsi="Tahoma" w:cs="Tahoma"/>
          <w:b/>
        </w:rPr>
        <w:t xml:space="preserve">pridobi podatke za preveritev ponudbe / zahtev iz tč. 3.1. razpisne dokumentacije v skladu z 89. členom ZJN-3 v enotnem informacijskem sistemu – </w:t>
      </w:r>
      <w:proofErr w:type="spellStart"/>
      <w:r w:rsidRPr="009B7B15">
        <w:rPr>
          <w:rFonts w:ascii="Tahoma" w:hAnsi="Tahoma" w:cs="Tahoma"/>
          <w:b/>
        </w:rPr>
        <w:t>eDosje</w:t>
      </w:r>
      <w:proofErr w:type="spellEnd"/>
      <w:r w:rsidRPr="009B7B15">
        <w:rPr>
          <w:rFonts w:ascii="Tahoma" w:hAnsi="Tahoma" w:cs="Tahoma"/>
          <w:b/>
        </w:rPr>
        <w:t xml:space="preserve"> iz devetega odstavka 77. člena</w:t>
      </w:r>
      <w:r>
        <w:rPr>
          <w:rFonts w:ascii="Tahoma" w:hAnsi="Tahoma" w:cs="Tahoma"/>
          <w:b/>
        </w:rPr>
        <w:t xml:space="preserve"> ZJN-3.</w:t>
      </w:r>
    </w:p>
    <w:p w14:paraId="425A036B" w14:textId="77777777" w:rsidR="00587511" w:rsidRPr="00065251" w:rsidRDefault="00587511" w:rsidP="00E14A4E">
      <w:pPr>
        <w:tabs>
          <w:tab w:val="left" w:pos="2835"/>
        </w:tabs>
        <w:ind w:left="284"/>
        <w:jc w:val="both"/>
        <w:rPr>
          <w:rFonts w:ascii="Tahoma" w:hAnsi="Tahoma" w:cs="Tahoma"/>
          <w:sz w:val="19"/>
          <w:szCs w:val="19"/>
        </w:rPr>
      </w:pPr>
    </w:p>
    <w:tbl>
      <w:tblPr>
        <w:tblW w:w="9439" w:type="dxa"/>
        <w:tblLayout w:type="fixed"/>
        <w:tblCellMar>
          <w:left w:w="30" w:type="dxa"/>
          <w:right w:w="30" w:type="dxa"/>
        </w:tblCellMar>
        <w:tblLook w:val="0000" w:firstRow="0" w:lastRow="0" w:firstColumn="0" w:lastColumn="0" w:noHBand="0" w:noVBand="0"/>
      </w:tblPr>
      <w:tblGrid>
        <w:gridCol w:w="3299"/>
        <w:gridCol w:w="2513"/>
        <w:gridCol w:w="3627"/>
      </w:tblGrid>
      <w:tr w:rsidR="00CD2D37" w:rsidRPr="00065251" w14:paraId="3E4DF014" w14:textId="77777777" w:rsidTr="0018747A">
        <w:trPr>
          <w:trHeight w:val="260"/>
        </w:trPr>
        <w:tc>
          <w:tcPr>
            <w:tcW w:w="3299" w:type="dxa"/>
            <w:tcBorders>
              <w:bottom w:val="single" w:sz="4" w:space="0" w:color="auto"/>
            </w:tcBorders>
          </w:tcPr>
          <w:p w14:paraId="63357894" w14:textId="77777777" w:rsidR="00D82104" w:rsidRPr="00065251" w:rsidRDefault="00D82104" w:rsidP="00E14A4E">
            <w:pPr>
              <w:jc w:val="both"/>
              <w:rPr>
                <w:rFonts w:ascii="Tahoma" w:hAnsi="Tahoma" w:cs="Tahoma"/>
                <w:snapToGrid w:val="0"/>
              </w:rPr>
            </w:pPr>
          </w:p>
          <w:p w14:paraId="155FB6AF" w14:textId="77777777" w:rsidR="00545BD7" w:rsidRPr="00065251" w:rsidRDefault="00545BD7" w:rsidP="00E14A4E">
            <w:pPr>
              <w:jc w:val="both"/>
              <w:rPr>
                <w:rFonts w:ascii="Tahoma" w:hAnsi="Tahoma" w:cs="Tahoma"/>
                <w:snapToGrid w:val="0"/>
              </w:rPr>
            </w:pPr>
          </w:p>
        </w:tc>
        <w:tc>
          <w:tcPr>
            <w:tcW w:w="2513" w:type="dxa"/>
          </w:tcPr>
          <w:p w14:paraId="13F02727" w14:textId="77777777" w:rsidR="00545BD7" w:rsidRPr="00065251" w:rsidRDefault="00545BD7" w:rsidP="00E14A4E">
            <w:pPr>
              <w:jc w:val="center"/>
              <w:rPr>
                <w:rFonts w:ascii="Tahoma" w:hAnsi="Tahoma" w:cs="Tahoma"/>
                <w:snapToGrid w:val="0"/>
              </w:rPr>
            </w:pPr>
          </w:p>
        </w:tc>
        <w:tc>
          <w:tcPr>
            <w:tcW w:w="3627" w:type="dxa"/>
            <w:tcBorders>
              <w:bottom w:val="single" w:sz="4" w:space="0" w:color="auto"/>
            </w:tcBorders>
          </w:tcPr>
          <w:p w14:paraId="7F1AB2E5" w14:textId="77777777" w:rsidR="00545BD7" w:rsidRPr="00065251" w:rsidRDefault="00545BD7" w:rsidP="00E14A4E">
            <w:pPr>
              <w:tabs>
                <w:tab w:val="left" w:pos="567"/>
                <w:tab w:val="num" w:pos="851"/>
                <w:tab w:val="left" w:pos="993"/>
              </w:tabs>
              <w:jc w:val="both"/>
              <w:rPr>
                <w:rFonts w:ascii="Tahoma" w:hAnsi="Tahoma" w:cs="Tahoma"/>
                <w:snapToGrid w:val="0"/>
              </w:rPr>
            </w:pPr>
          </w:p>
        </w:tc>
      </w:tr>
      <w:tr w:rsidR="00CD2D37" w:rsidRPr="00065251" w14:paraId="0C652671" w14:textId="77777777" w:rsidTr="0018747A">
        <w:trPr>
          <w:trHeight w:val="260"/>
        </w:trPr>
        <w:tc>
          <w:tcPr>
            <w:tcW w:w="3299" w:type="dxa"/>
            <w:tcBorders>
              <w:top w:val="single" w:sz="4" w:space="0" w:color="auto"/>
            </w:tcBorders>
          </w:tcPr>
          <w:p w14:paraId="4F0016E4" w14:textId="77777777" w:rsidR="00545BD7" w:rsidRPr="00065251" w:rsidRDefault="00545BD7" w:rsidP="00E14A4E">
            <w:pPr>
              <w:jc w:val="center"/>
              <w:rPr>
                <w:rFonts w:ascii="Tahoma" w:hAnsi="Tahoma" w:cs="Tahoma"/>
                <w:snapToGrid w:val="0"/>
              </w:rPr>
            </w:pPr>
            <w:r w:rsidRPr="00065251">
              <w:rPr>
                <w:rFonts w:ascii="Tahoma" w:hAnsi="Tahoma" w:cs="Tahoma"/>
                <w:snapToGrid w:val="0"/>
              </w:rPr>
              <w:t>(kraj, datum)</w:t>
            </w:r>
          </w:p>
        </w:tc>
        <w:tc>
          <w:tcPr>
            <w:tcW w:w="2513" w:type="dxa"/>
          </w:tcPr>
          <w:p w14:paraId="517B0AAF" w14:textId="77777777" w:rsidR="00545BD7" w:rsidRPr="00065251" w:rsidRDefault="00545BD7" w:rsidP="00E14A4E">
            <w:pPr>
              <w:jc w:val="center"/>
              <w:rPr>
                <w:rFonts w:ascii="Tahoma" w:hAnsi="Tahoma" w:cs="Tahoma"/>
                <w:snapToGrid w:val="0"/>
              </w:rPr>
            </w:pPr>
            <w:r w:rsidRPr="00065251">
              <w:rPr>
                <w:rFonts w:ascii="Tahoma" w:hAnsi="Tahoma" w:cs="Tahoma"/>
                <w:snapToGrid w:val="0"/>
              </w:rPr>
              <w:t>žig</w:t>
            </w:r>
          </w:p>
        </w:tc>
        <w:tc>
          <w:tcPr>
            <w:tcW w:w="3627" w:type="dxa"/>
            <w:tcBorders>
              <w:top w:val="single" w:sz="4" w:space="0" w:color="auto"/>
            </w:tcBorders>
          </w:tcPr>
          <w:p w14:paraId="7855BDF4" w14:textId="77777777" w:rsidR="00545BD7" w:rsidRPr="00065251" w:rsidRDefault="00545BD7" w:rsidP="00E14A4E">
            <w:pPr>
              <w:jc w:val="both"/>
              <w:rPr>
                <w:rFonts w:ascii="Tahoma" w:hAnsi="Tahoma" w:cs="Tahoma"/>
                <w:snapToGrid w:val="0"/>
              </w:rPr>
            </w:pPr>
            <w:r w:rsidRPr="00065251">
              <w:rPr>
                <w:rFonts w:ascii="Tahoma" w:hAnsi="Tahoma" w:cs="Tahoma"/>
                <w:snapToGrid w:val="0"/>
              </w:rPr>
              <w:t>(</w:t>
            </w:r>
            <w:r w:rsidR="003F7FCC" w:rsidRPr="00065251">
              <w:rPr>
                <w:rFonts w:ascii="Tahoma" w:hAnsi="Tahoma" w:cs="Tahoma"/>
                <w:snapToGrid w:val="0"/>
              </w:rPr>
              <w:t>Naziv in podpis gospodarskega subjekta</w:t>
            </w:r>
            <w:r w:rsidRPr="00065251">
              <w:rPr>
                <w:rFonts w:ascii="Tahoma" w:hAnsi="Tahoma" w:cs="Tahoma"/>
                <w:snapToGrid w:val="0"/>
              </w:rPr>
              <w:t>)</w:t>
            </w:r>
          </w:p>
        </w:tc>
      </w:tr>
    </w:tbl>
    <w:p w14:paraId="1F8066A3" w14:textId="77777777" w:rsidR="000A5B58" w:rsidRPr="00065251" w:rsidRDefault="000A5B58" w:rsidP="00E14A4E">
      <w:pPr>
        <w:tabs>
          <w:tab w:val="left" w:pos="567"/>
          <w:tab w:val="num" w:pos="851"/>
          <w:tab w:val="left" w:pos="993"/>
        </w:tabs>
        <w:jc w:val="both"/>
        <w:rPr>
          <w:rFonts w:ascii="Tahoma" w:hAnsi="Tahoma" w:cs="Tahoma"/>
          <w:b/>
          <w:i/>
          <w:sz w:val="16"/>
          <w:szCs w:val="16"/>
        </w:rPr>
      </w:pPr>
    </w:p>
    <w:p w14:paraId="3F3058E5" w14:textId="77777777" w:rsidR="00E14A4E" w:rsidRDefault="00E14A4E" w:rsidP="00E14A4E">
      <w:pPr>
        <w:tabs>
          <w:tab w:val="left" w:pos="567"/>
          <w:tab w:val="num" w:pos="851"/>
          <w:tab w:val="left" w:pos="993"/>
        </w:tabs>
        <w:jc w:val="both"/>
        <w:rPr>
          <w:rFonts w:ascii="Tahoma" w:hAnsi="Tahoma" w:cs="Tahoma"/>
          <w:b/>
          <w:i/>
          <w:sz w:val="14"/>
          <w:szCs w:val="18"/>
        </w:rPr>
      </w:pPr>
    </w:p>
    <w:p w14:paraId="72F28AE4" w14:textId="77777777" w:rsidR="00E14A4E" w:rsidRDefault="00E14A4E" w:rsidP="00E14A4E">
      <w:pPr>
        <w:tabs>
          <w:tab w:val="left" w:pos="567"/>
          <w:tab w:val="num" w:pos="851"/>
          <w:tab w:val="left" w:pos="993"/>
        </w:tabs>
        <w:jc w:val="both"/>
        <w:rPr>
          <w:rFonts w:ascii="Tahoma" w:hAnsi="Tahoma" w:cs="Tahoma"/>
          <w:b/>
          <w:i/>
          <w:sz w:val="14"/>
          <w:szCs w:val="18"/>
        </w:rPr>
      </w:pPr>
    </w:p>
    <w:p w14:paraId="42A39510" w14:textId="77777777" w:rsidR="00E14A4E" w:rsidRDefault="00E14A4E" w:rsidP="00E14A4E">
      <w:pPr>
        <w:tabs>
          <w:tab w:val="left" w:pos="567"/>
          <w:tab w:val="num" w:pos="851"/>
          <w:tab w:val="left" w:pos="993"/>
        </w:tabs>
        <w:jc w:val="both"/>
        <w:rPr>
          <w:rFonts w:ascii="Tahoma" w:hAnsi="Tahoma" w:cs="Tahoma"/>
          <w:b/>
          <w:i/>
          <w:sz w:val="14"/>
          <w:szCs w:val="18"/>
        </w:rPr>
      </w:pPr>
    </w:p>
    <w:p w14:paraId="765DCE1F" w14:textId="77777777" w:rsidR="00E14A4E" w:rsidRDefault="00E14A4E" w:rsidP="00E14A4E">
      <w:pPr>
        <w:tabs>
          <w:tab w:val="left" w:pos="567"/>
          <w:tab w:val="num" w:pos="851"/>
          <w:tab w:val="left" w:pos="993"/>
        </w:tabs>
        <w:jc w:val="both"/>
        <w:rPr>
          <w:rFonts w:ascii="Tahoma" w:hAnsi="Tahoma" w:cs="Tahoma"/>
          <w:b/>
          <w:i/>
          <w:sz w:val="14"/>
          <w:szCs w:val="18"/>
        </w:rPr>
      </w:pPr>
    </w:p>
    <w:p w14:paraId="6EE556E1" w14:textId="77777777" w:rsidR="00E14A4E" w:rsidRDefault="00E14A4E" w:rsidP="00E14A4E">
      <w:pPr>
        <w:tabs>
          <w:tab w:val="left" w:pos="567"/>
          <w:tab w:val="num" w:pos="851"/>
          <w:tab w:val="left" w:pos="993"/>
        </w:tabs>
        <w:jc w:val="both"/>
        <w:rPr>
          <w:rFonts w:ascii="Tahoma" w:hAnsi="Tahoma" w:cs="Tahoma"/>
          <w:b/>
          <w:i/>
          <w:sz w:val="14"/>
          <w:szCs w:val="18"/>
        </w:rPr>
      </w:pPr>
    </w:p>
    <w:p w14:paraId="1BEE4DCA" w14:textId="07B9685C" w:rsidR="009A00AF" w:rsidRPr="00065251" w:rsidRDefault="009A00AF" w:rsidP="00E14A4E">
      <w:pPr>
        <w:tabs>
          <w:tab w:val="left" w:pos="567"/>
          <w:tab w:val="num" w:pos="851"/>
          <w:tab w:val="left" w:pos="993"/>
        </w:tabs>
        <w:jc w:val="both"/>
        <w:rPr>
          <w:rFonts w:ascii="Tahoma" w:hAnsi="Tahoma" w:cs="Tahoma"/>
          <w:i/>
          <w:sz w:val="14"/>
          <w:szCs w:val="18"/>
        </w:rPr>
      </w:pPr>
      <w:r w:rsidRPr="00065251">
        <w:rPr>
          <w:rFonts w:ascii="Tahoma" w:hAnsi="Tahoma" w:cs="Tahoma"/>
          <w:b/>
          <w:i/>
          <w:sz w:val="14"/>
          <w:szCs w:val="18"/>
        </w:rPr>
        <w:t xml:space="preserve">Navodilo: </w:t>
      </w:r>
      <w:r w:rsidRPr="00065251">
        <w:rPr>
          <w:rFonts w:ascii="Tahoma" w:hAnsi="Tahoma" w:cs="Tahoma"/>
          <w:i/>
          <w:sz w:val="14"/>
          <w:szCs w:val="18"/>
        </w:rPr>
        <w:t>V primeru, da odda več ponudnikov skupno ponudbo, morajo razmnožen obrazec priloge 1 izpolniti vsi ponudniki – partnerji.</w:t>
      </w:r>
    </w:p>
    <w:p w14:paraId="202AF84E" w14:textId="77777777" w:rsidR="009A00AF" w:rsidRPr="00065251" w:rsidRDefault="009A00AF" w:rsidP="00E14A4E">
      <w:pPr>
        <w:tabs>
          <w:tab w:val="left" w:pos="567"/>
          <w:tab w:val="num" w:pos="851"/>
          <w:tab w:val="left" w:pos="993"/>
        </w:tabs>
        <w:jc w:val="both"/>
        <w:rPr>
          <w:rFonts w:ascii="Tahoma" w:hAnsi="Tahoma" w:cs="Tahoma"/>
          <w:b/>
          <w:i/>
          <w:sz w:val="10"/>
          <w:szCs w:val="18"/>
          <w:u w:val="single"/>
        </w:rPr>
      </w:pPr>
    </w:p>
    <w:p w14:paraId="2B848B79" w14:textId="77777777" w:rsidR="009A00AF" w:rsidRPr="00065251" w:rsidRDefault="009A00AF" w:rsidP="00E14A4E">
      <w:pPr>
        <w:tabs>
          <w:tab w:val="left" w:pos="567"/>
          <w:tab w:val="num" w:pos="851"/>
          <w:tab w:val="left" w:pos="993"/>
        </w:tabs>
        <w:jc w:val="both"/>
        <w:rPr>
          <w:rFonts w:ascii="Tahoma" w:hAnsi="Tahoma" w:cs="Tahoma"/>
          <w:b/>
          <w:i/>
          <w:sz w:val="14"/>
          <w:szCs w:val="18"/>
          <w:u w:val="single"/>
        </w:rPr>
      </w:pPr>
      <w:r w:rsidRPr="00065251">
        <w:rPr>
          <w:rFonts w:ascii="Tahoma" w:hAnsi="Tahoma" w:cs="Tahoma"/>
          <w:i/>
          <w:iCs/>
          <w:sz w:val="14"/>
          <w:szCs w:val="18"/>
        </w:rPr>
        <w:t xml:space="preserve">Ponudnik </w:t>
      </w:r>
      <w:r w:rsidRPr="00065251">
        <w:rPr>
          <w:rFonts w:ascii="Tahoma" w:hAnsi="Tahoma" w:cs="Tahoma"/>
          <w:i/>
          <w:iCs/>
          <w:sz w:val="14"/>
          <w:szCs w:val="18"/>
          <w:u w:val="single"/>
        </w:rPr>
        <w:t>obrazec</w:t>
      </w:r>
      <w:r w:rsidRPr="00065251">
        <w:rPr>
          <w:rFonts w:ascii="Tahoma" w:hAnsi="Tahoma" w:cs="Tahoma"/>
          <w:b/>
          <w:i/>
          <w:iCs/>
          <w:sz w:val="14"/>
          <w:szCs w:val="18"/>
        </w:rPr>
        <w:t xml:space="preserve"> </w:t>
      </w:r>
      <w:r w:rsidRPr="00065251">
        <w:rPr>
          <w:rFonts w:ascii="Tahoma" w:hAnsi="Tahoma" w:cs="Tahoma"/>
          <w:i/>
          <w:iCs/>
          <w:sz w:val="14"/>
          <w:szCs w:val="18"/>
        </w:rPr>
        <w:t>v okviru sistema e-JN</w:t>
      </w:r>
      <w:r w:rsidRPr="00065251">
        <w:rPr>
          <w:rFonts w:ascii="Tahoma" w:hAnsi="Tahoma" w:cs="Tahoma"/>
          <w:b/>
          <w:i/>
          <w:iCs/>
          <w:sz w:val="14"/>
          <w:szCs w:val="18"/>
        </w:rPr>
        <w:t xml:space="preserve"> </w:t>
      </w:r>
      <w:r w:rsidRPr="00065251">
        <w:rPr>
          <w:rFonts w:ascii="Tahoma" w:hAnsi="Tahoma" w:cs="Tahoma"/>
          <w:b/>
          <w:i/>
          <w:iCs/>
          <w:sz w:val="14"/>
          <w:szCs w:val="18"/>
          <w:u w:val="single"/>
        </w:rPr>
        <w:t xml:space="preserve">naloži ločeno v razdelek </w:t>
      </w:r>
      <w:r w:rsidR="002D35D4" w:rsidRPr="00065251">
        <w:rPr>
          <w:rFonts w:ascii="Tahoma" w:hAnsi="Tahoma" w:cs="Tahoma"/>
          <w:b/>
          <w:i/>
          <w:iCs/>
          <w:sz w:val="14"/>
          <w:szCs w:val="18"/>
          <w:u w:val="single"/>
        </w:rPr>
        <w:t>»</w:t>
      </w:r>
      <w:r w:rsidR="000769DC">
        <w:rPr>
          <w:rFonts w:ascii="Tahoma" w:hAnsi="Tahoma" w:cs="Tahoma"/>
          <w:b/>
          <w:i/>
          <w:iCs/>
          <w:sz w:val="14"/>
          <w:szCs w:val="18"/>
          <w:u w:val="single"/>
        </w:rPr>
        <w:t>Dokumenti - ostale priloge</w:t>
      </w:r>
      <w:r w:rsidR="002D35D4" w:rsidRPr="00065251">
        <w:rPr>
          <w:rFonts w:ascii="Tahoma" w:hAnsi="Tahoma" w:cs="Tahoma"/>
          <w:b/>
          <w:i/>
          <w:iCs/>
          <w:sz w:val="14"/>
          <w:szCs w:val="18"/>
          <w:u w:val="single"/>
        </w:rPr>
        <w:t>«</w:t>
      </w:r>
      <w:r w:rsidRPr="00065251">
        <w:rPr>
          <w:rFonts w:ascii="Tahoma" w:hAnsi="Tahoma" w:cs="Tahoma"/>
          <w:b/>
          <w:i/>
          <w:iCs/>
          <w:sz w:val="14"/>
          <w:szCs w:val="18"/>
          <w:u w:val="single"/>
        </w:rPr>
        <w:t>!!!</w:t>
      </w:r>
    </w:p>
    <w:p w14:paraId="16E77135" w14:textId="77777777" w:rsidR="009A00AF" w:rsidRPr="00065251" w:rsidRDefault="009A00AF" w:rsidP="00E14A4E">
      <w:pPr>
        <w:tabs>
          <w:tab w:val="left" w:pos="567"/>
          <w:tab w:val="num" w:pos="851"/>
          <w:tab w:val="left" w:pos="993"/>
        </w:tabs>
        <w:jc w:val="both"/>
        <w:rPr>
          <w:rFonts w:ascii="Tahoma" w:hAnsi="Tahoma" w:cs="Tahoma"/>
          <w:i/>
          <w:sz w:val="10"/>
          <w:szCs w:val="18"/>
        </w:rPr>
      </w:pPr>
    </w:p>
    <w:p w14:paraId="47EEC656" w14:textId="714A3A30" w:rsidR="009A00AF" w:rsidRDefault="009A00AF" w:rsidP="00E14A4E">
      <w:pPr>
        <w:tabs>
          <w:tab w:val="left" w:pos="567"/>
          <w:tab w:val="num" w:pos="851"/>
          <w:tab w:val="left" w:pos="993"/>
        </w:tabs>
        <w:jc w:val="both"/>
        <w:rPr>
          <w:rFonts w:ascii="Tahoma" w:hAnsi="Tahoma" w:cs="Tahoma"/>
          <w:i/>
          <w:sz w:val="14"/>
          <w:szCs w:val="18"/>
        </w:rPr>
      </w:pPr>
      <w:r w:rsidRPr="00065251">
        <w:rPr>
          <w:rFonts w:ascii="Tahoma" w:hAnsi="Tahoma" w:cs="Tahoma"/>
          <w:b/>
          <w:i/>
          <w:sz w:val="14"/>
          <w:szCs w:val="18"/>
        </w:rPr>
        <w:t>Opomba:</w:t>
      </w:r>
      <w:r w:rsidRPr="00065251">
        <w:rPr>
          <w:rFonts w:ascii="Tahoma" w:hAnsi="Tahoma" w:cs="Tahoma"/>
          <w:i/>
          <w:sz w:val="14"/>
          <w:szCs w:val="18"/>
        </w:rPr>
        <w:t xml:space="preserve"> V kolikor ponudnik ne navede e-mail za vročitev odločitve po 90. členu ZJN-3 preko Portala javnih naročil, bo naročnik za ta namen uporabil e-mail odgovorne osebe ali kontaktne osebe ponudnika.</w:t>
      </w:r>
    </w:p>
    <w:p w14:paraId="47A731CF" w14:textId="4A170875" w:rsidR="00587511" w:rsidRDefault="00587511" w:rsidP="00E14A4E">
      <w:pPr>
        <w:tabs>
          <w:tab w:val="left" w:pos="567"/>
          <w:tab w:val="num" w:pos="851"/>
          <w:tab w:val="left" w:pos="993"/>
        </w:tabs>
        <w:jc w:val="both"/>
        <w:rPr>
          <w:rFonts w:ascii="Tahoma" w:hAnsi="Tahoma" w:cs="Tahoma"/>
          <w:i/>
          <w:sz w:val="14"/>
          <w:szCs w:val="18"/>
        </w:rPr>
      </w:pPr>
    </w:p>
    <w:p w14:paraId="2640C799" w14:textId="77777777" w:rsidR="00587511" w:rsidRPr="00065251" w:rsidRDefault="00587511" w:rsidP="00E14A4E">
      <w:pPr>
        <w:ind w:right="424"/>
        <w:jc w:val="center"/>
        <w:rPr>
          <w:rFonts w:ascii="Tahoma" w:hAnsi="Tahoma" w:cs="Tahoma"/>
        </w:rPr>
      </w:pPr>
    </w:p>
    <w:p w14:paraId="19EF3C1C" w14:textId="20B60A6C" w:rsidR="00587511" w:rsidRPr="00587511" w:rsidRDefault="00587511" w:rsidP="00E14A4E">
      <w:pPr>
        <w:ind w:right="424"/>
        <w:rPr>
          <w:rFonts w:ascii="Tahoma" w:hAnsi="Tahoma" w:cs="Tahoma"/>
          <w:b/>
          <w:szCs w:val="28"/>
        </w:rPr>
      </w:pPr>
    </w:p>
    <w:p w14:paraId="70AC453F" w14:textId="77777777" w:rsidR="00587511" w:rsidRPr="00065251" w:rsidRDefault="00587511" w:rsidP="00E14A4E">
      <w:pPr>
        <w:tabs>
          <w:tab w:val="left" w:pos="567"/>
          <w:tab w:val="num" w:pos="851"/>
          <w:tab w:val="left" w:pos="993"/>
        </w:tabs>
        <w:jc w:val="both"/>
        <w:rPr>
          <w:rFonts w:ascii="Tahoma" w:hAnsi="Tahoma" w:cs="Tahoma"/>
          <w:i/>
          <w:sz w:val="14"/>
          <w:szCs w:val="18"/>
        </w:rPr>
      </w:pPr>
    </w:p>
    <w:p w14:paraId="2E3BA10B" w14:textId="267408D9" w:rsidR="00054E69" w:rsidRDefault="00054E69" w:rsidP="00E14A4E">
      <w:pPr>
        <w:tabs>
          <w:tab w:val="left" w:pos="567"/>
          <w:tab w:val="num" w:pos="851"/>
          <w:tab w:val="left" w:pos="993"/>
        </w:tabs>
        <w:jc w:val="both"/>
        <w:rPr>
          <w:rFonts w:ascii="Tahoma" w:hAnsi="Tahoma" w:cs="Tahoma"/>
          <w:i/>
          <w:sz w:val="16"/>
          <w:szCs w:val="16"/>
        </w:rPr>
      </w:pPr>
    </w:p>
    <w:p w14:paraId="4552431B" w14:textId="62766516" w:rsidR="004405A5" w:rsidRDefault="004405A5" w:rsidP="00E14A4E">
      <w:pPr>
        <w:tabs>
          <w:tab w:val="left" w:pos="567"/>
          <w:tab w:val="num" w:pos="851"/>
          <w:tab w:val="left" w:pos="993"/>
        </w:tabs>
        <w:spacing w:after="160" w:line="259" w:lineRule="auto"/>
        <w:rPr>
          <w:rFonts w:ascii="Tahoma" w:hAnsi="Tahoma" w:cs="Tahoma"/>
          <w:b/>
          <w:lang w:eastAsia="en-US"/>
        </w:rPr>
      </w:pPr>
    </w:p>
    <w:p w14:paraId="03E45C9E" w14:textId="77777777" w:rsidR="004405A5" w:rsidRDefault="004405A5" w:rsidP="00E14A4E">
      <w:pPr>
        <w:tabs>
          <w:tab w:val="left" w:pos="567"/>
          <w:tab w:val="num" w:pos="851"/>
          <w:tab w:val="left" w:pos="993"/>
        </w:tabs>
        <w:spacing w:after="160" w:line="259" w:lineRule="auto"/>
        <w:jc w:val="right"/>
        <w:rPr>
          <w:rFonts w:ascii="Tahoma" w:hAnsi="Tahoma" w:cs="Tahoma"/>
          <w:b/>
          <w:lang w:eastAsia="en-US"/>
        </w:rPr>
      </w:pPr>
    </w:p>
    <w:p w14:paraId="20C7B8D6" w14:textId="77777777" w:rsidR="004405A5" w:rsidRDefault="004405A5" w:rsidP="00E14A4E">
      <w:pPr>
        <w:tabs>
          <w:tab w:val="left" w:pos="567"/>
          <w:tab w:val="num" w:pos="851"/>
          <w:tab w:val="left" w:pos="993"/>
        </w:tabs>
        <w:spacing w:after="160" w:line="259" w:lineRule="auto"/>
        <w:jc w:val="right"/>
        <w:rPr>
          <w:rFonts w:ascii="Tahoma" w:hAnsi="Tahoma" w:cs="Tahoma"/>
          <w:b/>
          <w:lang w:eastAsia="en-US"/>
        </w:rPr>
      </w:pPr>
    </w:p>
    <w:p w14:paraId="7737257B" w14:textId="77777777" w:rsidR="004405A5" w:rsidRDefault="004405A5" w:rsidP="00E14A4E">
      <w:pPr>
        <w:tabs>
          <w:tab w:val="left" w:pos="567"/>
          <w:tab w:val="num" w:pos="851"/>
          <w:tab w:val="left" w:pos="993"/>
        </w:tabs>
        <w:spacing w:after="160" w:line="259" w:lineRule="auto"/>
        <w:jc w:val="right"/>
        <w:rPr>
          <w:rFonts w:ascii="Tahoma" w:hAnsi="Tahoma" w:cs="Tahoma"/>
          <w:b/>
          <w:lang w:eastAsia="en-US"/>
        </w:rPr>
      </w:pPr>
    </w:p>
    <w:p w14:paraId="0F5F24E3" w14:textId="77777777" w:rsidR="004405A5" w:rsidRDefault="004405A5" w:rsidP="00E14A4E">
      <w:pPr>
        <w:tabs>
          <w:tab w:val="left" w:pos="567"/>
          <w:tab w:val="num" w:pos="851"/>
          <w:tab w:val="left" w:pos="993"/>
        </w:tabs>
        <w:spacing w:after="160" w:line="259" w:lineRule="auto"/>
        <w:jc w:val="right"/>
        <w:rPr>
          <w:rFonts w:ascii="Tahoma" w:hAnsi="Tahoma" w:cs="Tahoma"/>
          <w:b/>
          <w:lang w:eastAsia="en-US"/>
        </w:rPr>
      </w:pPr>
    </w:p>
    <w:p w14:paraId="6E3E55AD" w14:textId="77777777" w:rsidR="004405A5" w:rsidRDefault="004405A5" w:rsidP="00E14A4E">
      <w:pPr>
        <w:tabs>
          <w:tab w:val="left" w:pos="567"/>
          <w:tab w:val="num" w:pos="851"/>
          <w:tab w:val="left" w:pos="993"/>
        </w:tabs>
        <w:spacing w:after="160" w:line="259" w:lineRule="auto"/>
        <w:jc w:val="right"/>
        <w:rPr>
          <w:rFonts w:ascii="Tahoma" w:hAnsi="Tahoma" w:cs="Tahoma"/>
          <w:b/>
          <w:lang w:eastAsia="en-US"/>
        </w:rPr>
      </w:pPr>
    </w:p>
    <w:p w14:paraId="0201277A" w14:textId="77777777" w:rsidR="004405A5" w:rsidRDefault="004405A5" w:rsidP="00E14A4E">
      <w:pPr>
        <w:tabs>
          <w:tab w:val="left" w:pos="567"/>
          <w:tab w:val="num" w:pos="851"/>
          <w:tab w:val="left" w:pos="993"/>
        </w:tabs>
        <w:spacing w:after="160" w:line="259" w:lineRule="auto"/>
        <w:jc w:val="right"/>
        <w:rPr>
          <w:rFonts w:ascii="Tahoma" w:hAnsi="Tahoma" w:cs="Tahoma"/>
          <w:b/>
          <w:lang w:eastAsia="en-US"/>
        </w:rPr>
      </w:pPr>
    </w:p>
    <w:p w14:paraId="634F485E" w14:textId="2551D7B4" w:rsidR="00CE6DD4" w:rsidRDefault="00083AC3" w:rsidP="00E14A4E">
      <w:pPr>
        <w:rPr>
          <w:rFonts w:ascii="Tahoma" w:hAnsi="Tahoma" w:cs="Tahoma"/>
          <w:b/>
          <w:lang w:eastAsia="en-US"/>
        </w:rPr>
      </w:pPr>
      <w:r>
        <w:rPr>
          <w:rFonts w:ascii="Tahoma" w:hAnsi="Tahoma" w:cs="Tahoma"/>
          <w:b/>
          <w:lang w:eastAsia="en-US"/>
        </w:rPr>
        <w:br w:type="page"/>
      </w:r>
    </w:p>
    <w:p w14:paraId="2B0B89D1" w14:textId="150A8488" w:rsidR="001A5626" w:rsidRPr="001A5626" w:rsidRDefault="001A5626" w:rsidP="00EF3383">
      <w:pPr>
        <w:keepNext/>
        <w:keepLines/>
        <w:tabs>
          <w:tab w:val="left" w:pos="567"/>
          <w:tab w:val="num" w:pos="851"/>
          <w:tab w:val="left" w:pos="993"/>
        </w:tabs>
        <w:spacing w:after="160" w:line="259" w:lineRule="auto"/>
        <w:jc w:val="right"/>
        <w:rPr>
          <w:rFonts w:ascii="Tahoma" w:hAnsi="Tahoma" w:cs="Tahoma"/>
          <w:b/>
          <w:lang w:eastAsia="en-US"/>
        </w:rPr>
      </w:pPr>
      <w:r w:rsidRPr="001A5626">
        <w:rPr>
          <w:rFonts w:ascii="Tahoma" w:hAnsi="Tahoma" w:cs="Tahoma"/>
          <w:b/>
          <w:lang w:eastAsia="en-US"/>
        </w:rPr>
        <w:lastRenderedPageBreak/>
        <w:t xml:space="preserve">Obrazec 1 k Prilogi 1 </w:t>
      </w:r>
    </w:p>
    <w:p w14:paraId="74B2D051" w14:textId="77777777" w:rsidR="001A5626" w:rsidRPr="001A5626" w:rsidRDefault="001A5626" w:rsidP="00EF3383">
      <w:pPr>
        <w:keepNext/>
        <w:keepLines/>
        <w:tabs>
          <w:tab w:val="num" w:pos="851"/>
        </w:tabs>
        <w:jc w:val="both"/>
        <w:rPr>
          <w:rFonts w:ascii="Tahoma" w:eastAsia="Times New Roman" w:hAnsi="Tahoma" w:cs="Tahoma"/>
          <w:lang w:val="x-none" w:eastAsia="x-none"/>
        </w:rPr>
      </w:pPr>
    </w:p>
    <w:p w14:paraId="0AEEB8E0" w14:textId="77777777" w:rsidR="001A5626" w:rsidRPr="001A5626" w:rsidRDefault="001A5626" w:rsidP="00EF3383">
      <w:pPr>
        <w:keepNext/>
        <w:keepLines/>
        <w:tabs>
          <w:tab w:val="num" w:pos="851"/>
        </w:tabs>
        <w:jc w:val="both"/>
        <w:rPr>
          <w:rFonts w:ascii="Tahoma" w:eastAsia="Times New Roman" w:hAnsi="Tahoma" w:cs="Tahoma"/>
          <w:lang w:val="x-none" w:eastAsia="x-none"/>
        </w:rPr>
      </w:pPr>
    </w:p>
    <w:p w14:paraId="03373030" w14:textId="77777777" w:rsidR="001A5626" w:rsidRPr="001A5626" w:rsidRDefault="001A5626" w:rsidP="00EF3383">
      <w:pPr>
        <w:keepNext/>
        <w:keepLines/>
        <w:tabs>
          <w:tab w:val="num" w:pos="851"/>
        </w:tabs>
        <w:spacing w:after="160" w:line="259" w:lineRule="auto"/>
        <w:jc w:val="center"/>
        <w:rPr>
          <w:rFonts w:ascii="Tahoma" w:hAnsi="Tahoma" w:cs="Tahoma"/>
          <w:b/>
          <w:lang w:eastAsia="en-US"/>
        </w:rPr>
      </w:pPr>
      <w:r w:rsidRPr="001A5626">
        <w:rPr>
          <w:rFonts w:ascii="Tahoma" w:hAnsi="Tahoma" w:cs="Tahoma"/>
          <w:b/>
          <w:lang w:eastAsia="en-US"/>
        </w:rPr>
        <w:t>PRAVNI AKT O SKUPNI IZVEDBI NAROČILA</w:t>
      </w:r>
    </w:p>
    <w:p w14:paraId="7740477F" w14:textId="77777777" w:rsidR="001A5626" w:rsidRPr="001A5626" w:rsidRDefault="001A5626" w:rsidP="00EF3383">
      <w:pPr>
        <w:keepNext/>
        <w:keepLines/>
        <w:tabs>
          <w:tab w:val="num" w:pos="851"/>
        </w:tabs>
        <w:jc w:val="both"/>
        <w:rPr>
          <w:rFonts w:ascii="Tahoma" w:eastAsia="Times New Roman" w:hAnsi="Tahoma" w:cs="Tahoma"/>
          <w:lang w:val="x-none" w:eastAsia="x-none"/>
        </w:rPr>
      </w:pPr>
    </w:p>
    <w:p w14:paraId="7803DDD4" w14:textId="77777777" w:rsidR="001A5626" w:rsidRPr="001A5626" w:rsidRDefault="001A5626" w:rsidP="00EF3383">
      <w:pPr>
        <w:keepNext/>
        <w:keepLines/>
        <w:tabs>
          <w:tab w:val="num" w:pos="851"/>
        </w:tabs>
        <w:jc w:val="both"/>
        <w:rPr>
          <w:rFonts w:ascii="Tahoma" w:eastAsia="Times New Roman" w:hAnsi="Tahoma" w:cs="Tahoma"/>
          <w:lang w:val="x-none" w:eastAsia="x-none"/>
        </w:rPr>
      </w:pPr>
      <w:r w:rsidRPr="001A5626">
        <w:rPr>
          <w:rFonts w:ascii="Tahoma" w:eastAsia="Times New Roman" w:hAnsi="Tahoma" w:cs="Tahoma"/>
          <w:lang w:val="x-none" w:eastAsia="x-none"/>
        </w:rPr>
        <w:t xml:space="preserve">Za Obrazcem 1 k prilogi 1 se priloži pravni akt o skupni izvedbi naročila, podpisan in žigosan s strani vseh </w:t>
      </w:r>
      <w:r w:rsidRPr="001A5626">
        <w:rPr>
          <w:rFonts w:ascii="Tahoma" w:eastAsia="Times New Roman" w:hAnsi="Tahoma" w:cs="Tahoma"/>
          <w:lang w:eastAsia="x-none"/>
        </w:rPr>
        <w:t>kandidatov</w:t>
      </w:r>
      <w:r w:rsidRPr="001A5626">
        <w:rPr>
          <w:rFonts w:ascii="Tahoma" w:eastAsia="Times New Roman" w:hAnsi="Tahoma" w:cs="Tahoma"/>
          <w:lang w:val="x-none" w:eastAsia="x-none"/>
        </w:rPr>
        <w:t>, ki sodelujejo pri izvedbi naročila.</w:t>
      </w:r>
    </w:p>
    <w:p w14:paraId="4762072D" w14:textId="77777777" w:rsidR="001A5626" w:rsidRPr="001A5626" w:rsidRDefault="001A5626" w:rsidP="00EF3383">
      <w:pPr>
        <w:keepNext/>
        <w:keepLines/>
        <w:tabs>
          <w:tab w:val="num" w:pos="851"/>
        </w:tabs>
        <w:jc w:val="both"/>
        <w:rPr>
          <w:rFonts w:ascii="Tahoma" w:eastAsia="Times New Roman" w:hAnsi="Tahoma" w:cs="Tahoma"/>
        </w:rPr>
      </w:pPr>
    </w:p>
    <w:p w14:paraId="4C844579" w14:textId="745BF8F2" w:rsidR="001A5626" w:rsidRDefault="001A5626" w:rsidP="00EF3383">
      <w:pPr>
        <w:keepNext/>
        <w:keepLines/>
        <w:tabs>
          <w:tab w:val="left" w:pos="567"/>
          <w:tab w:val="num" w:pos="851"/>
          <w:tab w:val="left" w:pos="993"/>
        </w:tabs>
        <w:jc w:val="both"/>
        <w:rPr>
          <w:rFonts w:ascii="Tahoma" w:hAnsi="Tahoma" w:cs="Tahoma"/>
          <w:i/>
          <w:sz w:val="16"/>
          <w:szCs w:val="16"/>
        </w:rPr>
      </w:pPr>
    </w:p>
    <w:p w14:paraId="076A4BC9" w14:textId="482F9512" w:rsidR="004405A5" w:rsidRDefault="004405A5" w:rsidP="00EF3383">
      <w:pPr>
        <w:keepNext/>
        <w:keepLines/>
        <w:tabs>
          <w:tab w:val="left" w:pos="567"/>
          <w:tab w:val="num" w:pos="851"/>
          <w:tab w:val="left" w:pos="993"/>
        </w:tabs>
        <w:jc w:val="both"/>
        <w:rPr>
          <w:rFonts w:ascii="Tahoma" w:hAnsi="Tahoma" w:cs="Tahoma"/>
          <w:i/>
          <w:sz w:val="16"/>
          <w:szCs w:val="16"/>
        </w:rPr>
      </w:pPr>
    </w:p>
    <w:p w14:paraId="6476A68F" w14:textId="440669C3" w:rsidR="004405A5" w:rsidRDefault="004405A5" w:rsidP="00EF3383">
      <w:pPr>
        <w:keepNext/>
        <w:keepLines/>
        <w:tabs>
          <w:tab w:val="left" w:pos="567"/>
          <w:tab w:val="num" w:pos="851"/>
          <w:tab w:val="left" w:pos="993"/>
        </w:tabs>
        <w:jc w:val="both"/>
        <w:rPr>
          <w:rFonts w:ascii="Tahoma" w:hAnsi="Tahoma" w:cs="Tahoma"/>
          <w:i/>
          <w:sz w:val="16"/>
          <w:szCs w:val="16"/>
        </w:rPr>
      </w:pPr>
    </w:p>
    <w:p w14:paraId="4514465D" w14:textId="4AF39593" w:rsidR="004405A5" w:rsidRDefault="004405A5" w:rsidP="00EF3383">
      <w:pPr>
        <w:keepNext/>
        <w:keepLines/>
        <w:tabs>
          <w:tab w:val="left" w:pos="567"/>
          <w:tab w:val="num" w:pos="851"/>
          <w:tab w:val="left" w:pos="993"/>
        </w:tabs>
        <w:jc w:val="both"/>
        <w:rPr>
          <w:rFonts w:ascii="Tahoma" w:hAnsi="Tahoma" w:cs="Tahoma"/>
          <w:i/>
          <w:sz w:val="16"/>
          <w:szCs w:val="16"/>
        </w:rPr>
      </w:pPr>
    </w:p>
    <w:p w14:paraId="7DBE03D0" w14:textId="77D9F6A6" w:rsidR="004405A5" w:rsidRDefault="004405A5" w:rsidP="00EF3383">
      <w:pPr>
        <w:keepNext/>
        <w:keepLines/>
        <w:tabs>
          <w:tab w:val="left" w:pos="567"/>
          <w:tab w:val="num" w:pos="851"/>
          <w:tab w:val="left" w:pos="993"/>
        </w:tabs>
        <w:jc w:val="both"/>
        <w:rPr>
          <w:rFonts w:ascii="Tahoma" w:hAnsi="Tahoma" w:cs="Tahoma"/>
          <w:i/>
          <w:sz w:val="16"/>
          <w:szCs w:val="16"/>
        </w:rPr>
      </w:pPr>
    </w:p>
    <w:p w14:paraId="7FD8459F" w14:textId="4BCF7660" w:rsidR="004405A5" w:rsidRDefault="004405A5" w:rsidP="00EF3383">
      <w:pPr>
        <w:keepNext/>
        <w:keepLines/>
        <w:tabs>
          <w:tab w:val="left" w:pos="567"/>
          <w:tab w:val="num" w:pos="851"/>
          <w:tab w:val="left" w:pos="993"/>
        </w:tabs>
        <w:jc w:val="both"/>
        <w:rPr>
          <w:rFonts w:ascii="Tahoma" w:hAnsi="Tahoma" w:cs="Tahoma"/>
          <w:i/>
          <w:sz w:val="16"/>
          <w:szCs w:val="16"/>
        </w:rPr>
      </w:pPr>
    </w:p>
    <w:p w14:paraId="70FD30E4" w14:textId="06A4CD83" w:rsidR="004405A5" w:rsidRDefault="004405A5" w:rsidP="00EF3383">
      <w:pPr>
        <w:keepNext/>
        <w:keepLines/>
        <w:tabs>
          <w:tab w:val="left" w:pos="567"/>
          <w:tab w:val="num" w:pos="851"/>
          <w:tab w:val="left" w:pos="993"/>
        </w:tabs>
        <w:jc w:val="both"/>
        <w:rPr>
          <w:rFonts w:ascii="Tahoma" w:hAnsi="Tahoma" w:cs="Tahoma"/>
          <w:i/>
          <w:sz w:val="16"/>
          <w:szCs w:val="16"/>
        </w:rPr>
      </w:pPr>
    </w:p>
    <w:p w14:paraId="7B6CD375" w14:textId="7EBFB07D" w:rsidR="004405A5" w:rsidRDefault="004405A5" w:rsidP="00EF3383">
      <w:pPr>
        <w:keepNext/>
        <w:keepLines/>
        <w:tabs>
          <w:tab w:val="left" w:pos="567"/>
          <w:tab w:val="num" w:pos="851"/>
          <w:tab w:val="left" w:pos="993"/>
        </w:tabs>
        <w:jc w:val="both"/>
        <w:rPr>
          <w:rFonts w:ascii="Tahoma" w:hAnsi="Tahoma" w:cs="Tahoma"/>
          <w:i/>
          <w:sz w:val="16"/>
          <w:szCs w:val="16"/>
        </w:rPr>
      </w:pPr>
    </w:p>
    <w:p w14:paraId="1AE2AEE9" w14:textId="08B2CB03" w:rsidR="004405A5" w:rsidRDefault="004405A5" w:rsidP="00EF3383">
      <w:pPr>
        <w:keepNext/>
        <w:keepLines/>
        <w:tabs>
          <w:tab w:val="left" w:pos="567"/>
          <w:tab w:val="num" w:pos="851"/>
          <w:tab w:val="left" w:pos="993"/>
        </w:tabs>
        <w:jc w:val="both"/>
        <w:rPr>
          <w:rFonts w:ascii="Tahoma" w:hAnsi="Tahoma" w:cs="Tahoma"/>
          <w:i/>
          <w:sz w:val="16"/>
          <w:szCs w:val="16"/>
        </w:rPr>
      </w:pPr>
    </w:p>
    <w:p w14:paraId="4E22E7BD" w14:textId="6FC466C9" w:rsidR="004405A5" w:rsidRDefault="004405A5" w:rsidP="00EF3383">
      <w:pPr>
        <w:keepNext/>
        <w:keepLines/>
        <w:tabs>
          <w:tab w:val="left" w:pos="567"/>
          <w:tab w:val="num" w:pos="851"/>
          <w:tab w:val="left" w:pos="993"/>
        </w:tabs>
        <w:jc w:val="both"/>
        <w:rPr>
          <w:rFonts w:ascii="Tahoma" w:hAnsi="Tahoma" w:cs="Tahoma"/>
          <w:i/>
          <w:sz w:val="16"/>
          <w:szCs w:val="16"/>
        </w:rPr>
      </w:pPr>
    </w:p>
    <w:p w14:paraId="5CA80D27" w14:textId="311DAFC9" w:rsidR="004405A5" w:rsidRDefault="004405A5" w:rsidP="00EF3383">
      <w:pPr>
        <w:keepNext/>
        <w:keepLines/>
        <w:tabs>
          <w:tab w:val="left" w:pos="567"/>
          <w:tab w:val="num" w:pos="851"/>
          <w:tab w:val="left" w:pos="993"/>
        </w:tabs>
        <w:jc w:val="both"/>
        <w:rPr>
          <w:rFonts w:ascii="Tahoma" w:hAnsi="Tahoma" w:cs="Tahoma"/>
          <w:i/>
          <w:sz w:val="16"/>
          <w:szCs w:val="16"/>
        </w:rPr>
      </w:pPr>
    </w:p>
    <w:p w14:paraId="5AED9047" w14:textId="124E40AB" w:rsidR="004405A5" w:rsidRDefault="004405A5" w:rsidP="00EF3383">
      <w:pPr>
        <w:keepNext/>
        <w:keepLines/>
        <w:tabs>
          <w:tab w:val="left" w:pos="567"/>
          <w:tab w:val="num" w:pos="851"/>
          <w:tab w:val="left" w:pos="993"/>
        </w:tabs>
        <w:jc w:val="both"/>
        <w:rPr>
          <w:rFonts w:ascii="Tahoma" w:hAnsi="Tahoma" w:cs="Tahoma"/>
          <w:i/>
          <w:sz w:val="16"/>
          <w:szCs w:val="16"/>
        </w:rPr>
      </w:pPr>
    </w:p>
    <w:p w14:paraId="5F138CB4" w14:textId="2ECBBA5A" w:rsidR="004405A5" w:rsidRDefault="004405A5" w:rsidP="00EF3383">
      <w:pPr>
        <w:keepNext/>
        <w:keepLines/>
        <w:tabs>
          <w:tab w:val="left" w:pos="567"/>
          <w:tab w:val="num" w:pos="851"/>
          <w:tab w:val="left" w:pos="993"/>
        </w:tabs>
        <w:jc w:val="both"/>
        <w:rPr>
          <w:rFonts w:ascii="Tahoma" w:hAnsi="Tahoma" w:cs="Tahoma"/>
          <w:i/>
          <w:sz w:val="16"/>
          <w:szCs w:val="16"/>
        </w:rPr>
      </w:pPr>
    </w:p>
    <w:p w14:paraId="58B8DB1F" w14:textId="25B6057E" w:rsidR="004405A5" w:rsidRDefault="004405A5" w:rsidP="00EF3383">
      <w:pPr>
        <w:keepNext/>
        <w:keepLines/>
        <w:tabs>
          <w:tab w:val="left" w:pos="567"/>
          <w:tab w:val="num" w:pos="851"/>
          <w:tab w:val="left" w:pos="993"/>
        </w:tabs>
        <w:jc w:val="both"/>
        <w:rPr>
          <w:rFonts w:ascii="Tahoma" w:hAnsi="Tahoma" w:cs="Tahoma"/>
          <w:i/>
          <w:sz w:val="16"/>
          <w:szCs w:val="16"/>
        </w:rPr>
      </w:pPr>
    </w:p>
    <w:p w14:paraId="52FD7E3A" w14:textId="23C30021" w:rsidR="004405A5" w:rsidRDefault="004405A5" w:rsidP="00EF3383">
      <w:pPr>
        <w:keepNext/>
        <w:keepLines/>
        <w:tabs>
          <w:tab w:val="left" w:pos="567"/>
          <w:tab w:val="num" w:pos="851"/>
          <w:tab w:val="left" w:pos="993"/>
        </w:tabs>
        <w:jc w:val="both"/>
        <w:rPr>
          <w:rFonts w:ascii="Tahoma" w:hAnsi="Tahoma" w:cs="Tahoma"/>
          <w:i/>
          <w:sz w:val="16"/>
          <w:szCs w:val="16"/>
        </w:rPr>
      </w:pPr>
    </w:p>
    <w:p w14:paraId="0AE8B4C1" w14:textId="55257529" w:rsidR="004405A5" w:rsidRDefault="004405A5" w:rsidP="00EF3383">
      <w:pPr>
        <w:keepNext/>
        <w:keepLines/>
        <w:tabs>
          <w:tab w:val="left" w:pos="567"/>
          <w:tab w:val="num" w:pos="851"/>
          <w:tab w:val="left" w:pos="993"/>
        </w:tabs>
        <w:jc w:val="both"/>
        <w:rPr>
          <w:rFonts w:ascii="Tahoma" w:hAnsi="Tahoma" w:cs="Tahoma"/>
          <w:i/>
          <w:sz w:val="16"/>
          <w:szCs w:val="16"/>
        </w:rPr>
      </w:pPr>
    </w:p>
    <w:p w14:paraId="190C82A9" w14:textId="6BE26CEB" w:rsidR="004405A5" w:rsidRDefault="004405A5" w:rsidP="00EF3383">
      <w:pPr>
        <w:keepNext/>
        <w:keepLines/>
        <w:tabs>
          <w:tab w:val="left" w:pos="567"/>
          <w:tab w:val="num" w:pos="851"/>
          <w:tab w:val="left" w:pos="993"/>
        </w:tabs>
        <w:jc w:val="both"/>
        <w:rPr>
          <w:rFonts w:ascii="Tahoma" w:hAnsi="Tahoma" w:cs="Tahoma"/>
          <w:i/>
          <w:sz w:val="16"/>
          <w:szCs w:val="16"/>
        </w:rPr>
      </w:pPr>
    </w:p>
    <w:p w14:paraId="687967E2" w14:textId="43B6C354" w:rsidR="004405A5" w:rsidRDefault="004405A5" w:rsidP="00EF3383">
      <w:pPr>
        <w:keepNext/>
        <w:keepLines/>
        <w:tabs>
          <w:tab w:val="left" w:pos="567"/>
          <w:tab w:val="num" w:pos="851"/>
          <w:tab w:val="left" w:pos="993"/>
        </w:tabs>
        <w:jc w:val="both"/>
        <w:rPr>
          <w:rFonts w:ascii="Tahoma" w:hAnsi="Tahoma" w:cs="Tahoma"/>
          <w:i/>
          <w:sz w:val="16"/>
          <w:szCs w:val="16"/>
        </w:rPr>
      </w:pPr>
    </w:p>
    <w:p w14:paraId="55704987" w14:textId="5650EDAF" w:rsidR="004405A5" w:rsidRDefault="004405A5" w:rsidP="00EF3383">
      <w:pPr>
        <w:keepNext/>
        <w:keepLines/>
        <w:tabs>
          <w:tab w:val="left" w:pos="567"/>
          <w:tab w:val="num" w:pos="851"/>
          <w:tab w:val="left" w:pos="993"/>
        </w:tabs>
        <w:jc w:val="both"/>
        <w:rPr>
          <w:rFonts w:ascii="Tahoma" w:hAnsi="Tahoma" w:cs="Tahoma"/>
          <w:i/>
          <w:sz w:val="16"/>
          <w:szCs w:val="16"/>
        </w:rPr>
      </w:pPr>
    </w:p>
    <w:p w14:paraId="79BB3BEC" w14:textId="21C5C9D3" w:rsidR="004405A5" w:rsidRDefault="004405A5" w:rsidP="00EF3383">
      <w:pPr>
        <w:keepNext/>
        <w:keepLines/>
        <w:tabs>
          <w:tab w:val="left" w:pos="567"/>
          <w:tab w:val="num" w:pos="851"/>
          <w:tab w:val="left" w:pos="993"/>
        </w:tabs>
        <w:jc w:val="both"/>
        <w:rPr>
          <w:rFonts w:ascii="Tahoma" w:hAnsi="Tahoma" w:cs="Tahoma"/>
          <w:i/>
          <w:sz w:val="16"/>
          <w:szCs w:val="16"/>
        </w:rPr>
      </w:pPr>
    </w:p>
    <w:p w14:paraId="3BDC5D6C" w14:textId="78EBA457" w:rsidR="004405A5" w:rsidRDefault="004405A5" w:rsidP="00EF3383">
      <w:pPr>
        <w:keepNext/>
        <w:keepLines/>
        <w:tabs>
          <w:tab w:val="left" w:pos="567"/>
          <w:tab w:val="num" w:pos="851"/>
          <w:tab w:val="left" w:pos="993"/>
        </w:tabs>
        <w:jc w:val="both"/>
        <w:rPr>
          <w:rFonts w:ascii="Tahoma" w:hAnsi="Tahoma" w:cs="Tahoma"/>
          <w:i/>
          <w:sz w:val="16"/>
          <w:szCs w:val="16"/>
        </w:rPr>
      </w:pPr>
    </w:p>
    <w:p w14:paraId="030C91AC" w14:textId="22EB033F" w:rsidR="004405A5" w:rsidRDefault="004405A5" w:rsidP="00EF3383">
      <w:pPr>
        <w:keepNext/>
        <w:keepLines/>
        <w:tabs>
          <w:tab w:val="left" w:pos="567"/>
          <w:tab w:val="num" w:pos="851"/>
          <w:tab w:val="left" w:pos="993"/>
        </w:tabs>
        <w:jc w:val="both"/>
        <w:rPr>
          <w:rFonts w:ascii="Tahoma" w:hAnsi="Tahoma" w:cs="Tahoma"/>
          <w:i/>
          <w:sz w:val="16"/>
          <w:szCs w:val="16"/>
        </w:rPr>
      </w:pPr>
    </w:p>
    <w:p w14:paraId="2CE8501E" w14:textId="1DE796A3" w:rsidR="004405A5" w:rsidRDefault="004405A5" w:rsidP="00EF3383">
      <w:pPr>
        <w:keepNext/>
        <w:keepLines/>
        <w:tabs>
          <w:tab w:val="left" w:pos="567"/>
          <w:tab w:val="num" w:pos="851"/>
          <w:tab w:val="left" w:pos="993"/>
        </w:tabs>
        <w:jc w:val="both"/>
        <w:rPr>
          <w:rFonts w:ascii="Tahoma" w:hAnsi="Tahoma" w:cs="Tahoma"/>
          <w:i/>
          <w:sz w:val="16"/>
          <w:szCs w:val="16"/>
        </w:rPr>
      </w:pPr>
    </w:p>
    <w:p w14:paraId="588AB59E" w14:textId="4FEA6063" w:rsidR="004405A5" w:rsidRDefault="004405A5" w:rsidP="00EF3383">
      <w:pPr>
        <w:keepNext/>
        <w:keepLines/>
        <w:tabs>
          <w:tab w:val="left" w:pos="567"/>
          <w:tab w:val="num" w:pos="851"/>
          <w:tab w:val="left" w:pos="993"/>
        </w:tabs>
        <w:jc w:val="both"/>
        <w:rPr>
          <w:rFonts w:ascii="Tahoma" w:hAnsi="Tahoma" w:cs="Tahoma"/>
          <w:i/>
          <w:sz w:val="16"/>
          <w:szCs w:val="16"/>
        </w:rPr>
      </w:pPr>
    </w:p>
    <w:p w14:paraId="6D808709" w14:textId="343C9E7B" w:rsidR="004405A5" w:rsidRDefault="004405A5" w:rsidP="00EF3383">
      <w:pPr>
        <w:keepNext/>
        <w:keepLines/>
        <w:tabs>
          <w:tab w:val="left" w:pos="567"/>
          <w:tab w:val="num" w:pos="851"/>
          <w:tab w:val="left" w:pos="993"/>
        </w:tabs>
        <w:jc w:val="both"/>
        <w:rPr>
          <w:rFonts w:ascii="Tahoma" w:hAnsi="Tahoma" w:cs="Tahoma"/>
          <w:i/>
          <w:sz w:val="16"/>
          <w:szCs w:val="16"/>
        </w:rPr>
      </w:pPr>
    </w:p>
    <w:p w14:paraId="1498A72F" w14:textId="7A92D4FE" w:rsidR="004405A5" w:rsidRDefault="004405A5" w:rsidP="00EF3383">
      <w:pPr>
        <w:keepNext/>
        <w:keepLines/>
        <w:tabs>
          <w:tab w:val="left" w:pos="567"/>
          <w:tab w:val="num" w:pos="851"/>
          <w:tab w:val="left" w:pos="993"/>
        </w:tabs>
        <w:jc w:val="both"/>
        <w:rPr>
          <w:rFonts w:ascii="Tahoma" w:hAnsi="Tahoma" w:cs="Tahoma"/>
          <w:i/>
          <w:sz w:val="16"/>
          <w:szCs w:val="16"/>
        </w:rPr>
      </w:pPr>
    </w:p>
    <w:p w14:paraId="6E02056A" w14:textId="48395CDB" w:rsidR="004405A5" w:rsidRDefault="004405A5" w:rsidP="00EF3383">
      <w:pPr>
        <w:keepNext/>
        <w:keepLines/>
        <w:tabs>
          <w:tab w:val="left" w:pos="567"/>
          <w:tab w:val="num" w:pos="851"/>
          <w:tab w:val="left" w:pos="993"/>
        </w:tabs>
        <w:jc w:val="both"/>
        <w:rPr>
          <w:rFonts w:ascii="Tahoma" w:hAnsi="Tahoma" w:cs="Tahoma"/>
          <w:i/>
          <w:sz w:val="16"/>
          <w:szCs w:val="16"/>
        </w:rPr>
      </w:pPr>
    </w:p>
    <w:p w14:paraId="5BAC0FD4" w14:textId="0922120D" w:rsidR="004405A5" w:rsidRDefault="004405A5" w:rsidP="00EF3383">
      <w:pPr>
        <w:keepNext/>
        <w:keepLines/>
        <w:tabs>
          <w:tab w:val="left" w:pos="567"/>
          <w:tab w:val="num" w:pos="851"/>
          <w:tab w:val="left" w:pos="993"/>
        </w:tabs>
        <w:jc w:val="both"/>
        <w:rPr>
          <w:rFonts w:ascii="Tahoma" w:hAnsi="Tahoma" w:cs="Tahoma"/>
          <w:i/>
          <w:sz w:val="16"/>
          <w:szCs w:val="16"/>
        </w:rPr>
      </w:pPr>
    </w:p>
    <w:p w14:paraId="7B1B42B4" w14:textId="2F126590" w:rsidR="004405A5" w:rsidRDefault="004405A5" w:rsidP="00EF3383">
      <w:pPr>
        <w:keepNext/>
        <w:keepLines/>
        <w:tabs>
          <w:tab w:val="left" w:pos="567"/>
          <w:tab w:val="num" w:pos="851"/>
          <w:tab w:val="left" w:pos="993"/>
        </w:tabs>
        <w:jc w:val="both"/>
        <w:rPr>
          <w:rFonts w:ascii="Tahoma" w:hAnsi="Tahoma" w:cs="Tahoma"/>
          <w:i/>
          <w:sz w:val="16"/>
          <w:szCs w:val="16"/>
        </w:rPr>
      </w:pPr>
    </w:p>
    <w:p w14:paraId="6FCF1ED9" w14:textId="3586E257" w:rsidR="004405A5" w:rsidRDefault="004405A5" w:rsidP="00EF3383">
      <w:pPr>
        <w:keepNext/>
        <w:keepLines/>
        <w:tabs>
          <w:tab w:val="left" w:pos="567"/>
          <w:tab w:val="num" w:pos="851"/>
          <w:tab w:val="left" w:pos="993"/>
        </w:tabs>
        <w:jc w:val="both"/>
        <w:rPr>
          <w:rFonts w:ascii="Tahoma" w:hAnsi="Tahoma" w:cs="Tahoma"/>
          <w:i/>
          <w:sz w:val="16"/>
          <w:szCs w:val="16"/>
        </w:rPr>
      </w:pPr>
    </w:p>
    <w:p w14:paraId="12A5E7DE" w14:textId="533DAED9" w:rsidR="004405A5" w:rsidRDefault="004405A5" w:rsidP="00EF3383">
      <w:pPr>
        <w:keepNext/>
        <w:keepLines/>
        <w:tabs>
          <w:tab w:val="left" w:pos="567"/>
          <w:tab w:val="num" w:pos="851"/>
          <w:tab w:val="left" w:pos="993"/>
        </w:tabs>
        <w:jc w:val="both"/>
        <w:rPr>
          <w:rFonts w:ascii="Tahoma" w:hAnsi="Tahoma" w:cs="Tahoma"/>
          <w:i/>
          <w:sz w:val="16"/>
          <w:szCs w:val="16"/>
        </w:rPr>
      </w:pPr>
    </w:p>
    <w:p w14:paraId="00698B02" w14:textId="09A64741" w:rsidR="004405A5" w:rsidRDefault="004405A5" w:rsidP="00EF3383">
      <w:pPr>
        <w:keepNext/>
        <w:keepLines/>
        <w:tabs>
          <w:tab w:val="left" w:pos="567"/>
          <w:tab w:val="num" w:pos="851"/>
          <w:tab w:val="left" w:pos="993"/>
        </w:tabs>
        <w:jc w:val="both"/>
        <w:rPr>
          <w:rFonts w:ascii="Tahoma" w:hAnsi="Tahoma" w:cs="Tahoma"/>
          <w:i/>
          <w:sz w:val="16"/>
          <w:szCs w:val="16"/>
        </w:rPr>
      </w:pPr>
    </w:p>
    <w:p w14:paraId="4B082BAA" w14:textId="230AB005" w:rsidR="004405A5" w:rsidRDefault="004405A5" w:rsidP="00EF3383">
      <w:pPr>
        <w:keepNext/>
        <w:keepLines/>
        <w:tabs>
          <w:tab w:val="left" w:pos="567"/>
          <w:tab w:val="num" w:pos="851"/>
          <w:tab w:val="left" w:pos="993"/>
        </w:tabs>
        <w:jc w:val="both"/>
        <w:rPr>
          <w:rFonts w:ascii="Tahoma" w:hAnsi="Tahoma" w:cs="Tahoma"/>
          <w:i/>
          <w:sz w:val="16"/>
          <w:szCs w:val="16"/>
        </w:rPr>
      </w:pPr>
    </w:p>
    <w:p w14:paraId="6C0F6922" w14:textId="71CCBED3" w:rsidR="004405A5" w:rsidRDefault="004405A5" w:rsidP="00EF3383">
      <w:pPr>
        <w:keepNext/>
        <w:keepLines/>
        <w:tabs>
          <w:tab w:val="left" w:pos="567"/>
          <w:tab w:val="num" w:pos="851"/>
          <w:tab w:val="left" w:pos="993"/>
        </w:tabs>
        <w:jc w:val="both"/>
        <w:rPr>
          <w:rFonts w:ascii="Tahoma" w:hAnsi="Tahoma" w:cs="Tahoma"/>
          <w:i/>
          <w:sz w:val="16"/>
          <w:szCs w:val="16"/>
        </w:rPr>
      </w:pPr>
    </w:p>
    <w:p w14:paraId="56C1A4C7" w14:textId="6A9B9B9A" w:rsidR="004405A5" w:rsidRDefault="004405A5" w:rsidP="00EF3383">
      <w:pPr>
        <w:keepNext/>
        <w:keepLines/>
        <w:tabs>
          <w:tab w:val="left" w:pos="567"/>
          <w:tab w:val="num" w:pos="851"/>
          <w:tab w:val="left" w:pos="993"/>
        </w:tabs>
        <w:jc w:val="both"/>
        <w:rPr>
          <w:rFonts w:ascii="Tahoma" w:hAnsi="Tahoma" w:cs="Tahoma"/>
          <w:i/>
          <w:sz w:val="16"/>
          <w:szCs w:val="16"/>
        </w:rPr>
      </w:pPr>
    </w:p>
    <w:p w14:paraId="6EAD5968" w14:textId="452F8779" w:rsidR="004405A5" w:rsidRDefault="004405A5" w:rsidP="00EF3383">
      <w:pPr>
        <w:keepNext/>
        <w:keepLines/>
        <w:tabs>
          <w:tab w:val="left" w:pos="567"/>
          <w:tab w:val="num" w:pos="851"/>
          <w:tab w:val="left" w:pos="993"/>
        </w:tabs>
        <w:jc w:val="both"/>
        <w:rPr>
          <w:rFonts w:ascii="Tahoma" w:hAnsi="Tahoma" w:cs="Tahoma"/>
          <w:i/>
          <w:sz w:val="16"/>
          <w:szCs w:val="16"/>
        </w:rPr>
      </w:pPr>
    </w:p>
    <w:p w14:paraId="4B6D00CD" w14:textId="29EBC975" w:rsidR="004405A5" w:rsidRDefault="004405A5" w:rsidP="00EF3383">
      <w:pPr>
        <w:keepNext/>
        <w:keepLines/>
        <w:tabs>
          <w:tab w:val="left" w:pos="567"/>
          <w:tab w:val="num" w:pos="851"/>
          <w:tab w:val="left" w:pos="993"/>
        </w:tabs>
        <w:jc w:val="both"/>
        <w:rPr>
          <w:rFonts w:ascii="Tahoma" w:hAnsi="Tahoma" w:cs="Tahoma"/>
          <w:i/>
          <w:sz w:val="16"/>
          <w:szCs w:val="16"/>
        </w:rPr>
      </w:pPr>
    </w:p>
    <w:p w14:paraId="559C4579" w14:textId="7C5D299B" w:rsidR="004405A5" w:rsidRDefault="004405A5" w:rsidP="00EF3383">
      <w:pPr>
        <w:keepNext/>
        <w:keepLines/>
        <w:tabs>
          <w:tab w:val="left" w:pos="567"/>
          <w:tab w:val="num" w:pos="851"/>
          <w:tab w:val="left" w:pos="993"/>
        </w:tabs>
        <w:jc w:val="both"/>
        <w:rPr>
          <w:rFonts w:ascii="Tahoma" w:hAnsi="Tahoma" w:cs="Tahoma"/>
          <w:i/>
          <w:sz w:val="16"/>
          <w:szCs w:val="16"/>
        </w:rPr>
      </w:pPr>
    </w:p>
    <w:p w14:paraId="1D12086F" w14:textId="1C3F304E" w:rsidR="004405A5" w:rsidRDefault="004405A5" w:rsidP="00EF3383">
      <w:pPr>
        <w:keepNext/>
        <w:keepLines/>
        <w:tabs>
          <w:tab w:val="left" w:pos="567"/>
          <w:tab w:val="num" w:pos="851"/>
          <w:tab w:val="left" w:pos="993"/>
        </w:tabs>
        <w:jc w:val="both"/>
        <w:rPr>
          <w:rFonts w:ascii="Tahoma" w:hAnsi="Tahoma" w:cs="Tahoma"/>
          <w:i/>
          <w:sz w:val="16"/>
          <w:szCs w:val="16"/>
        </w:rPr>
      </w:pPr>
    </w:p>
    <w:p w14:paraId="3F2CF1C9" w14:textId="5E7EAE73" w:rsidR="004405A5" w:rsidRDefault="004405A5" w:rsidP="00EF3383">
      <w:pPr>
        <w:keepNext/>
        <w:keepLines/>
        <w:tabs>
          <w:tab w:val="left" w:pos="567"/>
          <w:tab w:val="num" w:pos="851"/>
          <w:tab w:val="left" w:pos="993"/>
        </w:tabs>
        <w:jc w:val="both"/>
        <w:rPr>
          <w:rFonts w:ascii="Tahoma" w:hAnsi="Tahoma" w:cs="Tahoma"/>
          <w:i/>
          <w:sz w:val="16"/>
          <w:szCs w:val="16"/>
        </w:rPr>
      </w:pPr>
    </w:p>
    <w:p w14:paraId="3CF75D26" w14:textId="4710DE86" w:rsidR="004405A5" w:rsidRDefault="004405A5" w:rsidP="00EF3383">
      <w:pPr>
        <w:keepNext/>
        <w:keepLines/>
        <w:tabs>
          <w:tab w:val="left" w:pos="567"/>
          <w:tab w:val="num" w:pos="851"/>
          <w:tab w:val="left" w:pos="993"/>
        </w:tabs>
        <w:jc w:val="both"/>
        <w:rPr>
          <w:rFonts w:ascii="Tahoma" w:hAnsi="Tahoma" w:cs="Tahoma"/>
          <w:i/>
          <w:sz w:val="16"/>
          <w:szCs w:val="16"/>
        </w:rPr>
      </w:pPr>
    </w:p>
    <w:p w14:paraId="6D3592CB" w14:textId="0A8A6D7E" w:rsidR="004405A5" w:rsidRDefault="004405A5" w:rsidP="00EF3383">
      <w:pPr>
        <w:keepNext/>
        <w:keepLines/>
        <w:tabs>
          <w:tab w:val="left" w:pos="567"/>
          <w:tab w:val="num" w:pos="851"/>
          <w:tab w:val="left" w:pos="993"/>
        </w:tabs>
        <w:jc w:val="both"/>
        <w:rPr>
          <w:rFonts w:ascii="Tahoma" w:hAnsi="Tahoma" w:cs="Tahoma"/>
          <w:i/>
          <w:sz w:val="16"/>
          <w:szCs w:val="16"/>
        </w:rPr>
      </w:pPr>
    </w:p>
    <w:p w14:paraId="7B972D0C" w14:textId="6C43A20C" w:rsidR="004405A5" w:rsidRDefault="004405A5" w:rsidP="00EF3383">
      <w:pPr>
        <w:keepNext/>
        <w:keepLines/>
        <w:tabs>
          <w:tab w:val="left" w:pos="567"/>
          <w:tab w:val="num" w:pos="851"/>
          <w:tab w:val="left" w:pos="993"/>
        </w:tabs>
        <w:jc w:val="both"/>
        <w:rPr>
          <w:rFonts w:ascii="Tahoma" w:hAnsi="Tahoma" w:cs="Tahoma"/>
          <w:i/>
          <w:sz w:val="16"/>
          <w:szCs w:val="16"/>
        </w:rPr>
      </w:pPr>
    </w:p>
    <w:p w14:paraId="79AC88F6" w14:textId="4E2D665E" w:rsidR="004405A5" w:rsidRDefault="004405A5" w:rsidP="00EF3383">
      <w:pPr>
        <w:keepNext/>
        <w:keepLines/>
        <w:tabs>
          <w:tab w:val="left" w:pos="567"/>
          <w:tab w:val="num" w:pos="851"/>
          <w:tab w:val="left" w:pos="993"/>
        </w:tabs>
        <w:jc w:val="both"/>
        <w:rPr>
          <w:rFonts w:ascii="Tahoma" w:hAnsi="Tahoma" w:cs="Tahoma"/>
          <w:i/>
          <w:sz w:val="16"/>
          <w:szCs w:val="16"/>
        </w:rPr>
      </w:pPr>
    </w:p>
    <w:p w14:paraId="3EBCF6DF" w14:textId="1A68E3E6" w:rsidR="004405A5" w:rsidRDefault="004405A5" w:rsidP="00EF3383">
      <w:pPr>
        <w:keepNext/>
        <w:keepLines/>
        <w:tabs>
          <w:tab w:val="left" w:pos="567"/>
          <w:tab w:val="num" w:pos="851"/>
          <w:tab w:val="left" w:pos="993"/>
        </w:tabs>
        <w:jc w:val="both"/>
        <w:rPr>
          <w:rFonts w:ascii="Tahoma" w:hAnsi="Tahoma" w:cs="Tahoma"/>
          <w:i/>
          <w:sz w:val="16"/>
          <w:szCs w:val="16"/>
        </w:rPr>
      </w:pPr>
    </w:p>
    <w:p w14:paraId="44FBB7AF" w14:textId="6A305E5F" w:rsidR="004405A5" w:rsidRDefault="004405A5" w:rsidP="00EF3383">
      <w:pPr>
        <w:keepNext/>
        <w:keepLines/>
        <w:tabs>
          <w:tab w:val="left" w:pos="567"/>
          <w:tab w:val="num" w:pos="851"/>
          <w:tab w:val="left" w:pos="993"/>
        </w:tabs>
        <w:jc w:val="both"/>
        <w:rPr>
          <w:rFonts w:ascii="Tahoma" w:hAnsi="Tahoma" w:cs="Tahoma"/>
          <w:i/>
          <w:sz w:val="16"/>
          <w:szCs w:val="16"/>
        </w:rPr>
      </w:pPr>
    </w:p>
    <w:p w14:paraId="5CA147AA" w14:textId="056D35F1" w:rsidR="004405A5" w:rsidRDefault="004405A5" w:rsidP="00EF3383">
      <w:pPr>
        <w:keepNext/>
        <w:keepLines/>
        <w:tabs>
          <w:tab w:val="left" w:pos="567"/>
          <w:tab w:val="num" w:pos="851"/>
          <w:tab w:val="left" w:pos="993"/>
        </w:tabs>
        <w:jc w:val="both"/>
        <w:rPr>
          <w:rFonts w:ascii="Tahoma" w:hAnsi="Tahoma" w:cs="Tahoma"/>
          <w:i/>
          <w:sz w:val="16"/>
          <w:szCs w:val="16"/>
        </w:rPr>
      </w:pPr>
    </w:p>
    <w:p w14:paraId="49BB1AA5" w14:textId="37F56BA2" w:rsidR="004405A5" w:rsidRDefault="004405A5" w:rsidP="00EF3383">
      <w:pPr>
        <w:keepNext/>
        <w:keepLines/>
        <w:tabs>
          <w:tab w:val="left" w:pos="567"/>
          <w:tab w:val="num" w:pos="851"/>
          <w:tab w:val="left" w:pos="993"/>
        </w:tabs>
        <w:jc w:val="both"/>
        <w:rPr>
          <w:rFonts w:ascii="Tahoma" w:hAnsi="Tahoma" w:cs="Tahoma"/>
          <w:i/>
          <w:sz w:val="16"/>
          <w:szCs w:val="16"/>
        </w:rPr>
      </w:pPr>
    </w:p>
    <w:p w14:paraId="5D2EE4CA" w14:textId="49403EC1" w:rsidR="004405A5" w:rsidRDefault="004405A5" w:rsidP="00EF3383">
      <w:pPr>
        <w:keepNext/>
        <w:keepLines/>
        <w:tabs>
          <w:tab w:val="left" w:pos="567"/>
          <w:tab w:val="num" w:pos="851"/>
          <w:tab w:val="left" w:pos="993"/>
        </w:tabs>
        <w:jc w:val="both"/>
        <w:rPr>
          <w:rFonts w:ascii="Tahoma" w:hAnsi="Tahoma" w:cs="Tahoma"/>
          <w:i/>
          <w:sz w:val="16"/>
          <w:szCs w:val="16"/>
        </w:rPr>
      </w:pPr>
    </w:p>
    <w:p w14:paraId="40B445CF" w14:textId="084E2501" w:rsidR="004405A5" w:rsidRDefault="004405A5" w:rsidP="00EF3383">
      <w:pPr>
        <w:keepNext/>
        <w:keepLines/>
        <w:tabs>
          <w:tab w:val="left" w:pos="567"/>
          <w:tab w:val="num" w:pos="851"/>
          <w:tab w:val="left" w:pos="993"/>
        </w:tabs>
        <w:jc w:val="both"/>
        <w:rPr>
          <w:rFonts w:ascii="Tahoma" w:hAnsi="Tahoma" w:cs="Tahoma"/>
          <w:i/>
          <w:sz w:val="16"/>
          <w:szCs w:val="16"/>
        </w:rPr>
      </w:pPr>
    </w:p>
    <w:p w14:paraId="38EE54CE" w14:textId="5F08501E" w:rsidR="004405A5" w:rsidRDefault="004405A5" w:rsidP="00EF3383">
      <w:pPr>
        <w:keepNext/>
        <w:keepLines/>
        <w:tabs>
          <w:tab w:val="left" w:pos="567"/>
          <w:tab w:val="num" w:pos="851"/>
          <w:tab w:val="left" w:pos="993"/>
        </w:tabs>
        <w:jc w:val="both"/>
        <w:rPr>
          <w:rFonts w:ascii="Tahoma" w:hAnsi="Tahoma" w:cs="Tahoma"/>
          <w:i/>
          <w:sz w:val="16"/>
          <w:szCs w:val="16"/>
        </w:rPr>
      </w:pPr>
    </w:p>
    <w:p w14:paraId="5CF686C8" w14:textId="122C6E38" w:rsidR="004405A5" w:rsidRDefault="004405A5" w:rsidP="00EF3383">
      <w:pPr>
        <w:keepNext/>
        <w:keepLines/>
        <w:tabs>
          <w:tab w:val="left" w:pos="567"/>
          <w:tab w:val="num" w:pos="851"/>
          <w:tab w:val="left" w:pos="993"/>
        </w:tabs>
        <w:jc w:val="both"/>
        <w:rPr>
          <w:rFonts w:ascii="Tahoma" w:hAnsi="Tahoma" w:cs="Tahoma"/>
          <w:i/>
          <w:sz w:val="16"/>
          <w:szCs w:val="16"/>
        </w:rPr>
      </w:pPr>
    </w:p>
    <w:p w14:paraId="4D8D1CCE" w14:textId="6D053640" w:rsidR="004405A5" w:rsidRDefault="004405A5" w:rsidP="00EF3383">
      <w:pPr>
        <w:keepNext/>
        <w:keepLines/>
        <w:tabs>
          <w:tab w:val="left" w:pos="567"/>
          <w:tab w:val="num" w:pos="851"/>
          <w:tab w:val="left" w:pos="993"/>
        </w:tabs>
        <w:jc w:val="both"/>
        <w:rPr>
          <w:rFonts w:ascii="Tahoma" w:hAnsi="Tahoma" w:cs="Tahoma"/>
          <w:i/>
          <w:sz w:val="16"/>
          <w:szCs w:val="16"/>
        </w:rPr>
      </w:pPr>
    </w:p>
    <w:p w14:paraId="7BFF2D0F" w14:textId="406EB407" w:rsidR="004405A5" w:rsidRDefault="004405A5" w:rsidP="00EF3383">
      <w:pPr>
        <w:keepNext/>
        <w:keepLines/>
        <w:tabs>
          <w:tab w:val="left" w:pos="567"/>
          <w:tab w:val="num" w:pos="851"/>
          <w:tab w:val="left" w:pos="993"/>
        </w:tabs>
        <w:jc w:val="both"/>
        <w:rPr>
          <w:rFonts w:ascii="Tahoma" w:hAnsi="Tahoma" w:cs="Tahoma"/>
          <w:i/>
          <w:sz w:val="16"/>
          <w:szCs w:val="16"/>
        </w:rPr>
      </w:pPr>
    </w:p>
    <w:p w14:paraId="71FD5458" w14:textId="63770896" w:rsidR="004405A5" w:rsidRDefault="004405A5" w:rsidP="00EF3383">
      <w:pPr>
        <w:keepNext/>
        <w:keepLines/>
        <w:tabs>
          <w:tab w:val="left" w:pos="567"/>
          <w:tab w:val="num" w:pos="851"/>
          <w:tab w:val="left" w:pos="993"/>
        </w:tabs>
        <w:jc w:val="both"/>
        <w:rPr>
          <w:rFonts w:ascii="Tahoma" w:hAnsi="Tahoma" w:cs="Tahoma"/>
          <w:i/>
          <w:sz w:val="16"/>
          <w:szCs w:val="16"/>
        </w:rPr>
      </w:pPr>
    </w:p>
    <w:p w14:paraId="689160D2" w14:textId="77777777" w:rsidR="004405A5" w:rsidRDefault="004405A5" w:rsidP="00EF3383">
      <w:pPr>
        <w:keepNext/>
        <w:keepLines/>
        <w:tabs>
          <w:tab w:val="left" w:pos="567"/>
          <w:tab w:val="num" w:pos="851"/>
          <w:tab w:val="left" w:pos="993"/>
        </w:tabs>
        <w:jc w:val="both"/>
        <w:rPr>
          <w:rFonts w:ascii="Tahoma" w:hAnsi="Tahoma" w:cs="Tahoma"/>
          <w:i/>
          <w:sz w:val="16"/>
          <w:szCs w:val="16"/>
        </w:rPr>
      </w:pPr>
    </w:p>
    <w:tbl>
      <w:tblPr>
        <w:tblW w:w="9183"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6"/>
        <w:gridCol w:w="8757"/>
      </w:tblGrid>
      <w:tr w:rsidR="00171A82" w:rsidRPr="00065251" w14:paraId="1F5CFFD8" w14:textId="77777777" w:rsidTr="004405A5">
        <w:trPr>
          <w:trHeight w:val="285"/>
        </w:trPr>
        <w:tc>
          <w:tcPr>
            <w:tcW w:w="426" w:type="dxa"/>
            <w:tcBorders>
              <w:right w:val="nil"/>
            </w:tcBorders>
            <w:vAlign w:val="center"/>
          </w:tcPr>
          <w:p w14:paraId="409DE7A1" w14:textId="77777777" w:rsidR="00171A82" w:rsidRPr="00065251" w:rsidRDefault="00171A82" w:rsidP="00EF3383">
            <w:pPr>
              <w:keepNext/>
              <w:keepLines/>
              <w:rPr>
                <w:rFonts w:ascii="Tahoma" w:hAnsi="Tahoma" w:cs="Tahoma"/>
              </w:rPr>
            </w:pPr>
            <w:r w:rsidRPr="00065251">
              <w:rPr>
                <w:rFonts w:ascii="Tahoma" w:hAnsi="Tahoma" w:cs="Tahoma"/>
              </w:rPr>
              <w:lastRenderedPageBreak/>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p>
        </w:tc>
        <w:tc>
          <w:tcPr>
            <w:tcW w:w="8757" w:type="dxa"/>
            <w:tcBorders>
              <w:left w:val="nil"/>
            </w:tcBorders>
            <w:vAlign w:val="center"/>
          </w:tcPr>
          <w:p w14:paraId="04CBF404" w14:textId="77777777" w:rsidR="00171A82" w:rsidRPr="00065251" w:rsidRDefault="00171A82" w:rsidP="004405A5">
            <w:pPr>
              <w:keepNext/>
              <w:keepLines/>
              <w:ind w:right="-70"/>
              <w:rPr>
                <w:rFonts w:ascii="Tahoma" w:hAnsi="Tahoma" w:cs="Tahoma"/>
                <w:b/>
                <w:i/>
              </w:rPr>
            </w:pPr>
            <w:r>
              <w:rPr>
                <w:rFonts w:ascii="Tahoma" w:hAnsi="Tahoma" w:cs="Tahoma"/>
              </w:rPr>
              <w:t xml:space="preserve">PONUDBA                                                                                                           </w:t>
            </w:r>
            <w:r w:rsidRPr="00514AE5">
              <w:rPr>
                <w:rFonts w:ascii="Tahoma" w:hAnsi="Tahoma" w:cs="Tahoma"/>
                <w:b/>
                <w:i/>
              </w:rPr>
              <w:t>Priloga 2</w:t>
            </w:r>
          </w:p>
        </w:tc>
      </w:tr>
    </w:tbl>
    <w:p w14:paraId="4DCFB265" w14:textId="77777777" w:rsidR="00171A82" w:rsidRPr="00065251" w:rsidRDefault="00171A82" w:rsidP="00EF3383">
      <w:pPr>
        <w:keepNext/>
        <w:keepLines/>
        <w:jc w:val="both"/>
        <w:rPr>
          <w:rFonts w:ascii="Tahoma" w:hAnsi="Tahoma" w:cs="Tahoma"/>
        </w:rPr>
      </w:pPr>
    </w:p>
    <w:p w14:paraId="3DF8309C" w14:textId="77777777" w:rsidR="009D1B53" w:rsidRDefault="00171A82" w:rsidP="009D1B53">
      <w:pPr>
        <w:keepNext/>
        <w:keepLines/>
        <w:jc w:val="both"/>
        <w:rPr>
          <w:rFonts w:ascii="Tahoma" w:hAnsi="Tahoma" w:cs="Tahoma"/>
          <w:b/>
        </w:rPr>
      </w:pPr>
      <w:r w:rsidRPr="00065251">
        <w:rPr>
          <w:rFonts w:ascii="Tahoma" w:hAnsi="Tahoma" w:cs="Tahoma"/>
        </w:rPr>
        <w:t xml:space="preserve">PONUDBA št.: __________________________ za javno naročilo št. </w:t>
      </w:r>
      <w:r w:rsidR="009D1B53">
        <w:rPr>
          <w:rFonts w:ascii="Tahoma" w:hAnsi="Tahoma" w:cs="Tahoma"/>
          <w:b/>
        </w:rPr>
        <w:t>VKS-171/24</w:t>
      </w:r>
      <w:r w:rsidR="009D1B53" w:rsidRPr="00C8579C">
        <w:rPr>
          <w:rFonts w:ascii="Tahoma" w:hAnsi="Tahoma" w:cs="Tahoma"/>
          <w:b/>
        </w:rPr>
        <w:t xml:space="preserve"> – </w:t>
      </w:r>
      <w:r w:rsidR="009D1B53">
        <w:rPr>
          <w:rFonts w:ascii="Tahoma" w:hAnsi="Tahoma" w:cs="Tahoma"/>
          <w:b/>
        </w:rPr>
        <w:t>Nabava rezervnih delov, preventivno vzdrževanje in servisiranje sistema stabilnega gašenja na RCERO Ljubljana,</w:t>
      </w:r>
    </w:p>
    <w:p w14:paraId="3000F372" w14:textId="756D9946" w:rsidR="00F02AC6" w:rsidRPr="00F02AC6" w:rsidRDefault="00F02AC6" w:rsidP="00EF3383">
      <w:pPr>
        <w:keepNext/>
        <w:keepLines/>
        <w:jc w:val="both"/>
        <w:rPr>
          <w:rFonts w:ascii="Tahoma" w:hAnsi="Tahoma" w:cs="Tahoma"/>
          <w:b/>
        </w:rPr>
      </w:pPr>
    </w:p>
    <w:p w14:paraId="33FBBDFC" w14:textId="7FE930C5" w:rsidR="00171A82" w:rsidRPr="00065251" w:rsidRDefault="00171A82" w:rsidP="00EF3383">
      <w:pPr>
        <w:keepNext/>
        <w:keepLines/>
        <w:jc w:val="both"/>
        <w:rPr>
          <w:rFonts w:ascii="Tahoma" w:hAnsi="Tahoma" w:cs="Tahoma"/>
          <w:b/>
          <w:u w:val="single"/>
        </w:rPr>
      </w:pPr>
    </w:p>
    <w:p w14:paraId="5BB43899" w14:textId="77777777" w:rsidR="00171A82" w:rsidRPr="00065251" w:rsidRDefault="00171A82" w:rsidP="00EF3383">
      <w:pPr>
        <w:keepNext/>
        <w:keepLines/>
        <w:jc w:val="both"/>
        <w:rPr>
          <w:rFonts w:ascii="Tahoma" w:hAnsi="Tahoma" w:cs="Tahoma"/>
          <w:b/>
        </w:rPr>
      </w:pPr>
    </w:p>
    <w:p w14:paraId="2BEC2D6F" w14:textId="77777777" w:rsidR="00171A82" w:rsidRPr="00065251" w:rsidRDefault="00171A82" w:rsidP="00EF3383">
      <w:pPr>
        <w:keepNext/>
        <w:keepLines/>
        <w:spacing w:line="312" w:lineRule="auto"/>
        <w:jc w:val="both"/>
        <w:rPr>
          <w:rFonts w:ascii="Tahoma" w:hAnsi="Tahoma" w:cs="Tahoma"/>
        </w:rPr>
      </w:pPr>
      <w:r w:rsidRPr="00065251">
        <w:rPr>
          <w:rFonts w:ascii="Tahoma" w:hAnsi="Tahoma" w:cs="Tahoma"/>
        </w:rPr>
        <w:t>Ponudnik: _______________________________________________________________</w:t>
      </w:r>
    </w:p>
    <w:p w14:paraId="1E97CBBA" w14:textId="77777777" w:rsidR="00171A82" w:rsidRPr="00065251" w:rsidRDefault="00171A82" w:rsidP="00EF3383">
      <w:pPr>
        <w:keepNext/>
        <w:keepLines/>
        <w:jc w:val="both"/>
        <w:rPr>
          <w:rFonts w:ascii="Tahoma" w:hAnsi="Tahoma" w:cs="Tahoma"/>
          <w:b/>
        </w:rPr>
      </w:pPr>
    </w:p>
    <w:p w14:paraId="406F4E3A" w14:textId="77777777" w:rsidR="00171A82" w:rsidRPr="00065251" w:rsidRDefault="00171A82" w:rsidP="00EF3383">
      <w:pPr>
        <w:keepNext/>
        <w:keepLines/>
        <w:ind w:left="1080" w:hanging="1080"/>
        <w:jc w:val="both"/>
        <w:rPr>
          <w:rFonts w:ascii="Tahoma" w:hAnsi="Tahoma" w:cs="Tahoma"/>
          <w:b/>
        </w:rPr>
      </w:pPr>
      <w:r w:rsidRPr="00065251">
        <w:rPr>
          <w:rFonts w:ascii="Tahoma" w:hAnsi="Tahoma" w:cs="Tahoma"/>
        </w:rPr>
        <w:t>Ponudbo oddajamo (označi):</w:t>
      </w:r>
      <w:r w:rsidRPr="00065251">
        <w:rPr>
          <w:rFonts w:ascii="Tahoma" w:hAnsi="Tahoma" w:cs="Tahoma"/>
          <w:b/>
        </w:rPr>
        <w:t xml:space="preserve"> </w:t>
      </w:r>
    </w:p>
    <w:p w14:paraId="0918CEA1" w14:textId="77777777" w:rsidR="00171A82" w:rsidRPr="00065251" w:rsidRDefault="00171A82" w:rsidP="00EF3383">
      <w:pPr>
        <w:keepNext/>
        <w:keepLines/>
        <w:ind w:left="1080" w:hanging="1080"/>
        <w:jc w:val="both"/>
        <w:rPr>
          <w:rFonts w:ascii="Tahoma" w:hAnsi="Tahoma" w:cs="Tahoma"/>
          <w:b/>
        </w:rPr>
      </w:pPr>
    </w:p>
    <w:tbl>
      <w:tblPr>
        <w:tblW w:w="0" w:type="auto"/>
        <w:tblInd w:w="108" w:type="dxa"/>
        <w:tblLook w:val="04A0" w:firstRow="1" w:lastRow="0" w:firstColumn="1" w:lastColumn="0" w:noHBand="0" w:noVBand="1"/>
      </w:tblPr>
      <w:tblGrid>
        <w:gridCol w:w="1672"/>
        <w:gridCol w:w="2444"/>
        <w:gridCol w:w="2155"/>
        <w:gridCol w:w="2551"/>
      </w:tblGrid>
      <w:tr w:rsidR="00171A82" w:rsidRPr="00065251" w14:paraId="1475838B" w14:textId="77777777" w:rsidTr="00171A82">
        <w:tc>
          <w:tcPr>
            <w:tcW w:w="1672" w:type="dxa"/>
          </w:tcPr>
          <w:p w14:paraId="17BBBBE0" w14:textId="77777777" w:rsidR="00171A82" w:rsidRPr="00065251" w:rsidRDefault="00171A82" w:rsidP="00EF3383">
            <w:pPr>
              <w:keepNext/>
              <w:keepLines/>
              <w:numPr>
                <w:ilvl w:val="0"/>
                <w:numId w:val="5"/>
              </w:numPr>
              <w:ind w:left="318" w:hanging="426"/>
              <w:jc w:val="both"/>
              <w:rPr>
                <w:rFonts w:ascii="Tahoma" w:hAnsi="Tahoma" w:cs="Tahoma"/>
                <w:b/>
                <w:sz w:val="18"/>
                <w:szCs w:val="18"/>
              </w:rPr>
            </w:pPr>
            <w:r w:rsidRPr="00065251">
              <w:rPr>
                <w:rFonts w:ascii="Tahoma" w:hAnsi="Tahoma" w:cs="Tahoma"/>
                <w:sz w:val="18"/>
                <w:szCs w:val="18"/>
              </w:rPr>
              <w:t>samostojno</w:t>
            </w:r>
          </w:p>
        </w:tc>
        <w:tc>
          <w:tcPr>
            <w:tcW w:w="2444" w:type="dxa"/>
          </w:tcPr>
          <w:p w14:paraId="18233B7F" w14:textId="77777777" w:rsidR="00171A82" w:rsidRPr="00065251" w:rsidRDefault="00171A82" w:rsidP="00EF3383">
            <w:pPr>
              <w:keepNext/>
              <w:keepLines/>
              <w:numPr>
                <w:ilvl w:val="0"/>
                <w:numId w:val="5"/>
              </w:numPr>
              <w:ind w:left="601" w:hanging="425"/>
              <w:jc w:val="both"/>
              <w:rPr>
                <w:rFonts w:ascii="Tahoma" w:hAnsi="Tahoma" w:cs="Tahoma"/>
                <w:b/>
                <w:sz w:val="18"/>
                <w:szCs w:val="18"/>
              </w:rPr>
            </w:pPr>
            <w:r w:rsidRPr="00065251">
              <w:rPr>
                <w:rFonts w:ascii="Tahoma" w:hAnsi="Tahoma" w:cs="Tahoma"/>
                <w:sz w:val="18"/>
                <w:szCs w:val="18"/>
              </w:rPr>
              <w:t>skupna ponudba</w:t>
            </w:r>
          </w:p>
        </w:tc>
        <w:tc>
          <w:tcPr>
            <w:tcW w:w="2155" w:type="dxa"/>
          </w:tcPr>
          <w:p w14:paraId="1AAE36AE" w14:textId="77777777" w:rsidR="00171A82" w:rsidRPr="00065251" w:rsidRDefault="00171A82" w:rsidP="00EF3383">
            <w:pPr>
              <w:keepNext/>
              <w:keepLines/>
              <w:numPr>
                <w:ilvl w:val="0"/>
                <w:numId w:val="5"/>
              </w:numPr>
              <w:ind w:left="601" w:hanging="426"/>
              <w:jc w:val="both"/>
              <w:rPr>
                <w:rFonts w:ascii="Tahoma" w:hAnsi="Tahoma" w:cs="Tahoma"/>
                <w:b/>
                <w:sz w:val="18"/>
                <w:szCs w:val="18"/>
              </w:rPr>
            </w:pPr>
            <w:r w:rsidRPr="00065251">
              <w:rPr>
                <w:rFonts w:ascii="Tahoma" w:hAnsi="Tahoma" w:cs="Tahoma"/>
                <w:sz w:val="18"/>
                <w:szCs w:val="18"/>
              </w:rPr>
              <w:t>s podizvajalci</w:t>
            </w:r>
          </w:p>
        </w:tc>
        <w:tc>
          <w:tcPr>
            <w:tcW w:w="2551" w:type="dxa"/>
          </w:tcPr>
          <w:p w14:paraId="287465E3" w14:textId="77777777" w:rsidR="00171A82" w:rsidRPr="00065251" w:rsidRDefault="00171A82" w:rsidP="00EF3383">
            <w:pPr>
              <w:keepNext/>
              <w:keepLines/>
              <w:numPr>
                <w:ilvl w:val="0"/>
                <w:numId w:val="5"/>
              </w:numPr>
              <w:ind w:left="601" w:hanging="426"/>
              <w:jc w:val="both"/>
              <w:rPr>
                <w:rFonts w:ascii="Tahoma" w:hAnsi="Tahoma" w:cs="Tahoma"/>
                <w:sz w:val="18"/>
                <w:szCs w:val="18"/>
              </w:rPr>
            </w:pPr>
            <w:r w:rsidRPr="00065251">
              <w:rPr>
                <w:rFonts w:ascii="Tahoma" w:hAnsi="Tahoma" w:cs="Tahoma"/>
                <w:sz w:val="18"/>
                <w:szCs w:val="18"/>
              </w:rPr>
              <w:t>Uporaba zmogljivosti drugih subjektov</w:t>
            </w:r>
          </w:p>
        </w:tc>
      </w:tr>
    </w:tbl>
    <w:p w14:paraId="0AF13D59" w14:textId="26B24F4D" w:rsidR="009D1B53" w:rsidRPr="009D1B53" w:rsidRDefault="009D1B53" w:rsidP="00D3552F">
      <w:pPr>
        <w:pStyle w:val="Odstavekseznama"/>
        <w:keepNext/>
        <w:keepLines/>
        <w:numPr>
          <w:ilvl w:val="0"/>
          <w:numId w:val="31"/>
        </w:numPr>
        <w:jc w:val="both"/>
        <w:rPr>
          <w:rFonts w:ascii="Tahoma" w:hAnsi="Tahoma" w:cs="Tahoma"/>
          <w:b/>
        </w:rPr>
      </w:pPr>
      <w:r w:rsidRPr="009D1B53">
        <w:rPr>
          <w:rFonts w:ascii="Tahoma" w:hAnsi="Tahoma" w:cs="Tahoma"/>
          <w:b/>
        </w:rPr>
        <w:t>PONUDBENA VREDNOST V EUR BREZ DDV</w:t>
      </w:r>
    </w:p>
    <w:p w14:paraId="63CB2F5C" w14:textId="77777777" w:rsidR="009D1B53" w:rsidRDefault="009D1B53" w:rsidP="009D1B53">
      <w:pPr>
        <w:keepNext/>
        <w:keepLines/>
        <w:jc w:val="both"/>
        <w:rPr>
          <w:rFonts w:ascii="Tahoma" w:hAnsi="Tahoma" w:cs="Tahoma"/>
          <w:b/>
        </w:rPr>
      </w:pPr>
    </w:p>
    <w:tbl>
      <w:tblPr>
        <w:tblStyle w:val="Tabelamrea"/>
        <w:tblW w:w="0" w:type="auto"/>
        <w:tblLook w:val="04A0" w:firstRow="1" w:lastRow="0" w:firstColumn="1" w:lastColumn="0" w:noHBand="0" w:noVBand="1"/>
      </w:tblPr>
      <w:tblGrid>
        <w:gridCol w:w="4471"/>
        <w:gridCol w:w="4449"/>
      </w:tblGrid>
      <w:tr w:rsidR="009D1B53" w14:paraId="05BD8852" w14:textId="77777777" w:rsidTr="00D878E4">
        <w:tc>
          <w:tcPr>
            <w:tcW w:w="4531" w:type="dxa"/>
          </w:tcPr>
          <w:p w14:paraId="04E4C6D3" w14:textId="77777777" w:rsidR="009D1B53" w:rsidRDefault="009D1B53" w:rsidP="00D878E4">
            <w:pPr>
              <w:keepNext/>
              <w:keepLines/>
              <w:jc w:val="both"/>
              <w:rPr>
                <w:rFonts w:ascii="Tahoma" w:hAnsi="Tahoma" w:cs="Tahoma"/>
                <w:b/>
              </w:rPr>
            </w:pPr>
            <w:r>
              <w:rPr>
                <w:rFonts w:ascii="Tahoma" w:hAnsi="Tahoma" w:cs="Tahoma"/>
                <w:b/>
              </w:rPr>
              <w:t>Skupna ponudbena vrednost v EUR brez DDV</w:t>
            </w:r>
          </w:p>
        </w:tc>
        <w:tc>
          <w:tcPr>
            <w:tcW w:w="4531" w:type="dxa"/>
            <w:vAlign w:val="center"/>
          </w:tcPr>
          <w:p w14:paraId="57AC3D6E" w14:textId="77777777" w:rsidR="009D1B53" w:rsidRDefault="009D1B53" w:rsidP="00D878E4">
            <w:pPr>
              <w:keepNext/>
              <w:keepLines/>
              <w:jc w:val="both"/>
              <w:rPr>
                <w:rFonts w:ascii="Tahoma" w:hAnsi="Tahoma" w:cs="Tahoma"/>
                <w:b/>
              </w:rPr>
            </w:pPr>
          </w:p>
        </w:tc>
      </w:tr>
    </w:tbl>
    <w:p w14:paraId="53235FB8" w14:textId="77777777" w:rsidR="009D1B53" w:rsidRDefault="009D1B53" w:rsidP="009D1B53">
      <w:pPr>
        <w:keepNext/>
        <w:keepLines/>
        <w:jc w:val="both"/>
        <w:rPr>
          <w:rFonts w:ascii="Tahoma" w:hAnsi="Tahoma" w:cs="Tahoma"/>
          <w:b/>
        </w:rPr>
      </w:pPr>
    </w:p>
    <w:p w14:paraId="0F1BFCF3" w14:textId="77777777" w:rsidR="009D1B53" w:rsidRDefault="009D1B53" w:rsidP="009D1B53">
      <w:pPr>
        <w:keepNext/>
        <w:keepLines/>
        <w:jc w:val="both"/>
        <w:rPr>
          <w:rFonts w:ascii="Tahoma" w:hAnsi="Tahoma" w:cs="Tahoma"/>
          <w:b/>
        </w:rPr>
      </w:pPr>
    </w:p>
    <w:p w14:paraId="3FC3A75B" w14:textId="6C234669" w:rsidR="009D1B53" w:rsidRPr="009D1B53" w:rsidRDefault="009D1B53" w:rsidP="00D3552F">
      <w:pPr>
        <w:pStyle w:val="Odstavekseznama"/>
        <w:keepNext/>
        <w:keepLines/>
        <w:numPr>
          <w:ilvl w:val="0"/>
          <w:numId w:val="31"/>
        </w:numPr>
        <w:jc w:val="both"/>
        <w:rPr>
          <w:rFonts w:ascii="Tahoma" w:hAnsi="Tahoma" w:cs="Tahoma"/>
          <w:b/>
        </w:rPr>
      </w:pPr>
      <w:r w:rsidRPr="009D1B53">
        <w:rPr>
          <w:rFonts w:ascii="Tahoma" w:hAnsi="Tahoma" w:cs="Tahoma"/>
          <w:b/>
        </w:rPr>
        <w:t>GARANCIJA</w:t>
      </w:r>
    </w:p>
    <w:p w14:paraId="4FF826EC" w14:textId="77777777" w:rsidR="009D1B53" w:rsidRPr="003A6B00" w:rsidRDefault="009D1B53" w:rsidP="009D1B53">
      <w:pPr>
        <w:keepNext/>
        <w:keepLines/>
        <w:ind w:firstLine="142"/>
        <w:jc w:val="both"/>
        <w:rPr>
          <w:rFonts w:ascii="Tahoma" w:hAnsi="Tahoma" w:cs="Tahoma"/>
          <w:b/>
        </w:rPr>
      </w:pPr>
    </w:p>
    <w:p w14:paraId="7DFA15E8" w14:textId="77777777" w:rsidR="009D1B53" w:rsidRPr="003A6B00" w:rsidRDefault="009D1B53" w:rsidP="009D1B53">
      <w:pPr>
        <w:keepNext/>
        <w:keepLines/>
        <w:jc w:val="both"/>
        <w:rPr>
          <w:rFonts w:ascii="Tahoma" w:hAnsi="Tahoma" w:cs="Tahoma"/>
        </w:rPr>
      </w:pPr>
      <w:r w:rsidRPr="003A6B00">
        <w:rPr>
          <w:rFonts w:ascii="Tahoma" w:hAnsi="Tahoma" w:cs="Tahoma"/>
        </w:rPr>
        <w:t>Za rezervne dele, ki jih bomo uporabili pri preventivnem vzdrževanju ali servisni intervenciji, zagotavljamo ________ mesecev garancije</w:t>
      </w:r>
      <w:r>
        <w:rPr>
          <w:rFonts w:ascii="Tahoma" w:hAnsi="Tahoma" w:cs="Tahoma"/>
        </w:rPr>
        <w:t xml:space="preserve"> </w:t>
      </w:r>
      <w:r w:rsidRPr="00FE1F81">
        <w:rPr>
          <w:rFonts w:ascii="Tahoma" w:hAnsi="Tahoma" w:cs="Tahoma"/>
          <w:i/>
        </w:rPr>
        <w:t>(najmanj 12 mesecev)</w:t>
      </w:r>
      <w:r w:rsidRPr="003A6B00">
        <w:rPr>
          <w:rFonts w:ascii="Tahoma" w:hAnsi="Tahoma" w:cs="Tahoma"/>
        </w:rPr>
        <w:t>. Garancijski rok začne teči z dnem podpisa primopredajnega zapisnika (delovnega naloga in/ali dobavnice).</w:t>
      </w:r>
    </w:p>
    <w:p w14:paraId="7E274DE1" w14:textId="77777777" w:rsidR="009D1B53" w:rsidRDefault="009D1B53" w:rsidP="009D1B53">
      <w:pPr>
        <w:keepNext/>
        <w:keepLines/>
        <w:ind w:firstLine="142"/>
        <w:jc w:val="both"/>
        <w:rPr>
          <w:rFonts w:ascii="Tahoma" w:hAnsi="Tahoma" w:cs="Tahoma"/>
          <w:b/>
        </w:rPr>
      </w:pPr>
    </w:p>
    <w:p w14:paraId="44E3A075" w14:textId="77777777" w:rsidR="009D1B53" w:rsidRPr="00C8579C" w:rsidRDefault="009D1B53" w:rsidP="009D1B53">
      <w:pPr>
        <w:keepNext/>
        <w:keepLines/>
        <w:ind w:firstLine="142"/>
        <w:jc w:val="both"/>
        <w:rPr>
          <w:rFonts w:ascii="Tahoma" w:hAnsi="Tahoma" w:cs="Tahoma"/>
          <w:b/>
        </w:rPr>
      </w:pPr>
    </w:p>
    <w:p w14:paraId="6B8F7BBF" w14:textId="324A667E" w:rsidR="009D1B53" w:rsidRPr="009D1B53" w:rsidRDefault="009D1B53" w:rsidP="00D3552F">
      <w:pPr>
        <w:pStyle w:val="Odstavekseznama"/>
        <w:keepNext/>
        <w:keepLines/>
        <w:numPr>
          <w:ilvl w:val="0"/>
          <w:numId w:val="31"/>
        </w:numPr>
        <w:jc w:val="both"/>
        <w:rPr>
          <w:rFonts w:ascii="Tahoma" w:hAnsi="Tahoma" w:cs="Tahoma"/>
          <w:b/>
        </w:rPr>
      </w:pPr>
      <w:r w:rsidRPr="009D1B53">
        <w:rPr>
          <w:rFonts w:ascii="Tahoma" w:hAnsi="Tahoma" w:cs="Tahoma"/>
          <w:b/>
        </w:rPr>
        <w:t>VELJAVNOST PONUDBE</w:t>
      </w:r>
    </w:p>
    <w:p w14:paraId="7A8B4705" w14:textId="77777777" w:rsidR="009D1B53" w:rsidRPr="00C8579C" w:rsidRDefault="009D1B53" w:rsidP="009D1B53">
      <w:pPr>
        <w:keepNext/>
        <w:keepLines/>
        <w:jc w:val="both"/>
        <w:rPr>
          <w:rFonts w:ascii="Tahoma" w:hAnsi="Tahoma" w:cs="Tahoma"/>
          <w:highlight w:val="yellow"/>
        </w:rPr>
      </w:pPr>
    </w:p>
    <w:p w14:paraId="4C3075BD" w14:textId="77777777" w:rsidR="009D1B53" w:rsidRDefault="009D1B53" w:rsidP="009D1B53">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7A21B54A" w14:textId="77777777" w:rsidR="009D1B53" w:rsidRPr="00C8579C" w:rsidRDefault="009D1B53" w:rsidP="009D1B53">
      <w:pPr>
        <w:keepNext/>
        <w:keepLines/>
        <w:jc w:val="both"/>
        <w:rPr>
          <w:rFonts w:ascii="Tahoma" w:hAnsi="Tahoma" w:cs="Tahoma"/>
        </w:rPr>
      </w:pPr>
    </w:p>
    <w:p w14:paraId="7A34CBB8" w14:textId="77777777" w:rsidR="009D1B53" w:rsidRDefault="009D1B53" w:rsidP="009D1B53">
      <w:pPr>
        <w:keepNext/>
        <w:keepLines/>
        <w:jc w:val="both"/>
        <w:rPr>
          <w:rFonts w:ascii="Tahoma" w:hAnsi="Tahoma" w:cs="Tahoma"/>
        </w:rPr>
      </w:pPr>
    </w:p>
    <w:p w14:paraId="56784B27" w14:textId="77777777" w:rsidR="009D1B53" w:rsidRDefault="009D1B53" w:rsidP="009D1B53">
      <w:pPr>
        <w:keepNext/>
        <w:keepLines/>
        <w:jc w:val="both"/>
        <w:rPr>
          <w:rFonts w:ascii="Tahoma" w:hAnsi="Tahoma" w:cs="Tahoma"/>
        </w:rPr>
      </w:pPr>
    </w:p>
    <w:p w14:paraId="5FE7F401" w14:textId="77777777" w:rsidR="009D1B53" w:rsidRDefault="009D1B53" w:rsidP="009D1B53">
      <w:pPr>
        <w:keepNext/>
        <w:keepLines/>
        <w:jc w:val="both"/>
        <w:rPr>
          <w:rFonts w:ascii="Tahoma" w:hAnsi="Tahoma" w:cs="Tahoma"/>
        </w:rPr>
      </w:pPr>
    </w:p>
    <w:p w14:paraId="6088A639" w14:textId="77777777" w:rsidR="009D1B53" w:rsidRPr="00C8579C" w:rsidRDefault="009D1B53" w:rsidP="009D1B53">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171A82" w:rsidRPr="00C8579C" w14:paraId="54AF1B64" w14:textId="77777777" w:rsidTr="00171A82">
        <w:trPr>
          <w:trHeight w:val="235"/>
        </w:trPr>
        <w:tc>
          <w:tcPr>
            <w:tcW w:w="3430" w:type="dxa"/>
            <w:tcBorders>
              <w:bottom w:val="single" w:sz="4" w:space="0" w:color="auto"/>
            </w:tcBorders>
          </w:tcPr>
          <w:p w14:paraId="7037C5F8" w14:textId="77777777" w:rsidR="00171A82" w:rsidRPr="00C8579C" w:rsidRDefault="00171A82" w:rsidP="00EF3383">
            <w:pPr>
              <w:keepNext/>
              <w:keepLines/>
              <w:jc w:val="both"/>
              <w:rPr>
                <w:rFonts w:ascii="Tahoma" w:hAnsi="Tahoma" w:cs="Tahoma"/>
                <w:snapToGrid w:val="0"/>
                <w:color w:val="000000"/>
              </w:rPr>
            </w:pPr>
          </w:p>
        </w:tc>
        <w:tc>
          <w:tcPr>
            <w:tcW w:w="2320" w:type="dxa"/>
          </w:tcPr>
          <w:p w14:paraId="26B2B1A2" w14:textId="77777777" w:rsidR="00171A82" w:rsidRPr="00C8579C" w:rsidRDefault="00171A82" w:rsidP="00EF3383">
            <w:pPr>
              <w:keepNext/>
              <w:keepLines/>
              <w:jc w:val="center"/>
              <w:rPr>
                <w:rFonts w:ascii="Tahoma" w:hAnsi="Tahoma" w:cs="Tahoma"/>
                <w:snapToGrid w:val="0"/>
                <w:color w:val="000000"/>
              </w:rPr>
            </w:pPr>
          </w:p>
        </w:tc>
        <w:tc>
          <w:tcPr>
            <w:tcW w:w="3290" w:type="dxa"/>
            <w:tcBorders>
              <w:bottom w:val="single" w:sz="4" w:space="0" w:color="auto"/>
            </w:tcBorders>
          </w:tcPr>
          <w:p w14:paraId="3055551E" w14:textId="77777777" w:rsidR="00171A82" w:rsidRPr="00C8579C" w:rsidRDefault="00171A82" w:rsidP="00EF3383">
            <w:pPr>
              <w:keepNext/>
              <w:keepLines/>
              <w:tabs>
                <w:tab w:val="left" w:pos="567"/>
                <w:tab w:val="num" w:pos="851"/>
                <w:tab w:val="left" w:pos="993"/>
              </w:tabs>
              <w:jc w:val="both"/>
              <w:rPr>
                <w:rFonts w:ascii="Tahoma" w:hAnsi="Tahoma" w:cs="Tahoma"/>
                <w:snapToGrid w:val="0"/>
                <w:color w:val="000000"/>
              </w:rPr>
            </w:pPr>
          </w:p>
        </w:tc>
      </w:tr>
      <w:tr w:rsidR="00171A82" w:rsidRPr="00C8579C" w14:paraId="1548C48F" w14:textId="77777777" w:rsidTr="00171A82">
        <w:trPr>
          <w:trHeight w:val="235"/>
        </w:trPr>
        <w:tc>
          <w:tcPr>
            <w:tcW w:w="3430" w:type="dxa"/>
            <w:tcBorders>
              <w:top w:val="single" w:sz="4" w:space="0" w:color="auto"/>
            </w:tcBorders>
          </w:tcPr>
          <w:p w14:paraId="5CBAADB5" w14:textId="77777777" w:rsidR="00171A82" w:rsidRPr="00C8579C" w:rsidRDefault="00171A82" w:rsidP="00EF338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00A6E58E" w14:textId="77777777" w:rsidR="00171A82" w:rsidRPr="00C8579C" w:rsidRDefault="00171A82" w:rsidP="00EF338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1DC1222C" w14:textId="77777777" w:rsidR="00171A82" w:rsidRPr="00C8579C" w:rsidRDefault="00171A82" w:rsidP="00EF3383">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23A9675F" w14:textId="77777777" w:rsidR="00171A82" w:rsidRPr="00C8579C" w:rsidRDefault="00171A82" w:rsidP="00EF3383">
      <w:pPr>
        <w:keepNext/>
        <w:keepLines/>
        <w:jc w:val="both"/>
        <w:rPr>
          <w:rFonts w:ascii="Tahoma" w:hAnsi="Tahoma" w:cs="Tahoma"/>
        </w:rPr>
      </w:pPr>
    </w:p>
    <w:p w14:paraId="34EF794C" w14:textId="77777777" w:rsidR="00222048" w:rsidRDefault="00222048" w:rsidP="00EF3383">
      <w:pPr>
        <w:keepNext/>
        <w:keepLines/>
        <w:jc w:val="both"/>
        <w:rPr>
          <w:rFonts w:ascii="Tahoma" w:hAnsi="Tahoma" w:cs="Tahoma"/>
        </w:rPr>
      </w:pPr>
    </w:p>
    <w:p w14:paraId="620D2945" w14:textId="77777777" w:rsidR="00222048" w:rsidRPr="00C90721" w:rsidRDefault="00222048" w:rsidP="00EF3383">
      <w:pPr>
        <w:keepNext/>
        <w:keepLines/>
        <w:jc w:val="both"/>
        <w:rPr>
          <w:rFonts w:ascii="Tahoma" w:hAnsi="Tahoma" w:cs="Tahoma"/>
          <w:sz w:val="18"/>
        </w:rPr>
      </w:pPr>
    </w:p>
    <w:p w14:paraId="2E8B6486" w14:textId="091C087F" w:rsidR="00171A82" w:rsidRDefault="00171A82" w:rsidP="00EF3383">
      <w:pPr>
        <w:keepNext/>
        <w:keepLines/>
        <w:spacing w:line="276" w:lineRule="auto"/>
        <w:jc w:val="both"/>
        <w:rPr>
          <w:rFonts w:ascii="Tahoma" w:hAnsi="Tahoma" w:cs="Tahoma"/>
          <w:b/>
          <w:i/>
          <w:sz w:val="16"/>
          <w:szCs w:val="18"/>
          <w:u w:val="single"/>
        </w:rPr>
      </w:pPr>
      <w:r w:rsidRPr="00C90721">
        <w:rPr>
          <w:rFonts w:ascii="Tahoma" w:hAnsi="Tahoma" w:cs="Tahoma"/>
          <w:b/>
          <w:i/>
          <w:sz w:val="16"/>
          <w:szCs w:val="18"/>
        </w:rPr>
        <w:t xml:space="preserve">Navodilo: </w:t>
      </w:r>
      <w:r w:rsidRPr="00C90721">
        <w:rPr>
          <w:rFonts w:ascii="Tahoma" w:hAnsi="Tahoma" w:cs="Tahoma"/>
          <w:i/>
          <w:sz w:val="16"/>
          <w:szCs w:val="18"/>
        </w:rPr>
        <w:t xml:space="preserve">Ponudnik </w:t>
      </w:r>
      <w:r w:rsidRPr="00C90721">
        <w:rPr>
          <w:rFonts w:ascii="Tahoma" w:hAnsi="Tahoma" w:cs="Tahoma"/>
          <w:b/>
          <w:i/>
          <w:sz w:val="16"/>
          <w:szCs w:val="18"/>
          <w:u w:val="single"/>
        </w:rPr>
        <w:t>mora</w:t>
      </w:r>
      <w:r w:rsidRPr="00C90721">
        <w:rPr>
          <w:rFonts w:ascii="Tahoma" w:hAnsi="Tahoma" w:cs="Tahoma"/>
          <w:i/>
          <w:sz w:val="16"/>
          <w:szCs w:val="18"/>
          <w:u w:val="single"/>
        </w:rPr>
        <w:t xml:space="preserve"> prilogo </w:t>
      </w:r>
      <w:r w:rsidRPr="00C90721">
        <w:rPr>
          <w:rFonts w:ascii="Tahoma" w:hAnsi="Tahoma" w:cs="Tahoma"/>
          <w:b/>
          <w:i/>
          <w:sz w:val="16"/>
          <w:szCs w:val="18"/>
        </w:rPr>
        <w:t>v .</w:t>
      </w:r>
      <w:proofErr w:type="spellStart"/>
      <w:r w:rsidRPr="00C90721">
        <w:rPr>
          <w:rFonts w:ascii="Tahoma" w:hAnsi="Tahoma" w:cs="Tahoma"/>
          <w:b/>
          <w:i/>
          <w:sz w:val="16"/>
          <w:szCs w:val="18"/>
        </w:rPr>
        <w:t>pdf</w:t>
      </w:r>
      <w:proofErr w:type="spellEnd"/>
      <w:r w:rsidRPr="00C90721">
        <w:rPr>
          <w:rFonts w:ascii="Tahoma" w:hAnsi="Tahoma" w:cs="Tahoma"/>
          <w:b/>
          <w:i/>
          <w:sz w:val="16"/>
          <w:szCs w:val="18"/>
        </w:rPr>
        <w:t xml:space="preserve"> obliki </w:t>
      </w:r>
      <w:r w:rsidRPr="00C90721">
        <w:rPr>
          <w:rFonts w:ascii="Tahoma" w:hAnsi="Tahoma" w:cs="Tahoma"/>
          <w:i/>
          <w:sz w:val="16"/>
          <w:szCs w:val="18"/>
        </w:rPr>
        <w:t>v okviru sistema e-JN</w:t>
      </w:r>
      <w:r w:rsidRPr="00C90721">
        <w:rPr>
          <w:rFonts w:ascii="Tahoma" w:hAnsi="Tahoma" w:cs="Tahoma"/>
          <w:b/>
          <w:i/>
          <w:sz w:val="16"/>
          <w:szCs w:val="18"/>
        </w:rPr>
        <w:t xml:space="preserve"> </w:t>
      </w:r>
      <w:r w:rsidRPr="00C90721">
        <w:rPr>
          <w:rFonts w:ascii="Tahoma" w:hAnsi="Tahoma" w:cs="Tahoma"/>
          <w:b/>
          <w:i/>
          <w:sz w:val="16"/>
          <w:szCs w:val="18"/>
          <w:u w:val="single"/>
        </w:rPr>
        <w:t xml:space="preserve">naložiti </w:t>
      </w:r>
      <w:r w:rsidRPr="004153E6">
        <w:rPr>
          <w:rFonts w:ascii="Tahoma" w:hAnsi="Tahoma" w:cs="Tahoma"/>
          <w:b/>
          <w:i/>
          <w:sz w:val="16"/>
          <w:szCs w:val="18"/>
          <w:u w:val="single"/>
        </w:rPr>
        <w:t xml:space="preserve">v razdelek </w:t>
      </w:r>
      <w:r w:rsidR="00C90721" w:rsidRPr="004153E6">
        <w:rPr>
          <w:rFonts w:ascii="Tahoma" w:hAnsi="Tahoma" w:cs="Tahoma"/>
          <w:b/>
          <w:i/>
          <w:sz w:val="16"/>
          <w:szCs w:val="18"/>
          <w:u w:val="single"/>
        </w:rPr>
        <w:t>»Dokumenti - ostale priloge</w:t>
      </w:r>
      <w:r w:rsidRPr="00C90721">
        <w:rPr>
          <w:rFonts w:ascii="Tahoma" w:hAnsi="Tahoma" w:cs="Tahoma"/>
          <w:b/>
          <w:i/>
          <w:sz w:val="16"/>
          <w:szCs w:val="18"/>
          <w:u w:val="single"/>
        </w:rPr>
        <w:t>«!!!</w:t>
      </w:r>
    </w:p>
    <w:p w14:paraId="137EAFE7" w14:textId="2603832F" w:rsidR="00BF4873" w:rsidRDefault="00BF4873" w:rsidP="00EF3383">
      <w:pPr>
        <w:keepNext/>
        <w:keepLines/>
        <w:spacing w:line="276" w:lineRule="auto"/>
        <w:jc w:val="both"/>
        <w:rPr>
          <w:rFonts w:ascii="Tahoma" w:hAnsi="Tahoma" w:cs="Tahoma"/>
          <w:b/>
          <w:i/>
          <w:sz w:val="16"/>
          <w:szCs w:val="18"/>
          <w:u w:val="single"/>
        </w:rPr>
      </w:pPr>
    </w:p>
    <w:p w14:paraId="6FCC6C1A" w14:textId="24035F94" w:rsidR="00BF4873" w:rsidRDefault="00BF4873" w:rsidP="00EF3383">
      <w:pPr>
        <w:keepNext/>
        <w:keepLines/>
        <w:spacing w:line="276" w:lineRule="auto"/>
        <w:jc w:val="both"/>
        <w:rPr>
          <w:rFonts w:ascii="Tahoma" w:hAnsi="Tahoma" w:cs="Tahoma"/>
          <w:b/>
          <w:i/>
          <w:sz w:val="16"/>
          <w:szCs w:val="18"/>
          <w:u w:val="single"/>
        </w:rPr>
      </w:pPr>
    </w:p>
    <w:p w14:paraId="3076703B" w14:textId="01FBD1A2" w:rsidR="00BF4873" w:rsidRDefault="00BF4873" w:rsidP="00EF3383">
      <w:pPr>
        <w:keepNext/>
        <w:keepLines/>
        <w:spacing w:line="276" w:lineRule="auto"/>
        <w:jc w:val="both"/>
        <w:rPr>
          <w:rFonts w:ascii="Tahoma" w:hAnsi="Tahoma" w:cs="Tahoma"/>
          <w:b/>
          <w:i/>
          <w:sz w:val="16"/>
          <w:szCs w:val="18"/>
          <w:u w:val="single"/>
        </w:rPr>
      </w:pPr>
    </w:p>
    <w:p w14:paraId="34A5DEDD" w14:textId="5A6381CD" w:rsidR="009D1B53" w:rsidRDefault="009D1B53" w:rsidP="00EF3383">
      <w:pPr>
        <w:keepNext/>
        <w:keepLines/>
        <w:spacing w:line="276" w:lineRule="auto"/>
        <w:jc w:val="both"/>
        <w:rPr>
          <w:rFonts w:ascii="Tahoma" w:hAnsi="Tahoma" w:cs="Tahoma"/>
          <w:b/>
          <w:i/>
          <w:sz w:val="16"/>
          <w:szCs w:val="18"/>
          <w:u w:val="single"/>
        </w:rPr>
      </w:pPr>
    </w:p>
    <w:p w14:paraId="36778B30" w14:textId="232371A1" w:rsidR="009D1B53" w:rsidRDefault="009D1B53" w:rsidP="00EF3383">
      <w:pPr>
        <w:keepNext/>
        <w:keepLines/>
        <w:spacing w:line="276" w:lineRule="auto"/>
        <w:jc w:val="both"/>
        <w:rPr>
          <w:rFonts w:ascii="Tahoma" w:hAnsi="Tahoma" w:cs="Tahoma"/>
          <w:b/>
          <w:i/>
          <w:sz w:val="16"/>
          <w:szCs w:val="18"/>
          <w:u w:val="single"/>
        </w:rPr>
      </w:pPr>
    </w:p>
    <w:p w14:paraId="21CAE204" w14:textId="7F4D7397" w:rsidR="009D1B53" w:rsidRDefault="009D1B53" w:rsidP="00EF3383">
      <w:pPr>
        <w:keepNext/>
        <w:keepLines/>
        <w:spacing w:line="276" w:lineRule="auto"/>
        <w:jc w:val="both"/>
        <w:rPr>
          <w:rFonts w:ascii="Tahoma" w:hAnsi="Tahoma" w:cs="Tahoma"/>
          <w:b/>
          <w:i/>
          <w:sz w:val="16"/>
          <w:szCs w:val="18"/>
          <w:u w:val="single"/>
        </w:rPr>
      </w:pPr>
    </w:p>
    <w:p w14:paraId="59585447" w14:textId="2CA5FB57" w:rsidR="009D1B53" w:rsidRDefault="009D1B53" w:rsidP="00EF3383">
      <w:pPr>
        <w:keepNext/>
        <w:keepLines/>
        <w:spacing w:line="276" w:lineRule="auto"/>
        <w:jc w:val="both"/>
        <w:rPr>
          <w:rFonts w:ascii="Tahoma" w:hAnsi="Tahoma" w:cs="Tahoma"/>
          <w:b/>
          <w:i/>
          <w:sz w:val="16"/>
          <w:szCs w:val="18"/>
          <w:u w:val="single"/>
        </w:rPr>
      </w:pPr>
    </w:p>
    <w:p w14:paraId="76A80062" w14:textId="2623B041" w:rsidR="009D1B53" w:rsidRDefault="009D1B53" w:rsidP="00EF3383">
      <w:pPr>
        <w:keepNext/>
        <w:keepLines/>
        <w:spacing w:line="276" w:lineRule="auto"/>
        <w:jc w:val="both"/>
        <w:rPr>
          <w:rFonts w:ascii="Tahoma" w:hAnsi="Tahoma" w:cs="Tahoma"/>
          <w:b/>
          <w:i/>
          <w:sz w:val="16"/>
          <w:szCs w:val="18"/>
          <w:u w:val="single"/>
        </w:rPr>
      </w:pPr>
    </w:p>
    <w:p w14:paraId="422D82CF" w14:textId="77777777" w:rsidR="009D1B53" w:rsidRPr="002E3F3D" w:rsidRDefault="009D1B53" w:rsidP="00EF3383">
      <w:pPr>
        <w:keepNext/>
        <w:keepLines/>
        <w:spacing w:line="276" w:lineRule="auto"/>
        <w:jc w:val="both"/>
        <w:rPr>
          <w:rFonts w:ascii="Tahoma" w:hAnsi="Tahoma" w:cs="Tahoma"/>
          <w:b/>
          <w:i/>
          <w:sz w:val="16"/>
          <w:szCs w:val="18"/>
          <w:u w:val="single"/>
        </w:rPr>
      </w:pPr>
    </w:p>
    <w:p w14:paraId="31B44444" w14:textId="53FEE651" w:rsidR="002E3F3D" w:rsidRPr="00E75FA3" w:rsidRDefault="002E3F3D" w:rsidP="00EF3383">
      <w:pPr>
        <w:keepNext/>
        <w:keepLines/>
        <w:spacing w:after="160" w:line="259" w:lineRule="auto"/>
        <w:rPr>
          <w:rFonts w:ascii="Times New Roman" w:eastAsia="Times New Roman" w:hAnsi="Times New Roman"/>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E3F3D" w:rsidRPr="002E3F3D" w14:paraId="5E793D3F" w14:textId="77777777" w:rsidTr="004F3241">
        <w:tc>
          <w:tcPr>
            <w:tcW w:w="599" w:type="dxa"/>
            <w:tcBorders>
              <w:right w:val="nil"/>
            </w:tcBorders>
          </w:tcPr>
          <w:p w14:paraId="6BABBAF1" w14:textId="77777777" w:rsidR="002E3F3D" w:rsidRPr="002E3F3D" w:rsidRDefault="002E3F3D" w:rsidP="00EF3383">
            <w:pPr>
              <w:keepNext/>
              <w:keepLines/>
              <w:jc w:val="both"/>
              <w:rPr>
                <w:rFonts w:ascii="Tahoma" w:eastAsia="Times New Roman" w:hAnsi="Tahoma" w:cs="Tahoma"/>
              </w:rPr>
            </w:pPr>
          </w:p>
        </w:tc>
        <w:tc>
          <w:tcPr>
            <w:tcW w:w="7653" w:type="dxa"/>
            <w:tcBorders>
              <w:left w:val="nil"/>
            </w:tcBorders>
          </w:tcPr>
          <w:p w14:paraId="362FB260" w14:textId="77777777" w:rsidR="002E3F3D" w:rsidRPr="002E3F3D" w:rsidRDefault="002E3F3D" w:rsidP="00EF3383">
            <w:pPr>
              <w:keepNext/>
              <w:keepLines/>
              <w:jc w:val="both"/>
              <w:rPr>
                <w:rFonts w:ascii="Tahoma" w:eastAsia="Times New Roman" w:hAnsi="Tahoma" w:cs="Tahoma"/>
              </w:rPr>
            </w:pPr>
            <w:r w:rsidRPr="002E3F3D">
              <w:rPr>
                <w:rFonts w:ascii="Tahoma" w:eastAsia="Times New Roman" w:hAnsi="Tahoma" w:cs="Tahoma"/>
              </w:rPr>
              <w:t>IZJAVA O UDELEŽBI FIZIČNIH IN PRAVNIH OSEB V LASTNIŠTVU GOSPODARSKEGA SUBJEKTA</w:t>
            </w:r>
          </w:p>
        </w:tc>
        <w:tc>
          <w:tcPr>
            <w:tcW w:w="912" w:type="dxa"/>
            <w:tcBorders>
              <w:right w:val="nil"/>
            </w:tcBorders>
          </w:tcPr>
          <w:p w14:paraId="5EDAEC68"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i/>
              </w:rPr>
              <w:t xml:space="preserve">Priloga </w:t>
            </w:r>
          </w:p>
        </w:tc>
        <w:tc>
          <w:tcPr>
            <w:tcW w:w="551" w:type="dxa"/>
            <w:tcBorders>
              <w:left w:val="nil"/>
            </w:tcBorders>
          </w:tcPr>
          <w:p w14:paraId="0FAC4254" w14:textId="7245271B" w:rsidR="002E3F3D" w:rsidRPr="002E3F3D" w:rsidRDefault="006E5159" w:rsidP="00EF3383">
            <w:pPr>
              <w:keepNext/>
              <w:keepLines/>
              <w:jc w:val="both"/>
              <w:rPr>
                <w:rFonts w:ascii="Tahoma" w:eastAsia="Times New Roman" w:hAnsi="Tahoma" w:cs="Tahoma"/>
                <w:b/>
                <w:i/>
              </w:rPr>
            </w:pPr>
            <w:r>
              <w:rPr>
                <w:rFonts w:ascii="Tahoma" w:eastAsia="Times New Roman" w:hAnsi="Tahoma" w:cs="Tahoma"/>
                <w:b/>
                <w:i/>
              </w:rPr>
              <w:t>3</w:t>
            </w:r>
          </w:p>
        </w:tc>
      </w:tr>
    </w:tbl>
    <w:p w14:paraId="6C2F8495" w14:textId="77777777" w:rsidR="002E3F3D" w:rsidRPr="002E3F3D" w:rsidRDefault="002E3F3D" w:rsidP="00EF3383">
      <w:pPr>
        <w:keepNext/>
        <w:keepLines/>
        <w:tabs>
          <w:tab w:val="left" w:pos="284"/>
        </w:tabs>
        <w:jc w:val="both"/>
        <w:rPr>
          <w:rFonts w:ascii="Times New Roman" w:eastAsia="Times New Roman" w:hAnsi="Times New Roman"/>
        </w:rPr>
      </w:pPr>
    </w:p>
    <w:p w14:paraId="75FE3B24" w14:textId="77777777" w:rsidR="002E3F3D" w:rsidRPr="002E3F3D" w:rsidRDefault="002E3F3D" w:rsidP="00EF3383">
      <w:pPr>
        <w:keepNext/>
        <w:keepLines/>
        <w:tabs>
          <w:tab w:val="left" w:pos="2694"/>
          <w:tab w:val="left" w:pos="2977"/>
        </w:tabs>
        <w:spacing w:line="276" w:lineRule="auto"/>
        <w:ind w:right="1"/>
        <w:jc w:val="center"/>
        <w:rPr>
          <w:rFonts w:ascii="Tahoma" w:eastAsia="Times New Roman" w:hAnsi="Tahoma" w:cs="Tahoma"/>
          <w:b/>
        </w:rPr>
      </w:pPr>
      <w:r w:rsidRPr="002E3F3D">
        <w:rPr>
          <w:rFonts w:ascii="Tahoma" w:eastAsia="Times New Roman" w:hAnsi="Tahoma" w:cs="Tahoma"/>
          <w:b/>
        </w:rPr>
        <w:t>I Z J A V A</w:t>
      </w:r>
    </w:p>
    <w:p w14:paraId="352FCD63" w14:textId="77777777" w:rsidR="002E3F3D" w:rsidRPr="002E3F3D" w:rsidRDefault="002E3F3D" w:rsidP="00EF3383">
      <w:pPr>
        <w:keepNext/>
        <w:keepLines/>
        <w:spacing w:line="276" w:lineRule="auto"/>
        <w:ind w:right="1"/>
        <w:jc w:val="center"/>
        <w:rPr>
          <w:rFonts w:ascii="Tahoma" w:eastAsia="Times New Roman" w:hAnsi="Tahoma" w:cs="Tahoma"/>
          <w:b/>
        </w:rPr>
      </w:pPr>
      <w:r w:rsidRPr="002E3F3D">
        <w:rPr>
          <w:rFonts w:ascii="Tahoma" w:eastAsia="Times New Roman" w:hAnsi="Tahoma" w:cs="Tahoma"/>
          <w:b/>
        </w:rPr>
        <w:t>O UDELEŽBI FIZIČNIH IN PRAVNIH OSEB V LASTNIŠTVU PONUDNIKA</w:t>
      </w:r>
    </w:p>
    <w:p w14:paraId="05E72BCE" w14:textId="77777777" w:rsidR="002E3F3D" w:rsidRPr="002E3F3D" w:rsidRDefault="002E3F3D" w:rsidP="00EF3383">
      <w:pPr>
        <w:keepNext/>
        <w:keepLines/>
        <w:tabs>
          <w:tab w:val="left" w:pos="284"/>
        </w:tabs>
        <w:rPr>
          <w:rFonts w:ascii="Tahoma" w:eastAsia="Times New Roman" w:hAnsi="Tahoma" w:cs="Tahoma"/>
          <w:b/>
        </w:rPr>
      </w:pPr>
    </w:p>
    <w:p w14:paraId="10883357" w14:textId="77777777" w:rsidR="002E3F3D" w:rsidRPr="002E3F3D" w:rsidRDefault="002E3F3D" w:rsidP="00EF3383">
      <w:pPr>
        <w:keepNext/>
        <w:keepLines/>
        <w:tabs>
          <w:tab w:val="left" w:pos="284"/>
        </w:tabs>
        <w:jc w:val="both"/>
        <w:rPr>
          <w:rFonts w:ascii="Tahoma" w:eastAsia="Times New Roman" w:hAnsi="Tahoma" w:cs="Tahoma"/>
        </w:rPr>
      </w:pPr>
    </w:p>
    <w:p w14:paraId="5426383E" w14:textId="77777777" w:rsidR="002E3F3D" w:rsidRPr="002E3F3D" w:rsidRDefault="002E3F3D" w:rsidP="00EF3383">
      <w:pPr>
        <w:keepNext/>
        <w:keepLines/>
        <w:ind w:right="1"/>
        <w:jc w:val="both"/>
        <w:rPr>
          <w:rFonts w:ascii="Tahoma" w:eastAsia="Times New Roman" w:hAnsi="Tahoma" w:cs="Tahoma"/>
          <w:b/>
          <w:i/>
        </w:rPr>
      </w:pPr>
      <w:r w:rsidRPr="002E3F3D">
        <w:rPr>
          <w:rFonts w:ascii="Tahoma" w:eastAsia="Times New Roman" w:hAnsi="Tahoma" w:cs="Tahoma"/>
          <w:b/>
          <w:i/>
        </w:rPr>
        <w:t>Podatki o pravni osebi (ponudniku):</w:t>
      </w:r>
    </w:p>
    <w:p w14:paraId="59487FBC" w14:textId="77777777" w:rsidR="002E3F3D" w:rsidRPr="002E3F3D" w:rsidRDefault="002E3F3D" w:rsidP="00EF3383">
      <w:pPr>
        <w:keepNext/>
        <w:keepLines/>
        <w:spacing w:before="240" w:after="240"/>
        <w:ind w:right="1"/>
        <w:rPr>
          <w:rFonts w:ascii="Tahoma" w:eastAsia="Times New Roman" w:hAnsi="Tahoma" w:cs="Tahoma"/>
        </w:rPr>
      </w:pPr>
      <w:r w:rsidRPr="002E3F3D">
        <w:rPr>
          <w:rFonts w:ascii="Tahoma" w:eastAsia="Times New Roman" w:hAnsi="Tahoma" w:cs="Tahoma"/>
          <w:bCs/>
        </w:rPr>
        <w:t>Polno ime podjetja</w:t>
      </w:r>
      <w:r w:rsidRPr="002E3F3D">
        <w:rPr>
          <w:rFonts w:ascii="Tahoma" w:eastAsia="Times New Roman" w:hAnsi="Tahoma" w:cs="Tahoma"/>
        </w:rPr>
        <w:t>: ____________________________________________________________________</w:t>
      </w:r>
    </w:p>
    <w:p w14:paraId="4D5927A3" w14:textId="77777777" w:rsidR="002E3F3D" w:rsidRPr="002E3F3D" w:rsidRDefault="002E3F3D" w:rsidP="00EF3383">
      <w:pPr>
        <w:keepNext/>
        <w:keepLines/>
        <w:spacing w:before="240" w:after="240"/>
        <w:ind w:right="1"/>
        <w:rPr>
          <w:rFonts w:ascii="Tahoma" w:eastAsia="Times New Roman" w:hAnsi="Tahoma" w:cs="Tahoma"/>
        </w:rPr>
      </w:pPr>
      <w:r w:rsidRPr="002E3F3D">
        <w:rPr>
          <w:rFonts w:ascii="Tahoma" w:eastAsia="Times New Roman" w:hAnsi="Tahoma" w:cs="Tahoma"/>
          <w:bCs/>
        </w:rPr>
        <w:t>Sedež podjetja</w:t>
      </w:r>
      <w:r w:rsidRPr="002E3F3D">
        <w:rPr>
          <w:rFonts w:ascii="Tahoma" w:eastAsia="Times New Roman" w:hAnsi="Tahoma" w:cs="Tahoma"/>
        </w:rPr>
        <w:t>: _______________________________________________________________________</w:t>
      </w:r>
    </w:p>
    <w:p w14:paraId="705277F8" w14:textId="77777777" w:rsidR="002E3F3D" w:rsidRPr="002E3F3D" w:rsidRDefault="002E3F3D" w:rsidP="00EF3383">
      <w:pPr>
        <w:keepNext/>
        <w:keepLines/>
        <w:spacing w:before="240" w:after="240"/>
        <w:ind w:right="1"/>
        <w:rPr>
          <w:rFonts w:ascii="Tahoma" w:eastAsia="Times New Roman" w:hAnsi="Tahoma" w:cs="Tahoma"/>
        </w:rPr>
      </w:pPr>
      <w:r w:rsidRPr="002E3F3D">
        <w:rPr>
          <w:rFonts w:ascii="Tahoma" w:eastAsia="Times New Roman" w:hAnsi="Tahoma" w:cs="Tahoma"/>
          <w:bCs/>
        </w:rPr>
        <w:t>Občina sedeža podjetja</w:t>
      </w:r>
      <w:r w:rsidRPr="002E3F3D">
        <w:rPr>
          <w:rFonts w:ascii="Tahoma" w:eastAsia="Times New Roman" w:hAnsi="Tahoma" w:cs="Tahoma"/>
        </w:rPr>
        <w:t>: ________________________________________________________________</w:t>
      </w:r>
    </w:p>
    <w:p w14:paraId="26D16A8B" w14:textId="77777777" w:rsidR="002E3F3D" w:rsidRPr="002E3F3D" w:rsidRDefault="002E3F3D" w:rsidP="00EF3383">
      <w:pPr>
        <w:keepNext/>
        <w:keepLines/>
        <w:spacing w:before="240" w:after="240"/>
        <w:ind w:right="1"/>
        <w:rPr>
          <w:rFonts w:ascii="Tahoma" w:eastAsia="Times New Roman" w:hAnsi="Tahoma" w:cs="Tahoma"/>
        </w:rPr>
      </w:pPr>
      <w:r w:rsidRPr="002E3F3D">
        <w:rPr>
          <w:rFonts w:ascii="Tahoma" w:eastAsia="Times New Roman" w:hAnsi="Tahoma" w:cs="Tahoma"/>
          <w:bCs/>
        </w:rPr>
        <w:t>Številka vpisa v sodni register (št. vložka)</w:t>
      </w:r>
      <w:r w:rsidRPr="002E3F3D">
        <w:rPr>
          <w:rFonts w:ascii="Tahoma" w:eastAsia="Times New Roman" w:hAnsi="Tahoma" w:cs="Tahoma"/>
        </w:rPr>
        <w:t>: _________________________________________________</w:t>
      </w:r>
    </w:p>
    <w:p w14:paraId="4AF11D4E" w14:textId="77777777" w:rsidR="002E3F3D" w:rsidRPr="002E3F3D" w:rsidRDefault="002E3F3D" w:rsidP="00EF3383">
      <w:pPr>
        <w:keepNext/>
        <w:keepLines/>
        <w:spacing w:before="240" w:after="240"/>
        <w:ind w:right="1"/>
        <w:rPr>
          <w:rFonts w:ascii="Tahoma" w:eastAsia="Times New Roman" w:hAnsi="Tahoma" w:cs="Tahoma"/>
        </w:rPr>
      </w:pPr>
      <w:r w:rsidRPr="002E3F3D">
        <w:rPr>
          <w:rFonts w:ascii="Tahoma" w:eastAsia="Times New Roman" w:hAnsi="Tahoma" w:cs="Tahoma"/>
          <w:bCs/>
        </w:rPr>
        <w:t>Matična številka podjetja</w:t>
      </w:r>
      <w:r w:rsidRPr="002E3F3D">
        <w:rPr>
          <w:rFonts w:ascii="Tahoma" w:eastAsia="Times New Roman" w:hAnsi="Tahoma" w:cs="Tahoma"/>
        </w:rPr>
        <w:t>: _______________________________________________________________</w:t>
      </w:r>
    </w:p>
    <w:p w14:paraId="1EFE05C4" w14:textId="3D751679" w:rsidR="002E3F3D" w:rsidRPr="002E3F3D" w:rsidRDefault="002E3F3D" w:rsidP="00EF3383">
      <w:pPr>
        <w:keepNext/>
        <w:keepLines/>
        <w:spacing w:before="240" w:after="240"/>
        <w:ind w:right="1"/>
        <w:rPr>
          <w:rFonts w:ascii="Tahoma" w:eastAsia="Times New Roman" w:hAnsi="Tahoma" w:cs="Tahoma"/>
        </w:rPr>
      </w:pPr>
      <w:r w:rsidRPr="002E3F3D">
        <w:rPr>
          <w:rFonts w:ascii="Tahoma" w:eastAsia="Times New Roman" w:hAnsi="Tahoma" w:cs="Tahoma"/>
          <w:bCs/>
        </w:rPr>
        <w:t>ID ZA DDV:</w:t>
      </w:r>
      <w:r w:rsidRPr="002E3F3D">
        <w:rPr>
          <w:rFonts w:ascii="Tahoma" w:eastAsia="Times New Roman" w:hAnsi="Tahoma" w:cs="Tahoma"/>
        </w:rPr>
        <w:t xml:space="preserve"> _________________________________________________________________________</w:t>
      </w:r>
    </w:p>
    <w:p w14:paraId="122FEE2C" w14:textId="77777777" w:rsidR="002E3F3D" w:rsidRPr="002E3F3D" w:rsidRDefault="002E3F3D" w:rsidP="00EF3383">
      <w:pPr>
        <w:keepNext/>
        <w:keepLines/>
        <w:ind w:right="1"/>
        <w:jc w:val="both"/>
        <w:rPr>
          <w:rFonts w:ascii="Tahoma" w:eastAsia="Times New Roman" w:hAnsi="Tahoma" w:cs="Tahoma"/>
        </w:rPr>
      </w:pPr>
    </w:p>
    <w:p w14:paraId="53D0C9C7" w14:textId="2093D8DF" w:rsidR="002E3F3D" w:rsidRPr="009D1B53" w:rsidRDefault="002E3F3D" w:rsidP="00EF3383">
      <w:pPr>
        <w:keepNext/>
        <w:keepLines/>
        <w:jc w:val="both"/>
        <w:rPr>
          <w:rFonts w:ascii="Tahoma" w:hAnsi="Tahoma" w:cs="Tahoma"/>
          <w:b/>
        </w:rPr>
      </w:pPr>
      <w:r w:rsidRPr="002E3F3D">
        <w:rPr>
          <w:rFonts w:ascii="Tahoma" w:eastAsia="Times New Roman" w:hAnsi="Tahoma" w:cs="Tahoma"/>
        </w:rPr>
        <w:t xml:space="preserve">V zvezi z javnim naročilom </w:t>
      </w:r>
      <w:r w:rsidR="009D1B53">
        <w:rPr>
          <w:rFonts w:ascii="Tahoma" w:hAnsi="Tahoma" w:cs="Tahoma"/>
          <w:b/>
        </w:rPr>
        <w:t>VKS-171/24</w:t>
      </w:r>
      <w:r w:rsidR="009D1B53" w:rsidRPr="00C8579C">
        <w:rPr>
          <w:rFonts w:ascii="Tahoma" w:hAnsi="Tahoma" w:cs="Tahoma"/>
          <w:b/>
        </w:rPr>
        <w:t xml:space="preserve"> – </w:t>
      </w:r>
      <w:r w:rsidR="009D1B53">
        <w:rPr>
          <w:rFonts w:ascii="Tahoma" w:hAnsi="Tahoma" w:cs="Tahoma"/>
          <w:b/>
        </w:rPr>
        <w:t xml:space="preserve">Nabava rezervnih delov, preventivno vzdrževanje in servisiranje sistema stabilnega gašenja na RCERO Ljubljana </w:t>
      </w:r>
      <w:r w:rsidRPr="002E3F3D">
        <w:rPr>
          <w:rFonts w:ascii="Tahoma" w:eastAsia="Times New Roman" w:hAnsi="Tahoma" w:cs="Tahoma"/>
        </w:rPr>
        <w:t>in na osnovi šestega odstavka 14. člena ZIntPK-UPB2, posredujemo podatke o udeležbi fizičnih in pravnih oseb v lastništvu ponudnika, vključno z udeležbo tihih družbenikov, ter gospodarskih subjektih, za katere se glede na določbe zakona, ki ureja gospodarske družbe šteje, da so povezane družbe s ponudnikom.</w:t>
      </w:r>
    </w:p>
    <w:p w14:paraId="0BD9AF30" w14:textId="77777777" w:rsidR="002E3F3D" w:rsidRPr="002E3F3D" w:rsidRDefault="002E3F3D" w:rsidP="00EF3383">
      <w:pPr>
        <w:keepNext/>
        <w:keepLines/>
        <w:jc w:val="both"/>
        <w:rPr>
          <w:rFonts w:ascii="Times New Roman" w:eastAsia="Times New Roman" w:hAnsi="Times New Roman"/>
        </w:rPr>
      </w:pPr>
      <w:r w:rsidRPr="002E3F3D">
        <w:rPr>
          <w:rFonts w:ascii="Times New Roman" w:eastAsia="Times New Roman" w:hAnsi="Times New Roman"/>
        </w:rPr>
        <w:t xml:space="preserve">  </w:t>
      </w:r>
    </w:p>
    <w:p w14:paraId="39227A63" w14:textId="77777777" w:rsidR="002E3F3D" w:rsidRPr="002E3F3D" w:rsidRDefault="002E3F3D" w:rsidP="00EF3383">
      <w:pPr>
        <w:keepNext/>
        <w:keepLines/>
        <w:jc w:val="both"/>
        <w:rPr>
          <w:rFonts w:ascii="Tahoma" w:eastAsia="Times New Roman" w:hAnsi="Tahoma" w:cs="Tahoma"/>
        </w:rPr>
      </w:pPr>
      <w:r w:rsidRPr="002E3F3D">
        <w:rPr>
          <w:rFonts w:ascii="Tahoma" w:eastAsia="Times New Roman" w:hAnsi="Tahoma" w:cs="Tahoma"/>
          <w:b/>
        </w:rPr>
        <w:t>IZJAVLJAMO</w:t>
      </w:r>
      <w:r w:rsidRPr="002E3F3D">
        <w:rPr>
          <w:rFonts w:ascii="Tahoma" w:eastAsia="Times New Roman" w:hAnsi="Tahoma" w:cs="Tahoma"/>
        </w:rPr>
        <w:t xml:space="preserve">, da so pri lastništvu zgoraj navedenega ponudnika udeležene naslednje </w:t>
      </w:r>
      <w:r w:rsidRPr="002E3F3D">
        <w:rPr>
          <w:rFonts w:ascii="Tahoma" w:eastAsia="Times New Roman" w:hAnsi="Tahoma" w:cs="Tahoma"/>
          <w:u w:val="single"/>
        </w:rPr>
        <w:t>pravne osebe</w:t>
      </w:r>
      <w:r w:rsidRPr="002E3F3D">
        <w:rPr>
          <w:rFonts w:ascii="Tahoma" w:eastAsia="Times New Roman" w:hAnsi="Tahoma" w:cs="Tahoma"/>
        </w:rPr>
        <w:t>, vključno z udeležbo tihih družbenikov:</w:t>
      </w:r>
    </w:p>
    <w:p w14:paraId="7ABDF969" w14:textId="77777777" w:rsidR="002E3F3D" w:rsidRPr="002E3F3D" w:rsidRDefault="002E3F3D" w:rsidP="00EF3383">
      <w:pPr>
        <w:keepNext/>
        <w:keepLines/>
        <w:jc w:val="both"/>
        <w:rPr>
          <w:rFonts w:ascii="Tahoma" w:eastAsia="Times New Roman"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E3F3D" w:rsidRPr="002E3F3D" w14:paraId="6A764399"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65161BFE"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1C3CBA04"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60B8DDA7"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2F1C4455"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Delež lastništva v %</w:t>
            </w:r>
          </w:p>
        </w:tc>
      </w:tr>
      <w:tr w:rsidR="002E3F3D" w:rsidRPr="002E3F3D" w14:paraId="6EDB6D3C"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560C32CD"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2D05C3BB"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132ADEE" w14:textId="77777777" w:rsidR="002E3F3D" w:rsidRPr="002E3F3D" w:rsidRDefault="002E3F3D" w:rsidP="00EF3383">
            <w:pPr>
              <w:keepNext/>
              <w:keepLines/>
              <w:jc w:val="both"/>
              <w:rPr>
                <w:rFonts w:ascii="Tahoma" w:eastAsia="Times New Roman"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20476ADD" w14:textId="77777777" w:rsidR="002E3F3D" w:rsidRPr="002E3F3D" w:rsidRDefault="002E3F3D" w:rsidP="00EF3383">
            <w:pPr>
              <w:keepNext/>
              <w:keepLines/>
              <w:jc w:val="both"/>
              <w:rPr>
                <w:rFonts w:ascii="Tahoma" w:eastAsia="Times New Roman" w:hAnsi="Tahoma" w:cs="Tahoma"/>
                <w:b/>
              </w:rPr>
            </w:pPr>
          </w:p>
        </w:tc>
      </w:tr>
      <w:tr w:rsidR="002E3F3D" w:rsidRPr="002E3F3D" w14:paraId="1E259B05"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72FA858A"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0FE1EAF5"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8FF7B2A" w14:textId="77777777" w:rsidR="002E3F3D" w:rsidRPr="002E3F3D" w:rsidRDefault="002E3F3D" w:rsidP="00EF3383">
            <w:pPr>
              <w:keepNext/>
              <w:keepLines/>
              <w:jc w:val="both"/>
              <w:rPr>
                <w:rFonts w:ascii="Tahoma" w:eastAsia="Times New Roman"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2C24E302" w14:textId="77777777" w:rsidR="002E3F3D" w:rsidRPr="002E3F3D" w:rsidRDefault="002E3F3D" w:rsidP="00EF3383">
            <w:pPr>
              <w:keepNext/>
              <w:keepLines/>
              <w:jc w:val="both"/>
              <w:rPr>
                <w:rFonts w:ascii="Tahoma" w:eastAsia="Times New Roman" w:hAnsi="Tahoma" w:cs="Tahoma"/>
                <w:b/>
              </w:rPr>
            </w:pPr>
          </w:p>
        </w:tc>
      </w:tr>
      <w:tr w:rsidR="002E3F3D" w:rsidRPr="002E3F3D" w14:paraId="31DE6D6D"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23B8D9BF"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05864071"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A62F08B" w14:textId="77777777" w:rsidR="002E3F3D" w:rsidRPr="002E3F3D" w:rsidRDefault="002E3F3D" w:rsidP="00EF3383">
            <w:pPr>
              <w:keepNext/>
              <w:keepLines/>
              <w:jc w:val="both"/>
              <w:rPr>
                <w:rFonts w:ascii="Tahoma" w:eastAsia="Times New Roman"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0B2AE89" w14:textId="77777777" w:rsidR="002E3F3D" w:rsidRPr="002E3F3D" w:rsidRDefault="002E3F3D" w:rsidP="00EF3383">
            <w:pPr>
              <w:keepNext/>
              <w:keepLines/>
              <w:jc w:val="both"/>
              <w:rPr>
                <w:rFonts w:ascii="Tahoma" w:eastAsia="Times New Roman" w:hAnsi="Tahoma" w:cs="Tahoma"/>
                <w:b/>
              </w:rPr>
            </w:pPr>
          </w:p>
        </w:tc>
      </w:tr>
      <w:tr w:rsidR="002E3F3D" w:rsidRPr="002E3F3D" w14:paraId="6EEA9BF8"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3D18B628"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7810E1E9"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AB7AF7D" w14:textId="77777777" w:rsidR="002E3F3D" w:rsidRPr="002E3F3D" w:rsidRDefault="002E3F3D" w:rsidP="00EF3383">
            <w:pPr>
              <w:keepNext/>
              <w:keepLines/>
              <w:jc w:val="both"/>
              <w:rPr>
                <w:rFonts w:ascii="Tahoma" w:eastAsia="Times New Roman"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3D43463" w14:textId="77777777" w:rsidR="002E3F3D" w:rsidRPr="002E3F3D" w:rsidRDefault="002E3F3D" w:rsidP="00EF3383">
            <w:pPr>
              <w:keepNext/>
              <w:keepLines/>
              <w:jc w:val="both"/>
              <w:rPr>
                <w:rFonts w:ascii="Tahoma" w:eastAsia="Times New Roman" w:hAnsi="Tahoma" w:cs="Tahoma"/>
                <w:b/>
              </w:rPr>
            </w:pPr>
          </w:p>
        </w:tc>
      </w:tr>
      <w:tr w:rsidR="002E3F3D" w:rsidRPr="002E3F3D" w14:paraId="6BECDFB8"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396E6969"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5BCEC5C6"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6861499" w14:textId="77777777" w:rsidR="002E3F3D" w:rsidRPr="002E3F3D" w:rsidRDefault="002E3F3D" w:rsidP="00EF3383">
            <w:pPr>
              <w:keepNext/>
              <w:keepLines/>
              <w:jc w:val="both"/>
              <w:rPr>
                <w:rFonts w:ascii="Tahoma" w:eastAsia="Times New Roman"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00D0F8FE" w14:textId="77777777" w:rsidR="002E3F3D" w:rsidRPr="002E3F3D" w:rsidRDefault="002E3F3D" w:rsidP="00EF3383">
            <w:pPr>
              <w:keepNext/>
              <w:keepLines/>
              <w:jc w:val="both"/>
              <w:rPr>
                <w:rFonts w:ascii="Tahoma" w:eastAsia="Times New Roman" w:hAnsi="Tahoma" w:cs="Tahoma"/>
                <w:b/>
              </w:rPr>
            </w:pPr>
          </w:p>
        </w:tc>
      </w:tr>
      <w:tr w:rsidR="002E3F3D" w:rsidRPr="002E3F3D" w14:paraId="402E18FD"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794F7F91"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79DDCE71"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D45AD20" w14:textId="77777777" w:rsidR="002E3F3D" w:rsidRPr="002E3F3D" w:rsidRDefault="002E3F3D" w:rsidP="00EF3383">
            <w:pPr>
              <w:keepNext/>
              <w:keepLines/>
              <w:jc w:val="both"/>
              <w:rPr>
                <w:rFonts w:ascii="Tahoma" w:eastAsia="Times New Roman"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050F8A02" w14:textId="77777777" w:rsidR="002E3F3D" w:rsidRPr="002E3F3D" w:rsidRDefault="002E3F3D" w:rsidP="00EF3383">
            <w:pPr>
              <w:keepNext/>
              <w:keepLines/>
              <w:jc w:val="both"/>
              <w:rPr>
                <w:rFonts w:ascii="Tahoma" w:eastAsia="Times New Roman" w:hAnsi="Tahoma" w:cs="Tahoma"/>
                <w:b/>
              </w:rPr>
            </w:pPr>
          </w:p>
        </w:tc>
      </w:tr>
    </w:tbl>
    <w:p w14:paraId="43816678" w14:textId="77777777" w:rsidR="002E3F3D" w:rsidRPr="002E3F3D" w:rsidRDefault="002E3F3D" w:rsidP="00EF3383">
      <w:pPr>
        <w:keepNext/>
        <w:keepLines/>
        <w:jc w:val="both"/>
        <w:rPr>
          <w:rFonts w:ascii="Tahoma" w:eastAsia="Times New Roman" w:hAnsi="Tahoma" w:cs="Tahoma"/>
          <w:b/>
        </w:rPr>
      </w:pPr>
    </w:p>
    <w:p w14:paraId="5644EB26" w14:textId="77777777" w:rsidR="002E3F3D" w:rsidRPr="002E3F3D" w:rsidRDefault="002E3F3D" w:rsidP="00EF3383">
      <w:pPr>
        <w:keepNext/>
        <w:keepLines/>
        <w:jc w:val="both"/>
        <w:rPr>
          <w:rFonts w:ascii="Tahoma" w:eastAsia="Times New Roman" w:hAnsi="Tahoma" w:cs="Tahoma"/>
        </w:rPr>
      </w:pPr>
      <w:r w:rsidRPr="002E3F3D">
        <w:rPr>
          <w:rFonts w:ascii="Tahoma" w:eastAsia="Times New Roman" w:hAnsi="Tahoma" w:cs="Tahoma"/>
          <w:b/>
        </w:rPr>
        <w:t>IZJAVLJAMO</w:t>
      </w:r>
      <w:r w:rsidRPr="002E3F3D">
        <w:rPr>
          <w:rFonts w:ascii="Tahoma" w:eastAsia="Times New Roman" w:hAnsi="Tahoma" w:cs="Tahoma"/>
        </w:rPr>
        <w:t xml:space="preserve">, da so pri lastništvu zgoraj navedenega ponudnika udeležene naslednje </w:t>
      </w:r>
      <w:r w:rsidRPr="002E3F3D">
        <w:rPr>
          <w:rFonts w:ascii="Tahoma" w:eastAsia="Times New Roman" w:hAnsi="Tahoma" w:cs="Tahoma"/>
          <w:u w:val="single"/>
        </w:rPr>
        <w:t>fizične osebe</w:t>
      </w:r>
      <w:r w:rsidRPr="002E3F3D">
        <w:rPr>
          <w:rFonts w:ascii="Tahoma" w:eastAsia="Times New Roman" w:hAnsi="Tahoma" w:cs="Tahoma"/>
        </w:rPr>
        <w:t>, vključno z udeležbo tihih družbenikov:</w:t>
      </w:r>
    </w:p>
    <w:p w14:paraId="2CFDFDAD" w14:textId="77777777" w:rsidR="002E3F3D" w:rsidRPr="002E3F3D" w:rsidRDefault="002E3F3D" w:rsidP="00EF3383">
      <w:pPr>
        <w:keepNext/>
        <w:keepLines/>
        <w:jc w:val="both"/>
        <w:rPr>
          <w:rFonts w:ascii="Tahoma" w:eastAsia="Times New Roman"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2E3F3D" w:rsidRPr="002E3F3D" w14:paraId="335BBE12" w14:textId="77777777" w:rsidTr="004F3241">
        <w:tc>
          <w:tcPr>
            <w:tcW w:w="534" w:type="dxa"/>
            <w:tcBorders>
              <w:top w:val="single" w:sz="4" w:space="0" w:color="auto"/>
              <w:left w:val="single" w:sz="4" w:space="0" w:color="auto"/>
              <w:bottom w:val="single" w:sz="4" w:space="0" w:color="auto"/>
              <w:right w:val="single" w:sz="4" w:space="0" w:color="auto"/>
            </w:tcBorders>
            <w:hideMark/>
          </w:tcPr>
          <w:p w14:paraId="26F9ACC4"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lastRenderedPageBreak/>
              <w:t>Št.</w:t>
            </w:r>
          </w:p>
        </w:tc>
        <w:tc>
          <w:tcPr>
            <w:tcW w:w="3402" w:type="dxa"/>
            <w:tcBorders>
              <w:top w:val="single" w:sz="4" w:space="0" w:color="auto"/>
              <w:left w:val="single" w:sz="4" w:space="0" w:color="auto"/>
              <w:bottom w:val="single" w:sz="4" w:space="0" w:color="auto"/>
              <w:right w:val="single" w:sz="4" w:space="0" w:color="auto"/>
            </w:tcBorders>
            <w:hideMark/>
          </w:tcPr>
          <w:p w14:paraId="5365A9A7"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7E2A4C52"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37BEF221"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Delež lastništva v %</w:t>
            </w:r>
          </w:p>
        </w:tc>
      </w:tr>
      <w:tr w:rsidR="002E3F3D" w:rsidRPr="002E3F3D" w14:paraId="48D3B9FB" w14:textId="77777777" w:rsidTr="004F3241">
        <w:tc>
          <w:tcPr>
            <w:tcW w:w="534" w:type="dxa"/>
            <w:tcBorders>
              <w:top w:val="single" w:sz="4" w:space="0" w:color="auto"/>
              <w:left w:val="single" w:sz="4" w:space="0" w:color="auto"/>
              <w:bottom w:val="single" w:sz="4" w:space="0" w:color="auto"/>
              <w:right w:val="single" w:sz="4" w:space="0" w:color="auto"/>
            </w:tcBorders>
            <w:hideMark/>
          </w:tcPr>
          <w:p w14:paraId="61978976"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0D81544E"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58BDF0C" w14:textId="77777777" w:rsidR="002E3F3D" w:rsidRPr="002E3F3D" w:rsidRDefault="002E3F3D" w:rsidP="00EF3383">
            <w:pPr>
              <w:keepNext/>
              <w:keepLines/>
              <w:jc w:val="both"/>
              <w:rPr>
                <w:rFonts w:ascii="Tahoma" w:eastAsia="Times New Roman"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1F8975D" w14:textId="77777777" w:rsidR="002E3F3D" w:rsidRPr="002E3F3D" w:rsidRDefault="002E3F3D" w:rsidP="00EF3383">
            <w:pPr>
              <w:keepNext/>
              <w:keepLines/>
              <w:jc w:val="both"/>
              <w:rPr>
                <w:rFonts w:ascii="Tahoma" w:eastAsia="Times New Roman" w:hAnsi="Tahoma" w:cs="Tahoma"/>
                <w:b/>
              </w:rPr>
            </w:pPr>
          </w:p>
        </w:tc>
      </w:tr>
      <w:tr w:rsidR="002E3F3D" w:rsidRPr="002E3F3D" w14:paraId="31590D32" w14:textId="77777777" w:rsidTr="004F3241">
        <w:tc>
          <w:tcPr>
            <w:tcW w:w="534" w:type="dxa"/>
            <w:tcBorders>
              <w:top w:val="single" w:sz="4" w:space="0" w:color="auto"/>
              <w:left w:val="single" w:sz="4" w:space="0" w:color="auto"/>
              <w:bottom w:val="single" w:sz="4" w:space="0" w:color="auto"/>
              <w:right w:val="single" w:sz="4" w:space="0" w:color="auto"/>
            </w:tcBorders>
            <w:hideMark/>
          </w:tcPr>
          <w:p w14:paraId="7D929AEF"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7C4ED156"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6C1BCA9" w14:textId="77777777" w:rsidR="002E3F3D" w:rsidRPr="002E3F3D" w:rsidRDefault="002E3F3D" w:rsidP="00EF3383">
            <w:pPr>
              <w:keepNext/>
              <w:keepLines/>
              <w:jc w:val="both"/>
              <w:rPr>
                <w:rFonts w:ascii="Tahoma" w:eastAsia="Times New Roman"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16F994F" w14:textId="77777777" w:rsidR="002E3F3D" w:rsidRPr="002E3F3D" w:rsidRDefault="002E3F3D" w:rsidP="00EF3383">
            <w:pPr>
              <w:keepNext/>
              <w:keepLines/>
              <w:jc w:val="both"/>
              <w:rPr>
                <w:rFonts w:ascii="Tahoma" w:eastAsia="Times New Roman" w:hAnsi="Tahoma" w:cs="Tahoma"/>
                <w:b/>
              </w:rPr>
            </w:pPr>
          </w:p>
        </w:tc>
      </w:tr>
      <w:tr w:rsidR="002E3F3D" w:rsidRPr="002E3F3D" w14:paraId="2EDF7031" w14:textId="77777777" w:rsidTr="004F3241">
        <w:tc>
          <w:tcPr>
            <w:tcW w:w="534" w:type="dxa"/>
            <w:tcBorders>
              <w:top w:val="single" w:sz="4" w:space="0" w:color="auto"/>
              <w:left w:val="single" w:sz="4" w:space="0" w:color="auto"/>
              <w:bottom w:val="single" w:sz="4" w:space="0" w:color="auto"/>
              <w:right w:val="single" w:sz="4" w:space="0" w:color="auto"/>
            </w:tcBorders>
            <w:hideMark/>
          </w:tcPr>
          <w:p w14:paraId="405BF20F"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226205F3"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58B0B01" w14:textId="77777777" w:rsidR="002E3F3D" w:rsidRPr="002E3F3D" w:rsidRDefault="002E3F3D" w:rsidP="00EF3383">
            <w:pPr>
              <w:keepNext/>
              <w:keepLines/>
              <w:jc w:val="both"/>
              <w:rPr>
                <w:rFonts w:ascii="Tahoma" w:eastAsia="Times New Roman"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6231E307" w14:textId="77777777" w:rsidR="002E3F3D" w:rsidRPr="002E3F3D" w:rsidRDefault="002E3F3D" w:rsidP="00EF3383">
            <w:pPr>
              <w:keepNext/>
              <w:keepLines/>
              <w:jc w:val="both"/>
              <w:rPr>
                <w:rFonts w:ascii="Tahoma" w:eastAsia="Times New Roman" w:hAnsi="Tahoma" w:cs="Tahoma"/>
                <w:b/>
              </w:rPr>
            </w:pPr>
          </w:p>
        </w:tc>
      </w:tr>
      <w:tr w:rsidR="002E3F3D" w:rsidRPr="002E3F3D" w14:paraId="2198FA40" w14:textId="77777777" w:rsidTr="004F3241">
        <w:tc>
          <w:tcPr>
            <w:tcW w:w="534" w:type="dxa"/>
            <w:tcBorders>
              <w:top w:val="single" w:sz="4" w:space="0" w:color="auto"/>
              <w:left w:val="single" w:sz="4" w:space="0" w:color="auto"/>
              <w:bottom w:val="single" w:sz="4" w:space="0" w:color="auto"/>
              <w:right w:val="single" w:sz="4" w:space="0" w:color="auto"/>
            </w:tcBorders>
            <w:hideMark/>
          </w:tcPr>
          <w:p w14:paraId="4CDFC9D0"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404E0B60"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D174169" w14:textId="77777777" w:rsidR="002E3F3D" w:rsidRPr="002E3F3D" w:rsidRDefault="002E3F3D" w:rsidP="00EF3383">
            <w:pPr>
              <w:keepNext/>
              <w:keepLines/>
              <w:jc w:val="both"/>
              <w:rPr>
                <w:rFonts w:ascii="Tahoma" w:eastAsia="Times New Roman"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0352353" w14:textId="77777777" w:rsidR="002E3F3D" w:rsidRPr="002E3F3D" w:rsidRDefault="002E3F3D" w:rsidP="00EF3383">
            <w:pPr>
              <w:keepNext/>
              <w:keepLines/>
              <w:jc w:val="both"/>
              <w:rPr>
                <w:rFonts w:ascii="Tahoma" w:eastAsia="Times New Roman" w:hAnsi="Tahoma" w:cs="Tahoma"/>
                <w:b/>
              </w:rPr>
            </w:pPr>
          </w:p>
        </w:tc>
      </w:tr>
      <w:tr w:rsidR="002E3F3D" w:rsidRPr="002E3F3D" w14:paraId="0B6CE294" w14:textId="77777777" w:rsidTr="004F3241">
        <w:tc>
          <w:tcPr>
            <w:tcW w:w="534" w:type="dxa"/>
            <w:tcBorders>
              <w:top w:val="single" w:sz="4" w:space="0" w:color="auto"/>
              <w:left w:val="single" w:sz="4" w:space="0" w:color="auto"/>
              <w:bottom w:val="single" w:sz="4" w:space="0" w:color="auto"/>
              <w:right w:val="single" w:sz="4" w:space="0" w:color="auto"/>
            </w:tcBorders>
            <w:hideMark/>
          </w:tcPr>
          <w:p w14:paraId="04C52D97"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B72A025"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7767E51" w14:textId="77777777" w:rsidR="002E3F3D" w:rsidRPr="002E3F3D" w:rsidRDefault="002E3F3D" w:rsidP="00EF3383">
            <w:pPr>
              <w:keepNext/>
              <w:keepLines/>
              <w:jc w:val="both"/>
              <w:rPr>
                <w:rFonts w:ascii="Tahoma" w:eastAsia="Times New Roman"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37D898DB" w14:textId="77777777" w:rsidR="002E3F3D" w:rsidRPr="002E3F3D" w:rsidRDefault="002E3F3D" w:rsidP="00EF3383">
            <w:pPr>
              <w:keepNext/>
              <w:keepLines/>
              <w:jc w:val="both"/>
              <w:rPr>
                <w:rFonts w:ascii="Tahoma" w:eastAsia="Times New Roman" w:hAnsi="Tahoma" w:cs="Tahoma"/>
                <w:b/>
              </w:rPr>
            </w:pPr>
          </w:p>
        </w:tc>
      </w:tr>
      <w:tr w:rsidR="002E3F3D" w:rsidRPr="002E3F3D" w14:paraId="1DA5563F" w14:textId="77777777" w:rsidTr="004F3241">
        <w:tc>
          <w:tcPr>
            <w:tcW w:w="534" w:type="dxa"/>
            <w:tcBorders>
              <w:top w:val="single" w:sz="4" w:space="0" w:color="auto"/>
              <w:left w:val="single" w:sz="4" w:space="0" w:color="auto"/>
              <w:bottom w:val="single" w:sz="4" w:space="0" w:color="auto"/>
              <w:right w:val="single" w:sz="4" w:space="0" w:color="auto"/>
            </w:tcBorders>
            <w:hideMark/>
          </w:tcPr>
          <w:p w14:paraId="6B3CF326"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1C48D92A" w14:textId="77777777" w:rsidR="002E3F3D" w:rsidRPr="002E3F3D" w:rsidRDefault="002E3F3D" w:rsidP="00EF3383">
            <w:pPr>
              <w:keepNext/>
              <w:keepLines/>
              <w:jc w:val="both"/>
              <w:rPr>
                <w:rFonts w:ascii="Tahoma" w:eastAsia="Times New Roman"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1BFEA83" w14:textId="77777777" w:rsidR="002E3F3D" w:rsidRPr="002E3F3D" w:rsidRDefault="002E3F3D" w:rsidP="00EF3383">
            <w:pPr>
              <w:keepNext/>
              <w:keepLines/>
              <w:jc w:val="both"/>
              <w:rPr>
                <w:rFonts w:ascii="Tahoma" w:eastAsia="Times New Roman"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A947DA8" w14:textId="77777777" w:rsidR="002E3F3D" w:rsidRPr="002E3F3D" w:rsidRDefault="002E3F3D" w:rsidP="00EF3383">
            <w:pPr>
              <w:keepNext/>
              <w:keepLines/>
              <w:jc w:val="both"/>
              <w:rPr>
                <w:rFonts w:ascii="Tahoma" w:eastAsia="Times New Roman" w:hAnsi="Tahoma" w:cs="Tahoma"/>
                <w:b/>
              </w:rPr>
            </w:pPr>
          </w:p>
        </w:tc>
      </w:tr>
    </w:tbl>
    <w:p w14:paraId="6AEA7BE9" w14:textId="77777777" w:rsidR="002E3F3D" w:rsidRPr="002E3F3D" w:rsidRDefault="002E3F3D" w:rsidP="00EF3383">
      <w:pPr>
        <w:keepNext/>
        <w:keepLines/>
        <w:jc w:val="both"/>
        <w:rPr>
          <w:rFonts w:ascii="Tahoma" w:eastAsia="Times New Roman" w:hAnsi="Tahoma" w:cs="Tahoma"/>
          <w:b/>
        </w:rPr>
      </w:pPr>
    </w:p>
    <w:p w14:paraId="2BE75258" w14:textId="615E7080" w:rsidR="002E3F3D" w:rsidRPr="002E3F3D" w:rsidRDefault="002E3F3D" w:rsidP="00EF3383">
      <w:pPr>
        <w:keepNext/>
        <w:keepLines/>
        <w:jc w:val="both"/>
        <w:rPr>
          <w:rFonts w:ascii="Tahoma" w:eastAsia="Times New Roman" w:hAnsi="Tahoma" w:cs="Tahoma"/>
          <w:b/>
        </w:rPr>
      </w:pPr>
    </w:p>
    <w:p w14:paraId="3C37FF5E" w14:textId="75E8BF04" w:rsidR="002E3F3D" w:rsidRPr="002E3F3D" w:rsidRDefault="002E3F3D" w:rsidP="00EF3383">
      <w:pPr>
        <w:keepNext/>
        <w:keepLines/>
        <w:jc w:val="both"/>
        <w:rPr>
          <w:rFonts w:ascii="Tahoma" w:eastAsia="Times New Roman" w:hAnsi="Tahoma" w:cs="Tahoma"/>
        </w:rPr>
      </w:pPr>
      <w:r w:rsidRPr="002E3F3D">
        <w:rPr>
          <w:rFonts w:ascii="Tahoma" w:eastAsia="Times New Roman" w:hAnsi="Tahoma" w:cs="Tahoma"/>
          <w:b/>
        </w:rPr>
        <w:t>IZJAVLJAMO</w:t>
      </w:r>
      <w:r w:rsidRPr="002E3F3D">
        <w:rPr>
          <w:rFonts w:ascii="Tahoma" w:eastAsia="Times New Roman" w:hAnsi="Tahoma" w:cs="Tahoma"/>
        </w:rPr>
        <w:t xml:space="preserve">, da so skladno z določbami zakona, ki ureja gospodarske družbe, </w:t>
      </w:r>
      <w:r w:rsidRPr="002E3F3D">
        <w:rPr>
          <w:rFonts w:ascii="Tahoma" w:eastAsia="Times New Roman" w:hAnsi="Tahoma" w:cs="Tahoma"/>
          <w:u w:val="single"/>
        </w:rPr>
        <w:t>povezane družbe</w:t>
      </w:r>
      <w:r w:rsidRPr="002E3F3D">
        <w:rPr>
          <w:rFonts w:ascii="Tahoma" w:eastAsia="Times New Roman" w:hAnsi="Tahoma" w:cs="Tahoma"/>
        </w:rPr>
        <w:t xml:space="preserve"> z zgoraj navedenim ponudnikom, naslednji gospodarski subjekti: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8"/>
        <w:gridCol w:w="1796"/>
      </w:tblGrid>
      <w:tr w:rsidR="002E3F3D" w:rsidRPr="002E3F3D" w14:paraId="7C2A7F74"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4B4C8BB8"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5298F220"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508D9F20"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41E5EDF"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Matična številka</w:t>
            </w:r>
          </w:p>
        </w:tc>
      </w:tr>
      <w:tr w:rsidR="002E3F3D" w:rsidRPr="002E3F3D" w14:paraId="3A6B284D"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05687B4E"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144F240C" w14:textId="77777777" w:rsidR="002E3F3D" w:rsidRPr="002E3F3D" w:rsidRDefault="002E3F3D" w:rsidP="00EF3383">
            <w:pPr>
              <w:keepNext/>
              <w:keepLines/>
              <w:jc w:val="both"/>
              <w:rPr>
                <w:rFonts w:ascii="Tahoma" w:eastAsia="Times New Roman"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B26A97D" w14:textId="77777777" w:rsidR="002E3F3D" w:rsidRPr="002E3F3D" w:rsidRDefault="002E3F3D" w:rsidP="00EF3383">
            <w:pPr>
              <w:keepNext/>
              <w:keepLines/>
              <w:jc w:val="both"/>
              <w:rPr>
                <w:rFonts w:ascii="Tahoma" w:eastAsia="Times New Roman"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5541050A" w14:textId="77777777" w:rsidR="002E3F3D" w:rsidRPr="002E3F3D" w:rsidRDefault="002E3F3D" w:rsidP="00EF3383">
            <w:pPr>
              <w:keepNext/>
              <w:keepLines/>
              <w:jc w:val="both"/>
              <w:rPr>
                <w:rFonts w:ascii="Tahoma" w:eastAsia="Times New Roman" w:hAnsi="Tahoma" w:cs="Tahoma"/>
                <w:b/>
              </w:rPr>
            </w:pPr>
          </w:p>
        </w:tc>
      </w:tr>
      <w:tr w:rsidR="002E3F3D" w:rsidRPr="002E3F3D" w14:paraId="096B8EBE"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3BF5D961"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61A13C0C" w14:textId="77777777" w:rsidR="002E3F3D" w:rsidRPr="002E3F3D" w:rsidRDefault="002E3F3D" w:rsidP="00EF3383">
            <w:pPr>
              <w:keepNext/>
              <w:keepLines/>
              <w:jc w:val="both"/>
              <w:rPr>
                <w:rFonts w:ascii="Tahoma" w:eastAsia="Times New Roman"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1898216" w14:textId="77777777" w:rsidR="002E3F3D" w:rsidRPr="002E3F3D" w:rsidRDefault="002E3F3D" w:rsidP="00EF3383">
            <w:pPr>
              <w:keepNext/>
              <w:keepLines/>
              <w:jc w:val="both"/>
              <w:rPr>
                <w:rFonts w:ascii="Tahoma" w:eastAsia="Times New Roman"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135044C9" w14:textId="77777777" w:rsidR="002E3F3D" w:rsidRPr="002E3F3D" w:rsidRDefault="002E3F3D" w:rsidP="00EF3383">
            <w:pPr>
              <w:keepNext/>
              <w:keepLines/>
              <w:jc w:val="both"/>
              <w:rPr>
                <w:rFonts w:ascii="Tahoma" w:eastAsia="Times New Roman" w:hAnsi="Tahoma" w:cs="Tahoma"/>
                <w:b/>
              </w:rPr>
            </w:pPr>
          </w:p>
        </w:tc>
      </w:tr>
      <w:tr w:rsidR="002E3F3D" w:rsidRPr="002E3F3D" w14:paraId="70CA3E43"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7E4FC515"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5548A5B6" w14:textId="77777777" w:rsidR="002E3F3D" w:rsidRPr="002E3F3D" w:rsidRDefault="002E3F3D" w:rsidP="00EF3383">
            <w:pPr>
              <w:keepNext/>
              <w:keepLines/>
              <w:jc w:val="both"/>
              <w:rPr>
                <w:rFonts w:ascii="Tahoma" w:eastAsia="Times New Roman"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F0A08B6" w14:textId="77777777" w:rsidR="002E3F3D" w:rsidRPr="002E3F3D" w:rsidRDefault="002E3F3D" w:rsidP="00EF3383">
            <w:pPr>
              <w:keepNext/>
              <w:keepLines/>
              <w:jc w:val="both"/>
              <w:rPr>
                <w:rFonts w:ascii="Tahoma" w:eastAsia="Times New Roman"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1EFD26E7" w14:textId="77777777" w:rsidR="002E3F3D" w:rsidRPr="002E3F3D" w:rsidRDefault="002E3F3D" w:rsidP="00EF3383">
            <w:pPr>
              <w:keepNext/>
              <w:keepLines/>
              <w:jc w:val="both"/>
              <w:rPr>
                <w:rFonts w:ascii="Tahoma" w:eastAsia="Times New Roman" w:hAnsi="Tahoma" w:cs="Tahoma"/>
                <w:b/>
              </w:rPr>
            </w:pPr>
          </w:p>
        </w:tc>
      </w:tr>
      <w:tr w:rsidR="002E3F3D" w:rsidRPr="002E3F3D" w14:paraId="3E613F1C"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19C38215"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7C622F46" w14:textId="77777777" w:rsidR="002E3F3D" w:rsidRPr="002E3F3D" w:rsidRDefault="002E3F3D" w:rsidP="00EF3383">
            <w:pPr>
              <w:keepNext/>
              <w:keepLines/>
              <w:jc w:val="both"/>
              <w:rPr>
                <w:rFonts w:ascii="Tahoma" w:eastAsia="Times New Roman"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DBC93DA" w14:textId="77777777" w:rsidR="002E3F3D" w:rsidRPr="002E3F3D" w:rsidRDefault="002E3F3D" w:rsidP="00EF3383">
            <w:pPr>
              <w:keepNext/>
              <w:keepLines/>
              <w:jc w:val="both"/>
              <w:rPr>
                <w:rFonts w:ascii="Tahoma" w:eastAsia="Times New Roman"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2681031D" w14:textId="77777777" w:rsidR="002E3F3D" w:rsidRPr="002E3F3D" w:rsidRDefault="002E3F3D" w:rsidP="00EF3383">
            <w:pPr>
              <w:keepNext/>
              <w:keepLines/>
              <w:jc w:val="both"/>
              <w:rPr>
                <w:rFonts w:ascii="Tahoma" w:eastAsia="Times New Roman" w:hAnsi="Tahoma" w:cs="Tahoma"/>
                <w:b/>
              </w:rPr>
            </w:pPr>
          </w:p>
        </w:tc>
      </w:tr>
      <w:tr w:rsidR="002E3F3D" w:rsidRPr="002E3F3D" w14:paraId="0FD594B3"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33BEEB44"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3E545E3A" w14:textId="77777777" w:rsidR="002E3F3D" w:rsidRPr="002E3F3D" w:rsidRDefault="002E3F3D" w:rsidP="00EF3383">
            <w:pPr>
              <w:keepNext/>
              <w:keepLines/>
              <w:jc w:val="both"/>
              <w:rPr>
                <w:rFonts w:ascii="Tahoma" w:eastAsia="Times New Roman"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5AFBEB2" w14:textId="77777777" w:rsidR="002E3F3D" w:rsidRPr="002E3F3D" w:rsidRDefault="002E3F3D" w:rsidP="00EF3383">
            <w:pPr>
              <w:keepNext/>
              <w:keepLines/>
              <w:jc w:val="both"/>
              <w:rPr>
                <w:rFonts w:ascii="Tahoma" w:eastAsia="Times New Roman"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2339486" w14:textId="77777777" w:rsidR="002E3F3D" w:rsidRPr="002E3F3D" w:rsidRDefault="002E3F3D" w:rsidP="00EF3383">
            <w:pPr>
              <w:keepNext/>
              <w:keepLines/>
              <w:jc w:val="both"/>
              <w:rPr>
                <w:rFonts w:ascii="Tahoma" w:eastAsia="Times New Roman" w:hAnsi="Tahoma" w:cs="Tahoma"/>
                <w:b/>
              </w:rPr>
            </w:pPr>
          </w:p>
        </w:tc>
      </w:tr>
      <w:tr w:rsidR="002E3F3D" w:rsidRPr="002E3F3D" w14:paraId="763A0F9E" w14:textId="77777777" w:rsidTr="004F3241">
        <w:tc>
          <w:tcPr>
            <w:tcW w:w="533" w:type="dxa"/>
            <w:tcBorders>
              <w:top w:val="single" w:sz="4" w:space="0" w:color="auto"/>
              <w:left w:val="single" w:sz="4" w:space="0" w:color="auto"/>
              <w:bottom w:val="single" w:sz="4" w:space="0" w:color="auto"/>
              <w:right w:val="single" w:sz="4" w:space="0" w:color="auto"/>
            </w:tcBorders>
            <w:hideMark/>
          </w:tcPr>
          <w:p w14:paraId="0FB65D77" w14:textId="77777777" w:rsidR="002E3F3D" w:rsidRPr="002E3F3D" w:rsidRDefault="002E3F3D" w:rsidP="00EF3383">
            <w:pPr>
              <w:keepNext/>
              <w:keepLines/>
              <w:jc w:val="both"/>
              <w:rPr>
                <w:rFonts w:ascii="Tahoma" w:eastAsia="Times New Roman" w:hAnsi="Tahoma" w:cs="Tahoma"/>
                <w:b/>
              </w:rPr>
            </w:pPr>
            <w:r w:rsidRPr="002E3F3D">
              <w:rPr>
                <w:rFonts w:ascii="Tahoma" w:eastAsia="Times New Roman"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622C5ED1" w14:textId="77777777" w:rsidR="002E3F3D" w:rsidRPr="002E3F3D" w:rsidRDefault="002E3F3D" w:rsidP="00EF3383">
            <w:pPr>
              <w:keepNext/>
              <w:keepLines/>
              <w:jc w:val="both"/>
              <w:rPr>
                <w:rFonts w:ascii="Tahoma" w:eastAsia="Times New Roman"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B3E67CB" w14:textId="77777777" w:rsidR="002E3F3D" w:rsidRPr="002E3F3D" w:rsidRDefault="002E3F3D" w:rsidP="00EF3383">
            <w:pPr>
              <w:keepNext/>
              <w:keepLines/>
              <w:jc w:val="both"/>
              <w:rPr>
                <w:rFonts w:ascii="Tahoma" w:eastAsia="Times New Roman"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420B7DB" w14:textId="77777777" w:rsidR="002E3F3D" w:rsidRPr="002E3F3D" w:rsidRDefault="002E3F3D" w:rsidP="00EF3383">
            <w:pPr>
              <w:keepNext/>
              <w:keepLines/>
              <w:jc w:val="both"/>
              <w:rPr>
                <w:rFonts w:ascii="Tahoma" w:eastAsia="Times New Roman" w:hAnsi="Tahoma" w:cs="Tahoma"/>
                <w:b/>
              </w:rPr>
            </w:pPr>
          </w:p>
        </w:tc>
      </w:tr>
    </w:tbl>
    <w:p w14:paraId="48524259" w14:textId="3F97B316" w:rsidR="002E3F3D" w:rsidRPr="002E3F3D" w:rsidRDefault="002E3F3D" w:rsidP="00EF3383">
      <w:pPr>
        <w:keepNext/>
        <w:keepLines/>
        <w:jc w:val="both"/>
        <w:rPr>
          <w:rFonts w:ascii="Tahoma" w:eastAsia="Times New Roman" w:hAnsi="Tahoma" w:cs="Tahoma"/>
        </w:rPr>
      </w:pPr>
    </w:p>
    <w:p w14:paraId="16C82DB2" w14:textId="77777777" w:rsidR="002E3F3D" w:rsidRPr="002E3F3D" w:rsidRDefault="002E3F3D" w:rsidP="00EF3383">
      <w:pPr>
        <w:keepNext/>
        <w:keepLines/>
        <w:jc w:val="both"/>
        <w:rPr>
          <w:rFonts w:ascii="Tahoma" w:eastAsia="Times New Roman" w:hAnsi="Tahoma" w:cs="Tahoma"/>
        </w:rPr>
      </w:pPr>
      <w:r w:rsidRPr="002E3F3D">
        <w:rPr>
          <w:rFonts w:ascii="Tahoma" w:eastAsia="Times New Roman"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88DC595" w14:textId="77777777" w:rsidR="002E3F3D" w:rsidRPr="002E3F3D" w:rsidRDefault="002E3F3D" w:rsidP="00EF3383">
      <w:pPr>
        <w:keepNext/>
        <w:keepLines/>
        <w:jc w:val="both"/>
        <w:rPr>
          <w:rFonts w:ascii="Tahoma" w:eastAsia="Times New Roman" w:hAnsi="Tahoma" w:cs="Tahoma"/>
        </w:rPr>
      </w:pPr>
    </w:p>
    <w:p w14:paraId="11E19649" w14:textId="7F884EC2" w:rsidR="002E3F3D" w:rsidRPr="002E3F3D" w:rsidRDefault="002E3F3D" w:rsidP="00EF3383">
      <w:pPr>
        <w:keepNext/>
        <w:keepLines/>
        <w:jc w:val="both"/>
        <w:rPr>
          <w:rFonts w:ascii="Tahoma" w:eastAsia="Times New Roman" w:hAnsi="Tahoma" w:cs="Tahoma"/>
        </w:rPr>
      </w:pPr>
      <w:r w:rsidRPr="002E3F3D">
        <w:rPr>
          <w:rFonts w:ascii="Tahoma" w:eastAsia="Times New Roman" w:hAnsi="Tahoma" w:cs="Tahoma"/>
        </w:rPr>
        <w:t xml:space="preserve">S podpisom te izjave jamčim za točnost in resničnost </w:t>
      </w:r>
      <w:r w:rsidR="00BF5359">
        <w:rPr>
          <w:rFonts w:ascii="Tahoma" w:eastAsia="Times New Roman" w:hAnsi="Tahoma" w:cs="Tahoma"/>
        </w:rPr>
        <w:t>podatkov ter se zavedam, da je okvirni sporazum</w:t>
      </w:r>
      <w:r w:rsidRPr="002E3F3D">
        <w:rPr>
          <w:rFonts w:ascii="Tahoma" w:eastAsia="Times New Roman" w:hAnsi="Tahoma" w:cs="Tahoma"/>
        </w:rPr>
        <w:t xml:space="preserve"> v primeru lažne izjave ali neresničnih podatkov o dejstvih v izjavi ničen. Zavezujem se, da bom naročnika obvestil o vsaki spremembi posredovanih podatkov.</w:t>
      </w:r>
    </w:p>
    <w:p w14:paraId="164F27FE" w14:textId="77777777" w:rsidR="002E3F3D" w:rsidRPr="002E3F3D" w:rsidRDefault="002E3F3D" w:rsidP="00EF3383">
      <w:pPr>
        <w:keepNext/>
        <w:keepLines/>
        <w:jc w:val="both"/>
        <w:rPr>
          <w:rFonts w:ascii="Tahoma" w:eastAsia="Times New Roman" w:hAnsi="Tahoma" w:cs="Tahoma"/>
          <w:b/>
        </w:rPr>
      </w:pPr>
    </w:p>
    <w:p w14:paraId="75BDFAF6" w14:textId="77777777" w:rsidR="002E3F3D" w:rsidRPr="002E3F3D" w:rsidRDefault="002E3F3D" w:rsidP="00EF3383">
      <w:pPr>
        <w:keepNext/>
        <w:keepLines/>
        <w:jc w:val="both"/>
        <w:rPr>
          <w:rFonts w:ascii="Tahoma" w:eastAsia="Times New Roman" w:hAnsi="Tahoma" w:cs="Tahoma"/>
          <w:i/>
          <w:u w:val="single"/>
        </w:rPr>
      </w:pPr>
      <w:r w:rsidRPr="002E3F3D">
        <w:rPr>
          <w:rFonts w:ascii="Tahoma" w:eastAsia="Times New Roman" w:hAnsi="Tahoma" w:cs="Tahoma"/>
          <w:i/>
          <w:u w:val="single"/>
        </w:rPr>
        <w:t>Vse izjave podajamo pod kazensko in materialno odgovornostjo.</w:t>
      </w:r>
    </w:p>
    <w:p w14:paraId="14519858" w14:textId="77777777" w:rsidR="002E3F3D" w:rsidRPr="002E3F3D" w:rsidRDefault="002E3F3D" w:rsidP="00EF3383">
      <w:pPr>
        <w:keepNext/>
        <w:keepLines/>
        <w:jc w:val="both"/>
        <w:rPr>
          <w:rFonts w:ascii="Tahoma" w:eastAsia="Times New Roman" w:hAnsi="Tahoma" w:cs="Tahoma"/>
          <w:b/>
        </w:rPr>
      </w:pPr>
    </w:p>
    <w:p w14:paraId="194E2DE1" w14:textId="77777777" w:rsidR="002E3F3D" w:rsidRPr="002E3F3D" w:rsidRDefault="002E3F3D" w:rsidP="00EF3383">
      <w:pPr>
        <w:keepNext/>
        <w:keepLines/>
        <w:jc w:val="both"/>
        <w:rPr>
          <w:rFonts w:ascii="Tahoma" w:eastAsia="Times New Roman" w:hAnsi="Tahoma" w:cs="Tahoma"/>
          <w:b/>
        </w:rPr>
      </w:pPr>
    </w:p>
    <w:p w14:paraId="6742D645" w14:textId="77777777" w:rsidR="002E3F3D" w:rsidRPr="002E3F3D" w:rsidRDefault="002E3F3D" w:rsidP="00EF3383">
      <w:pPr>
        <w:keepNext/>
        <w:keepLines/>
        <w:jc w:val="both"/>
        <w:rPr>
          <w:rFonts w:ascii="Tahoma" w:eastAsia="Times New Roman" w:hAnsi="Tahoma" w:cs="Tahoma"/>
          <w:b/>
        </w:rPr>
      </w:pPr>
    </w:p>
    <w:p w14:paraId="0A23047D" w14:textId="77777777" w:rsidR="002E3F3D" w:rsidRPr="002E3F3D" w:rsidRDefault="002E3F3D" w:rsidP="00EF3383">
      <w:pPr>
        <w:keepNext/>
        <w:keepLines/>
        <w:jc w:val="both"/>
        <w:rPr>
          <w:rFonts w:ascii="Tahoma" w:eastAsia="Times New Roman"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E3F3D" w:rsidRPr="002E3F3D" w14:paraId="7AEDDC51" w14:textId="77777777" w:rsidTr="004F3241">
        <w:trPr>
          <w:trHeight w:val="235"/>
        </w:trPr>
        <w:tc>
          <w:tcPr>
            <w:tcW w:w="3402" w:type="dxa"/>
            <w:tcBorders>
              <w:bottom w:val="single" w:sz="4" w:space="0" w:color="auto"/>
            </w:tcBorders>
          </w:tcPr>
          <w:p w14:paraId="7C6FE6B4" w14:textId="77777777" w:rsidR="002E3F3D" w:rsidRPr="002E3F3D" w:rsidRDefault="002E3F3D" w:rsidP="00EF3383">
            <w:pPr>
              <w:keepNext/>
              <w:keepLines/>
              <w:jc w:val="both"/>
              <w:rPr>
                <w:rFonts w:ascii="Tahoma" w:eastAsia="Times New Roman" w:hAnsi="Tahoma" w:cs="Tahoma"/>
                <w:snapToGrid w:val="0"/>
                <w:color w:val="000000"/>
              </w:rPr>
            </w:pPr>
          </w:p>
        </w:tc>
        <w:tc>
          <w:tcPr>
            <w:tcW w:w="2977" w:type="dxa"/>
          </w:tcPr>
          <w:p w14:paraId="6BF2898A" w14:textId="77777777" w:rsidR="002E3F3D" w:rsidRPr="002E3F3D" w:rsidRDefault="002E3F3D" w:rsidP="00EF3383">
            <w:pPr>
              <w:keepNext/>
              <w:keepLines/>
              <w:jc w:val="center"/>
              <w:rPr>
                <w:rFonts w:ascii="Tahoma" w:eastAsia="Times New Roman" w:hAnsi="Tahoma" w:cs="Tahoma"/>
                <w:snapToGrid w:val="0"/>
                <w:color w:val="000000"/>
              </w:rPr>
            </w:pPr>
          </w:p>
        </w:tc>
        <w:tc>
          <w:tcPr>
            <w:tcW w:w="3119" w:type="dxa"/>
            <w:tcBorders>
              <w:bottom w:val="single" w:sz="4" w:space="0" w:color="auto"/>
            </w:tcBorders>
          </w:tcPr>
          <w:p w14:paraId="5293609A" w14:textId="77777777" w:rsidR="002E3F3D" w:rsidRPr="002E3F3D" w:rsidRDefault="002E3F3D" w:rsidP="00EF3383">
            <w:pPr>
              <w:keepNext/>
              <w:keepLines/>
              <w:tabs>
                <w:tab w:val="left" w:pos="567"/>
                <w:tab w:val="num" w:pos="851"/>
                <w:tab w:val="left" w:pos="993"/>
              </w:tabs>
              <w:jc w:val="both"/>
              <w:rPr>
                <w:rFonts w:ascii="Tahoma" w:eastAsia="Times New Roman" w:hAnsi="Tahoma" w:cs="Tahoma"/>
                <w:snapToGrid w:val="0"/>
                <w:color w:val="000000"/>
                <w:sz w:val="28"/>
              </w:rPr>
            </w:pPr>
          </w:p>
        </w:tc>
      </w:tr>
      <w:tr w:rsidR="002E3F3D" w:rsidRPr="002E3F3D" w14:paraId="25C86488" w14:textId="77777777" w:rsidTr="004F3241">
        <w:trPr>
          <w:trHeight w:val="235"/>
        </w:trPr>
        <w:tc>
          <w:tcPr>
            <w:tcW w:w="3402" w:type="dxa"/>
            <w:tcBorders>
              <w:top w:val="single" w:sz="4" w:space="0" w:color="auto"/>
            </w:tcBorders>
          </w:tcPr>
          <w:p w14:paraId="122A109B" w14:textId="77777777" w:rsidR="002E3F3D" w:rsidRPr="002E3F3D" w:rsidRDefault="002E3F3D" w:rsidP="00EF3383">
            <w:pPr>
              <w:keepNext/>
              <w:keepLines/>
              <w:jc w:val="center"/>
              <w:rPr>
                <w:rFonts w:ascii="Tahoma" w:eastAsia="Times New Roman" w:hAnsi="Tahoma" w:cs="Tahoma"/>
                <w:snapToGrid w:val="0"/>
                <w:color w:val="000000"/>
              </w:rPr>
            </w:pPr>
            <w:r w:rsidRPr="002E3F3D">
              <w:rPr>
                <w:rFonts w:ascii="Tahoma" w:eastAsia="Times New Roman" w:hAnsi="Tahoma" w:cs="Tahoma"/>
                <w:snapToGrid w:val="0"/>
                <w:color w:val="000000"/>
              </w:rPr>
              <w:t>(Kraj, datum)</w:t>
            </w:r>
          </w:p>
        </w:tc>
        <w:tc>
          <w:tcPr>
            <w:tcW w:w="2977" w:type="dxa"/>
          </w:tcPr>
          <w:p w14:paraId="72CBC37A" w14:textId="77777777" w:rsidR="002E3F3D" w:rsidRPr="002E3F3D" w:rsidRDefault="002E3F3D" w:rsidP="00EF3383">
            <w:pPr>
              <w:keepNext/>
              <w:keepLines/>
              <w:jc w:val="center"/>
              <w:rPr>
                <w:rFonts w:ascii="Tahoma" w:eastAsia="Times New Roman" w:hAnsi="Tahoma" w:cs="Tahoma"/>
                <w:snapToGrid w:val="0"/>
                <w:color w:val="000000"/>
              </w:rPr>
            </w:pPr>
            <w:r w:rsidRPr="002E3F3D">
              <w:rPr>
                <w:rFonts w:ascii="Tahoma" w:eastAsia="Times New Roman" w:hAnsi="Tahoma" w:cs="Tahoma"/>
                <w:snapToGrid w:val="0"/>
                <w:color w:val="000000"/>
              </w:rPr>
              <w:t>žig</w:t>
            </w:r>
          </w:p>
        </w:tc>
        <w:tc>
          <w:tcPr>
            <w:tcW w:w="3119" w:type="dxa"/>
            <w:tcBorders>
              <w:top w:val="single" w:sz="4" w:space="0" w:color="auto"/>
            </w:tcBorders>
          </w:tcPr>
          <w:p w14:paraId="0E170FDE" w14:textId="77777777" w:rsidR="002E3F3D" w:rsidRPr="002E3F3D" w:rsidRDefault="002E3F3D" w:rsidP="00EF3383">
            <w:pPr>
              <w:keepNext/>
              <w:keepLines/>
              <w:jc w:val="center"/>
              <w:rPr>
                <w:rFonts w:ascii="Tahoma" w:eastAsia="Times New Roman" w:hAnsi="Tahoma" w:cs="Tahoma"/>
                <w:snapToGrid w:val="0"/>
                <w:color w:val="000000"/>
              </w:rPr>
            </w:pPr>
            <w:r w:rsidRPr="002E3F3D">
              <w:rPr>
                <w:rFonts w:ascii="Tahoma" w:eastAsia="Times New Roman" w:hAnsi="Tahoma" w:cs="Tahoma"/>
                <w:snapToGrid w:val="0"/>
                <w:color w:val="000000"/>
              </w:rPr>
              <w:t>(Podpis odgovorne osebe)</w:t>
            </w:r>
          </w:p>
        </w:tc>
      </w:tr>
    </w:tbl>
    <w:p w14:paraId="0BED70C8" w14:textId="68504F4F" w:rsidR="002E3F3D" w:rsidRPr="002E3F3D" w:rsidRDefault="002E3F3D" w:rsidP="00EF3383">
      <w:pPr>
        <w:keepNext/>
        <w:keepLines/>
        <w:rPr>
          <w:rFonts w:ascii="Times New Roman" w:eastAsia="Times New Roman" w:hAnsi="Times New Roman"/>
        </w:rPr>
      </w:pPr>
    </w:p>
    <w:p w14:paraId="5F675977" w14:textId="5FBDA46C" w:rsidR="002E3F3D" w:rsidRDefault="002E3F3D" w:rsidP="00EF3383">
      <w:pPr>
        <w:keepNext/>
        <w:keepLines/>
        <w:spacing w:after="40"/>
        <w:jc w:val="both"/>
        <w:rPr>
          <w:rFonts w:ascii="Tahoma" w:eastAsia="Times New Roman" w:hAnsi="Tahoma" w:cs="Tahoma"/>
          <w:i/>
          <w:iCs/>
          <w:sz w:val="18"/>
          <w:szCs w:val="22"/>
        </w:rPr>
      </w:pPr>
      <w:r w:rsidRPr="002E3F3D">
        <w:rPr>
          <w:rFonts w:ascii="Tahoma" w:eastAsia="Times New Roman" w:hAnsi="Tahoma" w:cs="Tahoma"/>
          <w:b/>
          <w:i/>
          <w:sz w:val="18"/>
          <w:szCs w:val="18"/>
          <w:u w:val="single"/>
        </w:rPr>
        <w:t xml:space="preserve">Navodilo:  </w:t>
      </w:r>
      <w:r w:rsidRPr="002E3F3D">
        <w:rPr>
          <w:rFonts w:ascii="Tahoma" w:eastAsia="Times New Roman" w:hAnsi="Tahoma" w:cs="Tahoma"/>
          <w:i/>
          <w:iCs/>
          <w:sz w:val="18"/>
          <w:szCs w:val="22"/>
        </w:rPr>
        <w:t xml:space="preserve">Izjavo izpolni in podpiše </w:t>
      </w:r>
      <w:r w:rsidRPr="002E3F3D">
        <w:rPr>
          <w:rFonts w:ascii="Tahoma" w:eastAsia="Times New Roman" w:hAnsi="Tahoma" w:cs="Tahoma"/>
          <w:i/>
          <w:iCs/>
          <w:sz w:val="18"/>
          <w:szCs w:val="22"/>
          <w:u w:val="single"/>
        </w:rPr>
        <w:t>ponudnik</w:t>
      </w:r>
      <w:r w:rsidRPr="002E3F3D">
        <w:rPr>
          <w:rFonts w:ascii="Tahoma" w:eastAsia="Times New Roman" w:hAnsi="Tahoma" w:cs="Tahoma"/>
          <w:i/>
          <w:iCs/>
          <w:sz w:val="18"/>
          <w:szCs w:val="22"/>
        </w:rPr>
        <w:t xml:space="preserve">, kot tudi vsi </w:t>
      </w:r>
      <w:r w:rsidRPr="002E3F3D">
        <w:rPr>
          <w:rFonts w:ascii="Tahoma" w:eastAsia="Times New Roman" w:hAnsi="Tahoma" w:cs="Tahoma"/>
          <w:i/>
          <w:iCs/>
          <w:sz w:val="18"/>
          <w:szCs w:val="22"/>
          <w:u w:val="single"/>
        </w:rPr>
        <w:t>posamezni člani skupine ponudnikov</w:t>
      </w:r>
      <w:r w:rsidRPr="002E3F3D">
        <w:rPr>
          <w:rFonts w:ascii="Tahoma" w:eastAsia="Times New Roman" w:hAnsi="Tahoma" w:cs="Tahoma"/>
          <w:i/>
          <w:iCs/>
          <w:sz w:val="18"/>
          <w:szCs w:val="22"/>
        </w:rPr>
        <w:t xml:space="preserve"> (partnerji) v primeru skupne ponudbe, ter vsi morebitni </w:t>
      </w:r>
      <w:r w:rsidRPr="002E3F3D">
        <w:rPr>
          <w:rFonts w:ascii="Tahoma" w:eastAsia="Times New Roman" w:hAnsi="Tahoma" w:cs="Tahoma"/>
          <w:i/>
          <w:iCs/>
          <w:sz w:val="18"/>
          <w:szCs w:val="22"/>
          <w:u w:val="single"/>
        </w:rPr>
        <w:t>podizvajalci</w:t>
      </w:r>
      <w:r w:rsidRPr="002E3F3D">
        <w:rPr>
          <w:rFonts w:ascii="Tahoma" w:eastAsia="Times New Roman" w:hAnsi="Tahoma" w:cs="Tahoma"/>
          <w:i/>
          <w:iCs/>
          <w:sz w:val="18"/>
          <w:szCs w:val="22"/>
        </w:rPr>
        <w:t xml:space="preserve"> (če ponudnik izvaja javno naročilo s podizvajalci) in vsi drugi </w:t>
      </w:r>
      <w:r w:rsidRPr="002E3F3D">
        <w:rPr>
          <w:rFonts w:ascii="Tahoma" w:eastAsia="Times New Roman" w:hAnsi="Tahoma" w:cs="Tahoma"/>
          <w:i/>
          <w:iCs/>
          <w:sz w:val="18"/>
          <w:szCs w:val="22"/>
          <w:u w:val="single"/>
        </w:rPr>
        <w:t>subjekti</w:t>
      </w:r>
      <w:r w:rsidRPr="002E3F3D">
        <w:rPr>
          <w:rFonts w:ascii="Tahoma" w:eastAsia="Times New Roman" w:hAnsi="Tahoma" w:cs="Tahoma"/>
          <w:i/>
          <w:iCs/>
          <w:sz w:val="18"/>
          <w:szCs w:val="22"/>
        </w:rPr>
        <w:t>, katerih zmogljivost uporablja ponudnik (v kolikor bo ponudnik uporabil zmogljivosti drugih subjektov).</w:t>
      </w:r>
    </w:p>
    <w:p w14:paraId="09599DFA" w14:textId="77777777" w:rsidR="004B4E1C" w:rsidRPr="004B4E1C" w:rsidRDefault="004B4E1C" w:rsidP="00EF3383">
      <w:pPr>
        <w:keepNext/>
        <w:keepLines/>
        <w:spacing w:after="40"/>
        <w:jc w:val="both"/>
        <w:rPr>
          <w:rFonts w:ascii="Tahoma" w:eastAsia="Times New Roman" w:hAnsi="Tahoma" w:cs="Tahoma"/>
          <w:b/>
          <w:i/>
          <w:sz w:val="18"/>
          <w:szCs w:val="18"/>
          <w:u w:val="single"/>
        </w:rPr>
      </w:pPr>
    </w:p>
    <w:p w14:paraId="1AE0026C" w14:textId="77777777" w:rsidR="002E3F3D" w:rsidRPr="002E3F3D" w:rsidRDefault="002E3F3D" w:rsidP="00EF3383">
      <w:pPr>
        <w:keepNext/>
        <w:keepLines/>
        <w:spacing w:after="40"/>
        <w:jc w:val="both"/>
        <w:rPr>
          <w:rFonts w:ascii="Tahoma" w:eastAsia="Times New Roman" w:hAnsi="Tahoma" w:cs="Tahoma"/>
          <w:b/>
          <w:i/>
          <w:sz w:val="18"/>
          <w:szCs w:val="18"/>
          <w:u w:val="single"/>
        </w:rPr>
      </w:pPr>
      <w:r w:rsidRPr="002E3F3D">
        <w:rPr>
          <w:rFonts w:ascii="Tahoma" w:eastAsia="Times New Roman" w:hAnsi="Tahoma" w:cs="Tahoma"/>
          <w:b/>
          <w:i/>
          <w:sz w:val="18"/>
          <w:szCs w:val="18"/>
          <w:u w:val="single"/>
        </w:rPr>
        <w:t xml:space="preserve">Opomba:  </w:t>
      </w:r>
      <w:r w:rsidRPr="002E3F3D">
        <w:rPr>
          <w:rFonts w:ascii="Tahoma" w:eastAsia="Times New Roman" w:hAnsi="Tahoma" w:cs="Tahoma"/>
          <w:i/>
          <w:iCs/>
          <w:sz w:val="18"/>
          <w:szCs w:val="22"/>
        </w:rPr>
        <w:t xml:space="preserve">V skladu z odgovorom Komisije za preprečevanje korupcije na vprašanje št. 214 z dne 23.2.2012 v zadevi pod št. 0672-1/2012-39 (objavljeno na spletni strani </w:t>
      </w:r>
      <w:hyperlink r:id="rId20" w:history="1">
        <w:r w:rsidRPr="002E3F3D">
          <w:rPr>
            <w:rFonts w:ascii="Tahoma" w:eastAsia="Times New Roman" w:hAnsi="Tahoma" w:cs="Tahoma"/>
            <w:i/>
            <w:iCs/>
            <w:sz w:val="18"/>
            <w:szCs w:val="22"/>
          </w:rPr>
          <w:t>https://www.kpk-rs.si/sl/pogosta-vprasanja</w:t>
        </w:r>
      </w:hyperlink>
      <w:r w:rsidRPr="002E3F3D">
        <w:rPr>
          <w:rFonts w:ascii="Tahoma" w:eastAsia="Times New Roman"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1EC9BB0F" w14:textId="77777777" w:rsidR="002E3F3D" w:rsidRPr="002E3F3D" w:rsidRDefault="002E3F3D" w:rsidP="00EF3383">
      <w:pPr>
        <w:keepNext/>
        <w:keepLines/>
        <w:jc w:val="both"/>
        <w:rPr>
          <w:rFonts w:ascii="Tahoma" w:eastAsia="Times New Roman" w:hAnsi="Tahoma" w:cs="Tahoma"/>
          <w:i/>
          <w:iCs/>
          <w:sz w:val="18"/>
          <w:szCs w:val="22"/>
        </w:rPr>
      </w:pPr>
    </w:p>
    <w:p w14:paraId="3C19EF6A" w14:textId="77777777" w:rsidR="002E3F3D" w:rsidRPr="002E3F3D" w:rsidRDefault="002E3F3D" w:rsidP="00EF3383">
      <w:pPr>
        <w:keepNext/>
        <w:keepLines/>
        <w:jc w:val="both"/>
        <w:rPr>
          <w:rFonts w:ascii="Tahoma" w:eastAsia="Times New Roman" w:hAnsi="Tahoma" w:cs="Tahoma"/>
          <w:i/>
          <w:iCs/>
          <w:sz w:val="18"/>
          <w:szCs w:val="22"/>
        </w:rPr>
      </w:pPr>
    </w:p>
    <w:p w14:paraId="27393493" w14:textId="2A75211F" w:rsidR="002E3F3D" w:rsidRPr="002E3F3D" w:rsidRDefault="002E3F3D" w:rsidP="00EF3383">
      <w:pPr>
        <w:keepNext/>
        <w:keepLines/>
        <w:jc w:val="both"/>
        <w:rPr>
          <w:rFonts w:ascii="Tahoma" w:eastAsia="Times New Roman" w:hAnsi="Tahoma" w:cs="Tahoma"/>
          <w:i/>
          <w:iCs/>
          <w:sz w:val="14"/>
          <w:szCs w:val="22"/>
        </w:rPr>
      </w:pPr>
    </w:p>
    <w:p w14:paraId="58A2C431" w14:textId="77777777" w:rsidR="002E3F3D" w:rsidRPr="002E3F3D" w:rsidRDefault="002E3F3D" w:rsidP="00EF3383">
      <w:pPr>
        <w:keepNext/>
        <w:keepLines/>
        <w:jc w:val="both"/>
        <w:rPr>
          <w:rFonts w:ascii="Tahoma" w:eastAsia="Times New Roman" w:hAnsi="Tahoma" w:cs="Tahoma"/>
          <w:i/>
          <w:iCs/>
          <w:sz w:val="14"/>
          <w:szCs w:val="22"/>
        </w:rPr>
      </w:pPr>
      <w:r w:rsidRPr="002E3F3D">
        <w:rPr>
          <w:rFonts w:ascii="Tahoma" w:eastAsia="Times New Roman" w:hAnsi="Tahoma"/>
          <w:szCs w:val="24"/>
          <w:vertAlign w:val="superscript"/>
        </w:rPr>
        <w:footnoteRef/>
      </w:r>
      <w:r w:rsidRPr="002E3F3D">
        <w:rPr>
          <w:rFonts w:ascii="Tahoma" w:eastAsia="Times New Roman" w:hAnsi="Tahoma"/>
          <w:szCs w:val="24"/>
        </w:rPr>
        <w:t xml:space="preserve"> </w:t>
      </w:r>
      <w:r w:rsidRPr="002E3F3D">
        <w:rPr>
          <w:rFonts w:ascii="Tahoma" w:eastAsia="Times New Roman" w:hAnsi="Tahoma" w:cs="Tahoma"/>
          <w:szCs w:val="24"/>
        </w:rPr>
        <w:t>Ponudnik, partner v primeru skupne ponudbe, nominirani podizvajalci.</w:t>
      </w:r>
    </w:p>
    <w:p w14:paraId="774D6F01" w14:textId="77777777" w:rsidR="002E3F3D" w:rsidRPr="002E3F3D" w:rsidRDefault="002E3F3D" w:rsidP="00EF3383">
      <w:pPr>
        <w:keepNext/>
        <w:keepLines/>
        <w:jc w:val="both"/>
        <w:rPr>
          <w:rFonts w:ascii="Tahoma" w:eastAsia="Times New Roman" w:hAnsi="Tahoma" w:cs="Tahoma"/>
          <w:i/>
          <w:iCs/>
          <w:sz w:val="18"/>
          <w:szCs w:val="22"/>
        </w:rPr>
      </w:pPr>
    </w:p>
    <w:p w14:paraId="0761230D" w14:textId="123C7BEE" w:rsidR="002E3F3D" w:rsidRDefault="002E3F3D" w:rsidP="00EF3383">
      <w:pPr>
        <w:keepNext/>
        <w:keepLines/>
        <w:jc w:val="both"/>
        <w:rPr>
          <w:rFonts w:ascii="Tahoma" w:eastAsia="Times New Roman" w:hAnsi="Tahoma" w:cs="Tahoma"/>
          <w:i/>
          <w:iCs/>
          <w:sz w:val="18"/>
          <w:szCs w:val="22"/>
        </w:rPr>
      </w:pPr>
    </w:p>
    <w:p w14:paraId="356B122F" w14:textId="77777777" w:rsidR="00505D2B" w:rsidRPr="002E3F3D" w:rsidRDefault="00505D2B" w:rsidP="00EF3383">
      <w:pPr>
        <w:keepNext/>
        <w:keepLines/>
        <w:jc w:val="both"/>
        <w:rPr>
          <w:rFonts w:ascii="Tahoma" w:eastAsia="Times New Roman" w:hAnsi="Tahoma" w:cs="Tahoma"/>
          <w:i/>
          <w:iCs/>
          <w:sz w:val="18"/>
          <w:szCs w:val="22"/>
        </w:rPr>
      </w:pPr>
    </w:p>
    <w:p w14:paraId="04616B7A" w14:textId="6F93BCEF" w:rsidR="00890C57" w:rsidRPr="00065251" w:rsidRDefault="00890C57" w:rsidP="00EF3383">
      <w:pPr>
        <w:keepNext/>
        <w:keepLines/>
        <w:rPr>
          <w:rFonts w:ascii="Tahoma" w:hAnsi="Tahoma" w:cs="Tahoma"/>
          <w:bCs/>
          <w:i/>
          <w:noProof/>
          <w:sz w:val="18"/>
          <w:szCs w:val="18"/>
        </w:rPr>
      </w:pPr>
    </w:p>
    <w:tbl>
      <w:tblPr>
        <w:tblW w:w="904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551"/>
      </w:tblGrid>
      <w:tr w:rsidR="00F72C15" w:rsidRPr="00065251" w14:paraId="2B37301D" w14:textId="77777777" w:rsidTr="00A270D9">
        <w:tc>
          <w:tcPr>
            <w:tcW w:w="599" w:type="dxa"/>
            <w:tcBorders>
              <w:right w:val="nil"/>
            </w:tcBorders>
          </w:tcPr>
          <w:p w14:paraId="2864DE05" w14:textId="77777777" w:rsidR="00F72C15" w:rsidRPr="00065251" w:rsidRDefault="00F72C15" w:rsidP="00EF3383">
            <w:pPr>
              <w:keepNext/>
              <w:keepLines/>
              <w:jc w:val="both"/>
              <w:rPr>
                <w:rFonts w:ascii="Tahoma" w:hAnsi="Tahoma" w:cs="Tahoma"/>
              </w:rPr>
            </w:pPr>
          </w:p>
        </w:tc>
        <w:tc>
          <w:tcPr>
            <w:tcW w:w="6984" w:type="dxa"/>
            <w:tcBorders>
              <w:left w:val="nil"/>
            </w:tcBorders>
          </w:tcPr>
          <w:p w14:paraId="40A63038" w14:textId="77777777" w:rsidR="00F72C15" w:rsidRPr="00065251" w:rsidRDefault="00171A82" w:rsidP="00EF3383">
            <w:pPr>
              <w:keepNext/>
              <w:keepLines/>
              <w:jc w:val="both"/>
              <w:rPr>
                <w:rFonts w:ascii="Tahoma" w:hAnsi="Tahoma" w:cs="Tahoma"/>
              </w:rPr>
            </w:pPr>
            <w:r>
              <w:rPr>
                <w:rFonts w:ascii="Tahoma" w:hAnsi="Tahoma" w:cs="Tahoma"/>
              </w:rPr>
              <w:t>UDELEŽBA PODIZVAJALCA</w:t>
            </w:r>
            <w:r w:rsidR="00880A2A" w:rsidRPr="00065251">
              <w:rPr>
                <w:rFonts w:ascii="Tahoma" w:hAnsi="Tahoma" w:cs="Tahoma"/>
              </w:rPr>
              <w:t xml:space="preserve"> </w:t>
            </w:r>
          </w:p>
        </w:tc>
        <w:tc>
          <w:tcPr>
            <w:tcW w:w="912" w:type="dxa"/>
            <w:tcBorders>
              <w:right w:val="nil"/>
            </w:tcBorders>
          </w:tcPr>
          <w:p w14:paraId="4294BC58" w14:textId="77777777" w:rsidR="00F72C15" w:rsidRPr="00065251" w:rsidRDefault="001E7EEC" w:rsidP="00EF3383">
            <w:pPr>
              <w:keepNext/>
              <w:keepLines/>
              <w:jc w:val="both"/>
              <w:rPr>
                <w:rFonts w:ascii="Tahoma" w:hAnsi="Tahoma" w:cs="Tahoma"/>
                <w:b/>
              </w:rPr>
            </w:pPr>
            <w:r w:rsidRPr="00065251">
              <w:rPr>
                <w:rFonts w:ascii="Tahoma" w:hAnsi="Tahoma" w:cs="Tahoma"/>
                <w:b/>
                <w:i/>
              </w:rPr>
              <w:t>P</w:t>
            </w:r>
            <w:r w:rsidR="00F72C15" w:rsidRPr="00065251">
              <w:rPr>
                <w:rFonts w:ascii="Tahoma" w:hAnsi="Tahoma" w:cs="Tahoma"/>
                <w:b/>
                <w:i/>
              </w:rPr>
              <w:t xml:space="preserve">riloga </w:t>
            </w:r>
          </w:p>
        </w:tc>
        <w:tc>
          <w:tcPr>
            <w:tcW w:w="551" w:type="dxa"/>
            <w:tcBorders>
              <w:left w:val="nil"/>
            </w:tcBorders>
          </w:tcPr>
          <w:p w14:paraId="5F0A5A4D" w14:textId="77777777" w:rsidR="00F72C15" w:rsidRPr="00065251" w:rsidRDefault="00AA184C" w:rsidP="00EF3383">
            <w:pPr>
              <w:keepNext/>
              <w:keepLines/>
              <w:jc w:val="both"/>
              <w:rPr>
                <w:rFonts w:ascii="Tahoma" w:hAnsi="Tahoma" w:cs="Tahoma"/>
                <w:b/>
                <w:i/>
              </w:rPr>
            </w:pPr>
            <w:r w:rsidRPr="00065251">
              <w:rPr>
                <w:rFonts w:ascii="Tahoma" w:hAnsi="Tahoma" w:cs="Tahoma"/>
                <w:b/>
                <w:i/>
              </w:rPr>
              <w:t>4</w:t>
            </w:r>
            <w:r w:rsidR="00094688" w:rsidRPr="00065251">
              <w:rPr>
                <w:rFonts w:ascii="Tahoma" w:hAnsi="Tahoma" w:cs="Tahoma"/>
                <w:b/>
                <w:i/>
              </w:rPr>
              <w:t>/1</w:t>
            </w:r>
          </w:p>
        </w:tc>
      </w:tr>
    </w:tbl>
    <w:p w14:paraId="7F3D90D6" w14:textId="77777777" w:rsidR="00966CE9" w:rsidRPr="00065251" w:rsidRDefault="00966CE9" w:rsidP="00EF3383">
      <w:pPr>
        <w:keepNext/>
        <w:keepLines/>
        <w:jc w:val="both"/>
        <w:rPr>
          <w:rFonts w:ascii="Tahoma" w:hAnsi="Tahoma" w:cs="Tahoma"/>
        </w:rPr>
      </w:pPr>
    </w:p>
    <w:p w14:paraId="62F39E94" w14:textId="77777777" w:rsidR="009D1B53" w:rsidRDefault="009D1B53" w:rsidP="009D1B53">
      <w:pPr>
        <w:keepNext/>
        <w:keepLines/>
        <w:jc w:val="both"/>
        <w:rPr>
          <w:rFonts w:ascii="Tahoma" w:hAnsi="Tahoma" w:cs="Tahoma"/>
          <w:b/>
        </w:rPr>
      </w:pPr>
      <w:r>
        <w:rPr>
          <w:rFonts w:ascii="Tahoma" w:hAnsi="Tahoma" w:cs="Tahoma"/>
          <w:b/>
        </w:rPr>
        <w:t>VKS-171/24</w:t>
      </w:r>
      <w:r w:rsidRPr="00C8579C">
        <w:rPr>
          <w:rFonts w:ascii="Tahoma" w:hAnsi="Tahoma" w:cs="Tahoma"/>
          <w:b/>
        </w:rPr>
        <w:t xml:space="preserve"> – </w:t>
      </w:r>
      <w:r>
        <w:rPr>
          <w:rFonts w:ascii="Tahoma" w:hAnsi="Tahoma" w:cs="Tahoma"/>
          <w:b/>
        </w:rPr>
        <w:t>Nabava rezervnih delov, preventivno vzdrževanje in servisiranje sistema stabilnega gašenja na RCERO Ljubljana,</w:t>
      </w:r>
    </w:p>
    <w:p w14:paraId="0D6BFF9F" w14:textId="77777777" w:rsidR="00BC2486" w:rsidRDefault="00BC2486" w:rsidP="00EF3383">
      <w:pPr>
        <w:keepNext/>
        <w:keepLines/>
        <w:jc w:val="both"/>
        <w:rPr>
          <w:rFonts w:ascii="Tahoma" w:hAnsi="Tahoma" w:cs="Tahoma"/>
        </w:rPr>
      </w:pPr>
    </w:p>
    <w:p w14:paraId="4A9B181A" w14:textId="77777777" w:rsidR="00171A82" w:rsidRDefault="00171A82" w:rsidP="00EF3383">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3AF882AD" w14:textId="77777777" w:rsidR="00171A82" w:rsidRPr="00F5688B" w:rsidRDefault="00171A82" w:rsidP="00EF3383">
      <w:pPr>
        <w:keepNext/>
        <w:keepLines/>
        <w:jc w:val="both"/>
        <w:rPr>
          <w:rFonts w:ascii="Tahoma" w:hAnsi="Tahoma" w:cs="Tahoma"/>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111"/>
        <w:gridCol w:w="2813"/>
      </w:tblGrid>
      <w:tr w:rsidR="00171A82" w:rsidRPr="00C8579C" w14:paraId="124BF063" w14:textId="77777777" w:rsidTr="00171A82">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6AB9E988" w14:textId="77777777" w:rsidR="00171A82" w:rsidRPr="00C8579C" w:rsidRDefault="00171A82" w:rsidP="00EF3383">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7940F991" w14:textId="77777777" w:rsidR="00171A82" w:rsidRPr="00C8579C" w:rsidRDefault="00171A82" w:rsidP="00EF3383">
            <w:pPr>
              <w:keepNext/>
              <w:keepLines/>
              <w:rPr>
                <w:rFonts w:ascii="Tahoma" w:hAnsi="Tahoma" w:cs="Tahoma"/>
                <w:sz w:val="18"/>
                <w:szCs w:val="18"/>
              </w:rPr>
            </w:pPr>
          </w:p>
          <w:p w14:paraId="4CB336D9" w14:textId="77777777" w:rsidR="00171A82" w:rsidRPr="00C8579C" w:rsidRDefault="00171A82" w:rsidP="00EF3383">
            <w:pPr>
              <w:keepNext/>
              <w:keepLines/>
              <w:rPr>
                <w:rFonts w:ascii="Tahoma" w:hAnsi="Tahoma" w:cs="Tahoma"/>
                <w:sz w:val="18"/>
                <w:szCs w:val="18"/>
              </w:rPr>
            </w:pPr>
          </w:p>
        </w:tc>
      </w:tr>
      <w:tr w:rsidR="00171A82" w:rsidRPr="00C8579C" w14:paraId="6F7CD29A" w14:textId="77777777" w:rsidTr="00171A82">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651B95F" w14:textId="77777777" w:rsidR="00171A82" w:rsidRPr="00C8579C" w:rsidRDefault="00171A82" w:rsidP="00EF3383">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084115DB" w14:textId="77777777" w:rsidR="00171A82" w:rsidRPr="00C8579C" w:rsidRDefault="00171A82" w:rsidP="00EF3383">
            <w:pPr>
              <w:keepNext/>
              <w:keepLines/>
              <w:rPr>
                <w:rFonts w:ascii="Tahoma" w:hAnsi="Tahoma" w:cs="Tahoma"/>
                <w:sz w:val="18"/>
                <w:szCs w:val="18"/>
              </w:rPr>
            </w:pPr>
          </w:p>
          <w:p w14:paraId="43F029B5" w14:textId="77777777" w:rsidR="00171A82" w:rsidRPr="00C8579C" w:rsidRDefault="00171A82" w:rsidP="00EF3383">
            <w:pPr>
              <w:keepNext/>
              <w:keepLines/>
              <w:rPr>
                <w:rFonts w:ascii="Tahoma" w:hAnsi="Tahoma" w:cs="Tahoma"/>
                <w:sz w:val="18"/>
                <w:szCs w:val="18"/>
              </w:rPr>
            </w:pPr>
          </w:p>
        </w:tc>
      </w:tr>
      <w:tr w:rsidR="00171A82" w:rsidRPr="00C8579C" w14:paraId="191FF3DF" w14:textId="77777777" w:rsidTr="00171A82">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2A85396" w14:textId="77777777" w:rsidR="00171A82" w:rsidRPr="00C8579C" w:rsidRDefault="00171A82" w:rsidP="00EF3383">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2E9B5BDD" w14:textId="77777777" w:rsidR="00171A82" w:rsidRPr="00C8579C" w:rsidRDefault="00171A82" w:rsidP="00EF3383">
            <w:pPr>
              <w:keepNext/>
              <w:keepLines/>
              <w:rPr>
                <w:rFonts w:ascii="Tahoma" w:hAnsi="Tahoma" w:cs="Tahoma"/>
                <w:sz w:val="18"/>
                <w:szCs w:val="18"/>
              </w:rPr>
            </w:pPr>
          </w:p>
        </w:tc>
      </w:tr>
      <w:tr w:rsidR="00171A82" w:rsidRPr="00C8579C" w14:paraId="6921DB1D" w14:textId="77777777" w:rsidTr="00171A82">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9DB6988" w14:textId="77777777" w:rsidR="00171A82" w:rsidRDefault="00171A82" w:rsidP="00EF3383">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716C7719" w14:textId="77777777" w:rsidR="00171A82" w:rsidRPr="00C8579C" w:rsidRDefault="00171A82" w:rsidP="00EF3383">
            <w:pPr>
              <w:keepNext/>
              <w:keepLines/>
              <w:rPr>
                <w:rFonts w:ascii="Tahoma" w:hAnsi="Tahoma" w:cs="Tahoma"/>
                <w:sz w:val="18"/>
                <w:szCs w:val="18"/>
              </w:rPr>
            </w:pPr>
          </w:p>
        </w:tc>
      </w:tr>
      <w:tr w:rsidR="004405A5" w:rsidRPr="00C8579C" w14:paraId="505E4CBD" w14:textId="77777777" w:rsidTr="00C46841">
        <w:trPr>
          <w:trHeight w:val="391"/>
          <w:jc w:val="center"/>
        </w:trPr>
        <w:tc>
          <w:tcPr>
            <w:tcW w:w="3500" w:type="dxa"/>
            <w:vMerge w:val="restart"/>
            <w:tcBorders>
              <w:top w:val="single" w:sz="4" w:space="0" w:color="auto"/>
              <w:left w:val="single" w:sz="4" w:space="0" w:color="auto"/>
              <w:right w:val="single" w:sz="4" w:space="0" w:color="auto"/>
            </w:tcBorders>
            <w:vAlign w:val="center"/>
          </w:tcPr>
          <w:p w14:paraId="52DFCA11" w14:textId="77777777" w:rsidR="004405A5" w:rsidRDefault="004405A5" w:rsidP="00EF3383">
            <w:pPr>
              <w:keepNext/>
              <w:keepLines/>
              <w:rPr>
                <w:rFonts w:ascii="Tahoma" w:hAnsi="Tahoma" w:cs="Tahoma"/>
                <w:sz w:val="18"/>
                <w:szCs w:val="18"/>
              </w:rPr>
            </w:pPr>
          </w:p>
          <w:p w14:paraId="6E57C28B" w14:textId="77777777" w:rsidR="004405A5" w:rsidRDefault="004405A5" w:rsidP="00EF3383">
            <w:pPr>
              <w:keepNext/>
              <w:keepLines/>
              <w:rPr>
                <w:rFonts w:ascii="Tahoma" w:hAnsi="Tahoma" w:cs="Tahoma"/>
                <w:sz w:val="18"/>
                <w:szCs w:val="18"/>
              </w:rPr>
            </w:pPr>
          </w:p>
          <w:p w14:paraId="505D9243" w14:textId="77777777" w:rsidR="004405A5" w:rsidRPr="00285804" w:rsidRDefault="004405A5" w:rsidP="004405A5">
            <w:pPr>
              <w:keepNext/>
              <w:keepLines/>
              <w:jc w:val="both"/>
              <w:rPr>
                <w:rFonts w:ascii="Tahoma" w:hAnsi="Tahoma" w:cs="Tahoma"/>
                <w:sz w:val="16"/>
                <w:szCs w:val="18"/>
              </w:rPr>
            </w:pPr>
            <w:r w:rsidRPr="00285804">
              <w:rPr>
                <w:rFonts w:ascii="Tahoma" w:hAnsi="Tahoma" w:cs="Tahoma"/>
                <w:sz w:val="16"/>
                <w:szCs w:val="18"/>
              </w:rPr>
              <w:t xml:space="preserve">VSE osebe, ki so člani upravnega, vodstvenega ali nadzornega organa gospodarskega subjekta ali ki imajo pooblastila za njegovo zastopanje ali odločanje ali nadzor v njem, </w:t>
            </w:r>
            <w:r w:rsidRPr="00285804">
              <w:rPr>
                <w:rFonts w:ascii="Tahoma" w:hAnsi="Tahoma" w:cs="Tahoma"/>
                <w:b/>
                <w:sz w:val="16"/>
                <w:szCs w:val="18"/>
              </w:rPr>
              <w:t>ter</w:t>
            </w:r>
            <w:r w:rsidRPr="00285804">
              <w:rPr>
                <w:rFonts w:ascii="Tahoma" w:hAnsi="Tahoma" w:cs="Tahoma"/>
                <w:sz w:val="16"/>
                <w:szCs w:val="18"/>
              </w:rPr>
              <w:t xml:space="preserve"> njihov </w:t>
            </w:r>
            <w:r w:rsidRPr="00285804">
              <w:rPr>
                <w:rFonts w:ascii="Tahoma" w:hAnsi="Tahoma" w:cs="Tahoma"/>
                <w:b/>
                <w:sz w:val="16"/>
                <w:szCs w:val="18"/>
              </w:rPr>
              <w:t>EMŠO</w:t>
            </w:r>
          </w:p>
          <w:p w14:paraId="30C0EC4F" w14:textId="77777777" w:rsidR="004405A5" w:rsidRPr="00285804" w:rsidRDefault="004405A5" w:rsidP="004405A5">
            <w:pPr>
              <w:keepNext/>
              <w:keepLines/>
              <w:rPr>
                <w:rFonts w:ascii="Tahoma" w:hAnsi="Tahoma" w:cs="Tahoma"/>
                <w:sz w:val="8"/>
                <w:szCs w:val="18"/>
              </w:rPr>
            </w:pPr>
          </w:p>
          <w:p w14:paraId="74364F9D" w14:textId="77777777" w:rsidR="004405A5" w:rsidRPr="00285804" w:rsidRDefault="004405A5" w:rsidP="004405A5">
            <w:pPr>
              <w:keepNext/>
              <w:keepLines/>
              <w:spacing w:line="276" w:lineRule="auto"/>
              <w:rPr>
                <w:rFonts w:ascii="Tahoma" w:hAnsi="Tahoma" w:cs="Tahoma"/>
                <w:i/>
                <w:sz w:val="16"/>
                <w:szCs w:val="18"/>
              </w:rPr>
            </w:pPr>
            <w:r w:rsidRPr="00285804">
              <w:rPr>
                <w:rFonts w:ascii="Tahoma" w:hAnsi="Tahoma" w:cs="Tahoma"/>
                <w:i/>
                <w:sz w:val="16"/>
                <w:szCs w:val="18"/>
              </w:rPr>
              <w:t>/v primeru, da ste podatke vnesli v ESPD ali priložili lastno izjavo, ni potrebno izpolniti!/</w:t>
            </w:r>
          </w:p>
          <w:p w14:paraId="62992DB9" w14:textId="77777777" w:rsidR="004405A5" w:rsidRPr="00285804" w:rsidRDefault="004405A5" w:rsidP="004405A5">
            <w:pPr>
              <w:keepNext/>
              <w:keepLines/>
              <w:spacing w:line="276" w:lineRule="auto"/>
              <w:rPr>
                <w:rFonts w:ascii="Tahoma" w:hAnsi="Tahoma" w:cs="Tahoma"/>
                <w:i/>
                <w:sz w:val="8"/>
                <w:szCs w:val="18"/>
              </w:rPr>
            </w:pPr>
          </w:p>
          <w:p w14:paraId="24535A13" w14:textId="7A295C3A" w:rsidR="004405A5" w:rsidRDefault="004405A5" w:rsidP="00EF3383">
            <w:pPr>
              <w:keepNext/>
              <w:keepLines/>
              <w:rPr>
                <w:rFonts w:ascii="Tahoma" w:hAnsi="Tahoma" w:cs="Tahoma"/>
                <w:sz w:val="18"/>
                <w:szCs w:val="18"/>
              </w:rPr>
            </w:pPr>
            <w:r w:rsidRPr="00285804">
              <w:rPr>
                <w:rFonts w:ascii="Tahoma" w:hAnsi="Tahoma" w:cs="Tahoma"/>
                <w:i/>
                <w:sz w:val="16"/>
                <w:szCs w:val="18"/>
              </w:rPr>
              <w:t>EMŠO se potrebuje zgolj zaradi potreb pri preverjanju nekaznovanosti v e-Dosje-u</w:t>
            </w:r>
          </w:p>
          <w:p w14:paraId="2CB344C0" w14:textId="77777777" w:rsidR="004405A5" w:rsidRDefault="004405A5" w:rsidP="00EF3383">
            <w:pPr>
              <w:keepNext/>
              <w:keepLines/>
              <w:rPr>
                <w:rFonts w:ascii="Tahoma" w:hAnsi="Tahoma" w:cs="Tahoma"/>
                <w:sz w:val="18"/>
                <w:szCs w:val="18"/>
              </w:rPr>
            </w:pPr>
          </w:p>
        </w:tc>
        <w:tc>
          <w:tcPr>
            <w:tcW w:w="2812" w:type="dxa"/>
            <w:gridSpan w:val="2"/>
            <w:tcBorders>
              <w:top w:val="single" w:sz="4" w:space="0" w:color="auto"/>
              <w:left w:val="single" w:sz="4" w:space="0" w:color="auto"/>
              <w:bottom w:val="single" w:sz="4" w:space="0" w:color="auto"/>
              <w:right w:val="single" w:sz="4" w:space="0" w:color="auto"/>
            </w:tcBorders>
            <w:vAlign w:val="center"/>
          </w:tcPr>
          <w:p w14:paraId="1FDC8930" w14:textId="03385573" w:rsidR="004405A5" w:rsidRPr="00C8579C" w:rsidRDefault="004405A5" w:rsidP="00EF3383">
            <w:pPr>
              <w:keepNext/>
              <w:keepLines/>
              <w:rPr>
                <w:rFonts w:ascii="Tahoma" w:hAnsi="Tahoma" w:cs="Tahoma"/>
                <w:sz w:val="18"/>
                <w:szCs w:val="18"/>
              </w:rPr>
            </w:pPr>
            <w:r>
              <w:rPr>
                <w:rFonts w:ascii="Tahoma" w:hAnsi="Tahoma" w:cs="Tahoma"/>
                <w:sz w:val="18"/>
                <w:szCs w:val="18"/>
              </w:rPr>
              <w:t>Ime in priimek</w:t>
            </w:r>
          </w:p>
        </w:tc>
        <w:tc>
          <w:tcPr>
            <w:tcW w:w="2813" w:type="dxa"/>
            <w:tcBorders>
              <w:top w:val="single" w:sz="4" w:space="0" w:color="auto"/>
              <w:left w:val="single" w:sz="4" w:space="0" w:color="auto"/>
              <w:bottom w:val="single" w:sz="4" w:space="0" w:color="auto"/>
              <w:right w:val="single" w:sz="4" w:space="0" w:color="auto"/>
            </w:tcBorders>
            <w:vAlign w:val="center"/>
          </w:tcPr>
          <w:p w14:paraId="746135EA" w14:textId="08F6ABD4" w:rsidR="004405A5" w:rsidRPr="00C8579C" w:rsidRDefault="004405A5" w:rsidP="00EF3383">
            <w:pPr>
              <w:keepNext/>
              <w:keepLines/>
              <w:rPr>
                <w:rFonts w:ascii="Tahoma" w:hAnsi="Tahoma" w:cs="Tahoma"/>
                <w:sz w:val="18"/>
                <w:szCs w:val="18"/>
              </w:rPr>
            </w:pPr>
            <w:r>
              <w:rPr>
                <w:rFonts w:ascii="Tahoma" w:hAnsi="Tahoma" w:cs="Tahoma"/>
                <w:sz w:val="18"/>
                <w:szCs w:val="18"/>
              </w:rPr>
              <w:t>EMŠO</w:t>
            </w:r>
          </w:p>
        </w:tc>
      </w:tr>
      <w:tr w:rsidR="004405A5" w:rsidRPr="00C8579C" w14:paraId="6665D209" w14:textId="77777777" w:rsidTr="00242FA6">
        <w:trPr>
          <w:trHeight w:val="489"/>
          <w:jc w:val="center"/>
        </w:trPr>
        <w:tc>
          <w:tcPr>
            <w:tcW w:w="3500" w:type="dxa"/>
            <w:vMerge/>
            <w:tcBorders>
              <w:left w:val="single" w:sz="4" w:space="0" w:color="auto"/>
              <w:bottom w:val="single" w:sz="4" w:space="0" w:color="auto"/>
              <w:right w:val="single" w:sz="4" w:space="0" w:color="auto"/>
            </w:tcBorders>
            <w:vAlign w:val="center"/>
          </w:tcPr>
          <w:p w14:paraId="2714ECAC" w14:textId="77777777" w:rsidR="004405A5" w:rsidRDefault="004405A5" w:rsidP="00EF3383">
            <w:pPr>
              <w:keepNext/>
              <w:keepLines/>
              <w:rPr>
                <w:rFonts w:ascii="Tahoma" w:hAnsi="Tahoma" w:cs="Tahoma"/>
                <w:sz w:val="18"/>
                <w:szCs w:val="18"/>
              </w:rPr>
            </w:pPr>
          </w:p>
        </w:tc>
        <w:tc>
          <w:tcPr>
            <w:tcW w:w="2812" w:type="dxa"/>
            <w:gridSpan w:val="2"/>
            <w:tcBorders>
              <w:top w:val="single" w:sz="4" w:space="0" w:color="auto"/>
              <w:left w:val="single" w:sz="4" w:space="0" w:color="auto"/>
              <w:bottom w:val="single" w:sz="4" w:space="0" w:color="auto"/>
              <w:right w:val="single" w:sz="4" w:space="0" w:color="auto"/>
            </w:tcBorders>
            <w:vAlign w:val="center"/>
          </w:tcPr>
          <w:p w14:paraId="2EE43383" w14:textId="77777777" w:rsidR="004405A5" w:rsidRPr="00C8579C" w:rsidRDefault="004405A5" w:rsidP="00EF3383">
            <w:pPr>
              <w:keepNext/>
              <w:keepLines/>
              <w:rPr>
                <w:rFonts w:ascii="Tahoma" w:hAnsi="Tahoma" w:cs="Tahoma"/>
                <w:sz w:val="18"/>
                <w:szCs w:val="18"/>
              </w:rPr>
            </w:pPr>
          </w:p>
        </w:tc>
        <w:tc>
          <w:tcPr>
            <w:tcW w:w="2813" w:type="dxa"/>
            <w:tcBorders>
              <w:top w:val="single" w:sz="4" w:space="0" w:color="auto"/>
              <w:left w:val="single" w:sz="4" w:space="0" w:color="auto"/>
              <w:bottom w:val="single" w:sz="4" w:space="0" w:color="auto"/>
              <w:right w:val="single" w:sz="4" w:space="0" w:color="auto"/>
            </w:tcBorders>
            <w:vAlign w:val="center"/>
          </w:tcPr>
          <w:p w14:paraId="68C84757" w14:textId="4C929829" w:rsidR="004405A5" w:rsidRPr="00C8579C" w:rsidRDefault="004405A5" w:rsidP="00EF3383">
            <w:pPr>
              <w:keepNext/>
              <w:keepLines/>
              <w:rPr>
                <w:rFonts w:ascii="Tahoma" w:hAnsi="Tahoma" w:cs="Tahoma"/>
                <w:sz w:val="18"/>
                <w:szCs w:val="18"/>
              </w:rPr>
            </w:pPr>
          </w:p>
        </w:tc>
      </w:tr>
      <w:tr w:rsidR="00171A82" w:rsidRPr="00C8579C" w14:paraId="04D08500" w14:textId="77777777" w:rsidTr="00171A82">
        <w:trPr>
          <w:trHeight w:val="334"/>
          <w:jc w:val="center"/>
        </w:trPr>
        <w:tc>
          <w:tcPr>
            <w:tcW w:w="9125" w:type="dxa"/>
            <w:gridSpan w:val="4"/>
            <w:tcBorders>
              <w:top w:val="single" w:sz="4" w:space="0" w:color="auto"/>
              <w:left w:val="single" w:sz="4" w:space="0" w:color="auto"/>
              <w:right w:val="single" w:sz="4" w:space="0" w:color="auto"/>
            </w:tcBorders>
            <w:vAlign w:val="center"/>
          </w:tcPr>
          <w:p w14:paraId="4CB2DCE1" w14:textId="77777777" w:rsidR="00171A82" w:rsidRPr="00C8579C" w:rsidRDefault="00171A82" w:rsidP="00EF3383">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171A82" w:rsidRPr="00C8579C" w14:paraId="07DA5392" w14:textId="77777777" w:rsidTr="00171A82">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E8AFBA2" w14:textId="77777777" w:rsidR="00171A82" w:rsidRPr="00C8579C" w:rsidRDefault="00171A82" w:rsidP="00EF3383">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44E45D41" w14:textId="77777777" w:rsidR="00171A82" w:rsidRPr="00C8579C" w:rsidRDefault="00171A82" w:rsidP="00EF3383">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171A82" w:rsidRPr="00C8579C" w14:paraId="1ADB05F0" w14:textId="77777777" w:rsidTr="00171A82">
        <w:trPr>
          <w:trHeight w:val="334"/>
          <w:jc w:val="center"/>
        </w:trPr>
        <w:tc>
          <w:tcPr>
            <w:tcW w:w="3500" w:type="dxa"/>
            <w:vMerge/>
            <w:tcBorders>
              <w:left w:val="single" w:sz="4" w:space="0" w:color="auto"/>
              <w:bottom w:val="single" w:sz="4" w:space="0" w:color="auto"/>
              <w:right w:val="single" w:sz="4" w:space="0" w:color="auto"/>
            </w:tcBorders>
            <w:vAlign w:val="center"/>
          </w:tcPr>
          <w:p w14:paraId="5DC4AA0E" w14:textId="77777777" w:rsidR="00171A82" w:rsidRPr="00C8579C" w:rsidRDefault="00171A82" w:rsidP="00EF3383">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5CBCC6C2" w14:textId="77777777" w:rsidR="00171A82" w:rsidRPr="00C8579C" w:rsidRDefault="00171A82" w:rsidP="00EF3383">
            <w:pPr>
              <w:keepNext/>
              <w:keepLines/>
              <w:jc w:val="center"/>
              <w:rPr>
                <w:rFonts w:ascii="Tahoma" w:hAnsi="Tahoma" w:cs="Tahoma"/>
                <w:sz w:val="18"/>
                <w:szCs w:val="18"/>
              </w:rPr>
            </w:pPr>
            <w:r w:rsidRPr="00C8579C">
              <w:rPr>
                <w:rFonts w:ascii="Tahoma" w:hAnsi="Tahoma" w:cs="Tahoma"/>
                <w:sz w:val="18"/>
                <w:szCs w:val="18"/>
              </w:rPr>
              <w:t>DA</w:t>
            </w: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5121DAFD" w14:textId="77777777" w:rsidR="00171A82" w:rsidRPr="00C8579C" w:rsidRDefault="00171A82" w:rsidP="00EF3383">
            <w:pPr>
              <w:keepNext/>
              <w:keepLines/>
              <w:jc w:val="center"/>
              <w:rPr>
                <w:rFonts w:ascii="Tahoma" w:hAnsi="Tahoma" w:cs="Tahoma"/>
                <w:sz w:val="18"/>
                <w:szCs w:val="18"/>
              </w:rPr>
            </w:pPr>
            <w:r w:rsidRPr="00C8579C">
              <w:rPr>
                <w:rFonts w:ascii="Tahoma" w:hAnsi="Tahoma" w:cs="Tahoma"/>
                <w:sz w:val="18"/>
                <w:szCs w:val="18"/>
              </w:rPr>
              <w:t>NE</w:t>
            </w:r>
          </w:p>
        </w:tc>
      </w:tr>
      <w:tr w:rsidR="00171A82" w:rsidRPr="00C8579C" w14:paraId="6552EB8B" w14:textId="77777777" w:rsidTr="00C46841">
        <w:trPr>
          <w:trHeight w:val="1012"/>
          <w:jc w:val="center"/>
        </w:trPr>
        <w:tc>
          <w:tcPr>
            <w:tcW w:w="3500" w:type="dxa"/>
            <w:tcBorders>
              <w:top w:val="single" w:sz="4" w:space="0" w:color="auto"/>
              <w:left w:val="single" w:sz="4" w:space="0" w:color="auto"/>
              <w:bottom w:val="single" w:sz="4" w:space="0" w:color="auto"/>
              <w:right w:val="single" w:sz="4" w:space="0" w:color="auto"/>
            </w:tcBorders>
            <w:vAlign w:val="center"/>
          </w:tcPr>
          <w:p w14:paraId="5F7F7C7C" w14:textId="77777777" w:rsidR="00171A82" w:rsidRPr="00C8579C" w:rsidRDefault="00171A82" w:rsidP="00EF3383">
            <w:pPr>
              <w:keepNext/>
              <w:keepLines/>
              <w:spacing w:line="276" w:lineRule="auto"/>
              <w:rPr>
                <w:rFonts w:ascii="Tahoma" w:hAnsi="Tahoma" w:cs="Tahoma"/>
                <w:sz w:val="18"/>
                <w:szCs w:val="18"/>
              </w:rPr>
            </w:pPr>
          </w:p>
          <w:p w14:paraId="38D79902" w14:textId="77777777" w:rsidR="00171A82" w:rsidRPr="00C8579C" w:rsidRDefault="00171A82" w:rsidP="00C46841">
            <w:pPr>
              <w:keepNext/>
              <w:keepLines/>
              <w:rPr>
                <w:rFonts w:ascii="Tahoma" w:hAnsi="Tahoma" w:cs="Tahoma"/>
                <w:sz w:val="18"/>
                <w:szCs w:val="18"/>
              </w:rPr>
            </w:pPr>
            <w:r w:rsidRPr="00C8579C">
              <w:rPr>
                <w:rFonts w:ascii="Tahoma" w:hAnsi="Tahoma" w:cs="Tahoma"/>
                <w:sz w:val="18"/>
                <w:szCs w:val="18"/>
              </w:rPr>
              <w:t xml:space="preserve">Vsak del javnega naročila (storitev/gradnja/blago), ki se oddaja v </w:t>
            </w:r>
            <w:proofErr w:type="spellStart"/>
            <w:r w:rsidRPr="00C8579C">
              <w:rPr>
                <w:rFonts w:ascii="Tahoma" w:hAnsi="Tahoma" w:cs="Tahoma"/>
                <w:sz w:val="18"/>
                <w:szCs w:val="18"/>
              </w:rPr>
              <w:t>podizvajanje</w:t>
            </w:r>
            <w:proofErr w:type="spellEnd"/>
            <w:r w:rsidRPr="00C8579C">
              <w:rPr>
                <w:rFonts w:ascii="Tahoma" w:hAnsi="Tahoma" w:cs="Tahoma"/>
                <w:sz w:val="18"/>
                <w:szCs w:val="18"/>
              </w:rPr>
              <w:t xml:space="preserve"> (vrsta/opis del)</w:t>
            </w:r>
          </w:p>
          <w:p w14:paraId="4215B426" w14:textId="77777777" w:rsidR="00171A82" w:rsidRPr="00C8579C" w:rsidRDefault="00171A82" w:rsidP="00EF3383">
            <w:pPr>
              <w:keepNext/>
              <w:keepLines/>
              <w:spacing w:line="276" w:lineRule="auto"/>
              <w:rPr>
                <w:rFonts w:ascii="Tahoma" w:hAnsi="Tahoma" w:cs="Tahoma"/>
                <w:sz w:val="18"/>
                <w:szCs w:val="18"/>
              </w:rPr>
            </w:pP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55ACE826" w14:textId="77777777" w:rsidR="00171A82" w:rsidRPr="00C8579C" w:rsidRDefault="00171A82" w:rsidP="00EF3383">
            <w:pPr>
              <w:keepNext/>
              <w:keepLines/>
              <w:spacing w:line="276" w:lineRule="auto"/>
              <w:rPr>
                <w:rFonts w:ascii="Tahoma" w:hAnsi="Tahoma" w:cs="Tahoma"/>
                <w:sz w:val="18"/>
                <w:szCs w:val="18"/>
              </w:rPr>
            </w:pPr>
          </w:p>
        </w:tc>
      </w:tr>
      <w:tr w:rsidR="00171A82" w:rsidRPr="00C8579C" w14:paraId="2DA6DA1E" w14:textId="77777777" w:rsidTr="00171A82">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923295C" w14:textId="77777777" w:rsidR="00171A82" w:rsidRDefault="00171A82" w:rsidP="00EF3383">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 xml:space="preserve">oličina/Delež (%) javnega naročila, ki se oddaja v </w:t>
            </w:r>
            <w:proofErr w:type="spellStart"/>
            <w:r w:rsidRPr="00C8579C">
              <w:rPr>
                <w:rFonts w:ascii="Tahoma" w:hAnsi="Tahoma" w:cs="Tahoma"/>
                <w:sz w:val="18"/>
                <w:szCs w:val="18"/>
              </w:rPr>
              <w:t>podizvajanje</w:t>
            </w:r>
            <w:proofErr w:type="spellEnd"/>
          </w:p>
          <w:p w14:paraId="14F67D8D" w14:textId="77777777" w:rsidR="00171A82" w:rsidRPr="00C8579C" w:rsidRDefault="00171A82" w:rsidP="00EF3383">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r>
              <w:rPr>
                <w:rFonts w:ascii="Tahoma" w:hAnsi="Tahoma" w:cs="Tahoma"/>
                <w:i/>
                <w:sz w:val="16"/>
                <w:szCs w:val="18"/>
              </w:rPr>
              <w:t xml:space="preserve"> brez DDV</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4F3B3681" w14:textId="77777777" w:rsidR="00171A82" w:rsidRPr="00C8579C" w:rsidRDefault="00171A82" w:rsidP="00EF3383">
            <w:pPr>
              <w:keepNext/>
              <w:keepLines/>
              <w:rPr>
                <w:sz w:val="18"/>
                <w:szCs w:val="18"/>
              </w:rPr>
            </w:pPr>
          </w:p>
        </w:tc>
      </w:tr>
      <w:tr w:rsidR="00171A82" w:rsidRPr="00C8579C" w14:paraId="0113EF6A" w14:textId="77777777" w:rsidTr="00171A82">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750A6FE9" w14:textId="77777777" w:rsidR="00171A82" w:rsidRPr="00C8579C" w:rsidRDefault="00171A82" w:rsidP="00EF3383">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2C7434A2" w14:textId="77777777" w:rsidR="00171A82" w:rsidRPr="00C8579C" w:rsidRDefault="00171A82" w:rsidP="00EF3383">
            <w:pPr>
              <w:keepNext/>
              <w:keepLines/>
              <w:rPr>
                <w:sz w:val="18"/>
                <w:szCs w:val="18"/>
              </w:rPr>
            </w:pPr>
          </w:p>
        </w:tc>
      </w:tr>
    </w:tbl>
    <w:p w14:paraId="6A746E6F" w14:textId="77777777" w:rsidR="000E37F5" w:rsidRDefault="000E37F5" w:rsidP="00EF3383">
      <w:pPr>
        <w:keepNext/>
        <w:keepLines/>
        <w:tabs>
          <w:tab w:val="left" w:pos="567"/>
          <w:tab w:val="left" w:pos="851"/>
          <w:tab w:val="left" w:pos="993"/>
        </w:tabs>
        <w:jc w:val="both"/>
        <w:rPr>
          <w:rFonts w:ascii="Tahoma" w:hAnsi="Tahoma" w:cs="Tahoma"/>
          <w:b/>
          <w:i/>
          <w:sz w:val="18"/>
          <w:szCs w:val="22"/>
          <w:lang w:eastAsia="ar-S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171A82" w:rsidRPr="000E37F5" w14:paraId="0F3D8B2D" w14:textId="77777777" w:rsidTr="00171A82">
        <w:trPr>
          <w:trHeight w:val="235"/>
        </w:trPr>
        <w:tc>
          <w:tcPr>
            <w:tcW w:w="2835" w:type="dxa"/>
            <w:tcBorders>
              <w:bottom w:val="single" w:sz="4" w:space="0" w:color="auto"/>
            </w:tcBorders>
          </w:tcPr>
          <w:p w14:paraId="3D7DF95D" w14:textId="77777777" w:rsidR="00171A82" w:rsidRPr="00C46841" w:rsidRDefault="00171A82" w:rsidP="00EF3383">
            <w:pPr>
              <w:keepNext/>
              <w:keepLines/>
              <w:jc w:val="both"/>
              <w:rPr>
                <w:rFonts w:ascii="Tahoma" w:hAnsi="Tahoma" w:cs="Tahoma"/>
                <w:snapToGrid w:val="0"/>
                <w:color w:val="000000"/>
                <w:sz w:val="19"/>
                <w:szCs w:val="19"/>
              </w:rPr>
            </w:pPr>
          </w:p>
        </w:tc>
        <w:tc>
          <w:tcPr>
            <w:tcW w:w="2552" w:type="dxa"/>
          </w:tcPr>
          <w:p w14:paraId="24D42C7F" w14:textId="77777777" w:rsidR="00171A82" w:rsidRPr="00C46841" w:rsidRDefault="00171A82" w:rsidP="00EF3383">
            <w:pPr>
              <w:keepNext/>
              <w:keepLines/>
              <w:jc w:val="center"/>
              <w:rPr>
                <w:rFonts w:ascii="Tahoma" w:hAnsi="Tahoma" w:cs="Tahoma"/>
                <w:snapToGrid w:val="0"/>
                <w:color w:val="000000"/>
                <w:sz w:val="19"/>
                <w:szCs w:val="19"/>
              </w:rPr>
            </w:pPr>
          </w:p>
        </w:tc>
        <w:tc>
          <w:tcPr>
            <w:tcW w:w="3685" w:type="dxa"/>
            <w:tcBorders>
              <w:bottom w:val="single" w:sz="4" w:space="0" w:color="auto"/>
            </w:tcBorders>
          </w:tcPr>
          <w:p w14:paraId="7ABBBC8E" w14:textId="77777777" w:rsidR="00171A82" w:rsidRPr="00C46841" w:rsidRDefault="00171A82" w:rsidP="00EF3383">
            <w:pPr>
              <w:keepNext/>
              <w:keepLines/>
              <w:tabs>
                <w:tab w:val="left" w:pos="567"/>
                <w:tab w:val="num" w:pos="851"/>
                <w:tab w:val="left" w:pos="993"/>
              </w:tabs>
              <w:jc w:val="both"/>
              <w:rPr>
                <w:rFonts w:ascii="Tahoma" w:hAnsi="Tahoma" w:cs="Tahoma"/>
                <w:snapToGrid w:val="0"/>
                <w:color w:val="000000"/>
                <w:sz w:val="19"/>
                <w:szCs w:val="19"/>
              </w:rPr>
            </w:pPr>
          </w:p>
        </w:tc>
      </w:tr>
      <w:tr w:rsidR="00171A82" w:rsidRPr="000E37F5" w14:paraId="2C0F7D41" w14:textId="77777777" w:rsidTr="00171A82">
        <w:trPr>
          <w:trHeight w:val="235"/>
        </w:trPr>
        <w:tc>
          <w:tcPr>
            <w:tcW w:w="2835" w:type="dxa"/>
            <w:tcBorders>
              <w:top w:val="single" w:sz="4" w:space="0" w:color="auto"/>
            </w:tcBorders>
          </w:tcPr>
          <w:p w14:paraId="4710ECED" w14:textId="77777777" w:rsidR="00171A82" w:rsidRPr="00C46841" w:rsidRDefault="00171A82" w:rsidP="00EF3383">
            <w:pPr>
              <w:keepNext/>
              <w:keepLines/>
              <w:jc w:val="center"/>
              <w:rPr>
                <w:rFonts w:ascii="Tahoma" w:hAnsi="Tahoma" w:cs="Tahoma"/>
                <w:snapToGrid w:val="0"/>
                <w:color w:val="000000"/>
                <w:sz w:val="19"/>
                <w:szCs w:val="19"/>
              </w:rPr>
            </w:pPr>
            <w:r w:rsidRPr="00C46841">
              <w:rPr>
                <w:rFonts w:ascii="Tahoma" w:hAnsi="Tahoma" w:cs="Tahoma"/>
                <w:snapToGrid w:val="0"/>
                <w:color w:val="000000"/>
                <w:sz w:val="19"/>
                <w:szCs w:val="19"/>
              </w:rPr>
              <w:t>(kraj, datum)</w:t>
            </w:r>
          </w:p>
        </w:tc>
        <w:tc>
          <w:tcPr>
            <w:tcW w:w="2552" w:type="dxa"/>
          </w:tcPr>
          <w:p w14:paraId="6F5E270C" w14:textId="77777777" w:rsidR="00171A82" w:rsidRPr="00C46841" w:rsidRDefault="00171A82" w:rsidP="00EF3383">
            <w:pPr>
              <w:keepNext/>
              <w:keepLines/>
              <w:jc w:val="center"/>
              <w:rPr>
                <w:rFonts w:ascii="Tahoma" w:hAnsi="Tahoma" w:cs="Tahoma"/>
                <w:snapToGrid w:val="0"/>
                <w:color w:val="000000"/>
                <w:sz w:val="19"/>
                <w:szCs w:val="19"/>
              </w:rPr>
            </w:pPr>
            <w:r w:rsidRPr="00C46841">
              <w:rPr>
                <w:rFonts w:ascii="Tahoma" w:hAnsi="Tahoma" w:cs="Tahoma"/>
                <w:snapToGrid w:val="0"/>
                <w:color w:val="000000"/>
                <w:sz w:val="19"/>
                <w:szCs w:val="19"/>
              </w:rPr>
              <w:t>žig</w:t>
            </w:r>
          </w:p>
        </w:tc>
        <w:tc>
          <w:tcPr>
            <w:tcW w:w="3685" w:type="dxa"/>
            <w:tcBorders>
              <w:top w:val="single" w:sz="4" w:space="0" w:color="auto"/>
            </w:tcBorders>
          </w:tcPr>
          <w:p w14:paraId="0A0CE73B" w14:textId="77777777" w:rsidR="00171A82" w:rsidRPr="00C46841" w:rsidRDefault="00171A82" w:rsidP="00EF3383">
            <w:pPr>
              <w:keepNext/>
              <w:keepLines/>
              <w:jc w:val="both"/>
              <w:rPr>
                <w:rFonts w:ascii="Tahoma" w:hAnsi="Tahoma" w:cs="Tahoma"/>
                <w:snapToGrid w:val="0"/>
                <w:color w:val="000000"/>
                <w:sz w:val="19"/>
                <w:szCs w:val="19"/>
              </w:rPr>
            </w:pPr>
            <w:r w:rsidRPr="00C46841">
              <w:rPr>
                <w:rFonts w:ascii="Tahoma" w:hAnsi="Tahoma" w:cs="Tahoma"/>
                <w:snapToGrid w:val="0"/>
                <w:color w:val="000000"/>
                <w:sz w:val="19"/>
                <w:szCs w:val="19"/>
              </w:rPr>
              <w:t xml:space="preserve">(Ime in priimek ter podpis odgovorne osebe </w:t>
            </w:r>
            <w:r w:rsidRPr="00C46841">
              <w:rPr>
                <w:rFonts w:ascii="Tahoma" w:hAnsi="Tahoma" w:cs="Tahoma"/>
                <w:b/>
                <w:snapToGrid w:val="0"/>
                <w:color w:val="000000"/>
                <w:sz w:val="19"/>
                <w:szCs w:val="19"/>
              </w:rPr>
              <w:t>podizvajalca</w:t>
            </w:r>
            <w:r w:rsidRPr="00C46841">
              <w:rPr>
                <w:rFonts w:ascii="Tahoma" w:hAnsi="Tahoma" w:cs="Tahoma"/>
                <w:snapToGrid w:val="0"/>
                <w:color w:val="000000"/>
                <w:sz w:val="19"/>
                <w:szCs w:val="19"/>
              </w:rPr>
              <w:t>)</w:t>
            </w:r>
          </w:p>
        </w:tc>
      </w:tr>
      <w:tr w:rsidR="00171A82" w:rsidRPr="000E37F5" w14:paraId="15216B24" w14:textId="77777777" w:rsidTr="00171A82">
        <w:trPr>
          <w:trHeight w:val="235"/>
        </w:trPr>
        <w:tc>
          <w:tcPr>
            <w:tcW w:w="2835" w:type="dxa"/>
            <w:tcBorders>
              <w:bottom w:val="single" w:sz="4" w:space="0" w:color="auto"/>
            </w:tcBorders>
          </w:tcPr>
          <w:p w14:paraId="14D0AF1A" w14:textId="77777777" w:rsidR="00171A82" w:rsidRPr="00C46841" w:rsidRDefault="00171A82" w:rsidP="00EF3383">
            <w:pPr>
              <w:keepNext/>
              <w:keepLines/>
              <w:jc w:val="both"/>
              <w:rPr>
                <w:rFonts w:ascii="Tahoma" w:hAnsi="Tahoma" w:cs="Tahoma"/>
                <w:snapToGrid w:val="0"/>
                <w:color w:val="000000"/>
                <w:sz w:val="19"/>
                <w:szCs w:val="19"/>
              </w:rPr>
            </w:pPr>
          </w:p>
          <w:p w14:paraId="24DA4506" w14:textId="77777777" w:rsidR="00171A82" w:rsidRPr="00C46841" w:rsidRDefault="00171A82" w:rsidP="00EF3383">
            <w:pPr>
              <w:keepNext/>
              <w:keepLines/>
              <w:jc w:val="both"/>
              <w:rPr>
                <w:rFonts w:ascii="Tahoma" w:hAnsi="Tahoma" w:cs="Tahoma"/>
                <w:snapToGrid w:val="0"/>
                <w:color w:val="000000"/>
                <w:sz w:val="19"/>
                <w:szCs w:val="19"/>
              </w:rPr>
            </w:pPr>
          </w:p>
        </w:tc>
        <w:tc>
          <w:tcPr>
            <w:tcW w:w="2552" w:type="dxa"/>
          </w:tcPr>
          <w:p w14:paraId="6496C315" w14:textId="77777777" w:rsidR="00171A82" w:rsidRPr="00C46841" w:rsidRDefault="00171A82" w:rsidP="00EF3383">
            <w:pPr>
              <w:keepNext/>
              <w:keepLines/>
              <w:jc w:val="center"/>
              <w:rPr>
                <w:rFonts w:ascii="Tahoma" w:hAnsi="Tahoma" w:cs="Tahoma"/>
                <w:snapToGrid w:val="0"/>
                <w:color w:val="000000"/>
                <w:sz w:val="19"/>
                <w:szCs w:val="19"/>
              </w:rPr>
            </w:pPr>
          </w:p>
        </w:tc>
        <w:tc>
          <w:tcPr>
            <w:tcW w:w="3685" w:type="dxa"/>
            <w:tcBorders>
              <w:bottom w:val="single" w:sz="4" w:space="0" w:color="auto"/>
            </w:tcBorders>
          </w:tcPr>
          <w:p w14:paraId="06C6D68C" w14:textId="77777777" w:rsidR="00171A82" w:rsidRPr="00C46841" w:rsidRDefault="00171A82" w:rsidP="00EF3383">
            <w:pPr>
              <w:keepNext/>
              <w:keepLines/>
              <w:tabs>
                <w:tab w:val="left" w:pos="567"/>
                <w:tab w:val="num" w:pos="851"/>
                <w:tab w:val="left" w:pos="993"/>
              </w:tabs>
              <w:jc w:val="both"/>
              <w:rPr>
                <w:rFonts w:ascii="Tahoma" w:hAnsi="Tahoma" w:cs="Tahoma"/>
                <w:snapToGrid w:val="0"/>
                <w:color w:val="000000"/>
                <w:sz w:val="19"/>
                <w:szCs w:val="19"/>
              </w:rPr>
            </w:pPr>
          </w:p>
        </w:tc>
      </w:tr>
      <w:tr w:rsidR="00171A82" w:rsidRPr="000E37F5" w14:paraId="2EE6E502" w14:textId="77777777" w:rsidTr="00171A82">
        <w:trPr>
          <w:trHeight w:val="235"/>
        </w:trPr>
        <w:tc>
          <w:tcPr>
            <w:tcW w:w="2835" w:type="dxa"/>
            <w:tcBorders>
              <w:top w:val="single" w:sz="4" w:space="0" w:color="auto"/>
            </w:tcBorders>
          </w:tcPr>
          <w:p w14:paraId="3E17F2FC" w14:textId="77777777" w:rsidR="00171A82" w:rsidRPr="00C46841" w:rsidRDefault="00171A82" w:rsidP="00EF3383">
            <w:pPr>
              <w:keepNext/>
              <w:keepLines/>
              <w:jc w:val="center"/>
              <w:rPr>
                <w:rFonts w:ascii="Tahoma" w:hAnsi="Tahoma" w:cs="Tahoma"/>
                <w:snapToGrid w:val="0"/>
                <w:color w:val="000000"/>
                <w:sz w:val="19"/>
                <w:szCs w:val="19"/>
              </w:rPr>
            </w:pPr>
            <w:r w:rsidRPr="00C46841">
              <w:rPr>
                <w:rFonts w:ascii="Tahoma" w:hAnsi="Tahoma" w:cs="Tahoma"/>
                <w:snapToGrid w:val="0"/>
                <w:color w:val="000000"/>
                <w:sz w:val="19"/>
                <w:szCs w:val="19"/>
              </w:rPr>
              <w:t>(kraj, datum)</w:t>
            </w:r>
          </w:p>
        </w:tc>
        <w:tc>
          <w:tcPr>
            <w:tcW w:w="2552" w:type="dxa"/>
          </w:tcPr>
          <w:p w14:paraId="37D17C26" w14:textId="77777777" w:rsidR="00171A82" w:rsidRPr="00C46841" w:rsidRDefault="00171A82" w:rsidP="00EF3383">
            <w:pPr>
              <w:keepNext/>
              <w:keepLines/>
              <w:jc w:val="center"/>
              <w:rPr>
                <w:rFonts w:ascii="Tahoma" w:hAnsi="Tahoma" w:cs="Tahoma"/>
                <w:snapToGrid w:val="0"/>
                <w:color w:val="000000"/>
                <w:sz w:val="19"/>
                <w:szCs w:val="19"/>
              </w:rPr>
            </w:pPr>
            <w:r w:rsidRPr="00C46841">
              <w:rPr>
                <w:rFonts w:ascii="Tahoma" w:hAnsi="Tahoma" w:cs="Tahoma"/>
                <w:snapToGrid w:val="0"/>
                <w:color w:val="000000"/>
                <w:sz w:val="19"/>
                <w:szCs w:val="19"/>
              </w:rPr>
              <w:t>žig</w:t>
            </w:r>
          </w:p>
        </w:tc>
        <w:tc>
          <w:tcPr>
            <w:tcW w:w="3685" w:type="dxa"/>
            <w:tcBorders>
              <w:top w:val="single" w:sz="4" w:space="0" w:color="auto"/>
            </w:tcBorders>
          </w:tcPr>
          <w:p w14:paraId="7A948608" w14:textId="77777777" w:rsidR="00171A82" w:rsidRPr="00C46841" w:rsidRDefault="00171A82" w:rsidP="00EF3383">
            <w:pPr>
              <w:keepNext/>
              <w:keepLines/>
              <w:jc w:val="both"/>
              <w:rPr>
                <w:rFonts w:ascii="Tahoma" w:hAnsi="Tahoma" w:cs="Tahoma"/>
                <w:snapToGrid w:val="0"/>
                <w:color w:val="000000"/>
                <w:sz w:val="19"/>
                <w:szCs w:val="19"/>
              </w:rPr>
            </w:pPr>
            <w:r w:rsidRPr="00C46841">
              <w:rPr>
                <w:rFonts w:ascii="Tahoma" w:hAnsi="Tahoma" w:cs="Tahoma"/>
                <w:snapToGrid w:val="0"/>
                <w:color w:val="000000"/>
                <w:sz w:val="19"/>
                <w:szCs w:val="19"/>
              </w:rPr>
              <w:t xml:space="preserve">(Ime in priimek ter podpis odgovorne osebe </w:t>
            </w:r>
            <w:r w:rsidRPr="00C46841">
              <w:rPr>
                <w:rFonts w:ascii="Tahoma" w:hAnsi="Tahoma" w:cs="Tahoma"/>
                <w:b/>
                <w:snapToGrid w:val="0"/>
                <w:color w:val="000000"/>
                <w:sz w:val="19"/>
                <w:szCs w:val="19"/>
              </w:rPr>
              <w:t>ponudnika</w:t>
            </w:r>
            <w:r w:rsidRPr="00C46841">
              <w:rPr>
                <w:rFonts w:ascii="Tahoma" w:hAnsi="Tahoma" w:cs="Tahoma"/>
                <w:snapToGrid w:val="0"/>
                <w:color w:val="000000"/>
                <w:sz w:val="19"/>
                <w:szCs w:val="19"/>
              </w:rPr>
              <w:t>)</w:t>
            </w:r>
          </w:p>
        </w:tc>
      </w:tr>
    </w:tbl>
    <w:p w14:paraId="146835BC" w14:textId="77777777" w:rsidR="008D35B9" w:rsidRDefault="008D35B9" w:rsidP="00EF3383">
      <w:pPr>
        <w:keepNext/>
        <w:keepLines/>
        <w:ind w:left="851" w:hanging="851"/>
        <w:rPr>
          <w:rFonts w:ascii="Tahoma" w:hAnsi="Tahoma" w:cs="Tahoma"/>
          <w:b/>
          <w:i/>
          <w:sz w:val="16"/>
          <w:szCs w:val="18"/>
          <w:lang w:eastAsia="ar-SA"/>
        </w:rPr>
      </w:pPr>
    </w:p>
    <w:p w14:paraId="0B662E37" w14:textId="4FEC008A" w:rsidR="00880A2A" w:rsidRPr="00065251" w:rsidRDefault="00880A2A" w:rsidP="00EF3383">
      <w:pPr>
        <w:keepNext/>
        <w:keepLines/>
        <w:ind w:left="851" w:hanging="851"/>
        <w:rPr>
          <w:rFonts w:ascii="Tahoma" w:hAnsi="Tahoma" w:cs="Tahoma"/>
          <w:i/>
          <w:sz w:val="16"/>
          <w:szCs w:val="18"/>
          <w:lang w:eastAsia="ar-SA"/>
        </w:rPr>
      </w:pPr>
      <w:r w:rsidRPr="00065251">
        <w:rPr>
          <w:rFonts w:ascii="Tahoma" w:hAnsi="Tahoma" w:cs="Tahoma"/>
          <w:b/>
          <w:i/>
          <w:sz w:val="16"/>
          <w:szCs w:val="18"/>
          <w:lang w:eastAsia="ar-SA"/>
        </w:rPr>
        <w:t xml:space="preserve">Opomba:  </w:t>
      </w:r>
      <w:r w:rsidRPr="00065251">
        <w:rPr>
          <w:rFonts w:ascii="Tahoma" w:hAnsi="Tahoma" w:cs="Tahoma"/>
          <w:i/>
          <w:sz w:val="16"/>
          <w:szCs w:val="18"/>
          <w:lang w:eastAsia="ar-SA"/>
        </w:rPr>
        <w:t xml:space="preserve">Obrazec velja tudi za primer, da se je gospodarski subjekt odločil oddati del javnega naročila v </w:t>
      </w:r>
      <w:proofErr w:type="spellStart"/>
      <w:r w:rsidRPr="00065251">
        <w:rPr>
          <w:rFonts w:ascii="Tahoma" w:hAnsi="Tahoma" w:cs="Tahoma"/>
          <w:i/>
          <w:sz w:val="16"/>
          <w:szCs w:val="18"/>
          <w:lang w:eastAsia="ar-SA"/>
        </w:rPr>
        <w:t>podizvajanje</w:t>
      </w:r>
      <w:proofErr w:type="spellEnd"/>
      <w:r w:rsidRPr="00065251">
        <w:rPr>
          <w:rFonts w:ascii="Tahoma" w:hAnsi="Tahoma" w:cs="Tahoma"/>
          <w:i/>
          <w:sz w:val="16"/>
          <w:szCs w:val="18"/>
          <w:lang w:eastAsia="ar-SA"/>
        </w:rPr>
        <w:t xml:space="preserve"> in za izvedbo  tega dela uporablja podizvajalčeve zmogljivosti, zato podizvajalcu ni potrebno izpolniti še priloge </w:t>
      </w:r>
      <w:r w:rsidR="00A37C59">
        <w:rPr>
          <w:rFonts w:ascii="Tahoma" w:hAnsi="Tahoma" w:cs="Tahoma"/>
          <w:i/>
          <w:sz w:val="16"/>
          <w:szCs w:val="18"/>
          <w:lang w:eastAsia="ar-SA"/>
        </w:rPr>
        <w:t>4/4</w:t>
      </w:r>
      <w:r w:rsidRPr="00065251">
        <w:rPr>
          <w:rFonts w:ascii="Tahoma" w:hAnsi="Tahoma" w:cs="Tahoma"/>
          <w:i/>
          <w:sz w:val="16"/>
          <w:szCs w:val="18"/>
          <w:lang w:eastAsia="ar-SA"/>
        </w:rPr>
        <w:t xml:space="preserve">. </w:t>
      </w:r>
    </w:p>
    <w:p w14:paraId="6A07AF65" w14:textId="77777777" w:rsidR="00880A2A" w:rsidRPr="00065251" w:rsidRDefault="00880A2A" w:rsidP="00EF3383">
      <w:pPr>
        <w:keepNext/>
        <w:keepLines/>
        <w:rPr>
          <w:rFonts w:ascii="Tahoma" w:hAnsi="Tahoma" w:cs="Tahoma"/>
          <w:sz w:val="16"/>
          <w:szCs w:val="18"/>
          <w:lang w:eastAsia="ar-SA"/>
        </w:rPr>
      </w:pPr>
    </w:p>
    <w:p w14:paraId="43E0B778" w14:textId="77777777" w:rsidR="00880A2A" w:rsidRPr="00065251" w:rsidRDefault="00880A2A" w:rsidP="00EF3383">
      <w:pPr>
        <w:keepNext/>
        <w:keepLines/>
        <w:tabs>
          <w:tab w:val="left" w:pos="851"/>
        </w:tabs>
        <w:rPr>
          <w:sz w:val="18"/>
        </w:rPr>
      </w:pPr>
      <w:r w:rsidRPr="00065251">
        <w:rPr>
          <w:rFonts w:ascii="Tahoma" w:hAnsi="Tahoma" w:cs="Tahoma"/>
          <w:b/>
          <w:i/>
          <w:sz w:val="16"/>
          <w:szCs w:val="18"/>
          <w:lang w:eastAsia="ar-SA"/>
        </w:rPr>
        <w:t>Navodilo</w:t>
      </w:r>
      <w:r w:rsidRPr="00065251">
        <w:rPr>
          <w:rFonts w:ascii="Tahoma" w:hAnsi="Tahoma" w:cs="Tahoma"/>
          <w:i/>
          <w:sz w:val="16"/>
          <w:szCs w:val="18"/>
          <w:lang w:eastAsia="ar-SA"/>
        </w:rPr>
        <w:t xml:space="preserve">: </w:t>
      </w:r>
      <w:r w:rsidRPr="00065251">
        <w:rPr>
          <w:rFonts w:ascii="Tahoma" w:hAnsi="Tahoma" w:cs="Tahoma"/>
          <w:i/>
          <w:sz w:val="16"/>
          <w:szCs w:val="18"/>
          <w:lang w:eastAsia="ar-SA"/>
        </w:rPr>
        <w:tab/>
        <w:t>Obrazec se po potrebi kopira!</w:t>
      </w:r>
      <w:r w:rsidRPr="00065251">
        <w:rPr>
          <w:sz w:val="18"/>
        </w:rPr>
        <w:t xml:space="preserve"> </w:t>
      </w:r>
    </w:p>
    <w:p w14:paraId="1EEB4126" w14:textId="77777777" w:rsidR="00880A2A" w:rsidRDefault="00880A2A" w:rsidP="00EF3383">
      <w:pPr>
        <w:keepNext/>
        <w:keepLines/>
        <w:tabs>
          <w:tab w:val="left" w:pos="851"/>
        </w:tabs>
        <w:rPr>
          <w:rFonts w:ascii="Tahoma" w:hAnsi="Tahoma" w:cs="Tahoma"/>
          <w:b/>
          <w:i/>
          <w:sz w:val="16"/>
          <w:u w:val="single"/>
        </w:rPr>
      </w:pPr>
      <w:r w:rsidRPr="00065251">
        <w:rPr>
          <w:rFonts w:ascii="Tahoma" w:hAnsi="Tahoma" w:cs="Tahoma"/>
          <w:i/>
          <w:sz w:val="16"/>
        </w:rPr>
        <w:tab/>
        <w:t xml:space="preserve">Ponudnik </w:t>
      </w:r>
      <w:r w:rsidRPr="00065251">
        <w:rPr>
          <w:rFonts w:ascii="Tahoma" w:hAnsi="Tahoma" w:cs="Tahoma"/>
          <w:i/>
          <w:sz w:val="16"/>
          <w:u w:val="single"/>
        </w:rPr>
        <w:t>obrazec</w:t>
      </w:r>
      <w:r w:rsidRPr="00065251">
        <w:rPr>
          <w:rFonts w:ascii="Tahoma" w:hAnsi="Tahoma" w:cs="Tahoma"/>
          <w:b/>
          <w:i/>
          <w:sz w:val="16"/>
        </w:rPr>
        <w:t xml:space="preserve"> </w:t>
      </w:r>
      <w:r w:rsidRPr="00065251">
        <w:rPr>
          <w:rFonts w:ascii="Tahoma" w:hAnsi="Tahoma" w:cs="Tahoma"/>
          <w:i/>
          <w:sz w:val="16"/>
        </w:rPr>
        <w:t>v okviru sistema e-JN</w:t>
      </w:r>
      <w:r w:rsidRPr="00065251">
        <w:rPr>
          <w:rFonts w:ascii="Tahoma" w:hAnsi="Tahoma" w:cs="Tahoma"/>
          <w:b/>
          <w:i/>
          <w:sz w:val="16"/>
        </w:rPr>
        <w:t xml:space="preserve"> </w:t>
      </w:r>
      <w:r w:rsidRPr="00065251">
        <w:rPr>
          <w:rFonts w:ascii="Tahoma" w:hAnsi="Tahoma" w:cs="Tahoma"/>
          <w:b/>
          <w:i/>
          <w:sz w:val="16"/>
          <w:u w:val="single"/>
        </w:rPr>
        <w:t xml:space="preserve">naloži ločeno v razdelek </w:t>
      </w:r>
      <w:r w:rsidR="002D35D4" w:rsidRPr="00065251">
        <w:rPr>
          <w:rFonts w:ascii="Tahoma" w:hAnsi="Tahoma" w:cs="Tahoma"/>
          <w:b/>
          <w:i/>
          <w:sz w:val="16"/>
          <w:u w:val="single"/>
        </w:rPr>
        <w:t>»</w:t>
      </w:r>
      <w:r w:rsidR="000769DC">
        <w:rPr>
          <w:rFonts w:ascii="Tahoma" w:hAnsi="Tahoma" w:cs="Tahoma"/>
          <w:b/>
          <w:i/>
          <w:sz w:val="16"/>
          <w:u w:val="single"/>
        </w:rPr>
        <w:t>Dokumenti - ostale priloge</w:t>
      </w:r>
      <w:r w:rsidR="002D35D4" w:rsidRPr="00065251">
        <w:rPr>
          <w:rFonts w:ascii="Tahoma" w:hAnsi="Tahoma" w:cs="Tahoma"/>
          <w:b/>
          <w:i/>
          <w:sz w:val="16"/>
          <w:u w:val="single"/>
        </w:rPr>
        <w:t>«</w:t>
      </w:r>
      <w:r w:rsidRPr="00065251">
        <w:rPr>
          <w:rFonts w:ascii="Tahoma" w:hAnsi="Tahoma" w:cs="Tahoma"/>
          <w:b/>
          <w:i/>
          <w:sz w:val="16"/>
          <w:u w:val="single"/>
        </w:rPr>
        <w:t>!!!</w:t>
      </w:r>
    </w:p>
    <w:p w14:paraId="422F1E61" w14:textId="77777777" w:rsidR="00171A82" w:rsidRDefault="00171A82" w:rsidP="00EF3383">
      <w:pPr>
        <w:keepNext/>
        <w:keepLines/>
        <w:tabs>
          <w:tab w:val="left" w:pos="851"/>
        </w:tabs>
        <w:rPr>
          <w:sz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171A82" w:rsidRPr="00C8579C" w14:paraId="753B9ED9" w14:textId="77777777" w:rsidTr="00171A82">
        <w:tc>
          <w:tcPr>
            <w:tcW w:w="7583" w:type="dxa"/>
          </w:tcPr>
          <w:p w14:paraId="24AD4555" w14:textId="77777777" w:rsidR="00171A82" w:rsidRPr="00C8579C" w:rsidRDefault="00171A82" w:rsidP="00EF3383">
            <w:pPr>
              <w:keepNext/>
              <w:keepLines/>
              <w:jc w:val="both"/>
              <w:rPr>
                <w:rFonts w:ascii="Tahoma" w:hAnsi="Tahoma" w:cs="Tahoma"/>
              </w:rPr>
            </w:pPr>
            <w:r>
              <w:rPr>
                <w:rFonts w:ascii="Tahoma" w:hAnsi="Tahoma" w:cs="Tahoma"/>
              </w:rPr>
              <w:t>POOBLASTILO PONUDNIKA</w:t>
            </w:r>
            <w:r w:rsidRPr="00C8579C">
              <w:rPr>
                <w:rFonts w:ascii="Tahoma" w:hAnsi="Tahoma" w:cs="Tahoma"/>
              </w:rPr>
              <w:t xml:space="preserve"> </w:t>
            </w:r>
          </w:p>
        </w:tc>
        <w:tc>
          <w:tcPr>
            <w:tcW w:w="912" w:type="dxa"/>
            <w:tcBorders>
              <w:right w:val="nil"/>
            </w:tcBorders>
          </w:tcPr>
          <w:p w14:paraId="26499C68" w14:textId="77777777" w:rsidR="00171A82" w:rsidRPr="00C8579C" w:rsidRDefault="00171A82" w:rsidP="00EF3383">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7102030B" w14:textId="77777777" w:rsidR="00171A82" w:rsidRPr="00C8579C" w:rsidRDefault="00171A82" w:rsidP="00EF3383">
            <w:pPr>
              <w:keepNext/>
              <w:keepLines/>
              <w:jc w:val="both"/>
              <w:rPr>
                <w:rFonts w:ascii="Tahoma" w:hAnsi="Tahoma" w:cs="Tahoma"/>
                <w:b/>
                <w:i/>
              </w:rPr>
            </w:pPr>
            <w:r w:rsidRPr="00C8579C">
              <w:rPr>
                <w:rFonts w:ascii="Tahoma" w:hAnsi="Tahoma" w:cs="Tahoma"/>
                <w:b/>
                <w:i/>
              </w:rPr>
              <w:t>4/</w:t>
            </w:r>
            <w:r>
              <w:rPr>
                <w:rFonts w:ascii="Tahoma" w:hAnsi="Tahoma" w:cs="Tahoma"/>
                <w:b/>
                <w:i/>
              </w:rPr>
              <w:t>2</w:t>
            </w:r>
          </w:p>
        </w:tc>
      </w:tr>
    </w:tbl>
    <w:p w14:paraId="0B49F3BB" w14:textId="77777777" w:rsidR="00171A82" w:rsidRPr="009968AA" w:rsidRDefault="00171A82" w:rsidP="00EF3383">
      <w:pPr>
        <w:keepNext/>
        <w:keepLines/>
        <w:ind w:right="-143"/>
        <w:jc w:val="both"/>
        <w:rPr>
          <w:rFonts w:ascii="Tahoma" w:hAnsi="Tahoma" w:cs="Tahoma"/>
          <w:sz w:val="24"/>
        </w:rPr>
      </w:pPr>
    </w:p>
    <w:p w14:paraId="2F17FB04" w14:textId="77777777" w:rsidR="00171A82" w:rsidRPr="009968AA" w:rsidRDefault="00171A82" w:rsidP="00EF3383">
      <w:pPr>
        <w:keepNext/>
        <w:keepLines/>
        <w:rPr>
          <w:rFonts w:ascii="Tahoma" w:hAnsi="Tahoma" w:cs="Tahoma"/>
        </w:rPr>
      </w:pPr>
      <w:r w:rsidRPr="009968AA">
        <w:rPr>
          <w:rFonts w:ascii="Tahoma" w:hAnsi="Tahoma" w:cs="Tahoma"/>
        </w:rPr>
        <w:t>Ponudnik: ______________________________________________________________</w:t>
      </w:r>
      <w:r>
        <w:rPr>
          <w:rFonts w:ascii="Tahoma" w:hAnsi="Tahoma" w:cs="Tahoma"/>
        </w:rPr>
        <w:t xml:space="preserve"> </w:t>
      </w:r>
      <w:r w:rsidRPr="009968AA">
        <w:rPr>
          <w:rFonts w:ascii="Tahoma" w:hAnsi="Tahoma" w:cs="Tahoma"/>
        </w:rPr>
        <w:t>, za izvedbo</w:t>
      </w:r>
    </w:p>
    <w:p w14:paraId="46059721" w14:textId="77777777" w:rsidR="00171A82" w:rsidRPr="009968AA" w:rsidRDefault="00171A82" w:rsidP="00EF3383">
      <w:pPr>
        <w:keepNext/>
        <w:keepLines/>
        <w:rPr>
          <w:rFonts w:ascii="Tahoma" w:hAnsi="Tahoma" w:cs="Tahoma"/>
        </w:rPr>
      </w:pPr>
    </w:p>
    <w:p w14:paraId="77945B48" w14:textId="77777777" w:rsidR="00B87CB8" w:rsidRDefault="00171A82" w:rsidP="00B87CB8">
      <w:pPr>
        <w:keepNext/>
        <w:keepLines/>
        <w:jc w:val="both"/>
        <w:rPr>
          <w:rFonts w:ascii="Tahoma" w:hAnsi="Tahoma" w:cs="Tahoma"/>
          <w:b/>
        </w:rPr>
      </w:pPr>
      <w:r w:rsidRPr="009968AA">
        <w:rPr>
          <w:rFonts w:ascii="Tahoma" w:hAnsi="Tahoma" w:cs="Tahoma"/>
        </w:rPr>
        <w:t>javnega naročila</w:t>
      </w:r>
      <w:r w:rsidRPr="009968AA">
        <w:rPr>
          <w:rFonts w:ascii="Tahoma" w:hAnsi="Tahoma" w:cs="Tahoma"/>
          <w:b/>
        </w:rPr>
        <w:t xml:space="preserve"> </w:t>
      </w:r>
      <w:r w:rsidRPr="009968AA">
        <w:rPr>
          <w:rFonts w:ascii="Tahoma" w:hAnsi="Tahoma" w:cs="Tahoma"/>
        </w:rPr>
        <w:t>št.</w:t>
      </w:r>
      <w:r w:rsidRPr="009968AA">
        <w:rPr>
          <w:rFonts w:ascii="Tahoma" w:hAnsi="Tahoma" w:cs="Tahoma"/>
          <w:b/>
          <w:sz w:val="24"/>
        </w:rPr>
        <w:t xml:space="preserve"> </w:t>
      </w:r>
      <w:r w:rsidR="00B87CB8">
        <w:rPr>
          <w:rFonts w:ascii="Tahoma" w:hAnsi="Tahoma" w:cs="Tahoma"/>
          <w:b/>
        </w:rPr>
        <w:t>VKS-171/24</w:t>
      </w:r>
      <w:r w:rsidR="00B87CB8" w:rsidRPr="00C8579C">
        <w:rPr>
          <w:rFonts w:ascii="Tahoma" w:hAnsi="Tahoma" w:cs="Tahoma"/>
          <w:b/>
        </w:rPr>
        <w:t xml:space="preserve"> – </w:t>
      </w:r>
      <w:r w:rsidR="00B87CB8">
        <w:rPr>
          <w:rFonts w:ascii="Tahoma" w:hAnsi="Tahoma" w:cs="Tahoma"/>
          <w:b/>
        </w:rPr>
        <w:t>Nabava rezervnih delov, preventivno vzdrževanje in servisiranje sistema stabilnega gašenja na RCERO Ljubljana,</w:t>
      </w:r>
    </w:p>
    <w:p w14:paraId="5F839C30" w14:textId="117ECC2D" w:rsidR="00171A82" w:rsidRPr="007A1CE4" w:rsidRDefault="00171A82" w:rsidP="00EF3383">
      <w:pPr>
        <w:keepNext/>
        <w:keepLines/>
        <w:spacing w:before="40" w:after="40"/>
        <w:jc w:val="both"/>
        <w:rPr>
          <w:rFonts w:ascii="Tahoma" w:hAnsi="Tahoma" w:cs="Tahoma"/>
          <w:b/>
        </w:rPr>
      </w:pPr>
      <w:r w:rsidRPr="009968AA">
        <w:rPr>
          <w:rFonts w:ascii="Tahoma" w:hAnsi="Tahoma" w:cs="Tahoma"/>
        </w:rPr>
        <w:t>ter v skladu s 94. členom ZJN-3</w:t>
      </w:r>
    </w:p>
    <w:p w14:paraId="570BB70D" w14:textId="77777777" w:rsidR="00171A82" w:rsidRPr="009968AA" w:rsidRDefault="00171A82" w:rsidP="00EF3383">
      <w:pPr>
        <w:keepNext/>
        <w:keepLines/>
        <w:rPr>
          <w:rFonts w:ascii="Tahoma" w:hAnsi="Tahoma" w:cs="Tahoma"/>
        </w:rPr>
      </w:pPr>
    </w:p>
    <w:p w14:paraId="777A50DA" w14:textId="77777777" w:rsidR="00171A82" w:rsidRPr="009968AA" w:rsidRDefault="00171A82" w:rsidP="00EF3383">
      <w:pPr>
        <w:keepNext/>
        <w:keepLines/>
        <w:jc w:val="center"/>
        <w:rPr>
          <w:rFonts w:ascii="Tahoma" w:hAnsi="Tahoma" w:cs="Tahoma"/>
          <w:b/>
          <w:sz w:val="22"/>
          <w:szCs w:val="22"/>
        </w:rPr>
      </w:pPr>
      <w:r w:rsidRPr="009968AA">
        <w:rPr>
          <w:rFonts w:ascii="Tahoma" w:hAnsi="Tahoma" w:cs="Tahoma"/>
          <w:b/>
          <w:sz w:val="22"/>
          <w:szCs w:val="22"/>
        </w:rPr>
        <w:t>POOBLAŠČAMO</w:t>
      </w:r>
    </w:p>
    <w:p w14:paraId="2A7CA0F3" w14:textId="77777777" w:rsidR="00171A82" w:rsidRPr="009968AA" w:rsidRDefault="00171A82" w:rsidP="00EF3383">
      <w:pPr>
        <w:keepNext/>
        <w:keepLines/>
        <w:rPr>
          <w:rFonts w:ascii="Tahoma" w:hAnsi="Tahoma" w:cs="Tahoma"/>
        </w:rPr>
      </w:pPr>
    </w:p>
    <w:p w14:paraId="0A375788" w14:textId="77777777" w:rsidR="00171A82" w:rsidRPr="009968AA" w:rsidRDefault="00171A82" w:rsidP="00EF3383">
      <w:pPr>
        <w:keepNext/>
        <w:keepLines/>
        <w:jc w:val="both"/>
        <w:rPr>
          <w:rFonts w:ascii="Tahoma" w:hAnsi="Tahoma" w:cs="Tahoma"/>
        </w:rPr>
      </w:pPr>
      <w:r w:rsidRPr="00750E7B">
        <w:rPr>
          <w:rFonts w:ascii="Tahoma" w:hAnsi="Tahoma" w:cs="Tahoma"/>
        </w:rPr>
        <w:t xml:space="preserve">naročnika </w:t>
      </w:r>
      <w:r w:rsidR="00135C5E">
        <w:rPr>
          <w:rFonts w:ascii="Tahoma" w:hAnsi="Tahoma" w:cs="Tahoma"/>
          <w:szCs w:val="22"/>
        </w:rPr>
        <w:t xml:space="preserve">JAVNO PODJETJE VODOVOD KANALIZACIJA SNAGA </w:t>
      </w:r>
      <w:proofErr w:type="spellStart"/>
      <w:r w:rsidR="00135C5E">
        <w:rPr>
          <w:rFonts w:ascii="Tahoma" w:hAnsi="Tahoma" w:cs="Tahoma"/>
          <w:szCs w:val="22"/>
        </w:rPr>
        <w:t>d.o.o</w:t>
      </w:r>
      <w:proofErr w:type="spellEnd"/>
      <w:r w:rsidR="00135C5E">
        <w:rPr>
          <w:rFonts w:ascii="Tahoma" w:hAnsi="Tahoma" w:cs="Tahoma"/>
          <w:szCs w:val="22"/>
        </w:rPr>
        <w:t>.</w:t>
      </w:r>
      <w:r>
        <w:rPr>
          <w:rFonts w:ascii="Tahoma" w:hAnsi="Tahoma" w:cs="Tahoma"/>
        </w:rPr>
        <w:t xml:space="preserve"> </w:t>
      </w:r>
      <w:r w:rsidRPr="009968AA">
        <w:rPr>
          <w:rFonts w:ascii="Tahoma" w:hAnsi="Tahoma" w:cs="Tahoma"/>
        </w:rPr>
        <w:t>da na podlagi potrjenega računa oziroma situacije neposredno plačuje naše obveznosti do naslednjih podizvajalcev:</w:t>
      </w:r>
    </w:p>
    <w:p w14:paraId="0825BA4D" w14:textId="77777777" w:rsidR="00171A82" w:rsidRPr="009968AA" w:rsidRDefault="00171A82" w:rsidP="00EF3383">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171A82" w:rsidRPr="009968AA" w14:paraId="4A07C733" w14:textId="77777777" w:rsidTr="00171A82">
        <w:tc>
          <w:tcPr>
            <w:tcW w:w="392" w:type="dxa"/>
            <w:tcBorders>
              <w:top w:val="single" w:sz="4" w:space="0" w:color="auto"/>
              <w:left w:val="single" w:sz="4" w:space="0" w:color="auto"/>
              <w:bottom w:val="single" w:sz="4" w:space="0" w:color="auto"/>
              <w:right w:val="single" w:sz="4" w:space="0" w:color="auto"/>
            </w:tcBorders>
            <w:vAlign w:val="center"/>
            <w:hideMark/>
          </w:tcPr>
          <w:p w14:paraId="2A68D0CC" w14:textId="77777777" w:rsidR="00171A82" w:rsidRPr="009968AA" w:rsidRDefault="00171A82" w:rsidP="00EF3383">
            <w:pPr>
              <w:keepNext/>
              <w:keepLines/>
              <w:spacing w:line="276" w:lineRule="auto"/>
              <w:ind w:right="-108"/>
              <w:rPr>
                <w:rFonts w:ascii="Tahoma" w:hAnsi="Tahoma" w:cs="Tahoma"/>
                <w:szCs w:val="22"/>
                <w:lang w:eastAsia="en-US"/>
              </w:rPr>
            </w:pPr>
            <w:r w:rsidRPr="009968AA">
              <w:rPr>
                <w:rFonts w:ascii="Tahoma" w:hAnsi="Tahoma" w:cs="Tahoma"/>
                <w:sz w:val="18"/>
                <w:szCs w:val="22"/>
                <w:lang w:eastAsia="en-US"/>
              </w:rPr>
              <w:t>Št.</w:t>
            </w:r>
            <w:r w:rsidRPr="009968AA">
              <w:rPr>
                <w:rFonts w:ascii="Tahoma" w:hAnsi="Tahoma" w:cs="Tahoma"/>
                <w:szCs w:val="22"/>
                <w:lang w:eastAsia="en-US"/>
              </w:rPr>
              <w:t xml:space="preserve"> </w:t>
            </w:r>
          </w:p>
        </w:tc>
        <w:tc>
          <w:tcPr>
            <w:tcW w:w="8675" w:type="dxa"/>
            <w:tcBorders>
              <w:top w:val="single" w:sz="4" w:space="0" w:color="auto"/>
              <w:left w:val="single" w:sz="4" w:space="0" w:color="auto"/>
              <w:bottom w:val="single" w:sz="4" w:space="0" w:color="auto"/>
              <w:right w:val="single" w:sz="4" w:space="0" w:color="auto"/>
            </w:tcBorders>
            <w:vAlign w:val="center"/>
            <w:hideMark/>
          </w:tcPr>
          <w:p w14:paraId="121EFE20" w14:textId="77777777" w:rsidR="00171A82" w:rsidRPr="009968AA" w:rsidRDefault="00171A82" w:rsidP="00EF3383">
            <w:pPr>
              <w:keepNext/>
              <w:keepLines/>
              <w:spacing w:line="276" w:lineRule="auto"/>
              <w:jc w:val="center"/>
              <w:rPr>
                <w:rFonts w:ascii="Tahoma" w:hAnsi="Tahoma" w:cs="Tahoma"/>
                <w:szCs w:val="22"/>
                <w:lang w:eastAsia="en-US"/>
              </w:rPr>
            </w:pPr>
            <w:r w:rsidRPr="009968AA">
              <w:rPr>
                <w:rFonts w:ascii="Tahoma" w:hAnsi="Tahoma" w:cs="Tahoma"/>
                <w:sz w:val="18"/>
                <w:szCs w:val="22"/>
                <w:lang w:eastAsia="en-US"/>
              </w:rPr>
              <w:t>NAZIV PODIZVAJALCA</w:t>
            </w:r>
          </w:p>
        </w:tc>
      </w:tr>
      <w:tr w:rsidR="00171A82" w:rsidRPr="009968AA" w14:paraId="4B816C1C" w14:textId="77777777" w:rsidTr="00171A82">
        <w:tc>
          <w:tcPr>
            <w:tcW w:w="392" w:type="dxa"/>
            <w:tcBorders>
              <w:top w:val="single" w:sz="4" w:space="0" w:color="auto"/>
              <w:left w:val="single" w:sz="4" w:space="0" w:color="auto"/>
              <w:bottom w:val="single" w:sz="4" w:space="0" w:color="auto"/>
              <w:right w:val="single" w:sz="4" w:space="0" w:color="auto"/>
            </w:tcBorders>
            <w:vAlign w:val="center"/>
          </w:tcPr>
          <w:p w14:paraId="2771C47F" w14:textId="77777777" w:rsidR="00171A82" w:rsidRPr="009968AA" w:rsidRDefault="00171A82" w:rsidP="00EF3383">
            <w:pPr>
              <w:keepNext/>
              <w:keepLines/>
              <w:spacing w:line="276" w:lineRule="auto"/>
              <w:jc w:val="center"/>
              <w:rPr>
                <w:rFonts w:ascii="Tahoma" w:hAnsi="Tahoma" w:cs="Tahoma"/>
                <w:sz w:val="16"/>
                <w:szCs w:val="22"/>
                <w:lang w:eastAsia="en-US"/>
              </w:rPr>
            </w:pPr>
          </w:p>
          <w:p w14:paraId="528C153A" w14:textId="77777777" w:rsidR="00171A82" w:rsidRPr="009968AA" w:rsidRDefault="00171A82" w:rsidP="00EF3383">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1.</w:t>
            </w:r>
          </w:p>
          <w:p w14:paraId="63172AC9" w14:textId="77777777" w:rsidR="00171A82" w:rsidRPr="009968AA" w:rsidRDefault="00171A82" w:rsidP="00EF3383">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0AD13D43" w14:textId="77777777" w:rsidR="00171A82" w:rsidRPr="009968AA" w:rsidRDefault="00171A82" w:rsidP="00EF3383">
            <w:pPr>
              <w:keepNext/>
              <w:keepLines/>
              <w:spacing w:line="276" w:lineRule="auto"/>
              <w:rPr>
                <w:rFonts w:ascii="Tahoma" w:hAnsi="Tahoma" w:cs="Tahoma"/>
                <w:sz w:val="22"/>
                <w:szCs w:val="22"/>
                <w:lang w:eastAsia="en-US"/>
              </w:rPr>
            </w:pPr>
          </w:p>
          <w:p w14:paraId="1827D775" w14:textId="77777777" w:rsidR="00171A82" w:rsidRPr="009968AA" w:rsidRDefault="00171A82" w:rsidP="00EF3383">
            <w:pPr>
              <w:keepNext/>
              <w:keepLines/>
              <w:spacing w:line="276" w:lineRule="auto"/>
              <w:rPr>
                <w:rFonts w:ascii="Tahoma" w:hAnsi="Tahoma" w:cs="Tahoma"/>
                <w:sz w:val="22"/>
                <w:szCs w:val="22"/>
                <w:lang w:eastAsia="en-US"/>
              </w:rPr>
            </w:pPr>
          </w:p>
        </w:tc>
      </w:tr>
      <w:tr w:rsidR="00171A82" w:rsidRPr="009968AA" w14:paraId="6B66022F" w14:textId="77777777" w:rsidTr="00171A82">
        <w:trPr>
          <w:trHeight w:val="589"/>
        </w:trPr>
        <w:tc>
          <w:tcPr>
            <w:tcW w:w="392" w:type="dxa"/>
            <w:tcBorders>
              <w:top w:val="single" w:sz="4" w:space="0" w:color="auto"/>
              <w:left w:val="single" w:sz="4" w:space="0" w:color="auto"/>
              <w:bottom w:val="single" w:sz="4" w:space="0" w:color="auto"/>
              <w:right w:val="single" w:sz="4" w:space="0" w:color="auto"/>
            </w:tcBorders>
            <w:vAlign w:val="center"/>
          </w:tcPr>
          <w:p w14:paraId="3F1D4863" w14:textId="77777777" w:rsidR="00171A82" w:rsidRPr="009968AA" w:rsidRDefault="00171A82" w:rsidP="00EF3383">
            <w:pPr>
              <w:keepNext/>
              <w:keepLines/>
              <w:spacing w:line="276" w:lineRule="auto"/>
              <w:jc w:val="center"/>
              <w:rPr>
                <w:rFonts w:ascii="Tahoma" w:hAnsi="Tahoma" w:cs="Tahoma"/>
                <w:sz w:val="16"/>
                <w:szCs w:val="22"/>
                <w:lang w:eastAsia="en-US"/>
              </w:rPr>
            </w:pPr>
          </w:p>
          <w:p w14:paraId="616ECC1D" w14:textId="77777777" w:rsidR="00171A82" w:rsidRPr="009968AA" w:rsidRDefault="00171A82" w:rsidP="00EF3383">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2.</w:t>
            </w:r>
          </w:p>
          <w:p w14:paraId="72995FAE" w14:textId="77777777" w:rsidR="00171A82" w:rsidRPr="009968AA" w:rsidRDefault="00171A82" w:rsidP="00EF3383">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00F88CAD" w14:textId="77777777" w:rsidR="00171A82" w:rsidRPr="009968AA" w:rsidRDefault="00171A82" w:rsidP="00EF3383">
            <w:pPr>
              <w:keepNext/>
              <w:keepLines/>
              <w:spacing w:line="276" w:lineRule="auto"/>
              <w:rPr>
                <w:rFonts w:ascii="Tahoma" w:hAnsi="Tahoma" w:cs="Tahoma"/>
                <w:sz w:val="22"/>
                <w:szCs w:val="22"/>
                <w:lang w:eastAsia="en-US"/>
              </w:rPr>
            </w:pPr>
          </w:p>
          <w:p w14:paraId="5A398311" w14:textId="77777777" w:rsidR="00171A82" w:rsidRPr="009968AA" w:rsidRDefault="00171A82" w:rsidP="00EF3383">
            <w:pPr>
              <w:keepNext/>
              <w:keepLines/>
              <w:spacing w:line="276" w:lineRule="auto"/>
              <w:rPr>
                <w:rFonts w:ascii="Tahoma" w:hAnsi="Tahoma" w:cs="Tahoma"/>
                <w:sz w:val="22"/>
                <w:szCs w:val="22"/>
                <w:lang w:eastAsia="en-US"/>
              </w:rPr>
            </w:pPr>
          </w:p>
        </w:tc>
      </w:tr>
      <w:tr w:rsidR="00171A82" w:rsidRPr="009968AA" w14:paraId="1B25C4FB" w14:textId="77777777" w:rsidTr="00171A82">
        <w:trPr>
          <w:trHeight w:val="801"/>
        </w:trPr>
        <w:tc>
          <w:tcPr>
            <w:tcW w:w="392" w:type="dxa"/>
            <w:tcBorders>
              <w:top w:val="single" w:sz="4" w:space="0" w:color="auto"/>
              <w:left w:val="single" w:sz="4" w:space="0" w:color="auto"/>
              <w:bottom w:val="single" w:sz="4" w:space="0" w:color="auto"/>
              <w:right w:val="single" w:sz="4" w:space="0" w:color="auto"/>
            </w:tcBorders>
            <w:vAlign w:val="center"/>
          </w:tcPr>
          <w:p w14:paraId="436EB6AA" w14:textId="77777777" w:rsidR="00171A82" w:rsidRPr="009968AA" w:rsidRDefault="00171A82" w:rsidP="00EF3383">
            <w:pPr>
              <w:keepNext/>
              <w:keepLines/>
              <w:spacing w:line="276" w:lineRule="auto"/>
              <w:jc w:val="center"/>
              <w:rPr>
                <w:rFonts w:ascii="Tahoma" w:hAnsi="Tahoma" w:cs="Tahoma"/>
                <w:sz w:val="16"/>
                <w:szCs w:val="22"/>
                <w:lang w:eastAsia="en-US"/>
              </w:rPr>
            </w:pPr>
          </w:p>
          <w:p w14:paraId="09627FB0" w14:textId="77777777" w:rsidR="00171A82" w:rsidRPr="009968AA" w:rsidRDefault="00171A82" w:rsidP="00EF3383">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3.</w:t>
            </w:r>
          </w:p>
          <w:p w14:paraId="22C933F1" w14:textId="77777777" w:rsidR="00171A82" w:rsidRPr="009968AA" w:rsidRDefault="00171A82" w:rsidP="00EF3383">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1BDA7673" w14:textId="77777777" w:rsidR="00171A82" w:rsidRPr="009968AA" w:rsidRDefault="00171A82" w:rsidP="00EF3383">
            <w:pPr>
              <w:keepNext/>
              <w:keepLines/>
              <w:spacing w:line="276" w:lineRule="auto"/>
              <w:rPr>
                <w:rFonts w:ascii="Tahoma" w:hAnsi="Tahoma" w:cs="Tahoma"/>
                <w:sz w:val="22"/>
                <w:szCs w:val="22"/>
                <w:lang w:eastAsia="en-US"/>
              </w:rPr>
            </w:pPr>
          </w:p>
          <w:p w14:paraId="26FEE1B6" w14:textId="77777777" w:rsidR="00171A82" w:rsidRPr="009968AA" w:rsidRDefault="00171A82" w:rsidP="00EF3383">
            <w:pPr>
              <w:keepNext/>
              <w:keepLines/>
              <w:spacing w:line="276" w:lineRule="auto"/>
              <w:rPr>
                <w:rFonts w:ascii="Tahoma" w:hAnsi="Tahoma" w:cs="Tahoma"/>
                <w:sz w:val="22"/>
                <w:szCs w:val="22"/>
                <w:lang w:eastAsia="en-US"/>
              </w:rPr>
            </w:pPr>
          </w:p>
        </w:tc>
      </w:tr>
    </w:tbl>
    <w:p w14:paraId="13029E10" w14:textId="77777777" w:rsidR="00171A82" w:rsidRPr="009968AA" w:rsidRDefault="00171A82" w:rsidP="00EF3383">
      <w:pPr>
        <w:keepNext/>
        <w:keepLines/>
        <w:jc w:val="both"/>
        <w:rPr>
          <w:rFonts w:ascii="Tahoma" w:hAnsi="Tahoma" w:cs="Tahoma"/>
          <w:bCs/>
          <w:i/>
          <w:noProof/>
          <w:sz w:val="18"/>
          <w:szCs w:val="18"/>
        </w:rPr>
      </w:pPr>
    </w:p>
    <w:p w14:paraId="66768D39" w14:textId="77777777" w:rsidR="00171A82" w:rsidRPr="009968AA" w:rsidRDefault="00171A82" w:rsidP="00EF3383">
      <w:pPr>
        <w:keepNext/>
        <w:keepLines/>
        <w:jc w:val="both"/>
        <w:rPr>
          <w:rFonts w:ascii="Tahoma" w:hAnsi="Tahoma" w:cs="Tahoma"/>
          <w:bCs/>
          <w:i/>
          <w:noProof/>
          <w:sz w:val="18"/>
          <w:szCs w:val="18"/>
        </w:rPr>
      </w:pPr>
    </w:p>
    <w:p w14:paraId="6D14B37F" w14:textId="77777777" w:rsidR="00171A82" w:rsidRDefault="00171A82" w:rsidP="00EF3383">
      <w:pPr>
        <w:keepNext/>
        <w:keepLines/>
        <w:tabs>
          <w:tab w:val="left" w:pos="2835"/>
        </w:tabs>
        <w:ind w:left="284" w:hanging="284"/>
        <w:jc w:val="both"/>
        <w:rPr>
          <w:rFonts w:ascii="Tahoma" w:hAnsi="Tahoma" w:cs="Tahoma"/>
        </w:rPr>
      </w:pPr>
    </w:p>
    <w:p w14:paraId="4E370FA3" w14:textId="77777777" w:rsidR="00AF64DB" w:rsidRDefault="00AF64DB" w:rsidP="00EF3383">
      <w:pPr>
        <w:keepNext/>
        <w:keepLines/>
        <w:tabs>
          <w:tab w:val="left" w:pos="2835"/>
        </w:tabs>
        <w:ind w:left="284" w:hanging="284"/>
        <w:jc w:val="both"/>
        <w:rPr>
          <w:rFonts w:ascii="Tahoma" w:hAnsi="Tahoma" w:cs="Tahoma"/>
        </w:rPr>
      </w:pPr>
    </w:p>
    <w:p w14:paraId="315FCDD6" w14:textId="77777777" w:rsidR="00511ADC" w:rsidRDefault="00511ADC" w:rsidP="00EF3383">
      <w:pPr>
        <w:keepNext/>
        <w:keepLines/>
        <w:tabs>
          <w:tab w:val="left" w:pos="2835"/>
        </w:tabs>
        <w:ind w:left="284" w:hanging="284"/>
        <w:jc w:val="both"/>
        <w:rPr>
          <w:rFonts w:ascii="Tahoma" w:hAnsi="Tahoma" w:cs="Tahoma"/>
        </w:rPr>
      </w:pPr>
    </w:p>
    <w:p w14:paraId="43685A9E" w14:textId="77777777" w:rsidR="00511ADC" w:rsidRDefault="00511ADC" w:rsidP="00EF3383">
      <w:pPr>
        <w:keepNext/>
        <w:keepLines/>
        <w:tabs>
          <w:tab w:val="left" w:pos="2835"/>
        </w:tabs>
        <w:ind w:left="284" w:hanging="284"/>
        <w:jc w:val="both"/>
        <w:rPr>
          <w:rFonts w:ascii="Tahoma" w:hAnsi="Tahoma" w:cs="Tahoma"/>
        </w:rPr>
      </w:pPr>
    </w:p>
    <w:p w14:paraId="15692B01" w14:textId="77777777" w:rsidR="00AF64DB" w:rsidRPr="009968AA" w:rsidRDefault="00AF64DB" w:rsidP="00EF3383">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3189"/>
        <w:gridCol w:w="2268"/>
        <w:gridCol w:w="3615"/>
      </w:tblGrid>
      <w:tr w:rsidR="00171A82" w:rsidRPr="009968AA" w14:paraId="04069C44" w14:textId="77777777" w:rsidTr="00171A82">
        <w:tc>
          <w:tcPr>
            <w:tcW w:w="3189" w:type="dxa"/>
            <w:tcBorders>
              <w:top w:val="single" w:sz="4" w:space="0" w:color="auto"/>
              <w:left w:val="nil"/>
              <w:bottom w:val="nil"/>
              <w:right w:val="nil"/>
            </w:tcBorders>
            <w:vAlign w:val="bottom"/>
            <w:hideMark/>
          </w:tcPr>
          <w:p w14:paraId="7EA38367" w14:textId="77777777" w:rsidR="00171A82" w:rsidRPr="009968AA" w:rsidRDefault="00171A82" w:rsidP="00EF3383">
            <w:pPr>
              <w:keepNext/>
              <w:keepLines/>
              <w:tabs>
                <w:tab w:val="left" w:pos="567"/>
                <w:tab w:val="num" w:pos="851"/>
                <w:tab w:val="left" w:pos="993"/>
              </w:tabs>
              <w:jc w:val="center"/>
              <w:rPr>
                <w:rFonts w:ascii="Tahoma" w:hAnsi="Tahoma" w:cs="Tahoma"/>
              </w:rPr>
            </w:pPr>
            <w:r w:rsidRPr="009968AA">
              <w:rPr>
                <w:rFonts w:ascii="Tahoma" w:hAnsi="Tahoma" w:cs="Tahoma"/>
              </w:rPr>
              <w:t>Kraj, datum</w:t>
            </w:r>
          </w:p>
        </w:tc>
        <w:tc>
          <w:tcPr>
            <w:tcW w:w="2268" w:type="dxa"/>
            <w:hideMark/>
          </w:tcPr>
          <w:p w14:paraId="61F4EF8A" w14:textId="77777777" w:rsidR="00171A82" w:rsidRPr="009968AA" w:rsidRDefault="00171A82" w:rsidP="00EF3383">
            <w:pPr>
              <w:keepNext/>
              <w:keepLines/>
              <w:tabs>
                <w:tab w:val="left" w:pos="567"/>
                <w:tab w:val="num" w:pos="851"/>
                <w:tab w:val="left" w:pos="993"/>
              </w:tabs>
              <w:jc w:val="center"/>
              <w:rPr>
                <w:rFonts w:ascii="Tahoma" w:hAnsi="Tahoma" w:cs="Tahoma"/>
              </w:rPr>
            </w:pPr>
            <w:r w:rsidRPr="009968AA">
              <w:rPr>
                <w:rFonts w:ascii="Tahoma" w:hAnsi="Tahoma" w:cs="Tahoma"/>
              </w:rPr>
              <w:t>žig</w:t>
            </w:r>
          </w:p>
        </w:tc>
        <w:tc>
          <w:tcPr>
            <w:tcW w:w="3615" w:type="dxa"/>
            <w:tcBorders>
              <w:top w:val="single" w:sz="4" w:space="0" w:color="auto"/>
              <w:left w:val="nil"/>
              <w:bottom w:val="nil"/>
              <w:right w:val="nil"/>
            </w:tcBorders>
            <w:hideMark/>
          </w:tcPr>
          <w:p w14:paraId="0C967B58" w14:textId="77777777" w:rsidR="00171A82" w:rsidRPr="009968AA" w:rsidRDefault="00171A82" w:rsidP="00EF3383">
            <w:pPr>
              <w:keepNext/>
              <w:keepLines/>
              <w:tabs>
                <w:tab w:val="left" w:pos="567"/>
                <w:tab w:val="num" w:pos="851"/>
                <w:tab w:val="left" w:pos="993"/>
              </w:tabs>
              <w:jc w:val="center"/>
              <w:rPr>
                <w:rFonts w:ascii="Tahoma" w:hAnsi="Tahoma" w:cs="Tahoma"/>
              </w:rPr>
            </w:pPr>
            <w:r w:rsidRPr="009968AA">
              <w:rPr>
                <w:rFonts w:ascii="Tahoma" w:hAnsi="Tahoma" w:cs="Tahoma"/>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750E7B">
              <w:rPr>
                <w:rFonts w:ascii="Tahoma" w:hAnsi="Tahoma" w:cs="Tahoma"/>
                <w:snapToGrid w:val="0"/>
                <w:color w:val="000000"/>
              </w:rPr>
              <w:t>ponudnika</w:t>
            </w:r>
            <w:r w:rsidRPr="009968AA">
              <w:rPr>
                <w:rFonts w:ascii="Tahoma" w:hAnsi="Tahoma" w:cs="Tahoma"/>
              </w:rPr>
              <w:t>)</w:t>
            </w:r>
          </w:p>
        </w:tc>
      </w:tr>
    </w:tbl>
    <w:p w14:paraId="0CA58026" w14:textId="77777777" w:rsidR="00171A82" w:rsidRPr="009968AA" w:rsidRDefault="00171A82" w:rsidP="00EF3383">
      <w:pPr>
        <w:keepNext/>
        <w:keepLines/>
        <w:tabs>
          <w:tab w:val="left" w:pos="2835"/>
        </w:tabs>
        <w:ind w:left="284" w:hanging="284"/>
        <w:jc w:val="both"/>
        <w:rPr>
          <w:rFonts w:ascii="Tahoma" w:hAnsi="Tahoma" w:cs="Tahoma"/>
        </w:rPr>
      </w:pPr>
    </w:p>
    <w:p w14:paraId="4431E20F" w14:textId="77777777" w:rsidR="00171A82" w:rsidRPr="009968AA" w:rsidRDefault="00171A82" w:rsidP="00EF3383">
      <w:pPr>
        <w:keepNext/>
        <w:keepLines/>
        <w:tabs>
          <w:tab w:val="left" w:pos="2835"/>
        </w:tabs>
        <w:ind w:left="284" w:hanging="284"/>
        <w:jc w:val="both"/>
        <w:rPr>
          <w:rFonts w:ascii="Tahoma" w:hAnsi="Tahoma" w:cs="Tahoma"/>
        </w:rPr>
      </w:pPr>
    </w:p>
    <w:p w14:paraId="48BA3264" w14:textId="77777777" w:rsidR="00171A82" w:rsidRDefault="00171A82" w:rsidP="00EF3383">
      <w:pPr>
        <w:keepNext/>
        <w:keepLines/>
        <w:tabs>
          <w:tab w:val="left" w:pos="2835"/>
        </w:tabs>
        <w:ind w:left="284" w:hanging="284"/>
        <w:jc w:val="both"/>
        <w:rPr>
          <w:rFonts w:ascii="Tahoma" w:hAnsi="Tahoma" w:cs="Tahoma"/>
        </w:rPr>
      </w:pPr>
    </w:p>
    <w:p w14:paraId="2A2BF11C" w14:textId="77777777" w:rsidR="00511ADC" w:rsidRDefault="00511ADC" w:rsidP="00EF3383">
      <w:pPr>
        <w:keepNext/>
        <w:keepLines/>
        <w:tabs>
          <w:tab w:val="left" w:pos="2835"/>
        </w:tabs>
        <w:ind w:left="284" w:hanging="284"/>
        <w:jc w:val="both"/>
        <w:rPr>
          <w:rFonts w:ascii="Tahoma" w:hAnsi="Tahoma" w:cs="Tahoma"/>
        </w:rPr>
      </w:pPr>
    </w:p>
    <w:p w14:paraId="72CD7D49" w14:textId="77777777" w:rsidR="00511ADC" w:rsidRDefault="00511ADC" w:rsidP="00EF3383">
      <w:pPr>
        <w:keepNext/>
        <w:keepLines/>
        <w:tabs>
          <w:tab w:val="left" w:pos="2835"/>
        </w:tabs>
        <w:ind w:left="284" w:hanging="284"/>
        <w:jc w:val="both"/>
        <w:rPr>
          <w:rFonts w:ascii="Tahoma" w:hAnsi="Tahoma" w:cs="Tahoma"/>
        </w:rPr>
      </w:pPr>
    </w:p>
    <w:p w14:paraId="504C499D" w14:textId="77777777" w:rsidR="00AF64DB" w:rsidRPr="009968AA" w:rsidRDefault="00AF64DB" w:rsidP="00EF3383">
      <w:pPr>
        <w:keepNext/>
        <w:keepLines/>
        <w:tabs>
          <w:tab w:val="left" w:pos="2835"/>
        </w:tabs>
        <w:ind w:left="284" w:hanging="284"/>
        <w:jc w:val="both"/>
        <w:rPr>
          <w:rFonts w:ascii="Tahoma" w:hAnsi="Tahoma" w:cs="Tahoma"/>
        </w:rPr>
      </w:pPr>
    </w:p>
    <w:p w14:paraId="19B0DBB0" w14:textId="77777777" w:rsidR="00171A82" w:rsidRPr="009968AA" w:rsidRDefault="00171A82" w:rsidP="00EF3383">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iCs/>
          <w:sz w:val="18"/>
          <w:szCs w:val="22"/>
        </w:rPr>
        <w:t xml:space="preserve">Obrazec se izpolni in podpiše </w:t>
      </w:r>
      <w:r w:rsidRPr="009968AA">
        <w:rPr>
          <w:rFonts w:ascii="Tahoma" w:hAnsi="Tahoma" w:cs="Tahoma"/>
          <w:i/>
          <w:iCs/>
          <w:sz w:val="18"/>
          <w:szCs w:val="22"/>
          <w:u w:val="single"/>
        </w:rPr>
        <w:t>kadar namerava ponudnik izvesti javno naročilo s podizvajalcem, ki zahteva neposredno plačilo</w:t>
      </w:r>
      <w:r w:rsidRPr="009968AA">
        <w:rPr>
          <w:rFonts w:ascii="Tahoma" w:hAnsi="Tahoma" w:cs="Tahoma"/>
          <w:i/>
          <w:iCs/>
          <w:sz w:val="18"/>
          <w:szCs w:val="22"/>
        </w:rPr>
        <w:t xml:space="preserve"> v skladu s 94. členom ZJN-3.</w:t>
      </w:r>
    </w:p>
    <w:p w14:paraId="30E8A5A3" w14:textId="77777777" w:rsidR="00171A82" w:rsidRPr="009968AA" w:rsidRDefault="00171A82" w:rsidP="00EF3383">
      <w:pPr>
        <w:keepNext/>
        <w:keepLines/>
        <w:jc w:val="both"/>
        <w:rPr>
          <w:rFonts w:ascii="Tahoma" w:hAnsi="Tahoma" w:cs="Tahoma"/>
          <w:i/>
          <w:iCs/>
          <w:sz w:val="16"/>
          <w:szCs w:val="22"/>
        </w:rPr>
      </w:pPr>
    </w:p>
    <w:p w14:paraId="6827289E" w14:textId="77777777" w:rsidR="00171A82" w:rsidRPr="009968AA" w:rsidRDefault="00171A82" w:rsidP="00EF3383">
      <w:pPr>
        <w:keepNext/>
        <w:keepLines/>
        <w:jc w:val="both"/>
        <w:rPr>
          <w:rFonts w:ascii="Tahoma" w:hAnsi="Tahoma" w:cs="Tahoma"/>
          <w:i/>
          <w:iCs/>
          <w:sz w:val="18"/>
          <w:szCs w:val="22"/>
        </w:rPr>
      </w:pPr>
      <w:r w:rsidRPr="009968AA">
        <w:rPr>
          <w:rFonts w:ascii="Tahoma" w:hAnsi="Tahoma" w:cs="Tahoma"/>
          <w:i/>
          <w:iCs/>
          <w:sz w:val="18"/>
          <w:szCs w:val="22"/>
        </w:rPr>
        <w:t xml:space="preserve">V primeru, da ponudnik </w:t>
      </w:r>
      <w:r w:rsidRPr="009968AA">
        <w:rPr>
          <w:rFonts w:ascii="Tahoma" w:hAnsi="Tahoma" w:cs="Tahoma"/>
          <w:i/>
          <w:iCs/>
          <w:sz w:val="18"/>
          <w:szCs w:val="22"/>
          <w:u w:val="single"/>
        </w:rPr>
        <w:t>ne namerava</w:t>
      </w:r>
      <w:r w:rsidRPr="009968AA">
        <w:rPr>
          <w:rFonts w:ascii="Tahoma" w:hAnsi="Tahoma" w:cs="Tahoma"/>
          <w:i/>
          <w:iCs/>
          <w:sz w:val="18"/>
          <w:szCs w:val="22"/>
        </w:rPr>
        <w:t xml:space="preserve"> izvesti javno naročilo s podizvajalcem, </w:t>
      </w:r>
      <w:r w:rsidRPr="009968AA">
        <w:rPr>
          <w:rFonts w:ascii="Tahoma" w:hAnsi="Tahoma" w:cs="Tahoma"/>
          <w:i/>
          <w:iCs/>
          <w:sz w:val="18"/>
          <w:szCs w:val="22"/>
          <w:u w:val="single"/>
        </w:rPr>
        <w:t>ki zahteva neposredno plačilo</w:t>
      </w:r>
      <w:r w:rsidRPr="009968AA">
        <w:rPr>
          <w:rFonts w:ascii="Tahoma" w:hAnsi="Tahoma" w:cs="Tahoma"/>
          <w:i/>
          <w:iCs/>
          <w:sz w:val="18"/>
          <w:szCs w:val="22"/>
        </w:rPr>
        <w:t xml:space="preserve">, obrazca ni potrebno izpolniti.  </w:t>
      </w:r>
    </w:p>
    <w:p w14:paraId="414E1D66" w14:textId="77777777" w:rsidR="00171A82" w:rsidRPr="009968AA" w:rsidRDefault="00171A82" w:rsidP="00EF3383">
      <w:pPr>
        <w:keepNext/>
        <w:keepLines/>
        <w:jc w:val="both"/>
        <w:rPr>
          <w:rFonts w:ascii="Tahoma" w:hAnsi="Tahoma" w:cs="Tahoma"/>
          <w:i/>
          <w:iCs/>
          <w:szCs w:val="22"/>
        </w:rPr>
      </w:pPr>
    </w:p>
    <w:p w14:paraId="6CCAB063" w14:textId="77777777" w:rsidR="00171A82" w:rsidRPr="009968AA" w:rsidRDefault="00171A82" w:rsidP="00EF3383">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Navodilo: </w:t>
      </w:r>
      <w:r w:rsidRPr="009968AA">
        <w:rPr>
          <w:rFonts w:ascii="Tahoma" w:hAnsi="Tahoma" w:cs="Tahoma"/>
          <w:i/>
          <w:iCs/>
          <w:sz w:val="18"/>
          <w:szCs w:val="22"/>
        </w:rPr>
        <w:t>Glavni izvajalec mora svojemu računu ali situaciji priložiti račun ali situacijo podizvajalca, ki ga je predhodno potrdil.</w:t>
      </w:r>
    </w:p>
    <w:p w14:paraId="36DDBA1B" w14:textId="77777777" w:rsidR="00171A82" w:rsidRPr="009968AA" w:rsidRDefault="00171A82" w:rsidP="00EF3383">
      <w:pPr>
        <w:keepNext/>
        <w:keepLines/>
        <w:jc w:val="both"/>
        <w:rPr>
          <w:rFonts w:ascii="Tahoma" w:hAnsi="Tahoma" w:cs="Tahoma"/>
          <w:i/>
          <w:sz w:val="18"/>
        </w:rPr>
      </w:pPr>
    </w:p>
    <w:p w14:paraId="73396643" w14:textId="77777777" w:rsidR="00171A82" w:rsidRPr="009968AA" w:rsidRDefault="00171A82" w:rsidP="00EF3383">
      <w:pPr>
        <w:keepNext/>
        <w:keepLines/>
        <w:jc w:val="both"/>
        <w:rPr>
          <w:rFonts w:ascii="Tahoma" w:hAnsi="Tahoma" w:cs="Tahoma"/>
          <w:i/>
          <w:sz w:val="18"/>
        </w:rPr>
      </w:pPr>
      <w:r w:rsidRPr="009968AA">
        <w:rPr>
          <w:rFonts w:ascii="Tahoma" w:hAnsi="Tahoma" w:cs="Tahoma"/>
          <w:i/>
          <w:sz w:val="18"/>
        </w:rPr>
        <w:t>Obrazec se po potrebi kopira!</w:t>
      </w:r>
    </w:p>
    <w:p w14:paraId="7C150AFA" w14:textId="77777777" w:rsidR="00171A82" w:rsidRDefault="00171A82" w:rsidP="00EF3383">
      <w:pPr>
        <w:keepNext/>
        <w:keepLines/>
        <w:jc w:val="both"/>
        <w:rPr>
          <w:rFonts w:ascii="Tahoma" w:hAnsi="Tahoma" w:cs="Tahoma"/>
        </w:rPr>
      </w:pPr>
    </w:p>
    <w:p w14:paraId="4E5315BA" w14:textId="77777777" w:rsidR="00171A82" w:rsidRDefault="00171A82" w:rsidP="00EF3383">
      <w:pPr>
        <w:keepNext/>
        <w:keepLines/>
        <w:jc w:val="both"/>
        <w:rPr>
          <w:rFonts w:ascii="Tahoma" w:hAnsi="Tahoma" w:cs="Tahoma"/>
        </w:rPr>
      </w:pPr>
    </w:p>
    <w:p w14:paraId="6475529D" w14:textId="77777777" w:rsidR="00171A82" w:rsidRDefault="00171A82" w:rsidP="00EF3383">
      <w:pPr>
        <w:keepNext/>
        <w:keepLines/>
        <w:jc w:val="both"/>
        <w:rPr>
          <w:rFonts w:ascii="Tahoma" w:hAnsi="Tahoma" w:cs="Tahoma"/>
        </w:rPr>
      </w:pPr>
    </w:p>
    <w:p w14:paraId="03EF4D45" w14:textId="77777777" w:rsidR="00171A82" w:rsidRDefault="00171A82" w:rsidP="00EF3383">
      <w:pPr>
        <w:keepNext/>
        <w:keepLines/>
        <w:jc w:val="both"/>
        <w:rPr>
          <w:rFonts w:ascii="Tahoma" w:hAnsi="Tahoma" w:cs="Tahoma"/>
        </w:rPr>
      </w:pPr>
    </w:p>
    <w:p w14:paraId="0E7409B1" w14:textId="77777777" w:rsidR="00171A82" w:rsidRDefault="00171A82" w:rsidP="00EF3383">
      <w:pPr>
        <w:keepNext/>
        <w:keepLines/>
        <w:jc w:val="both"/>
        <w:rPr>
          <w:rFonts w:ascii="Tahoma" w:hAnsi="Tahoma" w:cs="Tahoma"/>
        </w:rPr>
      </w:pPr>
    </w:p>
    <w:p w14:paraId="14A47291" w14:textId="77777777" w:rsidR="00171A82" w:rsidRDefault="00171A82" w:rsidP="00EF3383">
      <w:pPr>
        <w:keepNext/>
        <w:keepLines/>
        <w:jc w:val="both"/>
        <w:rPr>
          <w:rFonts w:ascii="Tahoma" w:hAnsi="Tahoma" w:cs="Tahoma"/>
        </w:rPr>
      </w:pPr>
    </w:p>
    <w:p w14:paraId="03CBDF0D" w14:textId="77777777" w:rsidR="00171A82" w:rsidRDefault="00171A82" w:rsidP="00EF3383">
      <w:pPr>
        <w:keepNext/>
        <w:keepLines/>
        <w:jc w:val="both"/>
        <w:rPr>
          <w:rFonts w:ascii="Tahoma" w:hAnsi="Tahoma" w:cs="Tahoma"/>
        </w:rPr>
      </w:pPr>
    </w:p>
    <w:p w14:paraId="3F3895F1" w14:textId="77777777" w:rsidR="00171A82" w:rsidRDefault="00171A82" w:rsidP="00EF338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71A82" w:rsidRPr="00C8579C" w14:paraId="5FE4DD7C" w14:textId="77777777" w:rsidTr="00171A82">
        <w:tc>
          <w:tcPr>
            <w:tcW w:w="7725" w:type="dxa"/>
          </w:tcPr>
          <w:p w14:paraId="78DD1C6F" w14:textId="77777777" w:rsidR="00171A82" w:rsidRPr="00C8579C" w:rsidRDefault="00171A82" w:rsidP="00EF3383">
            <w:pPr>
              <w:keepNext/>
              <w:keepLines/>
              <w:jc w:val="both"/>
              <w:rPr>
                <w:rFonts w:ascii="Tahoma" w:hAnsi="Tahoma" w:cs="Tahoma"/>
              </w:rPr>
            </w:pPr>
            <w:r>
              <w:rPr>
                <w:rFonts w:ascii="Tahoma" w:hAnsi="Tahoma" w:cs="Tahoma"/>
              </w:rPr>
              <w:t>SOGLASJE</w:t>
            </w:r>
            <w:r w:rsidRPr="00C8579C">
              <w:rPr>
                <w:rFonts w:ascii="Tahoma" w:hAnsi="Tahoma" w:cs="Tahoma"/>
              </w:rPr>
              <w:t xml:space="preserve"> PODIZVAJALCA ZA NEPOSREDNA PLAČILA</w:t>
            </w:r>
          </w:p>
        </w:tc>
        <w:tc>
          <w:tcPr>
            <w:tcW w:w="1417" w:type="dxa"/>
          </w:tcPr>
          <w:p w14:paraId="5598BF04" w14:textId="77777777" w:rsidR="00171A82" w:rsidRPr="00C8579C" w:rsidRDefault="00171A82" w:rsidP="00EF3383">
            <w:pPr>
              <w:keepNext/>
              <w:keepLines/>
              <w:jc w:val="both"/>
              <w:rPr>
                <w:rFonts w:ascii="Tahoma" w:hAnsi="Tahoma" w:cs="Tahoma"/>
                <w:b/>
                <w:i/>
              </w:rPr>
            </w:pPr>
            <w:r w:rsidRPr="00C8579C">
              <w:rPr>
                <w:rFonts w:ascii="Tahoma" w:hAnsi="Tahoma" w:cs="Tahoma"/>
                <w:b/>
                <w:i/>
              </w:rPr>
              <w:t>Priloga 4/</w:t>
            </w:r>
            <w:r>
              <w:rPr>
                <w:rFonts w:ascii="Tahoma" w:hAnsi="Tahoma" w:cs="Tahoma"/>
                <w:b/>
                <w:i/>
              </w:rPr>
              <w:t>3</w:t>
            </w:r>
          </w:p>
        </w:tc>
      </w:tr>
    </w:tbl>
    <w:p w14:paraId="6A11C080" w14:textId="77777777" w:rsidR="00171A82" w:rsidRDefault="00171A82" w:rsidP="00EF3383">
      <w:pPr>
        <w:keepNext/>
        <w:keepLines/>
        <w:jc w:val="both"/>
        <w:rPr>
          <w:rFonts w:ascii="Tahoma" w:hAnsi="Tahoma" w:cs="Tahoma"/>
        </w:rPr>
      </w:pPr>
    </w:p>
    <w:p w14:paraId="4612E244" w14:textId="77777777" w:rsidR="00511ADC" w:rsidRPr="00C8579C" w:rsidRDefault="00511ADC" w:rsidP="00EF3383">
      <w:pPr>
        <w:keepNext/>
        <w:keepLines/>
        <w:jc w:val="both"/>
        <w:rPr>
          <w:rFonts w:ascii="Tahoma" w:hAnsi="Tahoma" w:cs="Tahoma"/>
        </w:rPr>
      </w:pPr>
    </w:p>
    <w:p w14:paraId="5D7F1687" w14:textId="77777777" w:rsidR="00171A82" w:rsidRPr="00C8579C" w:rsidRDefault="00171A82" w:rsidP="00EF3383">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F903259" w14:textId="77777777" w:rsidR="00171A82" w:rsidRPr="00C8579C" w:rsidRDefault="00171A82" w:rsidP="00EF3383">
      <w:pPr>
        <w:keepNext/>
        <w:keepLines/>
        <w:jc w:val="both"/>
        <w:rPr>
          <w:rFonts w:ascii="Tahoma" w:hAnsi="Tahoma" w:cs="Tahoma"/>
        </w:rPr>
      </w:pPr>
    </w:p>
    <w:p w14:paraId="09E88376" w14:textId="77777777" w:rsidR="00171A82" w:rsidRPr="00C8579C" w:rsidRDefault="00171A82" w:rsidP="00EF3383">
      <w:pPr>
        <w:keepNext/>
        <w:keepLines/>
        <w:jc w:val="both"/>
        <w:rPr>
          <w:rFonts w:ascii="Tahoma" w:hAnsi="Tahoma" w:cs="Tahoma"/>
          <w:b/>
        </w:rPr>
      </w:pPr>
      <w:r w:rsidRPr="00C8579C">
        <w:rPr>
          <w:rFonts w:ascii="Tahoma" w:hAnsi="Tahoma" w:cs="Tahoma"/>
        </w:rPr>
        <w:t>ki nastopamo kot podizvajalec pri ponudniku</w:t>
      </w:r>
    </w:p>
    <w:p w14:paraId="3807F48C" w14:textId="77777777" w:rsidR="00171A82" w:rsidRPr="00C8579C" w:rsidRDefault="00171A82" w:rsidP="00EF3383">
      <w:pPr>
        <w:keepNext/>
        <w:keepLines/>
        <w:jc w:val="both"/>
        <w:rPr>
          <w:rFonts w:ascii="Tahoma" w:hAnsi="Tahoma" w:cs="Tahoma"/>
        </w:rPr>
      </w:pPr>
      <w:r w:rsidRPr="00C8579C">
        <w:rPr>
          <w:rFonts w:ascii="Tahoma" w:hAnsi="Tahoma" w:cs="Tahoma"/>
          <w:b/>
        </w:rPr>
        <w:t>______________________________________________________________________</w:t>
      </w:r>
    </w:p>
    <w:p w14:paraId="243D7EEB" w14:textId="77777777" w:rsidR="00171A82" w:rsidRPr="00C8579C" w:rsidRDefault="00171A82" w:rsidP="00EF3383">
      <w:pPr>
        <w:keepNext/>
        <w:keepLines/>
        <w:jc w:val="both"/>
        <w:rPr>
          <w:rFonts w:ascii="Tahoma" w:hAnsi="Tahoma" w:cs="Tahoma"/>
        </w:rPr>
      </w:pPr>
    </w:p>
    <w:p w14:paraId="663AD1F7" w14:textId="77777777" w:rsidR="002074B9" w:rsidRDefault="002074B9" w:rsidP="00EF3383">
      <w:pPr>
        <w:keepNext/>
        <w:keepLines/>
        <w:jc w:val="center"/>
        <w:rPr>
          <w:rFonts w:ascii="Tahoma" w:hAnsi="Tahoma" w:cs="Tahoma"/>
          <w:b/>
        </w:rPr>
      </w:pPr>
    </w:p>
    <w:p w14:paraId="7995CD57" w14:textId="77777777" w:rsidR="002074B9" w:rsidRDefault="002074B9" w:rsidP="00EF3383">
      <w:pPr>
        <w:keepNext/>
        <w:keepLines/>
        <w:jc w:val="center"/>
        <w:rPr>
          <w:rFonts w:ascii="Tahoma" w:hAnsi="Tahoma" w:cs="Tahoma"/>
          <w:b/>
        </w:rPr>
      </w:pPr>
    </w:p>
    <w:p w14:paraId="02F36FEE" w14:textId="77777777" w:rsidR="002074B9" w:rsidRDefault="002074B9" w:rsidP="00EF3383">
      <w:pPr>
        <w:keepNext/>
        <w:keepLines/>
        <w:jc w:val="center"/>
        <w:rPr>
          <w:rFonts w:ascii="Tahoma" w:hAnsi="Tahoma" w:cs="Tahoma"/>
          <w:b/>
        </w:rPr>
      </w:pPr>
    </w:p>
    <w:p w14:paraId="5019B189" w14:textId="77777777" w:rsidR="00171A82" w:rsidRDefault="00171A82" w:rsidP="00EF3383">
      <w:pPr>
        <w:keepNext/>
        <w:keepLines/>
        <w:jc w:val="center"/>
        <w:rPr>
          <w:rFonts w:ascii="Tahoma" w:hAnsi="Tahoma" w:cs="Tahoma"/>
          <w:b/>
        </w:rPr>
      </w:pPr>
      <w:r>
        <w:rPr>
          <w:rFonts w:ascii="Tahoma" w:hAnsi="Tahoma" w:cs="Tahoma"/>
          <w:b/>
        </w:rPr>
        <w:t>SOGLAŠAM</w:t>
      </w:r>
      <w:r w:rsidRPr="00C8579C">
        <w:rPr>
          <w:rFonts w:ascii="Tahoma" w:hAnsi="Tahoma" w:cs="Tahoma"/>
          <w:b/>
        </w:rPr>
        <w:t>,</w:t>
      </w:r>
    </w:p>
    <w:p w14:paraId="04BCB7D5" w14:textId="77777777" w:rsidR="002074B9" w:rsidRDefault="002074B9" w:rsidP="00EF3383">
      <w:pPr>
        <w:keepNext/>
        <w:keepLines/>
        <w:jc w:val="center"/>
        <w:rPr>
          <w:rFonts w:ascii="Tahoma" w:hAnsi="Tahoma" w:cs="Tahoma"/>
          <w:b/>
        </w:rPr>
      </w:pPr>
    </w:p>
    <w:p w14:paraId="56E50F70" w14:textId="77777777" w:rsidR="002074B9" w:rsidRDefault="002074B9" w:rsidP="00EF3383">
      <w:pPr>
        <w:keepNext/>
        <w:keepLines/>
        <w:jc w:val="center"/>
        <w:rPr>
          <w:rFonts w:ascii="Tahoma" w:hAnsi="Tahoma" w:cs="Tahoma"/>
          <w:b/>
        </w:rPr>
      </w:pPr>
    </w:p>
    <w:p w14:paraId="2C8E2A35" w14:textId="77777777" w:rsidR="002074B9" w:rsidRPr="00C8579C" w:rsidRDefault="002074B9" w:rsidP="00EF3383">
      <w:pPr>
        <w:keepNext/>
        <w:keepLines/>
        <w:jc w:val="center"/>
        <w:rPr>
          <w:rFonts w:ascii="Tahoma" w:hAnsi="Tahoma" w:cs="Tahoma"/>
          <w:b/>
        </w:rPr>
      </w:pPr>
    </w:p>
    <w:p w14:paraId="64F60A05" w14:textId="77777777" w:rsidR="00171A82" w:rsidRPr="00C8579C" w:rsidRDefault="00171A82" w:rsidP="00EF3383">
      <w:pPr>
        <w:keepNext/>
        <w:keepLines/>
        <w:jc w:val="both"/>
        <w:rPr>
          <w:rFonts w:ascii="Tahoma" w:hAnsi="Tahoma" w:cs="Tahoma"/>
          <w:b/>
        </w:rPr>
      </w:pPr>
    </w:p>
    <w:p w14:paraId="4DEB48B1" w14:textId="10459704" w:rsidR="00171A82" w:rsidRPr="007A1CE4" w:rsidRDefault="00171A82" w:rsidP="00EF3383">
      <w:pPr>
        <w:keepNext/>
        <w:keepLines/>
        <w:jc w:val="both"/>
        <w:rPr>
          <w:rFonts w:ascii="Tahoma" w:hAnsi="Tahoma" w:cs="Tahoma"/>
          <w:b/>
        </w:rPr>
      </w:pPr>
      <w:r w:rsidRPr="00C8579C">
        <w:rPr>
          <w:rFonts w:ascii="Tahoma" w:hAnsi="Tahoma" w:cs="Tahoma"/>
        </w:rPr>
        <w:t xml:space="preserve">da naročnik naše terjatve do izvajalca (ponudnika, pri katerem bomo sodelovali kot podizvajalec), v zvezi z izvedbo predmeta javnega naročila št. </w:t>
      </w:r>
      <w:r w:rsidR="00B87CB8">
        <w:rPr>
          <w:rFonts w:ascii="Tahoma" w:hAnsi="Tahoma" w:cs="Tahoma"/>
          <w:b/>
        </w:rPr>
        <w:t>VKS-171/24</w:t>
      </w:r>
      <w:r w:rsidR="00B87CB8" w:rsidRPr="00C8579C">
        <w:rPr>
          <w:rFonts w:ascii="Tahoma" w:hAnsi="Tahoma" w:cs="Tahoma"/>
          <w:b/>
        </w:rPr>
        <w:t xml:space="preserve"> – </w:t>
      </w:r>
      <w:r w:rsidR="00B87CB8">
        <w:rPr>
          <w:rFonts w:ascii="Tahoma" w:hAnsi="Tahoma" w:cs="Tahoma"/>
          <w:b/>
        </w:rPr>
        <w:t>Nabava rezervnih delov, preventivno vzdrževanje in servisiranje sistema stabilnega gašenja na RCERO Ljubljana</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56509733" w14:textId="77777777" w:rsidR="00171A82" w:rsidRPr="00C8579C" w:rsidRDefault="00171A82" w:rsidP="00EF3383">
      <w:pPr>
        <w:keepNext/>
        <w:keepLines/>
        <w:jc w:val="both"/>
        <w:rPr>
          <w:rFonts w:ascii="Tahoma" w:hAnsi="Tahoma" w:cs="Tahoma"/>
        </w:rPr>
      </w:pPr>
    </w:p>
    <w:p w14:paraId="6CC564C1" w14:textId="77777777" w:rsidR="00171A82" w:rsidRDefault="00171A82" w:rsidP="00EF3383">
      <w:pPr>
        <w:keepNext/>
        <w:keepLines/>
        <w:jc w:val="both"/>
        <w:rPr>
          <w:rFonts w:ascii="Tahoma" w:hAnsi="Tahoma" w:cs="Tahoma"/>
        </w:rPr>
      </w:pPr>
    </w:p>
    <w:p w14:paraId="6BB72929" w14:textId="77777777" w:rsidR="00AF64DB" w:rsidRDefault="00AF64DB" w:rsidP="00EF3383">
      <w:pPr>
        <w:keepNext/>
        <w:keepLines/>
        <w:jc w:val="both"/>
        <w:rPr>
          <w:rFonts w:ascii="Tahoma" w:hAnsi="Tahoma" w:cs="Tahoma"/>
        </w:rPr>
      </w:pPr>
    </w:p>
    <w:p w14:paraId="6CB2FD35" w14:textId="77777777" w:rsidR="00AF64DB" w:rsidRDefault="00AF64DB" w:rsidP="00EF3383">
      <w:pPr>
        <w:keepNext/>
        <w:keepLines/>
        <w:jc w:val="both"/>
        <w:rPr>
          <w:rFonts w:ascii="Tahoma" w:hAnsi="Tahoma" w:cs="Tahoma"/>
        </w:rPr>
      </w:pPr>
    </w:p>
    <w:p w14:paraId="29A8C913" w14:textId="77777777" w:rsidR="00511ADC" w:rsidRDefault="00511ADC" w:rsidP="00EF3383">
      <w:pPr>
        <w:keepNext/>
        <w:keepLines/>
        <w:jc w:val="both"/>
        <w:rPr>
          <w:rFonts w:ascii="Tahoma" w:hAnsi="Tahoma" w:cs="Tahoma"/>
        </w:rPr>
      </w:pPr>
    </w:p>
    <w:p w14:paraId="4B36AA41" w14:textId="77777777" w:rsidR="00222048" w:rsidRDefault="00222048" w:rsidP="00EF3383">
      <w:pPr>
        <w:keepNext/>
        <w:keepLines/>
        <w:jc w:val="both"/>
        <w:rPr>
          <w:rFonts w:ascii="Tahoma" w:hAnsi="Tahoma" w:cs="Tahoma"/>
        </w:rPr>
      </w:pPr>
    </w:p>
    <w:p w14:paraId="0B2E5CFA" w14:textId="77777777" w:rsidR="00222048" w:rsidRPr="00C8579C" w:rsidRDefault="00222048" w:rsidP="00EF3383">
      <w:pPr>
        <w:keepNext/>
        <w:keepLines/>
        <w:jc w:val="both"/>
        <w:rPr>
          <w:rFonts w:ascii="Tahoma" w:hAnsi="Tahoma" w:cs="Tahoma"/>
        </w:rPr>
      </w:pPr>
    </w:p>
    <w:p w14:paraId="0CB1A2BD" w14:textId="77777777" w:rsidR="00171A82" w:rsidRPr="00C8579C" w:rsidRDefault="00171A82" w:rsidP="00EF3383">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171A82" w:rsidRPr="00C8579C" w14:paraId="4C943DFF" w14:textId="77777777" w:rsidTr="00171A82">
        <w:trPr>
          <w:trHeight w:val="235"/>
        </w:trPr>
        <w:tc>
          <w:tcPr>
            <w:tcW w:w="3402" w:type="dxa"/>
            <w:tcBorders>
              <w:bottom w:val="single" w:sz="4" w:space="0" w:color="auto"/>
            </w:tcBorders>
          </w:tcPr>
          <w:p w14:paraId="15BCDDD1" w14:textId="77777777" w:rsidR="00171A82" w:rsidRPr="00C8579C" w:rsidRDefault="00171A82" w:rsidP="00EF3383">
            <w:pPr>
              <w:keepNext/>
              <w:keepLines/>
              <w:jc w:val="both"/>
              <w:rPr>
                <w:rFonts w:ascii="Tahoma" w:hAnsi="Tahoma" w:cs="Tahoma"/>
                <w:snapToGrid w:val="0"/>
              </w:rPr>
            </w:pPr>
          </w:p>
        </w:tc>
        <w:tc>
          <w:tcPr>
            <w:tcW w:w="2977" w:type="dxa"/>
          </w:tcPr>
          <w:p w14:paraId="09965466" w14:textId="77777777" w:rsidR="00171A82" w:rsidRPr="00C8579C" w:rsidRDefault="00171A82" w:rsidP="00EF3383">
            <w:pPr>
              <w:keepNext/>
              <w:keepLines/>
              <w:jc w:val="both"/>
              <w:rPr>
                <w:rFonts w:ascii="Tahoma" w:hAnsi="Tahoma" w:cs="Tahoma"/>
                <w:snapToGrid w:val="0"/>
              </w:rPr>
            </w:pPr>
          </w:p>
        </w:tc>
        <w:tc>
          <w:tcPr>
            <w:tcW w:w="2721" w:type="dxa"/>
            <w:tcBorders>
              <w:bottom w:val="single" w:sz="4" w:space="0" w:color="auto"/>
            </w:tcBorders>
          </w:tcPr>
          <w:p w14:paraId="67308CBE" w14:textId="77777777" w:rsidR="00171A82" w:rsidRPr="00C8579C" w:rsidRDefault="00171A82" w:rsidP="00EF3383">
            <w:pPr>
              <w:keepNext/>
              <w:keepLines/>
              <w:jc w:val="both"/>
              <w:rPr>
                <w:rFonts w:ascii="Tahoma" w:hAnsi="Tahoma" w:cs="Tahoma"/>
                <w:snapToGrid w:val="0"/>
              </w:rPr>
            </w:pPr>
          </w:p>
        </w:tc>
      </w:tr>
      <w:tr w:rsidR="00171A82" w:rsidRPr="00C8579C" w14:paraId="01364C89" w14:textId="77777777" w:rsidTr="00171A82">
        <w:trPr>
          <w:trHeight w:val="235"/>
        </w:trPr>
        <w:tc>
          <w:tcPr>
            <w:tcW w:w="3402" w:type="dxa"/>
            <w:tcBorders>
              <w:top w:val="single" w:sz="4" w:space="0" w:color="auto"/>
            </w:tcBorders>
          </w:tcPr>
          <w:p w14:paraId="6E1B4BD5" w14:textId="77777777" w:rsidR="00171A82" w:rsidRPr="00C8579C" w:rsidRDefault="00171A82" w:rsidP="00EF3383">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28390F4F" w14:textId="77777777" w:rsidR="00171A82" w:rsidRPr="00C8579C" w:rsidRDefault="00171A82" w:rsidP="00EF3383">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300D16F4" w14:textId="77777777" w:rsidR="00171A82" w:rsidRPr="00C8579C" w:rsidRDefault="00171A82" w:rsidP="00EF3383">
            <w:pPr>
              <w:keepNext/>
              <w:keepLines/>
              <w:jc w:val="both"/>
              <w:rPr>
                <w:rFonts w:ascii="Tahoma" w:hAnsi="Tahoma" w:cs="Tahoma"/>
                <w:snapToGrid w:val="0"/>
              </w:rPr>
            </w:pPr>
            <w:r w:rsidRPr="00C8579C">
              <w:rPr>
                <w:rFonts w:ascii="Tahoma" w:hAnsi="Tahoma" w:cs="Tahoma"/>
                <w:snapToGrid w:val="0"/>
              </w:rPr>
              <w:t>(</w:t>
            </w:r>
            <w:r>
              <w:rPr>
                <w:rFonts w:ascii="Tahoma" w:hAnsi="Tahoma" w:cs="Tahoma"/>
                <w:snapToGrid w:val="0"/>
              </w:rPr>
              <w:t>Ime in priimek ter</w:t>
            </w:r>
            <w:r w:rsidRPr="00C8579C">
              <w:rPr>
                <w:rFonts w:ascii="Tahoma" w:hAnsi="Tahoma" w:cs="Tahoma"/>
              </w:rPr>
              <w:t xml:space="preserve"> podpis</w:t>
            </w:r>
            <w:r>
              <w:rPr>
                <w:rFonts w:ascii="Tahoma" w:hAnsi="Tahoma" w:cs="Tahoma"/>
              </w:rPr>
              <w:t xml:space="preserve"> odgovorne osebe </w:t>
            </w:r>
            <w:r w:rsidRPr="00C8579C">
              <w:rPr>
                <w:rFonts w:ascii="Tahoma" w:hAnsi="Tahoma" w:cs="Tahoma"/>
              </w:rPr>
              <w:t>podizvajalca</w:t>
            </w:r>
            <w:r w:rsidRPr="00C8579C">
              <w:rPr>
                <w:rFonts w:ascii="Tahoma" w:hAnsi="Tahoma" w:cs="Tahoma"/>
                <w:snapToGrid w:val="0"/>
              </w:rPr>
              <w:t>)</w:t>
            </w:r>
          </w:p>
        </w:tc>
      </w:tr>
    </w:tbl>
    <w:p w14:paraId="1B22D899" w14:textId="77777777" w:rsidR="00171A82" w:rsidRPr="00C8579C" w:rsidRDefault="00171A82" w:rsidP="00EF3383">
      <w:pPr>
        <w:keepNext/>
        <w:keepLines/>
        <w:jc w:val="both"/>
        <w:rPr>
          <w:rFonts w:ascii="Tahoma" w:hAnsi="Tahoma" w:cs="Tahoma"/>
          <w:sz w:val="22"/>
          <w:szCs w:val="22"/>
          <w:lang w:eastAsia="en-US"/>
        </w:rPr>
      </w:pPr>
    </w:p>
    <w:p w14:paraId="22DC1B3C" w14:textId="77777777" w:rsidR="00171A82" w:rsidRDefault="00171A82" w:rsidP="00EF3383">
      <w:pPr>
        <w:keepNext/>
        <w:keepLines/>
        <w:jc w:val="both"/>
        <w:rPr>
          <w:rFonts w:ascii="Tahoma" w:hAnsi="Tahoma" w:cs="Tahoma"/>
          <w:sz w:val="22"/>
          <w:szCs w:val="22"/>
          <w:lang w:eastAsia="en-US"/>
        </w:rPr>
      </w:pPr>
    </w:p>
    <w:p w14:paraId="710D8DDF" w14:textId="77777777" w:rsidR="00222048" w:rsidRDefault="00222048" w:rsidP="00EF3383">
      <w:pPr>
        <w:keepNext/>
        <w:keepLines/>
        <w:jc w:val="both"/>
        <w:rPr>
          <w:rFonts w:ascii="Tahoma" w:hAnsi="Tahoma" w:cs="Tahoma"/>
          <w:sz w:val="22"/>
          <w:szCs w:val="22"/>
          <w:lang w:eastAsia="en-US"/>
        </w:rPr>
      </w:pPr>
    </w:p>
    <w:p w14:paraId="300887A1" w14:textId="77777777" w:rsidR="00222048" w:rsidRDefault="00222048" w:rsidP="00EF3383">
      <w:pPr>
        <w:keepNext/>
        <w:keepLines/>
        <w:jc w:val="both"/>
        <w:rPr>
          <w:rFonts w:ascii="Tahoma" w:hAnsi="Tahoma" w:cs="Tahoma"/>
          <w:sz w:val="22"/>
          <w:szCs w:val="22"/>
          <w:lang w:eastAsia="en-US"/>
        </w:rPr>
      </w:pPr>
    </w:p>
    <w:p w14:paraId="52480507" w14:textId="77777777" w:rsidR="00222048" w:rsidRDefault="00222048" w:rsidP="00EF3383">
      <w:pPr>
        <w:keepNext/>
        <w:keepLines/>
        <w:jc w:val="both"/>
        <w:rPr>
          <w:rFonts w:ascii="Tahoma" w:hAnsi="Tahoma" w:cs="Tahoma"/>
          <w:sz w:val="22"/>
          <w:szCs w:val="22"/>
          <w:lang w:eastAsia="en-US"/>
        </w:rPr>
      </w:pPr>
    </w:p>
    <w:p w14:paraId="2FF5B9B5" w14:textId="77777777" w:rsidR="00222048" w:rsidRDefault="00222048" w:rsidP="00EF3383">
      <w:pPr>
        <w:keepNext/>
        <w:keepLines/>
        <w:jc w:val="both"/>
        <w:rPr>
          <w:rFonts w:ascii="Tahoma" w:hAnsi="Tahoma" w:cs="Tahoma"/>
          <w:sz w:val="22"/>
          <w:szCs w:val="22"/>
          <w:lang w:eastAsia="en-US"/>
        </w:rPr>
      </w:pPr>
    </w:p>
    <w:p w14:paraId="00E21845" w14:textId="77777777" w:rsidR="00222048" w:rsidRDefault="00222048" w:rsidP="00EF3383">
      <w:pPr>
        <w:keepNext/>
        <w:keepLines/>
        <w:jc w:val="both"/>
        <w:rPr>
          <w:rFonts w:ascii="Tahoma" w:hAnsi="Tahoma" w:cs="Tahoma"/>
          <w:sz w:val="22"/>
          <w:szCs w:val="22"/>
          <w:lang w:eastAsia="en-US"/>
        </w:rPr>
      </w:pPr>
    </w:p>
    <w:p w14:paraId="7CC9B56D" w14:textId="77777777" w:rsidR="00222048" w:rsidRDefault="00222048" w:rsidP="00EF3383">
      <w:pPr>
        <w:keepNext/>
        <w:keepLines/>
        <w:jc w:val="both"/>
        <w:rPr>
          <w:rFonts w:ascii="Tahoma" w:hAnsi="Tahoma" w:cs="Tahoma"/>
          <w:sz w:val="22"/>
          <w:szCs w:val="22"/>
          <w:lang w:eastAsia="en-US"/>
        </w:rPr>
      </w:pPr>
    </w:p>
    <w:p w14:paraId="614216CD" w14:textId="77777777" w:rsidR="00222048" w:rsidRDefault="00222048" w:rsidP="00EF3383">
      <w:pPr>
        <w:keepNext/>
        <w:keepLines/>
        <w:jc w:val="both"/>
        <w:rPr>
          <w:rFonts w:ascii="Tahoma" w:hAnsi="Tahoma" w:cs="Tahoma"/>
          <w:sz w:val="22"/>
          <w:szCs w:val="22"/>
          <w:lang w:eastAsia="en-US"/>
        </w:rPr>
      </w:pPr>
    </w:p>
    <w:p w14:paraId="3F7193C2" w14:textId="77777777" w:rsidR="00222048" w:rsidRPr="00C8579C" w:rsidRDefault="00222048" w:rsidP="00EF3383">
      <w:pPr>
        <w:keepNext/>
        <w:keepLines/>
        <w:jc w:val="both"/>
        <w:rPr>
          <w:rFonts w:ascii="Tahoma" w:hAnsi="Tahoma" w:cs="Tahoma"/>
          <w:sz w:val="22"/>
          <w:szCs w:val="22"/>
          <w:lang w:eastAsia="en-US"/>
        </w:rPr>
      </w:pPr>
    </w:p>
    <w:p w14:paraId="033E58CA" w14:textId="77777777" w:rsidR="00171A82" w:rsidRPr="00C8579C" w:rsidRDefault="00171A82" w:rsidP="00EF3383">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09E0F2A9" w14:textId="77777777" w:rsidR="00171A82" w:rsidRPr="00C8579C" w:rsidRDefault="00171A82" w:rsidP="00EF3383">
      <w:pPr>
        <w:keepNext/>
        <w:keepLines/>
        <w:tabs>
          <w:tab w:val="left" w:pos="567"/>
          <w:tab w:val="left" w:pos="851"/>
          <w:tab w:val="left" w:pos="993"/>
        </w:tabs>
        <w:jc w:val="both"/>
        <w:rPr>
          <w:rFonts w:ascii="Tahoma" w:hAnsi="Tahoma" w:cs="Tahoma"/>
          <w:i/>
          <w:sz w:val="16"/>
          <w:szCs w:val="18"/>
          <w:lang w:eastAsia="ar-SA"/>
        </w:rPr>
      </w:pPr>
    </w:p>
    <w:p w14:paraId="15C9F67F" w14:textId="77777777" w:rsidR="00171A82" w:rsidRPr="00C8579C" w:rsidRDefault="00171A82" w:rsidP="00EF3383">
      <w:pPr>
        <w:keepNext/>
        <w:keepLines/>
        <w:tabs>
          <w:tab w:val="left" w:pos="567"/>
          <w:tab w:val="left" w:pos="851"/>
          <w:tab w:val="left" w:pos="993"/>
        </w:tabs>
        <w:jc w:val="both"/>
        <w:rPr>
          <w:rFonts w:ascii="Tahoma" w:hAnsi="Tahoma" w:cs="Tahoma"/>
          <w:i/>
          <w:sz w:val="16"/>
          <w:szCs w:val="18"/>
          <w:lang w:eastAsia="ar-SA"/>
        </w:rPr>
      </w:pPr>
    </w:p>
    <w:p w14:paraId="000219FB" w14:textId="2BDD8D25" w:rsidR="00171A82" w:rsidRPr="00C8579C" w:rsidRDefault="00171A82" w:rsidP="00EF3383">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w:t>
      </w:r>
      <w:r w:rsidR="007D0F72">
        <w:rPr>
          <w:rFonts w:ascii="Tahoma" w:hAnsi="Tahoma" w:cs="Tahoma"/>
          <w:i/>
          <w:sz w:val="16"/>
          <w:szCs w:val="18"/>
          <w:lang w:eastAsia="ar-SA"/>
        </w:rPr>
        <w:t>Obrazec se izpolni</w:t>
      </w:r>
      <w:r w:rsidRPr="00C8579C">
        <w:rPr>
          <w:rFonts w:ascii="Tahoma" w:hAnsi="Tahoma" w:cs="Tahoma"/>
          <w:i/>
          <w:sz w:val="16"/>
          <w:szCs w:val="18"/>
          <w:lang w:eastAsia="ar-SA"/>
        </w:rPr>
        <w:t xml:space="preserve">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 ne izpolni oz. priloge ni treba prilagati ponudbi.</w:t>
      </w:r>
    </w:p>
    <w:p w14:paraId="47483ED5" w14:textId="77777777" w:rsidR="00171A82" w:rsidRPr="00C8579C" w:rsidRDefault="00171A82" w:rsidP="00EF3383">
      <w:pPr>
        <w:keepNext/>
        <w:keepLines/>
        <w:rPr>
          <w:rFonts w:ascii="Tahoma" w:hAnsi="Tahoma" w:cs="Tahoma"/>
        </w:rPr>
      </w:pPr>
    </w:p>
    <w:p w14:paraId="399F5329" w14:textId="77777777" w:rsidR="00171A82" w:rsidRDefault="00171A82" w:rsidP="00EF3383">
      <w:pPr>
        <w:keepNext/>
        <w:keepLines/>
        <w:tabs>
          <w:tab w:val="left" w:pos="851"/>
        </w:tabs>
        <w:rPr>
          <w:sz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92424" w:rsidRPr="00065251" w14:paraId="03796BEF" w14:textId="77777777" w:rsidTr="00275625">
        <w:tc>
          <w:tcPr>
            <w:tcW w:w="599" w:type="dxa"/>
            <w:tcBorders>
              <w:top w:val="single" w:sz="4" w:space="0" w:color="auto"/>
              <w:bottom w:val="single" w:sz="4" w:space="0" w:color="auto"/>
              <w:right w:val="nil"/>
            </w:tcBorders>
          </w:tcPr>
          <w:p w14:paraId="3046274F" w14:textId="77777777" w:rsidR="00D92424" w:rsidRPr="00065251" w:rsidRDefault="00D92424" w:rsidP="00EF3383">
            <w:pPr>
              <w:keepNext/>
              <w:keepLines/>
              <w:jc w:val="right"/>
              <w:rPr>
                <w:rFonts w:ascii="Tahoma" w:hAnsi="Tahoma" w:cs="Tahoma"/>
              </w:rPr>
            </w:pPr>
            <w:r w:rsidRPr="00065251">
              <w:rPr>
                <w:rFonts w:ascii="Tahoma" w:hAnsi="Tahoma" w:cs="Tahoma"/>
              </w:rPr>
              <w:lastRenderedPageBreak/>
              <w:br w:type="page"/>
            </w:r>
            <w:r w:rsidRPr="00065251">
              <w:rPr>
                <w:rFonts w:ascii="Tahoma" w:hAnsi="Tahoma" w:cs="Tahoma"/>
              </w:rPr>
              <w:br w:type="page"/>
            </w:r>
            <w:r w:rsidRPr="00065251">
              <w:rPr>
                <w:rFonts w:ascii="Tahoma" w:hAnsi="Tahoma" w:cs="Tahoma"/>
              </w:rPr>
              <w:br w:type="page"/>
            </w:r>
            <w:r w:rsidRPr="00065251">
              <w:rPr>
                <w:rFonts w:ascii="Tahoma" w:hAnsi="Tahoma" w:cs="Tahoma"/>
                <w:b/>
              </w:rPr>
              <w:br w:type="page"/>
            </w:r>
          </w:p>
        </w:tc>
        <w:tc>
          <w:tcPr>
            <w:tcW w:w="7653" w:type="dxa"/>
            <w:tcBorders>
              <w:top w:val="single" w:sz="4" w:space="0" w:color="auto"/>
              <w:left w:val="nil"/>
              <w:bottom w:val="single" w:sz="4" w:space="0" w:color="auto"/>
            </w:tcBorders>
          </w:tcPr>
          <w:p w14:paraId="0E5ECC42" w14:textId="77777777" w:rsidR="00D92424" w:rsidRPr="00065251" w:rsidRDefault="00D92424" w:rsidP="00EF3383">
            <w:pPr>
              <w:keepNext/>
              <w:keepLines/>
              <w:jc w:val="both"/>
              <w:rPr>
                <w:rFonts w:ascii="Tahoma" w:hAnsi="Tahoma" w:cs="Tahoma"/>
              </w:rPr>
            </w:pPr>
            <w:r w:rsidRPr="00065251">
              <w:rPr>
                <w:rFonts w:ascii="Tahoma" w:hAnsi="Tahoma" w:cs="Tahoma"/>
              </w:rPr>
              <w:t>UDELEŽBA SUBJEKT</w:t>
            </w:r>
            <w:r w:rsidR="000F0AAB" w:rsidRPr="00065251">
              <w:rPr>
                <w:rFonts w:ascii="Tahoma" w:hAnsi="Tahoma" w:cs="Tahoma"/>
              </w:rPr>
              <w:t>A</w:t>
            </w:r>
            <w:r w:rsidRPr="00065251">
              <w:rPr>
                <w:rFonts w:ascii="Tahoma" w:hAnsi="Tahoma" w:cs="Tahoma"/>
              </w:rPr>
              <w:t>, KATER</w:t>
            </w:r>
            <w:r w:rsidR="000F0AAB" w:rsidRPr="00065251">
              <w:rPr>
                <w:rFonts w:ascii="Tahoma" w:hAnsi="Tahoma" w:cs="Tahoma"/>
              </w:rPr>
              <w:t>EGA</w:t>
            </w:r>
            <w:r w:rsidRPr="00065251">
              <w:rPr>
                <w:rFonts w:ascii="Tahoma" w:hAnsi="Tahoma" w:cs="Tahoma"/>
              </w:rPr>
              <w:t xml:space="preserve"> ZMOGLJIVOST</w:t>
            </w:r>
            <w:r w:rsidR="00355A05" w:rsidRPr="00065251">
              <w:rPr>
                <w:rFonts w:ascii="Tahoma" w:hAnsi="Tahoma" w:cs="Tahoma"/>
              </w:rPr>
              <w:t>I</w:t>
            </w:r>
            <w:r w:rsidRPr="00065251">
              <w:rPr>
                <w:rFonts w:ascii="Tahoma" w:hAnsi="Tahoma" w:cs="Tahoma"/>
              </w:rPr>
              <w:t xml:space="preserve"> UPORABLJA PONUDNIK  </w:t>
            </w:r>
          </w:p>
        </w:tc>
        <w:tc>
          <w:tcPr>
            <w:tcW w:w="912" w:type="dxa"/>
            <w:tcBorders>
              <w:top w:val="single" w:sz="4" w:space="0" w:color="auto"/>
              <w:bottom w:val="single" w:sz="4" w:space="0" w:color="auto"/>
              <w:right w:val="nil"/>
            </w:tcBorders>
          </w:tcPr>
          <w:p w14:paraId="65CEA92F" w14:textId="77777777" w:rsidR="00D92424" w:rsidRPr="00065251" w:rsidRDefault="00D92424" w:rsidP="00EF3383">
            <w:pPr>
              <w:keepNext/>
              <w:keepLines/>
              <w:jc w:val="right"/>
              <w:rPr>
                <w:rFonts w:ascii="Tahoma" w:hAnsi="Tahoma" w:cs="Tahoma"/>
                <w:b/>
              </w:rPr>
            </w:pPr>
            <w:r w:rsidRPr="00065251">
              <w:rPr>
                <w:rFonts w:ascii="Tahoma" w:hAnsi="Tahoma" w:cs="Tahoma"/>
                <w:b/>
                <w:i/>
              </w:rPr>
              <w:t xml:space="preserve">Priloga </w:t>
            </w:r>
          </w:p>
        </w:tc>
        <w:tc>
          <w:tcPr>
            <w:tcW w:w="551" w:type="dxa"/>
            <w:tcBorders>
              <w:top w:val="single" w:sz="4" w:space="0" w:color="auto"/>
              <w:left w:val="nil"/>
              <w:bottom w:val="single" w:sz="4" w:space="0" w:color="auto"/>
            </w:tcBorders>
          </w:tcPr>
          <w:p w14:paraId="443D6C88" w14:textId="77777777" w:rsidR="003436DB" w:rsidRPr="00065251" w:rsidRDefault="005A5657" w:rsidP="00EF3383">
            <w:pPr>
              <w:keepNext/>
              <w:keepLines/>
              <w:rPr>
                <w:rFonts w:ascii="Tahoma" w:hAnsi="Tahoma" w:cs="Tahoma"/>
                <w:b/>
                <w:i/>
              </w:rPr>
            </w:pPr>
            <w:r>
              <w:rPr>
                <w:rFonts w:ascii="Tahoma" w:hAnsi="Tahoma" w:cs="Tahoma"/>
                <w:b/>
                <w:i/>
              </w:rPr>
              <w:t>4/4</w:t>
            </w:r>
          </w:p>
        </w:tc>
      </w:tr>
    </w:tbl>
    <w:p w14:paraId="642E7116" w14:textId="77777777" w:rsidR="00D92424" w:rsidRPr="00065251" w:rsidRDefault="00D92424" w:rsidP="00EF3383">
      <w:pPr>
        <w:keepNext/>
        <w:keepLines/>
        <w:rPr>
          <w:rFonts w:ascii="Tahoma" w:hAnsi="Tahoma" w:cs="Tahoma"/>
        </w:rPr>
      </w:pPr>
    </w:p>
    <w:p w14:paraId="38B943A4" w14:textId="77777777" w:rsidR="00B87CB8" w:rsidRDefault="00B87CB8" w:rsidP="00B87CB8">
      <w:pPr>
        <w:keepNext/>
        <w:keepLines/>
        <w:jc w:val="both"/>
        <w:rPr>
          <w:rFonts w:ascii="Tahoma" w:hAnsi="Tahoma" w:cs="Tahoma"/>
          <w:b/>
        </w:rPr>
      </w:pPr>
      <w:r>
        <w:rPr>
          <w:rFonts w:ascii="Tahoma" w:hAnsi="Tahoma" w:cs="Tahoma"/>
          <w:b/>
        </w:rPr>
        <w:t>VKS-171/24</w:t>
      </w:r>
      <w:r w:rsidRPr="00C8579C">
        <w:rPr>
          <w:rFonts w:ascii="Tahoma" w:hAnsi="Tahoma" w:cs="Tahoma"/>
          <w:b/>
        </w:rPr>
        <w:t xml:space="preserve"> – </w:t>
      </w:r>
      <w:r>
        <w:rPr>
          <w:rFonts w:ascii="Tahoma" w:hAnsi="Tahoma" w:cs="Tahoma"/>
          <w:b/>
        </w:rPr>
        <w:t>Nabava rezervnih delov, preventivno vzdrževanje in servisiranje sistema stabilnega gašenja na RCERO Ljubljana,</w:t>
      </w:r>
    </w:p>
    <w:p w14:paraId="179F7937" w14:textId="58BF29F3" w:rsidR="00511ADC" w:rsidRDefault="00511ADC" w:rsidP="00EF3383">
      <w:pPr>
        <w:keepNext/>
        <w:keepLines/>
        <w:jc w:val="both"/>
        <w:rPr>
          <w:rFonts w:ascii="Tahoma" w:hAnsi="Tahoma" w:cs="Tahoma"/>
          <w:b/>
        </w:rPr>
      </w:pPr>
    </w:p>
    <w:p w14:paraId="7B995B8E" w14:textId="77777777" w:rsidR="00BC2486" w:rsidRPr="00065251" w:rsidRDefault="00BC2486" w:rsidP="00EF3383">
      <w:pPr>
        <w:keepNext/>
        <w:keepLines/>
        <w:jc w:val="both"/>
        <w:rPr>
          <w:rFonts w:ascii="Tahoma" w:hAnsi="Tahoma" w:cs="Tahoma"/>
          <w:b/>
        </w:rPr>
      </w:pP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66"/>
        <w:gridCol w:w="37"/>
        <w:gridCol w:w="3190"/>
      </w:tblGrid>
      <w:tr w:rsidR="00285A86" w:rsidRPr="008A3D17" w14:paraId="0EF46730" w14:textId="77777777" w:rsidTr="00C46841">
        <w:trPr>
          <w:trHeight w:val="385"/>
          <w:jc w:val="center"/>
        </w:trPr>
        <w:tc>
          <w:tcPr>
            <w:tcW w:w="3114" w:type="dxa"/>
            <w:vAlign w:val="center"/>
          </w:tcPr>
          <w:p w14:paraId="5BF9F969" w14:textId="77777777" w:rsidR="00285A86" w:rsidRPr="008A3D17" w:rsidRDefault="00285A86" w:rsidP="00EF3383">
            <w:pPr>
              <w:keepNext/>
              <w:keepLines/>
              <w:rPr>
                <w:rFonts w:ascii="Tahoma" w:hAnsi="Tahoma" w:cs="Tahoma"/>
                <w:sz w:val="18"/>
                <w:szCs w:val="18"/>
              </w:rPr>
            </w:pPr>
            <w:r w:rsidRPr="008A3D17">
              <w:rPr>
                <w:rFonts w:ascii="Tahoma" w:hAnsi="Tahoma" w:cs="Tahoma"/>
                <w:sz w:val="18"/>
                <w:szCs w:val="18"/>
              </w:rPr>
              <w:t>Naziv subjekta</w:t>
            </w:r>
          </w:p>
        </w:tc>
        <w:tc>
          <w:tcPr>
            <w:tcW w:w="5893" w:type="dxa"/>
            <w:gridSpan w:val="3"/>
            <w:vAlign w:val="center"/>
          </w:tcPr>
          <w:p w14:paraId="1FE22775" w14:textId="77777777" w:rsidR="00285A86" w:rsidRPr="008A3D17" w:rsidRDefault="00285A86" w:rsidP="00EF3383">
            <w:pPr>
              <w:keepNext/>
              <w:keepLines/>
              <w:rPr>
                <w:rFonts w:ascii="Tahoma" w:hAnsi="Tahoma" w:cs="Tahoma"/>
                <w:sz w:val="18"/>
                <w:szCs w:val="18"/>
              </w:rPr>
            </w:pPr>
          </w:p>
          <w:p w14:paraId="42108613" w14:textId="77777777" w:rsidR="00285A86" w:rsidRPr="008A3D17" w:rsidRDefault="00285A86" w:rsidP="00EF3383">
            <w:pPr>
              <w:keepNext/>
              <w:keepLines/>
              <w:rPr>
                <w:rFonts w:ascii="Tahoma" w:hAnsi="Tahoma" w:cs="Tahoma"/>
                <w:sz w:val="18"/>
                <w:szCs w:val="18"/>
              </w:rPr>
            </w:pPr>
          </w:p>
        </w:tc>
      </w:tr>
      <w:tr w:rsidR="00285A86" w:rsidRPr="008A3D17" w14:paraId="298C15B3" w14:textId="77777777" w:rsidTr="00C46841">
        <w:trPr>
          <w:jc w:val="center"/>
        </w:trPr>
        <w:tc>
          <w:tcPr>
            <w:tcW w:w="3114" w:type="dxa"/>
            <w:vAlign w:val="center"/>
          </w:tcPr>
          <w:p w14:paraId="51275F93" w14:textId="77777777" w:rsidR="00285A86" w:rsidRPr="008A3D17" w:rsidRDefault="00285A86" w:rsidP="00EF3383">
            <w:pPr>
              <w:keepNext/>
              <w:keepLines/>
              <w:rPr>
                <w:rFonts w:ascii="Tahoma" w:hAnsi="Tahoma" w:cs="Tahoma"/>
                <w:sz w:val="18"/>
                <w:szCs w:val="18"/>
              </w:rPr>
            </w:pPr>
            <w:r w:rsidRPr="008A3D17">
              <w:rPr>
                <w:rFonts w:ascii="Tahoma" w:hAnsi="Tahoma" w:cs="Tahoma"/>
                <w:sz w:val="18"/>
                <w:szCs w:val="18"/>
              </w:rPr>
              <w:t>Polni naslov</w:t>
            </w:r>
          </w:p>
        </w:tc>
        <w:tc>
          <w:tcPr>
            <w:tcW w:w="5893" w:type="dxa"/>
            <w:gridSpan w:val="3"/>
            <w:vAlign w:val="center"/>
          </w:tcPr>
          <w:p w14:paraId="6E8A5AA6" w14:textId="77777777" w:rsidR="00285A86" w:rsidRPr="008A3D17" w:rsidRDefault="00285A86" w:rsidP="00EF3383">
            <w:pPr>
              <w:keepNext/>
              <w:keepLines/>
              <w:rPr>
                <w:rFonts w:ascii="Tahoma" w:hAnsi="Tahoma" w:cs="Tahoma"/>
                <w:sz w:val="18"/>
                <w:szCs w:val="18"/>
              </w:rPr>
            </w:pPr>
          </w:p>
          <w:p w14:paraId="4CC480C0" w14:textId="77777777" w:rsidR="00285A86" w:rsidRPr="008A3D17" w:rsidRDefault="00285A86" w:rsidP="00EF3383">
            <w:pPr>
              <w:keepNext/>
              <w:keepLines/>
              <w:rPr>
                <w:rFonts w:ascii="Tahoma" w:hAnsi="Tahoma" w:cs="Tahoma"/>
                <w:sz w:val="18"/>
                <w:szCs w:val="18"/>
              </w:rPr>
            </w:pPr>
          </w:p>
        </w:tc>
      </w:tr>
      <w:tr w:rsidR="000E37F5" w:rsidRPr="008A3D17" w14:paraId="46D0CFFB" w14:textId="77777777" w:rsidTr="00C46841">
        <w:trPr>
          <w:trHeight w:val="394"/>
          <w:jc w:val="center"/>
        </w:trPr>
        <w:tc>
          <w:tcPr>
            <w:tcW w:w="3114" w:type="dxa"/>
            <w:vMerge w:val="restart"/>
            <w:vAlign w:val="center"/>
          </w:tcPr>
          <w:p w14:paraId="7E294698" w14:textId="77777777" w:rsidR="000E37F5" w:rsidRPr="008A3D17" w:rsidRDefault="000E37F5" w:rsidP="00EF3383">
            <w:pPr>
              <w:keepNext/>
              <w:keepLines/>
              <w:rPr>
                <w:rFonts w:ascii="Tahoma" w:hAnsi="Tahoma" w:cs="Tahoma"/>
                <w:sz w:val="18"/>
                <w:szCs w:val="18"/>
              </w:rPr>
            </w:pPr>
          </w:p>
          <w:p w14:paraId="25122D50" w14:textId="77777777" w:rsidR="000E37F5" w:rsidRPr="00285804" w:rsidRDefault="000E37F5" w:rsidP="000E37F5">
            <w:pPr>
              <w:keepNext/>
              <w:keepLines/>
              <w:jc w:val="both"/>
              <w:rPr>
                <w:rFonts w:ascii="Tahoma" w:hAnsi="Tahoma" w:cs="Tahoma"/>
                <w:sz w:val="16"/>
                <w:szCs w:val="18"/>
              </w:rPr>
            </w:pPr>
            <w:r w:rsidRPr="00285804">
              <w:rPr>
                <w:rFonts w:ascii="Tahoma" w:hAnsi="Tahoma" w:cs="Tahoma"/>
                <w:sz w:val="16"/>
                <w:szCs w:val="18"/>
              </w:rPr>
              <w:t xml:space="preserve">VSE osebe, ki so člani upravnega, vodstvenega ali nadzornega organa gospodarskega subjekta ali ki imajo pooblastila za njegovo zastopanje ali odločanje ali nadzor v njem, </w:t>
            </w:r>
            <w:r w:rsidRPr="00285804">
              <w:rPr>
                <w:rFonts w:ascii="Tahoma" w:hAnsi="Tahoma" w:cs="Tahoma"/>
                <w:b/>
                <w:sz w:val="16"/>
                <w:szCs w:val="18"/>
              </w:rPr>
              <w:t>ter</w:t>
            </w:r>
            <w:r w:rsidRPr="00285804">
              <w:rPr>
                <w:rFonts w:ascii="Tahoma" w:hAnsi="Tahoma" w:cs="Tahoma"/>
                <w:sz w:val="16"/>
                <w:szCs w:val="18"/>
              </w:rPr>
              <w:t xml:space="preserve"> njihov </w:t>
            </w:r>
            <w:r w:rsidRPr="00285804">
              <w:rPr>
                <w:rFonts w:ascii="Tahoma" w:hAnsi="Tahoma" w:cs="Tahoma"/>
                <w:b/>
                <w:sz w:val="16"/>
                <w:szCs w:val="18"/>
              </w:rPr>
              <w:t>EMŠO</w:t>
            </w:r>
          </w:p>
          <w:p w14:paraId="45612F01" w14:textId="77777777" w:rsidR="000E37F5" w:rsidRPr="00285804" w:rsidRDefault="000E37F5" w:rsidP="000E37F5">
            <w:pPr>
              <w:keepNext/>
              <w:keepLines/>
              <w:rPr>
                <w:rFonts w:ascii="Tahoma" w:hAnsi="Tahoma" w:cs="Tahoma"/>
                <w:sz w:val="8"/>
                <w:szCs w:val="18"/>
              </w:rPr>
            </w:pPr>
          </w:p>
          <w:p w14:paraId="3C550424" w14:textId="77777777" w:rsidR="000E37F5" w:rsidRPr="00285804" w:rsidRDefault="000E37F5" w:rsidP="000E37F5">
            <w:pPr>
              <w:keepNext/>
              <w:keepLines/>
              <w:spacing w:line="276" w:lineRule="auto"/>
              <w:rPr>
                <w:rFonts w:ascii="Tahoma" w:hAnsi="Tahoma" w:cs="Tahoma"/>
                <w:i/>
                <w:sz w:val="16"/>
                <w:szCs w:val="18"/>
              </w:rPr>
            </w:pPr>
            <w:r w:rsidRPr="00285804">
              <w:rPr>
                <w:rFonts w:ascii="Tahoma" w:hAnsi="Tahoma" w:cs="Tahoma"/>
                <w:i/>
                <w:sz w:val="16"/>
                <w:szCs w:val="18"/>
              </w:rPr>
              <w:t>/v primeru, da ste podatke vnesli v ESPD ali priložili lastno izjavo, ni potrebno izpolniti!/</w:t>
            </w:r>
          </w:p>
          <w:p w14:paraId="248CBD8F" w14:textId="77777777" w:rsidR="000E37F5" w:rsidRPr="00285804" w:rsidRDefault="000E37F5" w:rsidP="000E37F5">
            <w:pPr>
              <w:keepNext/>
              <w:keepLines/>
              <w:spacing w:line="276" w:lineRule="auto"/>
              <w:rPr>
                <w:rFonts w:ascii="Tahoma" w:hAnsi="Tahoma" w:cs="Tahoma"/>
                <w:i/>
                <w:sz w:val="10"/>
                <w:szCs w:val="18"/>
              </w:rPr>
            </w:pPr>
          </w:p>
          <w:p w14:paraId="08B376DD" w14:textId="1C263255" w:rsidR="000E37F5" w:rsidRPr="008A3D17" w:rsidRDefault="000E37F5" w:rsidP="00EF3383">
            <w:pPr>
              <w:keepNext/>
              <w:keepLines/>
              <w:rPr>
                <w:rFonts w:ascii="Tahoma" w:hAnsi="Tahoma" w:cs="Tahoma"/>
                <w:sz w:val="18"/>
                <w:szCs w:val="18"/>
              </w:rPr>
            </w:pPr>
            <w:r w:rsidRPr="00285804">
              <w:rPr>
                <w:rFonts w:ascii="Tahoma" w:hAnsi="Tahoma" w:cs="Tahoma"/>
                <w:i/>
                <w:sz w:val="16"/>
                <w:szCs w:val="18"/>
              </w:rPr>
              <w:t>EMŠO se potrebuje zgolj zaradi potreb pri preverjanju nekaznovanosti v e-Dosje-u</w:t>
            </w:r>
          </w:p>
        </w:tc>
        <w:tc>
          <w:tcPr>
            <w:tcW w:w="2703" w:type="dxa"/>
            <w:gridSpan w:val="2"/>
            <w:vAlign w:val="center"/>
          </w:tcPr>
          <w:p w14:paraId="6AECA49F" w14:textId="006595A3" w:rsidR="000E37F5" w:rsidRPr="008A3D17" w:rsidRDefault="000E37F5" w:rsidP="00EF3383">
            <w:pPr>
              <w:keepNext/>
              <w:keepLines/>
              <w:rPr>
                <w:rFonts w:ascii="Tahoma" w:hAnsi="Tahoma" w:cs="Tahoma"/>
                <w:sz w:val="18"/>
                <w:szCs w:val="18"/>
              </w:rPr>
            </w:pPr>
            <w:r>
              <w:rPr>
                <w:rFonts w:ascii="Tahoma" w:hAnsi="Tahoma" w:cs="Tahoma"/>
                <w:sz w:val="18"/>
                <w:szCs w:val="18"/>
              </w:rPr>
              <w:t>Ime in priimek</w:t>
            </w:r>
          </w:p>
        </w:tc>
        <w:tc>
          <w:tcPr>
            <w:tcW w:w="3190" w:type="dxa"/>
            <w:vAlign w:val="center"/>
          </w:tcPr>
          <w:p w14:paraId="4D3A0B50" w14:textId="542A4EE1" w:rsidR="000E37F5" w:rsidRPr="008A3D17" w:rsidRDefault="000E37F5" w:rsidP="000E37F5">
            <w:pPr>
              <w:keepNext/>
              <w:keepLines/>
              <w:rPr>
                <w:rFonts w:ascii="Tahoma" w:hAnsi="Tahoma" w:cs="Tahoma"/>
                <w:sz w:val="18"/>
                <w:szCs w:val="18"/>
              </w:rPr>
            </w:pPr>
            <w:r>
              <w:rPr>
                <w:rFonts w:ascii="Tahoma" w:hAnsi="Tahoma" w:cs="Tahoma"/>
                <w:sz w:val="18"/>
                <w:szCs w:val="18"/>
              </w:rPr>
              <w:t>EMŠO</w:t>
            </w:r>
          </w:p>
        </w:tc>
      </w:tr>
      <w:tr w:rsidR="000E37F5" w:rsidRPr="008A3D17" w14:paraId="24D69701" w14:textId="77777777" w:rsidTr="00C46841">
        <w:trPr>
          <w:trHeight w:val="394"/>
          <w:jc w:val="center"/>
        </w:trPr>
        <w:tc>
          <w:tcPr>
            <w:tcW w:w="3114" w:type="dxa"/>
            <w:vMerge/>
            <w:vAlign w:val="center"/>
          </w:tcPr>
          <w:p w14:paraId="7C537CC9" w14:textId="77777777" w:rsidR="000E37F5" w:rsidRPr="008A3D17" w:rsidRDefault="000E37F5" w:rsidP="00EF3383">
            <w:pPr>
              <w:keepNext/>
              <w:keepLines/>
              <w:rPr>
                <w:rFonts w:ascii="Tahoma" w:hAnsi="Tahoma" w:cs="Tahoma"/>
                <w:sz w:val="18"/>
                <w:szCs w:val="18"/>
              </w:rPr>
            </w:pPr>
          </w:p>
        </w:tc>
        <w:tc>
          <w:tcPr>
            <w:tcW w:w="2703" w:type="dxa"/>
            <w:gridSpan w:val="2"/>
            <w:vAlign w:val="center"/>
          </w:tcPr>
          <w:p w14:paraId="07B94DDC" w14:textId="77777777" w:rsidR="000E37F5" w:rsidRPr="008A3D17" w:rsidRDefault="000E37F5" w:rsidP="00EF3383">
            <w:pPr>
              <w:keepNext/>
              <w:keepLines/>
              <w:rPr>
                <w:rFonts w:ascii="Tahoma" w:hAnsi="Tahoma" w:cs="Tahoma"/>
                <w:sz w:val="18"/>
                <w:szCs w:val="18"/>
              </w:rPr>
            </w:pPr>
          </w:p>
        </w:tc>
        <w:tc>
          <w:tcPr>
            <w:tcW w:w="3190" w:type="dxa"/>
            <w:vAlign w:val="center"/>
          </w:tcPr>
          <w:p w14:paraId="29E72DD9" w14:textId="070FE463" w:rsidR="000E37F5" w:rsidRPr="008A3D17" w:rsidRDefault="000E37F5" w:rsidP="00EF3383">
            <w:pPr>
              <w:keepNext/>
              <w:keepLines/>
              <w:rPr>
                <w:rFonts w:ascii="Tahoma" w:hAnsi="Tahoma" w:cs="Tahoma"/>
                <w:sz w:val="18"/>
                <w:szCs w:val="18"/>
              </w:rPr>
            </w:pPr>
          </w:p>
        </w:tc>
      </w:tr>
      <w:tr w:rsidR="00285A86" w:rsidRPr="008A3D17" w14:paraId="43A06B23" w14:textId="77777777" w:rsidTr="00C46841">
        <w:trPr>
          <w:trHeight w:val="405"/>
          <w:jc w:val="center"/>
        </w:trPr>
        <w:tc>
          <w:tcPr>
            <w:tcW w:w="3114" w:type="dxa"/>
            <w:vAlign w:val="center"/>
          </w:tcPr>
          <w:p w14:paraId="53C7BACE" w14:textId="77777777" w:rsidR="00285A86" w:rsidRPr="008A3D17" w:rsidRDefault="00285A86" w:rsidP="00EF3383">
            <w:pPr>
              <w:keepNext/>
              <w:keepLines/>
              <w:spacing w:line="276" w:lineRule="auto"/>
              <w:rPr>
                <w:rFonts w:ascii="Tahoma" w:hAnsi="Tahoma" w:cs="Tahoma"/>
                <w:sz w:val="18"/>
                <w:szCs w:val="18"/>
              </w:rPr>
            </w:pPr>
            <w:r w:rsidRPr="008A3D17">
              <w:rPr>
                <w:rFonts w:ascii="Tahoma" w:hAnsi="Tahoma" w:cs="Tahoma"/>
                <w:sz w:val="18"/>
                <w:szCs w:val="18"/>
              </w:rPr>
              <w:t>Matična in davčna številka podizvajalca</w:t>
            </w:r>
          </w:p>
        </w:tc>
        <w:tc>
          <w:tcPr>
            <w:tcW w:w="2666" w:type="dxa"/>
            <w:vAlign w:val="center"/>
          </w:tcPr>
          <w:p w14:paraId="30565CE2" w14:textId="77777777" w:rsidR="00285A86" w:rsidRPr="008A3D17" w:rsidRDefault="00285A86" w:rsidP="00EF3383">
            <w:pPr>
              <w:keepNext/>
              <w:keepLines/>
              <w:spacing w:line="276" w:lineRule="auto"/>
              <w:rPr>
                <w:rFonts w:ascii="Tahoma" w:hAnsi="Tahoma" w:cs="Tahoma"/>
                <w:sz w:val="18"/>
                <w:szCs w:val="18"/>
              </w:rPr>
            </w:pPr>
          </w:p>
        </w:tc>
        <w:tc>
          <w:tcPr>
            <w:tcW w:w="3227" w:type="dxa"/>
            <w:gridSpan w:val="2"/>
            <w:vAlign w:val="center"/>
          </w:tcPr>
          <w:p w14:paraId="7C362117" w14:textId="77777777" w:rsidR="00285A86" w:rsidRPr="008A3D17" w:rsidRDefault="00285A86" w:rsidP="00EF3383">
            <w:pPr>
              <w:keepNext/>
              <w:keepLines/>
              <w:spacing w:line="276" w:lineRule="auto"/>
              <w:rPr>
                <w:rFonts w:ascii="Tahoma" w:hAnsi="Tahoma" w:cs="Tahoma"/>
                <w:sz w:val="18"/>
                <w:szCs w:val="18"/>
              </w:rPr>
            </w:pPr>
          </w:p>
        </w:tc>
      </w:tr>
      <w:tr w:rsidR="00285A86" w:rsidRPr="008A3D17" w14:paraId="63BDA594" w14:textId="77777777" w:rsidTr="00C46841">
        <w:trPr>
          <w:trHeight w:val="410"/>
          <w:jc w:val="center"/>
        </w:trPr>
        <w:tc>
          <w:tcPr>
            <w:tcW w:w="3114" w:type="dxa"/>
            <w:vAlign w:val="center"/>
          </w:tcPr>
          <w:p w14:paraId="7C3AFA3F" w14:textId="77777777" w:rsidR="00285A86" w:rsidRPr="008A3D17" w:rsidRDefault="00285A86" w:rsidP="00EF3383">
            <w:pPr>
              <w:keepNext/>
              <w:keepLines/>
              <w:spacing w:line="276" w:lineRule="auto"/>
              <w:rPr>
                <w:rFonts w:ascii="Tahoma" w:hAnsi="Tahoma" w:cs="Tahoma"/>
                <w:sz w:val="18"/>
                <w:szCs w:val="18"/>
              </w:rPr>
            </w:pPr>
            <w:r w:rsidRPr="008A3D17">
              <w:rPr>
                <w:rFonts w:ascii="Tahoma" w:hAnsi="Tahoma" w:cs="Tahoma"/>
                <w:sz w:val="18"/>
                <w:szCs w:val="18"/>
              </w:rPr>
              <w:t>Transakcijski račun subjekta</w:t>
            </w:r>
          </w:p>
        </w:tc>
        <w:tc>
          <w:tcPr>
            <w:tcW w:w="5893" w:type="dxa"/>
            <w:gridSpan w:val="3"/>
            <w:vAlign w:val="center"/>
          </w:tcPr>
          <w:p w14:paraId="7D9F4F99" w14:textId="77777777" w:rsidR="00285A86" w:rsidRPr="008A3D17" w:rsidRDefault="00285A86" w:rsidP="00EF3383">
            <w:pPr>
              <w:keepNext/>
              <w:keepLines/>
              <w:spacing w:line="276" w:lineRule="auto"/>
              <w:rPr>
                <w:rFonts w:ascii="Tahoma" w:hAnsi="Tahoma" w:cs="Tahoma"/>
                <w:sz w:val="18"/>
                <w:szCs w:val="18"/>
              </w:rPr>
            </w:pPr>
          </w:p>
        </w:tc>
      </w:tr>
      <w:tr w:rsidR="00285A86" w:rsidRPr="008A3D17" w14:paraId="3B9A4871" w14:textId="77777777" w:rsidTr="00C46841">
        <w:trPr>
          <w:trHeight w:val="2107"/>
          <w:jc w:val="center"/>
        </w:trPr>
        <w:tc>
          <w:tcPr>
            <w:tcW w:w="3114" w:type="dxa"/>
            <w:vAlign w:val="center"/>
          </w:tcPr>
          <w:p w14:paraId="4459D040" w14:textId="0DDE770F" w:rsidR="00285A86" w:rsidRPr="008A3D17" w:rsidRDefault="00285A86" w:rsidP="00EF3383">
            <w:pPr>
              <w:keepNext/>
              <w:keepLines/>
              <w:rPr>
                <w:rFonts w:ascii="Tahoma" w:hAnsi="Tahoma" w:cs="Tahoma"/>
                <w:sz w:val="18"/>
                <w:szCs w:val="18"/>
              </w:rPr>
            </w:pPr>
            <w:r w:rsidRPr="008A3D17">
              <w:rPr>
                <w:rFonts w:ascii="Tahoma" w:hAnsi="Tahoma" w:cs="Tahoma"/>
                <w:sz w:val="18"/>
                <w:szCs w:val="18"/>
              </w:rPr>
              <w:t>Vsak del javnega naročila, za katere</w:t>
            </w:r>
            <w:r w:rsidR="008D7127">
              <w:rPr>
                <w:rFonts w:ascii="Tahoma" w:hAnsi="Tahoma" w:cs="Tahoma"/>
                <w:sz w:val="18"/>
                <w:szCs w:val="18"/>
              </w:rPr>
              <w:t>ga</w:t>
            </w:r>
            <w:r w:rsidRPr="008A3D17">
              <w:rPr>
                <w:rFonts w:ascii="Tahoma" w:hAnsi="Tahoma" w:cs="Tahoma"/>
                <w:sz w:val="18"/>
                <w:szCs w:val="18"/>
              </w:rPr>
              <w:t xml:space="preserve"> namerava ponudnik uporabiti zmogljivost subjekta</w:t>
            </w:r>
          </w:p>
          <w:p w14:paraId="09542373" w14:textId="77777777" w:rsidR="00285A86" w:rsidRPr="008A3D17" w:rsidRDefault="00285A86" w:rsidP="00EF3383">
            <w:pPr>
              <w:keepNext/>
              <w:keepLines/>
              <w:jc w:val="center"/>
              <w:rPr>
                <w:rFonts w:ascii="Tahoma" w:hAnsi="Tahoma" w:cs="Tahoma"/>
                <w:sz w:val="18"/>
                <w:szCs w:val="18"/>
              </w:rPr>
            </w:pPr>
          </w:p>
        </w:tc>
        <w:tc>
          <w:tcPr>
            <w:tcW w:w="5893" w:type="dxa"/>
            <w:gridSpan w:val="3"/>
            <w:vAlign w:val="center"/>
          </w:tcPr>
          <w:p w14:paraId="7BE0A533" w14:textId="77777777" w:rsidR="00285A86" w:rsidRPr="008A3D17" w:rsidRDefault="00285A86" w:rsidP="00EF3383">
            <w:pPr>
              <w:keepNext/>
              <w:keepLines/>
              <w:rPr>
                <w:sz w:val="18"/>
                <w:szCs w:val="18"/>
              </w:rPr>
            </w:pPr>
          </w:p>
          <w:p w14:paraId="742E9F18" w14:textId="77777777" w:rsidR="00285A86" w:rsidRPr="008A3D17" w:rsidRDefault="00285A86" w:rsidP="00EF3383">
            <w:pPr>
              <w:keepNext/>
              <w:keepLines/>
              <w:rPr>
                <w:sz w:val="18"/>
                <w:szCs w:val="18"/>
              </w:rPr>
            </w:pPr>
          </w:p>
        </w:tc>
      </w:tr>
      <w:tr w:rsidR="00285A86" w:rsidRPr="008A3D17" w14:paraId="3FC6E2A2" w14:textId="77777777" w:rsidTr="00C46841">
        <w:trPr>
          <w:trHeight w:val="525"/>
          <w:jc w:val="center"/>
        </w:trPr>
        <w:tc>
          <w:tcPr>
            <w:tcW w:w="3114" w:type="dxa"/>
            <w:vAlign w:val="center"/>
          </w:tcPr>
          <w:p w14:paraId="28D9E01C" w14:textId="77777777" w:rsidR="00285A86" w:rsidRPr="008A3D17" w:rsidRDefault="00285A86" w:rsidP="00EF3383">
            <w:pPr>
              <w:keepNext/>
              <w:keepLines/>
              <w:rPr>
                <w:rFonts w:ascii="Tahoma" w:hAnsi="Tahoma" w:cs="Tahoma"/>
                <w:sz w:val="18"/>
                <w:szCs w:val="18"/>
              </w:rPr>
            </w:pPr>
            <w:r w:rsidRPr="008A3D17">
              <w:rPr>
                <w:rFonts w:ascii="Tahoma" w:hAnsi="Tahoma" w:cs="Tahoma"/>
                <w:sz w:val="18"/>
                <w:szCs w:val="18"/>
              </w:rPr>
              <w:t xml:space="preserve">Okvirna količina/delež (%) javnega naročila </w:t>
            </w:r>
          </w:p>
        </w:tc>
        <w:tc>
          <w:tcPr>
            <w:tcW w:w="5893" w:type="dxa"/>
            <w:gridSpan w:val="3"/>
            <w:vAlign w:val="center"/>
          </w:tcPr>
          <w:p w14:paraId="49774978" w14:textId="77777777" w:rsidR="00285A86" w:rsidRPr="008A3D17" w:rsidRDefault="00285A86" w:rsidP="00EF3383">
            <w:pPr>
              <w:keepNext/>
              <w:keepLines/>
              <w:rPr>
                <w:sz w:val="18"/>
                <w:szCs w:val="18"/>
              </w:rPr>
            </w:pPr>
          </w:p>
          <w:p w14:paraId="004A5C63" w14:textId="77777777" w:rsidR="00285A86" w:rsidRPr="008A3D17" w:rsidRDefault="00285A86" w:rsidP="00EF3383">
            <w:pPr>
              <w:keepNext/>
              <w:keepLines/>
              <w:rPr>
                <w:sz w:val="18"/>
                <w:szCs w:val="18"/>
              </w:rPr>
            </w:pPr>
          </w:p>
        </w:tc>
      </w:tr>
    </w:tbl>
    <w:p w14:paraId="4BF1422F" w14:textId="77777777" w:rsidR="00D92424" w:rsidRDefault="00D92424" w:rsidP="00EF3383">
      <w:pPr>
        <w:keepNext/>
        <w:keepLines/>
        <w:tabs>
          <w:tab w:val="left" w:pos="567"/>
          <w:tab w:val="left" w:pos="851"/>
          <w:tab w:val="left" w:pos="993"/>
        </w:tabs>
        <w:suppressAutoHyphens/>
        <w:jc w:val="both"/>
        <w:rPr>
          <w:rFonts w:ascii="Tahoma" w:hAnsi="Tahoma" w:cs="Tahoma"/>
          <w:lang w:eastAsia="ar-SA"/>
        </w:rPr>
      </w:pPr>
    </w:p>
    <w:p w14:paraId="0184EB6E" w14:textId="77777777" w:rsidR="00285A86" w:rsidRPr="008A3D17" w:rsidRDefault="00285A86" w:rsidP="00EF3383">
      <w:pPr>
        <w:keepNext/>
        <w:keepLines/>
        <w:tabs>
          <w:tab w:val="left" w:pos="5400"/>
        </w:tabs>
        <w:rPr>
          <w:rFonts w:ascii="Tahoma" w:hAnsi="Tahoma" w:cs="Tahoma"/>
        </w:rPr>
      </w:pPr>
      <w:r w:rsidRPr="008A3D17">
        <w:rPr>
          <w:rFonts w:ascii="Tahoma" w:hAnsi="Tahoma" w:cs="Tahoma"/>
        </w:rPr>
        <w:t>Datum: ___________________</w:t>
      </w:r>
      <w:r w:rsidRPr="008A3D17">
        <w:rPr>
          <w:rFonts w:ascii="Tahoma" w:hAnsi="Tahoma" w:cs="Tahoma"/>
        </w:rPr>
        <w:tab/>
      </w:r>
    </w:p>
    <w:p w14:paraId="63489315" w14:textId="77777777" w:rsidR="00285A86" w:rsidRPr="008A3D17" w:rsidRDefault="00285A86" w:rsidP="00EF3383">
      <w:pPr>
        <w:keepNext/>
        <w:keepLines/>
        <w:tabs>
          <w:tab w:val="left" w:pos="5400"/>
        </w:tabs>
        <w:rPr>
          <w:rFonts w:ascii="Tahoma" w:hAnsi="Tahoma" w:cs="Tahoma"/>
          <w:sz w:val="16"/>
        </w:rPr>
      </w:pPr>
    </w:p>
    <w:p w14:paraId="723F6857" w14:textId="77777777" w:rsidR="00285A86" w:rsidRPr="008A3D17" w:rsidRDefault="00285A86" w:rsidP="00EF3383">
      <w:pPr>
        <w:keepNext/>
        <w:keepLines/>
        <w:tabs>
          <w:tab w:val="left" w:pos="5400"/>
        </w:tabs>
        <w:rPr>
          <w:rFonts w:ascii="Tahoma" w:hAnsi="Tahoma" w:cs="Tahoma"/>
        </w:rPr>
      </w:pPr>
    </w:p>
    <w:p w14:paraId="0592C380" w14:textId="77777777" w:rsidR="00285A86" w:rsidRPr="008A3D17" w:rsidRDefault="00285A86" w:rsidP="00EF3383">
      <w:pPr>
        <w:keepNext/>
        <w:keepLines/>
        <w:tabs>
          <w:tab w:val="left" w:pos="5400"/>
        </w:tabs>
        <w:rPr>
          <w:rFonts w:ascii="Tahoma" w:hAnsi="Tahoma" w:cs="Tahoma"/>
        </w:rPr>
      </w:pPr>
      <w:r w:rsidRPr="008A3D17">
        <w:rPr>
          <w:rFonts w:ascii="Tahoma" w:hAnsi="Tahoma" w:cs="Tahoma"/>
        </w:rPr>
        <w:t xml:space="preserve">Podpis odgovorne osebe </w:t>
      </w:r>
      <w:r w:rsidRPr="008A3D17">
        <w:rPr>
          <w:rFonts w:ascii="Tahoma" w:hAnsi="Tahoma" w:cs="Tahoma"/>
          <w:b/>
        </w:rPr>
        <w:t>ponudnika</w:t>
      </w:r>
      <w:r>
        <w:rPr>
          <w:rFonts w:ascii="Tahoma" w:hAnsi="Tahoma" w:cs="Tahoma"/>
        </w:rPr>
        <w:t>:</w:t>
      </w:r>
      <w:r w:rsidRPr="008A3D17">
        <w:rPr>
          <w:rFonts w:ascii="Tahoma" w:hAnsi="Tahoma" w:cs="Tahoma"/>
        </w:rPr>
        <w:tab/>
        <w:t xml:space="preserve">Podpis odgovorne osebe </w:t>
      </w:r>
      <w:r w:rsidRPr="008A3D17">
        <w:rPr>
          <w:rFonts w:ascii="Tahoma" w:hAnsi="Tahoma" w:cs="Tahoma"/>
          <w:b/>
        </w:rPr>
        <w:t>subjekta</w:t>
      </w:r>
      <w:r w:rsidRPr="008A3D17">
        <w:rPr>
          <w:rFonts w:ascii="Tahoma" w:hAnsi="Tahoma" w:cs="Tahoma"/>
        </w:rPr>
        <w:t>:</w:t>
      </w:r>
    </w:p>
    <w:p w14:paraId="6A62BC92" w14:textId="77777777" w:rsidR="00285A86" w:rsidRPr="008A3D17" w:rsidRDefault="00285A86" w:rsidP="00EF3383">
      <w:pPr>
        <w:keepNext/>
        <w:keepLines/>
        <w:tabs>
          <w:tab w:val="left" w:pos="5400"/>
        </w:tabs>
        <w:rPr>
          <w:rFonts w:ascii="Tahoma" w:hAnsi="Tahoma" w:cs="Tahoma"/>
          <w:sz w:val="32"/>
        </w:rPr>
      </w:pPr>
    </w:p>
    <w:p w14:paraId="68E91A48" w14:textId="77777777" w:rsidR="00285A86" w:rsidRPr="008A3D17" w:rsidRDefault="00285A86" w:rsidP="00EF3383">
      <w:pPr>
        <w:keepNext/>
        <w:keepLines/>
        <w:rPr>
          <w:rFonts w:ascii="Tahoma" w:hAnsi="Tahoma" w:cs="Tahoma"/>
        </w:rPr>
      </w:pPr>
      <w:r w:rsidRPr="008A3D17">
        <w:rPr>
          <w:rFonts w:ascii="Tahoma" w:hAnsi="Tahoma" w:cs="Tahoma"/>
        </w:rPr>
        <w:t>___</w:t>
      </w:r>
      <w:r>
        <w:rPr>
          <w:rFonts w:ascii="Tahoma" w:hAnsi="Tahoma" w:cs="Tahoma"/>
        </w:rPr>
        <w:t>____________________________</w:t>
      </w:r>
      <w:r>
        <w:rPr>
          <w:rFonts w:ascii="Tahoma" w:hAnsi="Tahoma" w:cs="Tahoma"/>
        </w:rPr>
        <w:tab/>
      </w:r>
      <w:r>
        <w:rPr>
          <w:rFonts w:ascii="Tahoma" w:hAnsi="Tahoma" w:cs="Tahoma"/>
        </w:rPr>
        <w:tab/>
      </w:r>
      <w:r>
        <w:rPr>
          <w:rFonts w:ascii="Tahoma" w:hAnsi="Tahoma" w:cs="Tahoma"/>
        </w:rPr>
        <w:tab/>
        <w:t xml:space="preserve">  </w:t>
      </w:r>
      <w:r w:rsidRPr="008A3D17">
        <w:rPr>
          <w:rFonts w:ascii="Tahoma" w:hAnsi="Tahoma" w:cs="Tahoma"/>
        </w:rPr>
        <w:t>_______________________________</w:t>
      </w:r>
    </w:p>
    <w:p w14:paraId="51A235EA" w14:textId="77777777" w:rsidR="00285A86" w:rsidRPr="008A3D17" w:rsidRDefault="00285A86" w:rsidP="00EF3383">
      <w:pPr>
        <w:keepNext/>
        <w:keepLines/>
        <w:tabs>
          <w:tab w:val="left" w:pos="284"/>
        </w:tabs>
        <w:jc w:val="both"/>
        <w:rPr>
          <w:rFonts w:ascii="Tahoma" w:hAnsi="Tahoma" w:cs="Tahoma"/>
          <w:b/>
          <w:sz w:val="12"/>
        </w:rPr>
      </w:pPr>
      <w:r w:rsidRPr="008A3D17">
        <w:rPr>
          <w:rFonts w:ascii="Tahoma" w:hAnsi="Tahoma" w:cs="Tahoma"/>
          <w:b/>
        </w:rPr>
        <w:tab/>
      </w:r>
      <w:r w:rsidRPr="008A3D17">
        <w:rPr>
          <w:rFonts w:ascii="Tahoma" w:hAnsi="Tahoma" w:cs="Tahoma"/>
          <w:b/>
        </w:rPr>
        <w:tab/>
        <w:t xml:space="preserve">   </w:t>
      </w:r>
    </w:p>
    <w:p w14:paraId="2B88403A" w14:textId="535168B9" w:rsidR="00285A86" w:rsidRPr="00B87CB8" w:rsidRDefault="00285A86" w:rsidP="00B87CB8">
      <w:pPr>
        <w:keepNext/>
        <w:keepLines/>
        <w:tabs>
          <w:tab w:val="left" w:pos="284"/>
        </w:tabs>
        <w:rPr>
          <w:rFonts w:ascii="Tahoma" w:hAnsi="Tahoma" w:cs="Tahoma"/>
          <w:b/>
        </w:rPr>
      </w:pPr>
      <w:r w:rsidRPr="008A3D17">
        <w:rPr>
          <w:rFonts w:ascii="Tahoma" w:hAnsi="Tahoma" w:cs="Tahoma"/>
        </w:rPr>
        <w:tab/>
      </w:r>
      <w:r w:rsidRPr="008A3D17">
        <w:rPr>
          <w:rFonts w:ascii="Tahoma" w:hAnsi="Tahoma" w:cs="Tahoma"/>
        </w:rPr>
        <w:tab/>
      </w:r>
      <w:r w:rsidRPr="008A3D17">
        <w:rPr>
          <w:rFonts w:ascii="Tahoma" w:hAnsi="Tahoma" w:cs="Tahoma"/>
        </w:rPr>
        <w:tab/>
        <w:t xml:space="preserve">Žig: </w:t>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t xml:space="preserve"> Žig:</w:t>
      </w:r>
    </w:p>
    <w:p w14:paraId="7399BA39" w14:textId="77777777" w:rsidR="00B87CB8" w:rsidRDefault="00B87CB8" w:rsidP="00EF3383">
      <w:pPr>
        <w:keepNext/>
        <w:keepLines/>
        <w:spacing w:after="40"/>
        <w:jc w:val="both"/>
        <w:rPr>
          <w:rFonts w:ascii="Tahoma" w:hAnsi="Tahoma" w:cs="Tahoma"/>
          <w:b/>
          <w:i/>
          <w:sz w:val="16"/>
          <w:szCs w:val="18"/>
          <w:u w:val="single"/>
        </w:rPr>
      </w:pPr>
    </w:p>
    <w:p w14:paraId="2864F7C8" w14:textId="77777777" w:rsidR="00B87CB8" w:rsidRDefault="00B87CB8" w:rsidP="00EF3383">
      <w:pPr>
        <w:keepNext/>
        <w:keepLines/>
        <w:spacing w:after="40"/>
        <w:jc w:val="both"/>
        <w:rPr>
          <w:rFonts w:ascii="Tahoma" w:hAnsi="Tahoma" w:cs="Tahoma"/>
          <w:b/>
          <w:i/>
          <w:sz w:val="16"/>
          <w:szCs w:val="18"/>
          <w:u w:val="single"/>
        </w:rPr>
      </w:pPr>
    </w:p>
    <w:p w14:paraId="2514ABF7" w14:textId="6B8A0169" w:rsidR="00285A86" w:rsidRPr="00511ADC" w:rsidRDefault="00285A86" w:rsidP="00EF3383">
      <w:pPr>
        <w:keepNext/>
        <w:keepLines/>
        <w:spacing w:after="40"/>
        <w:jc w:val="both"/>
        <w:rPr>
          <w:rFonts w:ascii="Tahoma" w:hAnsi="Tahoma" w:cs="Tahoma"/>
          <w:b/>
          <w:i/>
          <w:sz w:val="16"/>
          <w:szCs w:val="18"/>
          <w:u w:val="single"/>
        </w:rPr>
      </w:pPr>
      <w:r w:rsidRPr="00511ADC">
        <w:rPr>
          <w:rFonts w:ascii="Tahoma" w:hAnsi="Tahoma" w:cs="Tahoma"/>
          <w:b/>
          <w:i/>
          <w:sz w:val="16"/>
          <w:szCs w:val="18"/>
          <w:u w:val="single"/>
        </w:rPr>
        <w:t xml:space="preserve">Opomba: </w:t>
      </w:r>
    </w:p>
    <w:p w14:paraId="2515F3BB" w14:textId="77777777" w:rsidR="00285A86" w:rsidRPr="00511ADC" w:rsidRDefault="00285A86" w:rsidP="00EF3383">
      <w:pPr>
        <w:keepNext/>
        <w:keepLines/>
        <w:jc w:val="both"/>
        <w:rPr>
          <w:rFonts w:ascii="Tahoma" w:hAnsi="Tahoma" w:cs="Tahoma"/>
          <w:i/>
          <w:sz w:val="16"/>
        </w:rPr>
      </w:pPr>
      <w:r w:rsidRPr="00511ADC">
        <w:rPr>
          <w:rFonts w:ascii="Tahoma" w:hAnsi="Tahoma" w:cs="Tahoma"/>
          <w:i/>
          <w:sz w:val="16"/>
        </w:rPr>
        <w:t>Prilogo je potrebno izpolniti, v kolikor ponudnik uporabi zmogljivost drugih subjektov za izvedbo javnega naročila.</w:t>
      </w:r>
    </w:p>
    <w:p w14:paraId="56340DF8" w14:textId="77777777" w:rsidR="00285A86" w:rsidRPr="00511ADC" w:rsidRDefault="00285A86" w:rsidP="00EF3383">
      <w:pPr>
        <w:keepNext/>
        <w:keepLines/>
        <w:tabs>
          <w:tab w:val="left" w:pos="567"/>
          <w:tab w:val="left" w:pos="851"/>
          <w:tab w:val="left" w:pos="993"/>
        </w:tabs>
        <w:suppressAutoHyphens/>
        <w:jc w:val="both"/>
        <w:rPr>
          <w:rFonts w:ascii="Tahoma" w:hAnsi="Tahoma" w:cs="Tahoma"/>
          <w:b/>
          <w:i/>
          <w:szCs w:val="18"/>
          <w:lang w:eastAsia="ar-SA"/>
        </w:rPr>
      </w:pPr>
    </w:p>
    <w:p w14:paraId="2608D669" w14:textId="77777777" w:rsidR="00285A86" w:rsidRPr="00511ADC" w:rsidRDefault="00285A86" w:rsidP="00EF3383">
      <w:pPr>
        <w:keepNext/>
        <w:keepLines/>
        <w:spacing w:after="40"/>
        <w:jc w:val="both"/>
        <w:rPr>
          <w:rFonts w:ascii="Tahoma" w:hAnsi="Tahoma" w:cs="Tahoma"/>
          <w:b/>
          <w:i/>
          <w:sz w:val="16"/>
          <w:szCs w:val="18"/>
          <w:u w:val="single"/>
        </w:rPr>
      </w:pPr>
      <w:r w:rsidRPr="00511ADC">
        <w:rPr>
          <w:rFonts w:ascii="Tahoma" w:hAnsi="Tahoma" w:cs="Tahoma"/>
          <w:b/>
          <w:i/>
          <w:sz w:val="16"/>
          <w:szCs w:val="18"/>
          <w:u w:val="single"/>
        </w:rPr>
        <w:t xml:space="preserve">Navodilo: </w:t>
      </w:r>
    </w:p>
    <w:p w14:paraId="3C164287" w14:textId="77777777" w:rsidR="00285A86" w:rsidRPr="00511ADC" w:rsidRDefault="00285A86" w:rsidP="00EF3383">
      <w:pPr>
        <w:keepNext/>
        <w:keepLines/>
        <w:jc w:val="both"/>
        <w:rPr>
          <w:rFonts w:ascii="Tahoma" w:hAnsi="Tahoma" w:cs="Tahoma"/>
          <w:i/>
          <w:sz w:val="16"/>
        </w:rPr>
      </w:pPr>
      <w:r w:rsidRPr="00511ADC">
        <w:rPr>
          <w:rFonts w:ascii="Tahoma" w:hAnsi="Tahoma" w:cs="Tahoma"/>
          <w:i/>
          <w:sz w:val="16"/>
        </w:rPr>
        <w:t>Obrazec se po potrebi kopira!</w:t>
      </w:r>
    </w:p>
    <w:p w14:paraId="3D02FA5A" w14:textId="57483D67" w:rsidR="00285A86" w:rsidRDefault="00285A86" w:rsidP="00EF3383">
      <w:pPr>
        <w:keepNext/>
        <w:keepLines/>
        <w:rPr>
          <w:b/>
          <w:sz w:val="18"/>
        </w:rPr>
      </w:pPr>
    </w:p>
    <w:p w14:paraId="09687961" w14:textId="77777777" w:rsidR="00505D2B" w:rsidRPr="00511ADC" w:rsidRDefault="00505D2B" w:rsidP="00EF3383">
      <w:pPr>
        <w:keepNext/>
        <w:keepLines/>
        <w:rPr>
          <w:b/>
          <w:sz w:val="18"/>
        </w:rPr>
      </w:pPr>
    </w:p>
    <w:p w14:paraId="0FE9E041" w14:textId="28BB89AF" w:rsidR="002D35D4" w:rsidRPr="00B87CB8" w:rsidRDefault="00285A86" w:rsidP="00EF3383">
      <w:pPr>
        <w:keepNext/>
        <w:keepLines/>
        <w:rPr>
          <w:b/>
          <w:sz w:val="18"/>
        </w:rPr>
      </w:pPr>
      <w:r w:rsidRPr="00511ADC">
        <w:rPr>
          <w:rFonts w:ascii="Tahoma" w:hAnsi="Tahoma" w:cs="Tahoma"/>
          <w:i/>
          <w:sz w:val="16"/>
        </w:rPr>
        <w:t xml:space="preserve">Ponudnik </w:t>
      </w:r>
      <w:r w:rsidRPr="00511ADC">
        <w:rPr>
          <w:rFonts w:ascii="Tahoma" w:hAnsi="Tahoma" w:cs="Tahoma"/>
          <w:i/>
          <w:sz w:val="16"/>
          <w:u w:val="single"/>
        </w:rPr>
        <w:t>obrazec</w:t>
      </w:r>
      <w:r w:rsidRPr="00511ADC">
        <w:rPr>
          <w:rFonts w:ascii="Tahoma" w:hAnsi="Tahoma" w:cs="Tahoma"/>
          <w:b/>
          <w:i/>
          <w:sz w:val="16"/>
        </w:rPr>
        <w:t xml:space="preserve"> </w:t>
      </w:r>
      <w:r w:rsidRPr="00511ADC">
        <w:rPr>
          <w:rFonts w:ascii="Tahoma" w:hAnsi="Tahoma" w:cs="Tahoma"/>
          <w:i/>
          <w:sz w:val="16"/>
        </w:rPr>
        <w:t>v okviru sistema e-JN</w:t>
      </w:r>
      <w:r w:rsidRPr="00511ADC">
        <w:rPr>
          <w:rFonts w:ascii="Tahoma" w:hAnsi="Tahoma" w:cs="Tahoma"/>
          <w:b/>
          <w:i/>
          <w:sz w:val="16"/>
        </w:rPr>
        <w:t xml:space="preserve"> </w:t>
      </w:r>
      <w:r w:rsidRPr="00511ADC">
        <w:rPr>
          <w:rFonts w:ascii="Tahoma" w:hAnsi="Tahoma" w:cs="Tahoma"/>
          <w:b/>
          <w:i/>
          <w:sz w:val="16"/>
          <w:u w:val="single"/>
        </w:rPr>
        <w:t>naloži v razdelek »Drugi dokumenti«!!!</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A5657" w:rsidRPr="00CE1BAD" w14:paraId="0A56C461" w14:textId="77777777" w:rsidTr="00B42389">
        <w:tc>
          <w:tcPr>
            <w:tcW w:w="599" w:type="dxa"/>
            <w:tcBorders>
              <w:top w:val="single" w:sz="4" w:space="0" w:color="auto"/>
              <w:bottom w:val="single" w:sz="4" w:space="0" w:color="auto"/>
              <w:right w:val="nil"/>
            </w:tcBorders>
          </w:tcPr>
          <w:p w14:paraId="18347495" w14:textId="77777777" w:rsidR="005A5657" w:rsidRPr="00CE1BAD" w:rsidRDefault="005A5657" w:rsidP="00EF3383">
            <w:pPr>
              <w:keepNext/>
              <w:keepLines/>
              <w:jc w:val="right"/>
              <w:rPr>
                <w:rFonts w:ascii="Tahoma" w:hAnsi="Tahoma" w:cs="Tahoma"/>
              </w:rPr>
            </w:pPr>
            <w:r>
              <w:lastRenderedPageBreak/>
              <w:br w:type="page"/>
            </w:r>
            <w:r>
              <w:br w:type="page"/>
            </w:r>
            <w:r>
              <w:rPr>
                <w:rFonts w:ascii="Tahoma" w:hAnsi="Tahoma" w:cs="Tahoma"/>
                <w:b/>
              </w:rPr>
              <w:br w:type="page"/>
            </w:r>
          </w:p>
        </w:tc>
        <w:tc>
          <w:tcPr>
            <w:tcW w:w="7653" w:type="dxa"/>
            <w:tcBorders>
              <w:top w:val="single" w:sz="4" w:space="0" w:color="auto"/>
              <w:left w:val="nil"/>
              <w:bottom w:val="single" w:sz="4" w:space="0" w:color="auto"/>
            </w:tcBorders>
          </w:tcPr>
          <w:p w14:paraId="2F692829" w14:textId="77777777" w:rsidR="005A5657" w:rsidRPr="00CE1BAD" w:rsidRDefault="005A5657" w:rsidP="00EF3383">
            <w:pPr>
              <w:keepNext/>
              <w:keepLines/>
              <w:rPr>
                <w:rFonts w:ascii="Tahoma" w:hAnsi="Tahoma" w:cs="Tahoma"/>
              </w:rPr>
            </w:pPr>
            <w:r w:rsidRPr="00CE1BAD">
              <w:rPr>
                <w:rFonts w:ascii="Tahoma" w:hAnsi="Tahoma" w:cs="Tahoma"/>
              </w:rPr>
              <w:t xml:space="preserve">SEZNAM REFERENC </w:t>
            </w:r>
          </w:p>
        </w:tc>
        <w:tc>
          <w:tcPr>
            <w:tcW w:w="912" w:type="dxa"/>
            <w:tcBorders>
              <w:top w:val="single" w:sz="4" w:space="0" w:color="auto"/>
              <w:bottom w:val="single" w:sz="4" w:space="0" w:color="auto"/>
              <w:right w:val="nil"/>
            </w:tcBorders>
          </w:tcPr>
          <w:p w14:paraId="703670ED" w14:textId="77777777" w:rsidR="005A5657" w:rsidRPr="00CE1BAD" w:rsidRDefault="005A5657" w:rsidP="00EF3383">
            <w:pPr>
              <w:keepNext/>
              <w:keepLines/>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14:paraId="7397319A" w14:textId="77777777" w:rsidR="005A5657" w:rsidRPr="00CE1BAD" w:rsidRDefault="005A5657" w:rsidP="00EF3383">
            <w:pPr>
              <w:keepNext/>
              <w:keepLines/>
              <w:rPr>
                <w:rFonts w:ascii="Tahoma" w:hAnsi="Tahoma" w:cs="Tahoma"/>
                <w:b/>
                <w:i/>
              </w:rPr>
            </w:pPr>
            <w:r>
              <w:rPr>
                <w:rFonts w:ascii="Tahoma" w:hAnsi="Tahoma" w:cs="Tahoma"/>
                <w:b/>
                <w:i/>
              </w:rPr>
              <w:t>5/1</w:t>
            </w:r>
          </w:p>
        </w:tc>
      </w:tr>
    </w:tbl>
    <w:p w14:paraId="3DB87237" w14:textId="77777777" w:rsidR="005A5657" w:rsidRDefault="005A5657" w:rsidP="00EF3383">
      <w:pPr>
        <w:keepNext/>
        <w:keepLines/>
        <w:jc w:val="right"/>
        <w:rPr>
          <w:rFonts w:ascii="Tahoma" w:hAnsi="Tahoma" w:cs="Tahoma"/>
          <w:i/>
          <w:sz w:val="18"/>
          <w:szCs w:val="18"/>
        </w:rPr>
      </w:pPr>
    </w:p>
    <w:p w14:paraId="68026B90" w14:textId="77777777" w:rsidR="005A5657" w:rsidRDefault="005A5657" w:rsidP="00EF3383">
      <w:pPr>
        <w:keepNext/>
        <w:keepLines/>
        <w:jc w:val="right"/>
        <w:rPr>
          <w:rFonts w:ascii="Tahoma" w:hAnsi="Tahoma" w:cs="Tahoma"/>
          <w:i/>
          <w:sz w:val="18"/>
          <w:szCs w:val="18"/>
        </w:rPr>
      </w:pPr>
      <w:r w:rsidRPr="002D05E7">
        <w:rPr>
          <w:rFonts w:ascii="Tahoma" w:hAnsi="Tahoma" w:cs="Tahoma"/>
          <w:i/>
          <w:sz w:val="18"/>
          <w:szCs w:val="18"/>
        </w:rPr>
        <w:t>……/……</w:t>
      </w:r>
    </w:p>
    <w:p w14:paraId="3FE56D5F" w14:textId="77777777" w:rsidR="005A5657" w:rsidRPr="002D05E7" w:rsidRDefault="005A5657" w:rsidP="00EF3383">
      <w:pPr>
        <w:keepNext/>
        <w:keepLines/>
        <w:jc w:val="right"/>
        <w:rPr>
          <w:rFonts w:ascii="Tahoma" w:hAnsi="Tahoma" w:cs="Tahoma"/>
          <w:i/>
          <w:sz w:val="18"/>
          <w:szCs w:val="18"/>
        </w:rPr>
      </w:pPr>
    </w:p>
    <w:p w14:paraId="5FA1AB3A" w14:textId="77777777" w:rsidR="005A5657" w:rsidRPr="002D05E7" w:rsidRDefault="005A5657" w:rsidP="00EF3383">
      <w:pPr>
        <w:keepNext/>
        <w:keepLines/>
        <w:jc w:val="right"/>
        <w:rPr>
          <w:rFonts w:ascii="Tahoma" w:hAnsi="Tahoma" w:cs="Tahoma"/>
          <w:i/>
          <w:sz w:val="18"/>
          <w:szCs w:val="18"/>
        </w:rPr>
      </w:pPr>
      <w:r w:rsidRPr="002D05E7">
        <w:rPr>
          <w:rFonts w:ascii="Tahoma" w:hAnsi="Tahoma" w:cs="Tahoma"/>
          <w:i/>
          <w:sz w:val="18"/>
          <w:szCs w:val="18"/>
        </w:rPr>
        <w:t>(št.</w:t>
      </w:r>
      <w:r>
        <w:rPr>
          <w:rFonts w:ascii="Tahoma" w:hAnsi="Tahoma" w:cs="Tahoma"/>
          <w:i/>
          <w:sz w:val="18"/>
          <w:szCs w:val="18"/>
        </w:rPr>
        <w:t xml:space="preserve"> </w:t>
      </w:r>
      <w:r w:rsidRPr="002D05E7">
        <w:rPr>
          <w:rFonts w:ascii="Tahoma" w:hAnsi="Tahoma" w:cs="Tahoma"/>
          <w:i/>
          <w:sz w:val="18"/>
          <w:szCs w:val="18"/>
        </w:rPr>
        <w:t>izvoda / št. vseh izvodov)</w:t>
      </w:r>
    </w:p>
    <w:p w14:paraId="5832C87B" w14:textId="77777777" w:rsidR="005A5657" w:rsidRDefault="005A5657" w:rsidP="00EF3383">
      <w:pPr>
        <w:keepNext/>
        <w:keepLines/>
        <w:rPr>
          <w:rFonts w:ascii="Tahoma" w:hAnsi="Tahoma" w:cs="Tahoma"/>
          <w:b/>
        </w:rPr>
      </w:pPr>
      <w:bookmarkStart w:id="18" w:name="_Hlk178249377"/>
    </w:p>
    <w:p w14:paraId="3664C7CA" w14:textId="44827704" w:rsidR="00B87CB8" w:rsidRDefault="00B87CB8" w:rsidP="00B87CB8">
      <w:pPr>
        <w:keepNext/>
        <w:keepLines/>
        <w:jc w:val="both"/>
        <w:rPr>
          <w:rFonts w:ascii="Tahoma" w:hAnsi="Tahoma" w:cs="Tahoma"/>
          <w:b/>
        </w:rPr>
      </w:pPr>
      <w:r>
        <w:rPr>
          <w:rFonts w:ascii="Tahoma" w:hAnsi="Tahoma" w:cs="Tahoma"/>
          <w:b/>
        </w:rPr>
        <w:t>VKS-171/24</w:t>
      </w:r>
      <w:r w:rsidRPr="00C8579C">
        <w:rPr>
          <w:rFonts w:ascii="Tahoma" w:hAnsi="Tahoma" w:cs="Tahoma"/>
          <w:b/>
        </w:rPr>
        <w:t xml:space="preserve"> – </w:t>
      </w:r>
      <w:r>
        <w:rPr>
          <w:rFonts w:ascii="Tahoma" w:hAnsi="Tahoma" w:cs="Tahoma"/>
          <w:b/>
        </w:rPr>
        <w:t>Nabava rezervnih delov, preventivno vzdrževanje in servisiranje sistema stabilnega gašenja na RCERO Ljubljana,</w:t>
      </w:r>
    </w:p>
    <w:bookmarkEnd w:id="18"/>
    <w:p w14:paraId="5C1CB99B" w14:textId="55095164" w:rsidR="00B87CB8" w:rsidRDefault="00B87CB8" w:rsidP="00B87CB8">
      <w:pPr>
        <w:keepNext/>
        <w:keepLines/>
        <w:jc w:val="both"/>
        <w:rPr>
          <w:rFonts w:ascii="Tahoma" w:hAnsi="Tahoma" w:cs="Tahoma"/>
          <w:b/>
        </w:rPr>
      </w:pPr>
    </w:p>
    <w:p w14:paraId="61843A40" w14:textId="77777777" w:rsidR="00B87CB8" w:rsidRDefault="00B87CB8" w:rsidP="00B87CB8">
      <w:pPr>
        <w:keepNext/>
        <w:keepLines/>
        <w:jc w:val="both"/>
        <w:rPr>
          <w:rFonts w:ascii="Tahoma" w:hAnsi="Tahoma" w:cs="Tahoma"/>
          <w:b/>
        </w:rPr>
      </w:pPr>
    </w:p>
    <w:p w14:paraId="1E050379" w14:textId="77777777" w:rsidR="005A5657" w:rsidRPr="00CE1BAD" w:rsidRDefault="005A5657" w:rsidP="00EF3383">
      <w:pPr>
        <w:keepNext/>
        <w:keepLines/>
        <w:tabs>
          <w:tab w:val="left" w:pos="0"/>
        </w:tabs>
        <w:jc w:val="center"/>
        <w:rPr>
          <w:rFonts w:ascii="Tahoma" w:hAnsi="Tahoma" w:cs="Tahoma"/>
          <w:b/>
          <w:sz w:val="22"/>
        </w:rPr>
      </w:pPr>
      <w:r w:rsidRPr="00CE1BAD">
        <w:rPr>
          <w:rFonts w:ascii="Tahoma" w:hAnsi="Tahoma" w:cs="Tahoma"/>
          <w:b/>
          <w:sz w:val="22"/>
        </w:rPr>
        <w:t>Seznam referen</w:t>
      </w:r>
      <w:r>
        <w:rPr>
          <w:rFonts w:ascii="Tahoma" w:hAnsi="Tahoma" w:cs="Tahoma"/>
          <w:b/>
          <w:sz w:val="22"/>
        </w:rPr>
        <w:t>c</w:t>
      </w:r>
    </w:p>
    <w:p w14:paraId="4162FF8A" w14:textId="77777777" w:rsidR="005A5657" w:rsidRPr="00F64D2E" w:rsidRDefault="005A5657" w:rsidP="00EF3383">
      <w:pPr>
        <w:keepNext/>
        <w:keepLines/>
        <w:tabs>
          <w:tab w:val="left" w:pos="567"/>
          <w:tab w:val="num" w:pos="851"/>
          <w:tab w:val="left" w:pos="993"/>
        </w:tabs>
        <w:jc w:val="both"/>
        <w:rPr>
          <w:rFonts w:ascii="Tahoma" w:hAnsi="Tahoma" w:cs="Tahoma"/>
          <w:sz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4819"/>
        <w:gridCol w:w="2977"/>
      </w:tblGrid>
      <w:tr w:rsidR="005A5657" w:rsidRPr="00F64D2E" w14:paraId="012112E8" w14:textId="77777777" w:rsidTr="000E37F5">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0DF22F05" w14:textId="77777777" w:rsidR="005A5657" w:rsidRPr="00F64D2E" w:rsidRDefault="005A5657" w:rsidP="00EF3383">
            <w:pPr>
              <w:keepNext/>
              <w:keepLines/>
              <w:tabs>
                <w:tab w:val="left" w:pos="567"/>
                <w:tab w:val="num" w:pos="851"/>
                <w:tab w:val="left" w:pos="993"/>
              </w:tabs>
              <w:jc w:val="center"/>
              <w:rPr>
                <w:rFonts w:ascii="Tahoma" w:hAnsi="Tahoma" w:cs="Tahoma"/>
                <w:sz w:val="18"/>
              </w:rPr>
            </w:pPr>
            <w:proofErr w:type="spellStart"/>
            <w:r>
              <w:rPr>
                <w:rFonts w:ascii="Tahoma" w:hAnsi="Tahoma" w:cs="Tahoma"/>
                <w:sz w:val="18"/>
              </w:rPr>
              <w:t>Z</w:t>
            </w:r>
            <w:r w:rsidRPr="00F64D2E">
              <w:rPr>
                <w:rFonts w:ascii="Tahoma" w:hAnsi="Tahoma" w:cs="Tahoma"/>
                <w:sz w:val="18"/>
              </w:rPr>
              <w:t>ap</w:t>
            </w:r>
            <w:proofErr w:type="spellEnd"/>
            <w:r w:rsidRPr="00F64D2E">
              <w:rPr>
                <w:rFonts w:ascii="Tahoma" w:hAnsi="Tahoma" w:cs="Tahoma"/>
                <w:sz w:val="18"/>
              </w:rPr>
              <w:t>. št.</w:t>
            </w:r>
          </w:p>
        </w:tc>
        <w:tc>
          <w:tcPr>
            <w:tcW w:w="993" w:type="dxa"/>
            <w:tcBorders>
              <w:top w:val="single" w:sz="2" w:space="0" w:color="auto"/>
              <w:left w:val="single" w:sz="2" w:space="0" w:color="auto"/>
              <w:bottom w:val="single" w:sz="12" w:space="0" w:color="auto"/>
              <w:right w:val="single" w:sz="2" w:space="0" w:color="auto"/>
            </w:tcBorders>
          </w:tcPr>
          <w:p w14:paraId="1F029D26" w14:textId="77777777" w:rsidR="005A5657" w:rsidRDefault="005A5657" w:rsidP="00EF3383">
            <w:pPr>
              <w:keepNext/>
              <w:keepLines/>
              <w:autoSpaceDE w:val="0"/>
              <w:autoSpaceDN w:val="0"/>
              <w:adjustRightInd w:val="0"/>
              <w:jc w:val="center"/>
              <w:rPr>
                <w:rFonts w:ascii="Tahoma" w:hAnsi="Tahoma" w:cs="Tahoma"/>
                <w:sz w:val="18"/>
                <w:szCs w:val="18"/>
              </w:rPr>
            </w:pPr>
            <w:r>
              <w:rPr>
                <w:rFonts w:ascii="Tahoma" w:hAnsi="Tahoma" w:cs="Tahoma"/>
                <w:sz w:val="18"/>
                <w:szCs w:val="18"/>
              </w:rPr>
              <w:t>Javni</w:t>
            </w:r>
          </w:p>
          <w:p w14:paraId="42537579" w14:textId="77777777" w:rsidR="005A5657" w:rsidRDefault="005A5657" w:rsidP="00EF3383">
            <w:pPr>
              <w:keepNext/>
              <w:keepLines/>
              <w:tabs>
                <w:tab w:val="left" w:pos="567"/>
                <w:tab w:val="num" w:pos="851"/>
                <w:tab w:val="left" w:pos="993"/>
              </w:tabs>
              <w:jc w:val="center"/>
              <w:rPr>
                <w:rFonts w:ascii="Tahoma" w:hAnsi="Tahoma" w:cs="Tahoma"/>
                <w:sz w:val="18"/>
              </w:rPr>
            </w:pPr>
            <w:r>
              <w:rPr>
                <w:rFonts w:ascii="Tahoma" w:hAnsi="Tahoma" w:cs="Tahoma"/>
                <w:sz w:val="18"/>
                <w:szCs w:val="18"/>
              </w:rPr>
              <w:t>naročnik</w:t>
            </w:r>
          </w:p>
        </w:tc>
        <w:tc>
          <w:tcPr>
            <w:tcW w:w="4819" w:type="dxa"/>
            <w:tcBorders>
              <w:top w:val="single" w:sz="2" w:space="0" w:color="auto"/>
              <w:left w:val="single" w:sz="2" w:space="0" w:color="auto"/>
              <w:bottom w:val="single" w:sz="12" w:space="0" w:color="auto"/>
              <w:right w:val="single" w:sz="2" w:space="0" w:color="auto"/>
            </w:tcBorders>
          </w:tcPr>
          <w:p w14:paraId="16CE856A" w14:textId="77777777" w:rsidR="005A5657" w:rsidRDefault="005A5657" w:rsidP="00EF3383">
            <w:pPr>
              <w:keepNext/>
              <w:keepLines/>
              <w:tabs>
                <w:tab w:val="left" w:pos="567"/>
                <w:tab w:val="num" w:pos="851"/>
                <w:tab w:val="left" w:pos="993"/>
              </w:tabs>
              <w:jc w:val="center"/>
              <w:rPr>
                <w:rFonts w:ascii="Tahoma" w:hAnsi="Tahoma" w:cs="Tahoma"/>
                <w:sz w:val="18"/>
              </w:rPr>
            </w:pPr>
          </w:p>
          <w:p w14:paraId="0BE100EA" w14:textId="77777777" w:rsidR="005A5657" w:rsidRPr="00F64D2E" w:rsidRDefault="005A5657" w:rsidP="00EF3383">
            <w:pPr>
              <w:keepNext/>
              <w:keepLines/>
              <w:tabs>
                <w:tab w:val="left" w:pos="567"/>
                <w:tab w:val="num" w:pos="851"/>
                <w:tab w:val="left" w:pos="993"/>
              </w:tabs>
              <w:jc w:val="center"/>
              <w:rPr>
                <w:rFonts w:ascii="Tahoma" w:hAnsi="Tahoma" w:cs="Tahoma"/>
                <w:sz w:val="18"/>
              </w:rPr>
            </w:pPr>
            <w:r>
              <w:rPr>
                <w:rFonts w:ascii="Tahoma" w:hAnsi="Tahoma" w:cs="Tahoma"/>
                <w:sz w:val="18"/>
                <w:szCs w:val="18"/>
              </w:rPr>
              <w:t>Naziv naročnika</w:t>
            </w:r>
          </w:p>
        </w:tc>
        <w:tc>
          <w:tcPr>
            <w:tcW w:w="2977" w:type="dxa"/>
            <w:tcBorders>
              <w:top w:val="single" w:sz="2" w:space="0" w:color="auto"/>
              <w:left w:val="single" w:sz="2" w:space="0" w:color="auto"/>
              <w:bottom w:val="single" w:sz="12" w:space="0" w:color="auto"/>
              <w:right w:val="single" w:sz="2" w:space="0" w:color="auto"/>
            </w:tcBorders>
            <w:vAlign w:val="center"/>
          </w:tcPr>
          <w:p w14:paraId="51ECB679" w14:textId="77777777" w:rsidR="005A5657" w:rsidRPr="00F64D2E" w:rsidRDefault="005A5657" w:rsidP="00EF3383">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Predmet reference</w:t>
            </w:r>
          </w:p>
        </w:tc>
      </w:tr>
      <w:tr w:rsidR="005A5657" w:rsidRPr="00F64D2E" w14:paraId="67BFCE62" w14:textId="77777777" w:rsidTr="000E37F5">
        <w:trPr>
          <w:trHeight w:val="780"/>
        </w:trPr>
        <w:tc>
          <w:tcPr>
            <w:tcW w:w="637" w:type="dxa"/>
            <w:tcBorders>
              <w:top w:val="single" w:sz="12" w:space="0" w:color="auto"/>
              <w:bottom w:val="single" w:sz="4" w:space="0" w:color="auto"/>
            </w:tcBorders>
          </w:tcPr>
          <w:p w14:paraId="6CDF04AD" w14:textId="77777777" w:rsidR="005A5657" w:rsidRPr="00F64D2E" w:rsidRDefault="005A5657" w:rsidP="00EF3383">
            <w:pPr>
              <w:keepNext/>
              <w:keepLines/>
              <w:tabs>
                <w:tab w:val="left" w:pos="567"/>
                <w:tab w:val="num" w:pos="851"/>
                <w:tab w:val="left" w:pos="993"/>
              </w:tabs>
              <w:rPr>
                <w:rFonts w:ascii="Tahoma" w:hAnsi="Tahoma" w:cs="Tahoma"/>
                <w:sz w:val="22"/>
              </w:rPr>
            </w:pPr>
            <w:r>
              <w:rPr>
                <w:rFonts w:ascii="Tahoma" w:hAnsi="Tahoma" w:cs="Tahoma"/>
                <w:sz w:val="22"/>
              </w:rPr>
              <w:t xml:space="preserve"> 1.</w:t>
            </w:r>
          </w:p>
        </w:tc>
        <w:tc>
          <w:tcPr>
            <w:tcW w:w="993" w:type="dxa"/>
            <w:tcBorders>
              <w:top w:val="single" w:sz="12" w:space="0" w:color="auto"/>
              <w:bottom w:val="single" w:sz="4" w:space="0" w:color="auto"/>
            </w:tcBorders>
            <w:vAlign w:val="center"/>
          </w:tcPr>
          <w:p w14:paraId="42C35C1B" w14:textId="77777777" w:rsidR="005A5657" w:rsidRDefault="005A5657" w:rsidP="00EF3383">
            <w:pPr>
              <w:keepNext/>
              <w:keepLines/>
              <w:autoSpaceDE w:val="0"/>
              <w:autoSpaceDN w:val="0"/>
              <w:adjustRightInd w:val="0"/>
              <w:jc w:val="center"/>
              <w:rPr>
                <w:rFonts w:ascii="Tahoma" w:hAnsi="Tahoma" w:cs="Tahoma"/>
              </w:rPr>
            </w:pPr>
            <w:r>
              <w:rPr>
                <w:rFonts w:ascii="Tahoma" w:hAnsi="Tahoma" w:cs="Tahoma"/>
              </w:rPr>
              <w:t>DA</w:t>
            </w:r>
          </w:p>
          <w:p w14:paraId="5BB1558B" w14:textId="77777777" w:rsidR="005A5657" w:rsidRPr="00F64D2E" w:rsidRDefault="005A5657" w:rsidP="00EF3383">
            <w:pPr>
              <w:keepNext/>
              <w:keepLines/>
              <w:tabs>
                <w:tab w:val="left" w:pos="567"/>
                <w:tab w:val="num" w:pos="851"/>
                <w:tab w:val="left" w:pos="993"/>
              </w:tabs>
              <w:jc w:val="center"/>
              <w:rPr>
                <w:rFonts w:ascii="Tahoma" w:hAnsi="Tahoma" w:cs="Tahoma"/>
                <w:sz w:val="22"/>
              </w:rPr>
            </w:pPr>
            <w:r>
              <w:rPr>
                <w:rFonts w:ascii="Tahoma" w:hAnsi="Tahoma" w:cs="Tahoma"/>
              </w:rPr>
              <w:t>NE</w:t>
            </w:r>
          </w:p>
        </w:tc>
        <w:tc>
          <w:tcPr>
            <w:tcW w:w="4819" w:type="dxa"/>
            <w:tcBorders>
              <w:top w:val="single" w:sz="12" w:space="0" w:color="auto"/>
              <w:bottom w:val="single" w:sz="4" w:space="0" w:color="auto"/>
            </w:tcBorders>
          </w:tcPr>
          <w:p w14:paraId="3D2B9841" w14:textId="77777777" w:rsidR="005A5657" w:rsidRPr="00F64D2E" w:rsidRDefault="005A5657" w:rsidP="00EF3383">
            <w:pPr>
              <w:keepNext/>
              <w:keepLines/>
              <w:tabs>
                <w:tab w:val="left" w:pos="567"/>
                <w:tab w:val="num" w:pos="851"/>
                <w:tab w:val="left" w:pos="993"/>
              </w:tabs>
              <w:rPr>
                <w:rFonts w:ascii="Tahoma" w:hAnsi="Tahoma" w:cs="Tahoma"/>
                <w:sz w:val="22"/>
              </w:rPr>
            </w:pPr>
          </w:p>
        </w:tc>
        <w:tc>
          <w:tcPr>
            <w:tcW w:w="2977" w:type="dxa"/>
            <w:tcBorders>
              <w:top w:val="single" w:sz="12" w:space="0" w:color="auto"/>
              <w:bottom w:val="single" w:sz="4" w:space="0" w:color="auto"/>
            </w:tcBorders>
          </w:tcPr>
          <w:p w14:paraId="4C7CB886" w14:textId="77777777" w:rsidR="005A5657" w:rsidRPr="00F64D2E" w:rsidRDefault="005A5657" w:rsidP="00EF3383">
            <w:pPr>
              <w:keepNext/>
              <w:keepLines/>
              <w:tabs>
                <w:tab w:val="left" w:pos="567"/>
                <w:tab w:val="num" w:pos="851"/>
                <w:tab w:val="left" w:pos="993"/>
              </w:tabs>
              <w:ind w:left="330" w:hanging="330"/>
              <w:rPr>
                <w:rFonts w:ascii="Tahoma" w:hAnsi="Tahoma" w:cs="Tahoma"/>
                <w:sz w:val="22"/>
              </w:rPr>
            </w:pPr>
          </w:p>
        </w:tc>
      </w:tr>
      <w:tr w:rsidR="000E37F5" w:rsidRPr="00F64D2E" w14:paraId="5497EA69" w14:textId="77777777" w:rsidTr="000E37F5">
        <w:trPr>
          <w:trHeight w:val="780"/>
        </w:trPr>
        <w:tc>
          <w:tcPr>
            <w:tcW w:w="637" w:type="dxa"/>
            <w:tcBorders>
              <w:top w:val="single" w:sz="4" w:space="0" w:color="auto"/>
            </w:tcBorders>
          </w:tcPr>
          <w:p w14:paraId="03F66CA2" w14:textId="5D13BFD7" w:rsidR="000E37F5" w:rsidRDefault="000E37F5" w:rsidP="00EF3383">
            <w:pPr>
              <w:keepNext/>
              <w:keepLines/>
              <w:tabs>
                <w:tab w:val="left" w:pos="567"/>
                <w:tab w:val="num" w:pos="851"/>
                <w:tab w:val="left" w:pos="993"/>
              </w:tabs>
              <w:rPr>
                <w:rFonts w:ascii="Tahoma" w:hAnsi="Tahoma" w:cs="Tahoma"/>
                <w:sz w:val="22"/>
              </w:rPr>
            </w:pPr>
            <w:r>
              <w:rPr>
                <w:rFonts w:ascii="Tahoma" w:hAnsi="Tahoma" w:cs="Tahoma"/>
                <w:sz w:val="22"/>
              </w:rPr>
              <w:t>…</w:t>
            </w:r>
          </w:p>
        </w:tc>
        <w:tc>
          <w:tcPr>
            <w:tcW w:w="993" w:type="dxa"/>
            <w:tcBorders>
              <w:top w:val="single" w:sz="4" w:space="0" w:color="auto"/>
            </w:tcBorders>
            <w:vAlign w:val="center"/>
          </w:tcPr>
          <w:p w14:paraId="1FB2301C" w14:textId="77777777" w:rsidR="000E37F5" w:rsidRDefault="000E37F5" w:rsidP="00EF3383">
            <w:pPr>
              <w:keepNext/>
              <w:keepLines/>
              <w:autoSpaceDE w:val="0"/>
              <w:autoSpaceDN w:val="0"/>
              <w:adjustRightInd w:val="0"/>
              <w:jc w:val="center"/>
              <w:rPr>
                <w:rFonts w:ascii="Tahoma" w:hAnsi="Tahoma" w:cs="Tahoma"/>
              </w:rPr>
            </w:pPr>
          </w:p>
        </w:tc>
        <w:tc>
          <w:tcPr>
            <w:tcW w:w="4819" w:type="dxa"/>
            <w:tcBorders>
              <w:top w:val="single" w:sz="4" w:space="0" w:color="auto"/>
            </w:tcBorders>
          </w:tcPr>
          <w:p w14:paraId="11EC70ED" w14:textId="77777777" w:rsidR="000E37F5" w:rsidRPr="00F64D2E" w:rsidRDefault="000E37F5" w:rsidP="00EF3383">
            <w:pPr>
              <w:keepNext/>
              <w:keepLines/>
              <w:tabs>
                <w:tab w:val="left" w:pos="567"/>
                <w:tab w:val="num" w:pos="851"/>
                <w:tab w:val="left" w:pos="993"/>
              </w:tabs>
              <w:rPr>
                <w:rFonts w:ascii="Tahoma" w:hAnsi="Tahoma" w:cs="Tahoma"/>
                <w:sz w:val="22"/>
              </w:rPr>
            </w:pPr>
          </w:p>
        </w:tc>
        <w:tc>
          <w:tcPr>
            <w:tcW w:w="2977" w:type="dxa"/>
            <w:tcBorders>
              <w:top w:val="single" w:sz="4" w:space="0" w:color="auto"/>
            </w:tcBorders>
          </w:tcPr>
          <w:p w14:paraId="36B4E3E7" w14:textId="77777777" w:rsidR="000E37F5" w:rsidRPr="00F64D2E" w:rsidRDefault="000E37F5" w:rsidP="00EF3383">
            <w:pPr>
              <w:keepNext/>
              <w:keepLines/>
              <w:tabs>
                <w:tab w:val="left" w:pos="567"/>
                <w:tab w:val="num" w:pos="851"/>
                <w:tab w:val="left" w:pos="993"/>
              </w:tabs>
              <w:ind w:left="330" w:hanging="330"/>
              <w:rPr>
                <w:rFonts w:ascii="Tahoma" w:hAnsi="Tahoma" w:cs="Tahoma"/>
                <w:sz w:val="22"/>
              </w:rPr>
            </w:pPr>
          </w:p>
        </w:tc>
      </w:tr>
    </w:tbl>
    <w:p w14:paraId="1596A16A" w14:textId="77777777" w:rsidR="005A5657" w:rsidRPr="0055524E" w:rsidRDefault="005A5657" w:rsidP="00EF3383">
      <w:pPr>
        <w:keepNext/>
        <w:keepLines/>
        <w:tabs>
          <w:tab w:val="left" w:pos="567"/>
          <w:tab w:val="num" w:pos="851"/>
          <w:tab w:val="left" w:pos="993"/>
        </w:tabs>
        <w:rPr>
          <w:rFonts w:ascii="Tahoma" w:hAnsi="Tahoma" w:cs="Tahoma"/>
          <w:sz w:val="22"/>
        </w:rPr>
      </w:pPr>
    </w:p>
    <w:p w14:paraId="4EBB2424" w14:textId="77777777" w:rsidR="005A5657" w:rsidRDefault="005A5657" w:rsidP="00EF3383">
      <w:pPr>
        <w:pStyle w:val="Naslov"/>
        <w:keepNext/>
        <w:keepLines/>
        <w:jc w:val="left"/>
        <w:rPr>
          <w:rFonts w:ascii="Tahoma" w:hAnsi="Tahoma" w:cs="Tahoma"/>
          <w:b w:val="0"/>
          <w:sz w:val="20"/>
          <w:lang w:val="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552"/>
        <w:gridCol w:w="3544"/>
      </w:tblGrid>
      <w:tr w:rsidR="005A5657" w:rsidRPr="002C2D44" w14:paraId="25CF259B" w14:textId="77777777" w:rsidTr="00B42389">
        <w:trPr>
          <w:trHeight w:val="235"/>
        </w:trPr>
        <w:tc>
          <w:tcPr>
            <w:tcW w:w="3402" w:type="dxa"/>
            <w:tcBorders>
              <w:bottom w:val="single" w:sz="4" w:space="0" w:color="auto"/>
            </w:tcBorders>
          </w:tcPr>
          <w:p w14:paraId="7C66619A" w14:textId="77777777" w:rsidR="005A5657" w:rsidRPr="008227E0" w:rsidRDefault="005A5657" w:rsidP="00EF3383">
            <w:pPr>
              <w:keepNext/>
              <w:keepLines/>
              <w:jc w:val="both"/>
              <w:rPr>
                <w:rFonts w:ascii="Tahoma" w:hAnsi="Tahoma" w:cs="Tahoma"/>
                <w:snapToGrid w:val="0"/>
                <w:color w:val="000000"/>
              </w:rPr>
            </w:pPr>
          </w:p>
        </w:tc>
        <w:tc>
          <w:tcPr>
            <w:tcW w:w="2552" w:type="dxa"/>
          </w:tcPr>
          <w:p w14:paraId="7EBB39B1" w14:textId="77777777" w:rsidR="005A5657" w:rsidRPr="008227E0" w:rsidRDefault="005A5657" w:rsidP="00EF3383">
            <w:pPr>
              <w:keepNext/>
              <w:keepLines/>
              <w:jc w:val="center"/>
              <w:rPr>
                <w:rFonts w:ascii="Tahoma" w:hAnsi="Tahoma" w:cs="Tahoma"/>
                <w:snapToGrid w:val="0"/>
                <w:color w:val="000000"/>
              </w:rPr>
            </w:pPr>
          </w:p>
        </w:tc>
        <w:tc>
          <w:tcPr>
            <w:tcW w:w="3544" w:type="dxa"/>
            <w:tcBorders>
              <w:bottom w:val="single" w:sz="4" w:space="0" w:color="auto"/>
            </w:tcBorders>
          </w:tcPr>
          <w:p w14:paraId="6FA1391A" w14:textId="77777777" w:rsidR="005A5657" w:rsidRDefault="005A5657" w:rsidP="00EF3383">
            <w:pPr>
              <w:keepNext/>
              <w:keepLines/>
              <w:tabs>
                <w:tab w:val="left" w:pos="567"/>
                <w:tab w:val="num" w:pos="851"/>
                <w:tab w:val="left" w:pos="993"/>
              </w:tabs>
              <w:jc w:val="both"/>
              <w:rPr>
                <w:rFonts w:ascii="Tahoma" w:hAnsi="Tahoma" w:cs="Tahoma"/>
                <w:snapToGrid w:val="0"/>
                <w:color w:val="000000"/>
              </w:rPr>
            </w:pPr>
          </w:p>
          <w:p w14:paraId="171899C0" w14:textId="77777777" w:rsidR="005A5657" w:rsidRPr="002C2D44" w:rsidRDefault="005A5657" w:rsidP="00EF3383">
            <w:pPr>
              <w:keepNext/>
              <w:keepLines/>
              <w:tabs>
                <w:tab w:val="left" w:pos="567"/>
                <w:tab w:val="num" w:pos="851"/>
                <w:tab w:val="left" w:pos="993"/>
              </w:tabs>
              <w:jc w:val="both"/>
              <w:rPr>
                <w:rFonts w:ascii="Tahoma" w:hAnsi="Tahoma" w:cs="Tahoma"/>
                <w:snapToGrid w:val="0"/>
                <w:color w:val="000000"/>
              </w:rPr>
            </w:pPr>
          </w:p>
        </w:tc>
      </w:tr>
      <w:tr w:rsidR="005A5657" w:rsidRPr="008227E0" w14:paraId="355EBD2D" w14:textId="77777777" w:rsidTr="00B42389">
        <w:trPr>
          <w:trHeight w:val="235"/>
        </w:trPr>
        <w:tc>
          <w:tcPr>
            <w:tcW w:w="3402" w:type="dxa"/>
            <w:tcBorders>
              <w:top w:val="single" w:sz="4" w:space="0" w:color="auto"/>
            </w:tcBorders>
          </w:tcPr>
          <w:p w14:paraId="16E27065" w14:textId="77777777" w:rsidR="005A5657" w:rsidRPr="008227E0" w:rsidRDefault="005A5657" w:rsidP="00EF3383">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07FE984E" w14:textId="77777777" w:rsidR="005A5657" w:rsidRPr="008227E0" w:rsidRDefault="005A5657" w:rsidP="00EF3383">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544" w:type="dxa"/>
            <w:tcBorders>
              <w:top w:val="single" w:sz="4" w:space="0" w:color="auto"/>
            </w:tcBorders>
          </w:tcPr>
          <w:p w14:paraId="4D2591FF" w14:textId="77777777" w:rsidR="005A5657" w:rsidRPr="008227E0" w:rsidRDefault="005A5657" w:rsidP="00EF3383">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 xml:space="preserve">Naziv in </w:t>
            </w:r>
            <w:r w:rsidRPr="003D15DD">
              <w:rPr>
                <w:rFonts w:ascii="Tahoma" w:hAnsi="Tahoma" w:cs="Tahoma"/>
                <w:snapToGrid w:val="0"/>
                <w:color w:val="000000"/>
              </w:rPr>
              <w:t xml:space="preserve">podpis </w:t>
            </w:r>
            <w:r>
              <w:rPr>
                <w:rFonts w:ascii="Tahoma" w:hAnsi="Tahoma" w:cs="Tahoma"/>
                <w:snapToGrid w:val="0"/>
                <w:color w:val="000000"/>
              </w:rPr>
              <w:t>ponudnika</w:t>
            </w:r>
            <w:r w:rsidRPr="008227E0">
              <w:rPr>
                <w:rFonts w:ascii="Tahoma" w:hAnsi="Tahoma" w:cs="Tahoma"/>
                <w:snapToGrid w:val="0"/>
                <w:color w:val="000000"/>
              </w:rPr>
              <w:t>)</w:t>
            </w:r>
          </w:p>
        </w:tc>
      </w:tr>
    </w:tbl>
    <w:p w14:paraId="0E8C4383" w14:textId="77777777" w:rsidR="005A5657" w:rsidRPr="00FA2083" w:rsidRDefault="005A5657" w:rsidP="00EF3383">
      <w:pPr>
        <w:pStyle w:val="Naslov"/>
        <w:keepNext/>
        <w:keepLines/>
        <w:tabs>
          <w:tab w:val="left" w:pos="5400"/>
        </w:tabs>
        <w:jc w:val="left"/>
        <w:rPr>
          <w:rFonts w:ascii="Tahoma" w:hAnsi="Tahoma" w:cs="Tahoma"/>
          <w:b w:val="0"/>
          <w:sz w:val="20"/>
          <w:lang w:val="sl-SI"/>
        </w:rPr>
      </w:pPr>
    </w:p>
    <w:p w14:paraId="3606BC1A" w14:textId="77777777" w:rsidR="005A5657" w:rsidRDefault="005A5657" w:rsidP="00EF3383">
      <w:pPr>
        <w:keepNext/>
        <w:keepLines/>
        <w:tabs>
          <w:tab w:val="left" w:pos="284"/>
        </w:tabs>
        <w:jc w:val="center"/>
        <w:rPr>
          <w:rFonts w:ascii="Tahoma" w:hAnsi="Tahoma" w:cs="Tahoma"/>
        </w:rPr>
      </w:pPr>
    </w:p>
    <w:p w14:paraId="3B6AFE2C" w14:textId="77777777" w:rsidR="005A5657" w:rsidRDefault="005A5657" w:rsidP="00EF3383">
      <w:pPr>
        <w:keepNext/>
        <w:keepLines/>
        <w:tabs>
          <w:tab w:val="left" w:pos="284"/>
        </w:tabs>
        <w:rPr>
          <w:rFonts w:ascii="Tahoma" w:hAnsi="Tahoma" w:cs="Tahoma"/>
        </w:rPr>
      </w:pPr>
    </w:p>
    <w:p w14:paraId="6E627179" w14:textId="77777777" w:rsidR="00F85750" w:rsidRPr="00F85750" w:rsidRDefault="00F85750" w:rsidP="00EF3383">
      <w:pPr>
        <w:keepNext/>
        <w:keepLines/>
        <w:tabs>
          <w:tab w:val="left" w:pos="567"/>
          <w:tab w:val="left" w:pos="851"/>
          <w:tab w:val="left" w:pos="993"/>
        </w:tabs>
        <w:jc w:val="both"/>
        <w:rPr>
          <w:rFonts w:ascii="Tahoma" w:eastAsia="Times New Roman" w:hAnsi="Tahoma" w:cs="Tahoma"/>
          <w:i/>
          <w:sz w:val="18"/>
          <w:szCs w:val="22"/>
          <w:lang w:eastAsia="ar-SA"/>
        </w:rPr>
      </w:pPr>
      <w:r w:rsidRPr="00F85750">
        <w:rPr>
          <w:rFonts w:ascii="Tahoma" w:eastAsia="Times New Roman" w:hAnsi="Tahoma" w:cs="Tahoma"/>
          <w:b/>
          <w:i/>
          <w:sz w:val="18"/>
          <w:szCs w:val="22"/>
          <w:lang w:eastAsia="ar-SA"/>
        </w:rPr>
        <w:t>Navodilo</w:t>
      </w:r>
      <w:r w:rsidRPr="00F85750">
        <w:rPr>
          <w:rFonts w:ascii="Tahoma" w:eastAsia="Times New Roman" w:hAnsi="Tahoma" w:cs="Tahoma"/>
          <w:i/>
          <w:sz w:val="18"/>
          <w:szCs w:val="22"/>
          <w:lang w:eastAsia="ar-SA"/>
        </w:rPr>
        <w:t>: Obrazec se po potrebi kopira!</w:t>
      </w:r>
    </w:p>
    <w:p w14:paraId="7A89EB52" w14:textId="77777777" w:rsidR="005A5657" w:rsidRDefault="005A5657" w:rsidP="00EF3383">
      <w:pPr>
        <w:keepNext/>
        <w:keepLines/>
        <w:tabs>
          <w:tab w:val="left" w:pos="284"/>
        </w:tabs>
        <w:rPr>
          <w:rFonts w:ascii="Tahoma" w:hAnsi="Tahoma"/>
          <w:i/>
          <w:sz w:val="18"/>
          <w:szCs w:val="18"/>
        </w:rPr>
      </w:pPr>
    </w:p>
    <w:p w14:paraId="1815A88B" w14:textId="77777777" w:rsidR="005A5657" w:rsidRDefault="005A5657" w:rsidP="00EF3383">
      <w:pPr>
        <w:keepNext/>
        <w:keepLines/>
        <w:tabs>
          <w:tab w:val="left" w:pos="284"/>
        </w:tabs>
        <w:rPr>
          <w:rFonts w:ascii="Tahoma" w:hAnsi="Tahoma"/>
          <w:i/>
          <w:sz w:val="18"/>
          <w:szCs w:val="18"/>
        </w:rPr>
      </w:pPr>
    </w:p>
    <w:p w14:paraId="11EFAACD" w14:textId="77777777" w:rsidR="005A5657" w:rsidRDefault="005A5657" w:rsidP="00EF3383">
      <w:pPr>
        <w:keepNext/>
        <w:keepLines/>
        <w:tabs>
          <w:tab w:val="left" w:pos="284"/>
        </w:tabs>
        <w:rPr>
          <w:rFonts w:ascii="Tahoma" w:hAnsi="Tahoma"/>
          <w:i/>
          <w:sz w:val="18"/>
          <w:szCs w:val="18"/>
        </w:rPr>
      </w:pPr>
    </w:p>
    <w:p w14:paraId="327826D5" w14:textId="77777777" w:rsidR="005A5657" w:rsidRDefault="005A5657" w:rsidP="00EF3383">
      <w:pPr>
        <w:keepNext/>
        <w:keepLines/>
        <w:tabs>
          <w:tab w:val="left" w:pos="284"/>
        </w:tabs>
        <w:rPr>
          <w:rFonts w:ascii="Tahoma" w:hAnsi="Tahoma"/>
          <w:i/>
          <w:sz w:val="18"/>
          <w:szCs w:val="18"/>
        </w:rPr>
      </w:pPr>
    </w:p>
    <w:p w14:paraId="4676813C" w14:textId="77777777" w:rsidR="005A5657" w:rsidRPr="00FA2083" w:rsidRDefault="005A5657" w:rsidP="00EF3383">
      <w:pPr>
        <w:keepNext/>
        <w:keepLines/>
        <w:tabs>
          <w:tab w:val="left" w:pos="284"/>
        </w:tabs>
        <w:rPr>
          <w:rFonts w:ascii="Tahoma" w:hAnsi="Tahoma" w:cs="Tahoma"/>
          <w:i/>
          <w:sz w:val="18"/>
          <w:szCs w:val="18"/>
        </w:rPr>
      </w:pPr>
    </w:p>
    <w:p w14:paraId="7BEF117B" w14:textId="1999E30D" w:rsidR="005A5657" w:rsidRDefault="00794A2F" w:rsidP="00EF3383">
      <w:pPr>
        <w:keepNext/>
        <w:keepLines/>
        <w:rPr>
          <w:rFonts w:ascii="Tahoma" w:hAnsi="Tahoma" w:cs="Tahoma"/>
        </w:rPr>
      </w:pPr>
      <w:r>
        <w:rPr>
          <w:rFonts w:ascii="Tahoma" w:hAnsi="Tahoma" w:cs="Tahoma"/>
        </w:rPr>
        <w:br w:type="page"/>
      </w:r>
    </w:p>
    <w:p w14:paraId="40633615" w14:textId="77777777" w:rsidR="005A5657" w:rsidRDefault="005A5657" w:rsidP="00EF3383">
      <w:pPr>
        <w:keepNext/>
        <w:keepLines/>
        <w:tabs>
          <w:tab w:val="left" w:pos="284"/>
        </w:tab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A5657" w:rsidRPr="007A0360" w14:paraId="6E666B74" w14:textId="77777777" w:rsidTr="00B42389">
        <w:tc>
          <w:tcPr>
            <w:tcW w:w="599" w:type="dxa"/>
            <w:tcBorders>
              <w:top w:val="single" w:sz="4" w:space="0" w:color="auto"/>
              <w:bottom w:val="single" w:sz="4" w:space="0" w:color="auto"/>
              <w:right w:val="nil"/>
            </w:tcBorders>
          </w:tcPr>
          <w:p w14:paraId="391EAB08" w14:textId="77777777" w:rsidR="005A5657" w:rsidRPr="004A48EA" w:rsidRDefault="005A5657" w:rsidP="00EF3383">
            <w:pPr>
              <w:keepNext/>
              <w:keepLines/>
              <w:jc w:val="right"/>
              <w:rPr>
                <w:rFonts w:ascii="Times New Roman" w:eastAsia="Times New Roman" w:hAnsi="Times New Roman"/>
              </w:rPr>
            </w:pPr>
            <w:r w:rsidRPr="00302D6E">
              <w:rPr>
                <w:rFonts w:ascii="Times New Roman" w:eastAsia="Times New Roman" w:hAnsi="Times New Roman"/>
              </w:rPr>
              <w:br w:type="page"/>
            </w:r>
            <w:r w:rsidRPr="00302D6E">
              <w:rPr>
                <w:rFonts w:ascii="Times New Roman" w:eastAsia="Times New Roman" w:hAnsi="Times New Roman"/>
              </w:rPr>
              <w:br w:type="page"/>
            </w:r>
            <w:r w:rsidRPr="00302D6E">
              <w:rPr>
                <w:rFonts w:ascii="Tahoma" w:eastAsia="Times New Roman" w:hAnsi="Tahoma" w:cs="Tahoma"/>
                <w:b/>
              </w:rPr>
              <w:br w:type="page"/>
            </w:r>
          </w:p>
        </w:tc>
        <w:tc>
          <w:tcPr>
            <w:tcW w:w="7653" w:type="dxa"/>
            <w:tcBorders>
              <w:top w:val="single" w:sz="4" w:space="0" w:color="auto"/>
              <w:left w:val="nil"/>
              <w:bottom w:val="single" w:sz="4" w:space="0" w:color="auto"/>
            </w:tcBorders>
          </w:tcPr>
          <w:p w14:paraId="68941EDB" w14:textId="77777777" w:rsidR="005A5657" w:rsidRPr="007A0360" w:rsidRDefault="005A5657" w:rsidP="00EF3383">
            <w:pPr>
              <w:keepNext/>
              <w:keepLines/>
              <w:rPr>
                <w:rFonts w:ascii="Tahoma" w:eastAsia="Times New Roman" w:hAnsi="Tahoma" w:cs="Tahoma"/>
              </w:rPr>
            </w:pPr>
            <w:r>
              <w:rPr>
                <w:rFonts w:ascii="Tahoma" w:eastAsia="Times New Roman" w:hAnsi="Tahoma" w:cs="Tahoma"/>
              </w:rPr>
              <w:t>POTRDITEV REFERENC  S STRANI POSAMEZNIH NAROČNIKOV</w:t>
            </w:r>
          </w:p>
        </w:tc>
        <w:tc>
          <w:tcPr>
            <w:tcW w:w="912" w:type="dxa"/>
            <w:tcBorders>
              <w:top w:val="single" w:sz="4" w:space="0" w:color="auto"/>
              <w:bottom w:val="single" w:sz="4" w:space="0" w:color="auto"/>
              <w:right w:val="nil"/>
            </w:tcBorders>
          </w:tcPr>
          <w:p w14:paraId="1570A64E" w14:textId="77777777" w:rsidR="005A5657" w:rsidRPr="007A0360" w:rsidRDefault="005A5657" w:rsidP="00EF3383">
            <w:pPr>
              <w:keepNext/>
              <w:keepLines/>
              <w:jc w:val="right"/>
              <w:rPr>
                <w:rFonts w:ascii="Tahoma" w:eastAsia="Times New Roman" w:hAnsi="Tahoma" w:cs="Tahoma"/>
                <w:b/>
              </w:rPr>
            </w:pPr>
            <w:r w:rsidRPr="007A0360">
              <w:rPr>
                <w:rFonts w:ascii="Tahoma" w:eastAsia="Times New Roman" w:hAnsi="Tahoma" w:cs="Tahoma"/>
                <w:b/>
                <w:i/>
              </w:rPr>
              <w:t xml:space="preserve">Priloga </w:t>
            </w:r>
          </w:p>
        </w:tc>
        <w:tc>
          <w:tcPr>
            <w:tcW w:w="551" w:type="dxa"/>
            <w:tcBorders>
              <w:top w:val="single" w:sz="4" w:space="0" w:color="auto"/>
              <w:left w:val="nil"/>
              <w:bottom w:val="single" w:sz="4" w:space="0" w:color="auto"/>
            </w:tcBorders>
          </w:tcPr>
          <w:p w14:paraId="1DA8C3A6" w14:textId="77777777" w:rsidR="005A5657" w:rsidRPr="007A0360" w:rsidRDefault="005A5657" w:rsidP="00EF3383">
            <w:pPr>
              <w:keepNext/>
              <w:keepLines/>
              <w:rPr>
                <w:rFonts w:ascii="Tahoma" w:eastAsia="Times New Roman" w:hAnsi="Tahoma" w:cs="Tahoma"/>
                <w:b/>
                <w:i/>
              </w:rPr>
            </w:pPr>
            <w:r w:rsidRPr="007A0360">
              <w:rPr>
                <w:rFonts w:ascii="Tahoma" w:eastAsia="Times New Roman" w:hAnsi="Tahoma" w:cs="Tahoma"/>
                <w:b/>
                <w:i/>
              </w:rPr>
              <w:t>5/</w:t>
            </w:r>
            <w:r>
              <w:rPr>
                <w:rFonts w:ascii="Tahoma" w:eastAsia="Times New Roman" w:hAnsi="Tahoma" w:cs="Tahoma"/>
                <w:b/>
                <w:i/>
              </w:rPr>
              <w:t>2</w:t>
            </w:r>
          </w:p>
        </w:tc>
      </w:tr>
    </w:tbl>
    <w:p w14:paraId="6A352B29" w14:textId="77777777" w:rsidR="005A5657" w:rsidRPr="007A0360" w:rsidRDefault="005A5657" w:rsidP="00EF3383">
      <w:pPr>
        <w:keepNext/>
        <w:keepLines/>
        <w:rPr>
          <w:rFonts w:ascii="Tahoma" w:eastAsia="Times New Roman" w:hAnsi="Tahoma" w:cs="Tahoma"/>
          <w:i/>
        </w:rPr>
      </w:pPr>
    </w:p>
    <w:p w14:paraId="14C5C500" w14:textId="77777777" w:rsidR="005A5657" w:rsidRPr="007A0360" w:rsidRDefault="005A5657" w:rsidP="00EF3383">
      <w:pPr>
        <w:keepNext/>
        <w:keepLines/>
        <w:jc w:val="both"/>
        <w:rPr>
          <w:rFonts w:ascii="Tahoma" w:eastAsia="Times New Roman" w:hAnsi="Tahoma" w:cs="Tahoma"/>
        </w:rPr>
      </w:pPr>
      <w:r w:rsidRPr="007A0360">
        <w:rPr>
          <w:rFonts w:ascii="Tahoma" w:eastAsia="Times New Roman" w:hAnsi="Tahoma" w:cs="Tahoma"/>
        </w:rPr>
        <w:t>Pod kazensko in materialno odgovornostjo izjavljamo, da so spodaj navedeni podatki o referenčnih delih resnični. Na podlagi poziva bomo naročniku v zahtevanem roku predložili dodatna dokazila o uspešni izvedbi navedenih referenčnih del oziroma</w:t>
      </w:r>
      <w:r w:rsidRPr="007A0360">
        <w:rPr>
          <w:rFonts w:ascii="Tahoma" w:eastAsia="Times New Roman" w:hAnsi="Tahoma" w:cs="Tahoma"/>
          <w:b/>
        </w:rPr>
        <w:t xml:space="preserve"> </w:t>
      </w:r>
      <w:r w:rsidRPr="007A0360">
        <w:rPr>
          <w:rFonts w:ascii="Tahoma" w:eastAsia="Times New Roman" w:hAnsi="Tahoma" w:cs="Tahoma"/>
        </w:rPr>
        <w:t>uspešno izvedenih poslov ponudnika.</w:t>
      </w:r>
    </w:p>
    <w:p w14:paraId="02234335" w14:textId="77777777" w:rsidR="005A5657" w:rsidRPr="007A0360" w:rsidRDefault="005A5657" w:rsidP="00EF3383">
      <w:pPr>
        <w:keepNext/>
        <w:keepLines/>
        <w:jc w:val="both"/>
        <w:rPr>
          <w:rFonts w:ascii="Tahoma" w:eastAsia="Times New Roman"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73"/>
        <w:gridCol w:w="6"/>
        <w:gridCol w:w="2664"/>
        <w:gridCol w:w="4076"/>
        <w:gridCol w:w="220"/>
      </w:tblGrid>
      <w:tr w:rsidR="005A5657" w:rsidRPr="007A0360" w14:paraId="5EB07752" w14:textId="77777777" w:rsidTr="00B42389">
        <w:trPr>
          <w:trHeight w:val="310"/>
        </w:trPr>
        <w:tc>
          <w:tcPr>
            <w:tcW w:w="2700" w:type="dxa"/>
            <w:gridSpan w:val="2"/>
            <w:vAlign w:val="center"/>
          </w:tcPr>
          <w:p w14:paraId="1DD5F031" w14:textId="77777777" w:rsidR="005A5657" w:rsidRPr="007A0360" w:rsidRDefault="005A5657" w:rsidP="00EF3383">
            <w:pPr>
              <w:keepNext/>
              <w:keepLines/>
              <w:spacing w:before="60" w:after="60"/>
              <w:rPr>
                <w:rFonts w:ascii="Tahoma" w:eastAsia="Times New Roman" w:hAnsi="Tahoma" w:cs="Tahoma"/>
              </w:rPr>
            </w:pPr>
            <w:r w:rsidRPr="007A0360">
              <w:rPr>
                <w:rFonts w:ascii="Tahoma" w:eastAsia="Times New Roman" w:hAnsi="Tahoma" w:cs="Tahoma"/>
              </w:rPr>
              <w:t>Plačnik/Naročnik (Izdajatelj reference):</w:t>
            </w:r>
          </w:p>
        </w:tc>
        <w:tc>
          <w:tcPr>
            <w:tcW w:w="6939" w:type="dxa"/>
            <w:gridSpan w:val="3"/>
          </w:tcPr>
          <w:p w14:paraId="336C5A86" w14:textId="77777777" w:rsidR="005A5657" w:rsidRPr="007A0360" w:rsidRDefault="005A5657" w:rsidP="00EF3383">
            <w:pPr>
              <w:keepNext/>
              <w:keepLines/>
              <w:rPr>
                <w:rFonts w:ascii="Tahoma" w:eastAsia="Times New Roman" w:hAnsi="Tahoma" w:cs="Tahoma"/>
              </w:rPr>
            </w:pPr>
          </w:p>
          <w:p w14:paraId="5ED9A58A" w14:textId="77777777" w:rsidR="005A5657" w:rsidRPr="007A0360" w:rsidRDefault="005A5657" w:rsidP="00EF3383">
            <w:pPr>
              <w:keepNext/>
              <w:keepLines/>
              <w:rPr>
                <w:rFonts w:ascii="Tahoma" w:eastAsia="Times New Roman" w:hAnsi="Tahoma" w:cs="Tahoma"/>
              </w:rPr>
            </w:pPr>
          </w:p>
        </w:tc>
      </w:tr>
      <w:tr w:rsidR="005A5657" w:rsidRPr="007A0360" w14:paraId="50E0BEDD" w14:textId="77777777" w:rsidTr="00B42389">
        <w:trPr>
          <w:trHeight w:val="278"/>
        </w:trPr>
        <w:tc>
          <w:tcPr>
            <w:tcW w:w="2700" w:type="dxa"/>
            <w:gridSpan w:val="2"/>
            <w:vAlign w:val="center"/>
          </w:tcPr>
          <w:p w14:paraId="32DE7CFA" w14:textId="77777777" w:rsidR="005A5657" w:rsidRPr="007A0360" w:rsidRDefault="005A5657" w:rsidP="00EF3383">
            <w:pPr>
              <w:keepNext/>
              <w:keepLines/>
              <w:rPr>
                <w:rFonts w:ascii="Tahoma" w:eastAsia="Times New Roman" w:hAnsi="Tahoma" w:cs="Tahoma"/>
              </w:rPr>
            </w:pPr>
            <w:r w:rsidRPr="007A0360">
              <w:rPr>
                <w:rFonts w:ascii="Tahoma" w:eastAsia="Times New Roman" w:hAnsi="Tahoma" w:cs="Tahoma"/>
              </w:rPr>
              <w:t>Naslov:</w:t>
            </w:r>
          </w:p>
        </w:tc>
        <w:tc>
          <w:tcPr>
            <w:tcW w:w="6939" w:type="dxa"/>
            <w:gridSpan w:val="3"/>
          </w:tcPr>
          <w:p w14:paraId="1C6D43C9" w14:textId="77777777" w:rsidR="005A5657" w:rsidRPr="007A0360" w:rsidRDefault="005A5657" w:rsidP="00EF3383">
            <w:pPr>
              <w:keepNext/>
              <w:keepLines/>
              <w:rPr>
                <w:rFonts w:ascii="Tahoma" w:eastAsia="Times New Roman" w:hAnsi="Tahoma" w:cs="Tahoma"/>
                <w:b/>
              </w:rPr>
            </w:pPr>
          </w:p>
          <w:p w14:paraId="26CE3C01" w14:textId="77777777" w:rsidR="005A5657" w:rsidRPr="007A0360" w:rsidRDefault="005A5657" w:rsidP="00EF3383">
            <w:pPr>
              <w:keepNext/>
              <w:keepLines/>
              <w:rPr>
                <w:rFonts w:ascii="Tahoma" w:eastAsia="Times New Roman" w:hAnsi="Tahoma" w:cs="Tahoma"/>
                <w:b/>
              </w:rPr>
            </w:pPr>
          </w:p>
        </w:tc>
      </w:tr>
      <w:tr w:rsidR="005A5657" w:rsidRPr="007A0360" w14:paraId="7DE61485" w14:textId="77777777" w:rsidTr="00B42389">
        <w:trPr>
          <w:trHeight w:val="601"/>
        </w:trPr>
        <w:tc>
          <w:tcPr>
            <w:tcW w:w="2700" w:type="dxa"/>
            <w:gridSpan w:val="2"/>
            <w:vAlign w:val="center"/>
          </w:tcPr>
          <w:p w14:paraId="59070F95" w14:textId="1C2C66A0" w:rsidR="005A5657" w:rsidRPr="007A0360" w:rsidRDefault="005A5657" w:rsidP="00EF3383">
            <w:pPr>
              <w:keepNext/>
              <w:keepLines/>
              <w:rPr>
                <w:rFonts w:ascii="Tahoma" w:eastAsia="Times New Roman" w:hAnsi="Tahoma" w:cs="Tahoma"/>
              </w:rPr>
            </w:pPr>
            <w:r w:rsidRPr="007A0360">
              <w:rPr>
                <w:rFonts w:ascii="Tahoma" w:eastAsia="Times New Roman" w:hAnsi="Tahoma" w:cs="Tahoma"/>
              </w:rPr>
              <w:t>Prodajalec:</w:t>
            </w:r>
          </w:p>
        </w:tc>
        <w:tc>
          <w:tcPr>
            <w:tcW w:w="6939" w:type="dxa"/>
            <w:gridSpan w:val="3"/>
          </w:tcPr>
          <w:p w14:paraId="7EEDA529" w14:textId="77777777" w:rsidR="005A5657" w:rsidRPr="007A0360" w:rsidRDefault="005A5657" w:rsidP="00EF3383">
            <w:pPr>
              <w:keepNext/>
              <w:keepLines/>
              <w:rPr>
                <w:rFonts w:ascii="Tahoma" w:eastAsia="Times New Roman" w:hAnsi="Tahoma" w:cs="Tahoma"/>
              </w:rPr>
            </w:pPr>
          </w:p>
        </w:tc>
      </w:tr>
      <w:tr w:rsidR="005A5657" w:rsidRPr="007A0360" w14:paraId="06D75190" w14:textId="77777777" w:rsidTr="00B42389">
        <w:trPr>
          <w:trHeight w:val="598"/>
        </w:trPr>
        <w:tc>
          <w:tcPr>
            <w:tcW w:w="2700" w:type="dxa"/>
            <w:gridSpan w:val="2"/>
            <w:vAlign w:val="center"/>
          </w:tcPr>
          <w:p w14:paraId="7EAE319E" w14:textId="5BAA5D57" w:rsidR="005A5657" w:rsidRPr="007A0360" w:rsidRDefault="005A5657" w:rsidP="00EF3383">
            <w:pPr>
              <w:keepNext/>
              <w:keepLines/>
              <w:rPr>
                <w:rFonts w:ascii="Tahoma" w:eastAsia="Times New Roman" w:hAnsi="Tahoma" w:cs="Tahoma"/>
              </w:rPr>
            </w:pPr>
            <w:r w:rsidRPr="007A0360">
              <w:rPr>
                <w:rFonts w:ascii="Tahoma" w:eastAsia="Times New Roman" w:hAnsi="Tahoma" w:cs="Tahoma"/>
              </w:rPr>
              <w:t>Kontaktna oseba naročnika:</w:t>
            </w:r>
          </w:p>
        </w:tc>
        <w:tc>
          <w:tcPr>
            <w:tcW w:w="6939" w:type="dxa"/>
            <w:gridSpan w:val="3"/>
          </w:tcPr>
          <w:p w14:paraId="7BB26B9D" w14:textId="77777777" w:rsidR="005A5657" w:rsidRPr="007A0360" w:rsidRDefault="005A5657" w:rsidP="00EF3383">
            <w:pPr>
              <w:keepNext/>
              <w:keepLines/>
              <w:rPr>
                <w:rFonts w:ascii="Tahoma" w:eastAsia="Times New Roman" w:hAnsi="Tahoma" w:cs="Tahoma"/>
              </w:rPr>
            </w:pPr>
          </w:p>
        </w:tc>
      </w:tr>
      <w:tr w:rsidR="005A5657" w:rsidRPr="007A0360" w14:paraId="5C556FDB" w14:textId="77777777" w:rsidTr="00B42389">
        <w:trPr>
          <w:trHeight w:val="422"/>
        </w:trPr>
        <w:tc>
          <w:tcPr>
            <w:tcW w:w="2700" w:type="dxa"/>
            <w:gridSpan w:val="2"/>
            <w:vAlign w:val="center"/>
          </w:tcPr>
          <w:p w14:paraId="0D60A79B" w14:textId="77777777" w:rsidR="005A5657" w:rsidRPr="007A0360" w:rsidRDefault="005A5657" w:rsidP="00EF3383">
            <w:pPr>
              <w:keepNext/>
              <w:keepLines/>
              <w:rPr>
                <w:rFonts w:ascii="Tahoma" w:eastAsia="Times New Roman" w:hAnsi="Tahoma" w:cs="Tahoma"/>
              </w:rPr>
            </w:pPr>
            <w:r w:rsidRPr="007A0360">
              <w:rPr>
                <w:rFonts w:ascii="Tahoma" w:eastAsia="Times New Roman" w:hAnsi="Tahoma" w:cs="Tahoma"/>
              </w:rPr>
              <w:t xml:space="preserve">Telefonska številka in </w:t>
            </w:r>
          </w:p>
          <w:p w14:paraId="500A91D1" w14:textId="77777777" w:rsidR="005A5657" w:rsidRPr="007A0360" w:rsidRDefault="005A5657" w:rsidP="00EF3383">
            <w:pPr>
              <w:keepNext/>
              <w:keepLines/>
              <w:rPr>
                <w:rFonts w:ascii="Tahoma" w:eastAsia="Times New Roman" w:hAnsi="Tahoma" w:cs="Tahoma"/>
              </w:rPr>
            </w:pPr>
            <w:r w:rsidRPr="007A0360">
              <w:rPr>
                <w:rFonts w:ascii="Tahoma" w:eastAsia="Times New Roman" w:hAnsi="Tahoma" w:cs="Tahoma"/>
              </w:rPr>
              <w:t>e-mail kontaktne osebe:</w:t>
            </w:r>
          </w:p>
        </w:tc>
        <w:tc>
          <w:tcPr>
            <w:tcW w:w="6939" w:type="dxa"/>
            <w:gridSpan w:val="3"/>
          </w:tcPr>
          <w:p w14:paraId="4088D4B8" w14:textId="77777777" w:rsidR="005A5657" w:rsidRPr="007A0360" w:rsidRDefault="005A5657" w:rsidP="00EF3383">
            <w:pPr>
              <w:keepNext/>
              <w:keepLines/>
              <w:rPr>
                <w:rFonts w:ascii="Tahoma" w:eastAsia="Times New Roman" w:hAnsi="Tahoma" w:cs="Tahoma"/>
              </w:rPr>
            </w:pPr>
          </w:p>
        </w:tc>
      </w:tr>
      <w:tr w:rsidR="00505D2B" w:rsidRPr="007A0360" w14:paraId="53D6B4C9" w14:textId="77777777" w:rsidTr="00B42389">
        <w:trPr>
          <w:cantSplit/>
          <w:trHeight w:val="358"/>
        </w:trPr>
        <w:tc>
          <w:tcPr>
            <w:tcW w:w="2700" w:type="dxa"/>
            <w:gridSpan w:val="2"/>
            <w:vAlign w:val="center"/>
          </w:tcPr>
          <w:p w14:paraId="54B11CAB" w14:textId="13D2AC3C" w:rsidR="00505D2B" w:rsidRPr="007A0360" w:rsidRDefault="00505D2B" w:rsidP="00505D2B">
            <w:pPr>
              <w:keepNext/>
              <w:keepLines/>
              <w:rPr>
                <w:rFonts w:ascii="Tahoma" w:eastAsia="Times New Roman" w:hAnsi="Tahoma" w:cs="Tahoma"/>
              </w:rPr>
            </w:pPr>
            <w:r w:rsidRPr="00C8579C">
              <w:rPr>
                <w:rFonts w:ascii="Tahoma" w:hAnsi="Tahoma" w:cs="Tahoma"/>
              </w:rPr>
              <w:t>Obdobje izvedbe posla (od – do):</w:t>
            </w:r>
          </w:p>
        </w:tc>
        <w:tc>
          <w:tcPr>
            <w:tcW w:w="6939" w:type="dxa"/>
            <w:gridSpan w:val="3"/>
            <w:vAlign w:val="bottom"/>
          </w:tcPr>
          <w:p w14:paraId="29A5AC7B" w14:textId="14263C7C" w:rsidR="00505D2B" w:rsidRPr="007A0360" w:rsidRDefault="00505D2B" w:rsidP="00505D2B">
            <w:pPr>
              <w:keepNext/>
              <w:keepLines/>
              <w:rPr>
                <w:rFonts w:ascii="Tahoma" w:eastAsia="Times New Roman" w:hAnsi="Tahoma" w:cs="Tahoma"/>
              </w:rPr>
            </w:pPr>
          </w:p>
        </w:tc>
      </w:tr>
      <w:tr w:rsidR="00505D2B" w:rsidRPr="007A0360" w14:paraId="6F8EDE7A" w14:textId="77777777" w:rsidTr="00D878E4">
        <w:trPr>
          <w:trHeight w:val="470"/>
        </w:trPr>
        <w:tc>
          <w:tcPr>
            <w:tcW w:w="2700" w:type="dxa"/>
            <w:gridSpan w:val="2"/>
            <w:vAlign w:val="center"/>
          </w:tcPr>
          <w:p w14:paraId="6EE27582" w14:textId="6E4ABEA3" w:rsidR="00505D2B" w:rsidRPr="007A0360" w:rsidRDefault="00505D2B" w:rsidP="00505D2B">
            <w:pPr>
              <w:keepNext/>
              <w:keepLines/>
              <w:rPr>
                <w:rFonts w:ascii="Tahoma" w:eastAsia="Times New Roman" w:hAnsi="Tahoma" w:cs="Tahoma"/>
              </w:rPr>
            </w:pPr>
            <w:r w:rsidRPr="00C8579C">
              <w:rPr>
                <w:rFonts w:ascii="Tahoma" w:hAnsi="Tahoma" w:cs="Tahoma"/>
              </w:rPr>
              <w:t>Kraj izvedbe posla:</w:t>
            </w:r>
          </w:p>
        </w:tc>
        <w:tc>
          <w:tcPr>
            <w:tcW w:w="6939" w:type="dxa"/>
            <w:gridSpan w:val="3"/>
            <w:tcBorders>
              <w:bottom w:val="single" w:sz="4" w:space="0" w:color="auto"/>
            </w:tcBorders>
            <w:vAlign w:val="bottom"/>
          </w:tcPr>
          <w:p w14:paraId="50BFF7B6" w14:textId="44806721" w:rsidR="00505D2B" w:rsidRPr="007A0360" w:rsidRDefault="00505D2B" w:rsidP="00505D2B">
            <w:pPr>
              <w:keepNext/>
              <w:keepLines/>
              <w:rPr>
                <w:rFonts w:ascii="Tahoma" w:eastAsia="Times New Roman" w:hAnsi="Tahoma" w:cs="Tahoma"/>
              </w:rPr>
            </w:pPr>
          </w:p>
        </w:tc>
      </w:tr>
      <w:tr w:rsidR="00505D2B" w:rsidRPr="007A0360" w14:paraId="1613ACEE" w14:textId="77777777" w:rsidTr="00B42389">
        <w:trPr>
          <w:trHeight w:val="1044"/>
        </w:trPr>
        <w:tc>
          <w:tcPr>
            <w:tcW w:w="2700" w:type="dxa"/>
            <w:gridSpan w:val="2"/>
            <w:tcBorders>
              <w:right w:val="single" w:sz="4" w:space="0" w:color="auto"/>
            </w:tcBorders>
            <w:vAlign w:val="center"/>
          </w:tcPr>
          <w:p w14:paraId="02A134B1" w14:textId="77777777" w:rsidR="00505D2B" w:rsidRPr="00C509F8" w:rsidRDefault="00505D2B" w:rsidP="00505D2B">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56F9E00F" w14:textId="0D0136D5" w:rsidR="00505D2B" w:rsidRPr="007A0360" w:rsidRDefault="00505D2B" w:rsidP="00505D2B">
            <w:pPr>
              <w:keepNext/>
              <w:keepLines/>
              <w:rPr>
                <w:rFonts w:ascii="Tahoma" w:eastAsia="Times New Roman" w:hAnsi="Tahoma" w:cs="Tahoma"/>
              </w:rPr>
            </w:pP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4B159576" w14:textId="77777777" w:rsidR="00505D2B" w:rsidRPr="007A0360" w:rsidRDefault="00505D2B" w:rsidP="00505D2B">
            <w:pPr>
              <w:keepNext/>
              <w:keepLines/>
              <w:pBdr>
                <w:right w:val="single" w:sz="4" w:space="4" w:color="auto"/>
              </w:pBdr>
              <w:rPr>
                <w:rFonts w:ascii="Tahoma" w:eastAsia="Times New Roman" w:hAnsi="Tahoma" w:cs="Tahoma"/>
              </w:rPr>
            </w:pPr>
          </w:p>
        </w:tc>
      </w:tr>
      <w:tr w:rsidR="00505D2B" w:rsidRPr="007A0360" w14:paraId="0B256CDC" w14:textId="77777777" w:rsidTr="00B42389">
        <w:trPr>
          <w:trHeight w:val="426"/>
        </w:trPr>
        <w:tc>
          <w:tcPr>
            <w:tcW w:w="2700" w:type="dxa"/>
            <w:gridSpan w:val="2"/>
            <w:tcBorders>
              <w:right w:val="single" w:sz="4" w:space="0" w:color="auto"/>
            </w:tcBorders>
            <w:vAlign w:val="center"/>
          </w:tcPr>
          <w:p w14:paraId="0BDDF0DE" w14:textId="2AC4EDBF" w:rsidR="00505D2B" w:rsidRPr="007A0360" w:rsidRDefault="00505D2B" w:rsidP="00505D2B">
            <w:pPr>
              <w:keepNext/>
              <w:keepLines/>
              <w:spacing w:before="60"/>
              <w:rPr>
                <w:rFonts w:ascii="Tahoma" w:eastAsia="Times New Roman" w:hAnsi="Tahoma" w:cs="Tahoma"/>
              </w:rPr>
            </w:pPr>
            <w:r w:rsidRPr="00BD7331">
              <w:rPr>
                <w:rFonts w:ascii="Tahoma" w:hAnsi="Tahoma" w:cs="Tahoma"/>
              </w:rPr>
              <w:t>Naziv proizvajalca in tip opreme / naprave, na katerih so bila izvedena vzdrževalno / servisna dela:</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5C6E3649" w14:textId="77777777" w:rsidR="00505D2B" w:rsidRPr="007A0360" w:rsidRDefault="00505D2B" w:rsidP="00505D2B">
            <w:pPr>
              <w:keepNext/>
              <w:keepLines/>
              <w:rPr>
                <w:rFonts w:ascii="Tahoma" w:eastAsia="Times New Roman" w:hAnsi="Tahoma" w:cs="Tahoma"/>
              </w:rPr>
            </w:pPr>
          </w:p>
        </w:tc>
      </w:tr>
      <w:tr w:rsidR="00B11AE1" w:rsidRPr="007A0360" w14:paraId="2F98966A" w14:textId="77777777" w:rsidTr="00B42389">
        <w:trPr>
          <w:trHeight w:val="426"/>
        </w:trPr>
        <w:tc>
          <w:tcPr>
            <w:tcW w:w="2700" w:type="dxa"/>
            <w:gridSpan w:val="2"/>
            <w:tcBorders>
              <w:right w:val="single" w:sz="4" w:space="0" w:color="auto"/>
            </w:tcBorders>
            <w:vAlign w:val="center"/>
          </w:tcPr>
          <w:p w14:paraId="7D05E262" w14:textId="267FEB35" w:rsidR="00B11AE1" w:rsidRPr="00BD7331" w:rsidRDefault="00B11AE1" w:rsidP="00505D2B">
            <w:pPr>
              <w:keepNext/>
              <w:keepLines/>
              <w:spacing w:before="60"/>
              <w:rPr>
                <w:rFonts w:ascii="Tahoma" w:hAnsi="Tahoma" w:cs="Tahoma"/>
              </w:rPr>
            </w:pPr>
            <w:r>
              <w:rPr>
                <w:rFonts w:ascii="Tahoma" w:hAnsi="Tahoma" w:cs="Tahoma"/>
              </w:rPr>
              <w:t>Vrednost posla v EUR brez DDV:</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65CAC947" w14:textId="77777777" w:rsidR="00B11AE1" w:rsidRPr="007A0360" w:rsidRDefault="00B11AE1" w:rsidP="00505D2B">
            <w:pPr>
              <w:keepNext/>
              <w:keepLines/>
              <w:rPr>
                <w:rFonts w:ascii="Tahoma" w:eastAsia="Times New Roman" w:hAnsi="Tahoma" w:cs="Tahoma"/>
              </w:rPr>
            </w:pPr>
          </w:p>
        </w:tc>
      </w:tr>
      <w:tr w:rsidR="005A5657" w:rsidRPr="007A0360" w14:paraId="6A20D090" w14:textId="77777777" w:rsidTr="00B42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22" w:type="dxa"/>
          <w:trHeight w:val="531"/>
        </w:trPr>
        <w:tc>
          <w:tcPr>
            <w:tcW w:w="2694" w:type="dxa"/>
            <w:tcBorders>
              <w:bottom w:val="single" w:sz="4" w:space="0" w:color="auto"/>
            </w:tcBorders>
          </w:tcPr>
          <w:p w14:paraId="35643A8D" w14:textId="77777777" w:rsidR="005A5657" w:rsidRPr="007A0360" w:rsidRDefault="005A5657" w:rsidP="00EF3383">
            <w:pPr>
              <w:keepNext/>
              <w:keepLines/>
              <w:jc w:val="both"/>
              <w:rPr>
                <w:rFonts w:ascii="Tahoma" w:eastAsia="Times New Roman" w:hAnsi="Tahoma" w:cs="Tahoma"/>
                <w:snapToGrid w:val="0"/>
                <w:color w:val="000000"/>
                <w:sz w:val="16"/>
                <w:szCs w:val="16"/>
              </w:rPr>
            </w:pPr>
          </w:p>
        </w:tc>
        <w:tc>
          <w:tcPr>
            <w:tcW w:w="2693" w:type="dxa"/>
            <w:gridSpan w:val="2"/>
          </w:tcPr>
          <w:p w14:paraId="6126F190" w14:textId="77777777" w:rsidR="005A5657" w:rsidRPr="007A0360" w:rsidRDefault="005A5657" w:rsidP="00EF3383">
            <w:pPr>
              <w:keepNext/>
              <w:keepLines/>
              <w:jc w:val="center"/>
              <w:rPr>
                <w:rFonts w:ascii="Tahoma" w:eastAsia="Times New Roman" w:hAnsi="Tahoma" w:cs="Tahoma"/>
                <w:snapToGrid w:val="0"/>
                <w:color w:val="000000"/>
              </w:rPr>
            </w:pPr>
          </w:p>
        </w:tc>
        <w:tc>
          <w:tcPr>
            <w:tcW w:w="4111" w:type="dxa"/>
            <w:tcBorders>
              <w:bottom w:val="single" w:sz="4" w:space="0" w:color="auto"/>
            </w:tcBorders>
          </w:tcPr>
          <w:p w14:paraId="2E0DFFF3" w14:textId="77777777" w:rsidR="005A5657" w:rsidRPr="007A0360" w:rsidRDefault="005A5657" w:rsidP="00EF3383">
            <w:pPr>
              <w:keepNext/>
              <w:keepLines/>
              <w:jc w:val="both"/>
              <w:rPr>
                <w:rFonts w:ascii="Tahoma" w:eastAsia="Times New Roman" w:hAnsi="Tahoma" w:cs="Tahoma"/>
                <w:snapToGrid w:val="0"/>
                <w:color w:val="000000"/>
                <w:sz w:val="28"/>
              </w:rPr>
            </w:pPr>
          </w:p>
        </w:tc>
      </w:tr>
      <w:tr w:rsidR="005A5657" w:rsidRPr="007A0360" w14:paraId="79D0D61E" w14:textId="77777777" w:rsidTr="00B42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22" w:type="dxa"/>
          <w:trHeight w:val="235"/>
        </w:trPr>
        <w:tc>
          <w:tcPr>
            <w:tcW w:w="2694" w:type="dxa"/>
            <w:tcBorders>
              <w:top w:val="single" w:sz="4" w:space="0" w:color="auto"/>
            </w:tcBorders>
          </w:tcPr>
          <w:p w14:paraId="07EE0280" w14:textId="77777777" w:rsidR="005A5657" w:rsidRPr="007A0360" w:rsidRDefault="005A5657" w:rsidP="00EF3383">
            <w:pPr>
              <w:keepNext/>
              <w:keepLines/>
              <w:jc w:val="center"/>
              <w:rPr>
                <w:rFonts w:ascii="Tahoma" w:eastAsia="Times New Roman" w:hAnsi="Tahoma" w:cs="Tahoma"/>
                <w:snapToGrid w:val="0"/>
                <w:color w:val="000000"/>
              </w:rPr>
            </w:pPr>
            <w:r w:rsidRPr="007A0360">
              <w:rPr>
                <w:rFonts w:ascii="Tahoma" w:eastAsia="Times New Roman" w:hAnsi="Tahoma" w:cs="Tahoma"/>
                <w:snapToGrid w:val="0"/>
                <w:color w:val="000000"/>
              </w:rPr>
              <w:t>(kraj, datum)</w:t>
            </w:r>
          </w:p>
        </w:tc>
        <w:tc>
          <w:tcPr>
            <w:tcW w:w="2693" w:type="dxa"/>
            <w:gridSpan w:val="2"/>
          </w:tcPr>
          <w:p w14:paraId="50E2A857" w14:textId="77777777" w:rsidR="005A5657" w:rsidRPr="007A0360" w:rsidRDefault="005A5657" w:rsidP="00EF3383">
            <w:pPr>
              <w:keepNext/>
              <w:keepLines/>
              <w:jc w:val="center"/>
              <w:rPr>
                <w:rFonts w:ascii="Tahoma" w:eastAsia="Times New Roman" w:hAnsi="Tahoma" w:cs="Tahoma"/>
                <w:snapToGrid w:val="0"/>
                <w:color w:val="000000"/>
              </w:rPr>
            </w:pPr>
            <w:r w:rsidRPr="007A0360">
              <w:rPr>
                <w:rFonts w:ascii="Tahoma" w:eastAsia="Times New Roman" w:hAnsi="Tahoma" w:cs="Tahoma"/>
                <w:snapToGrid w:val="0"/>
                <w:color w:val="000000"/>
              </w:rPr>
              <w:t>žig</w:t>
            </w:r>
          </w:p>
        </w:tc>
        <w:tc>
          <w:tcPr>
            <w:tcW w:w="4111" w:type="dxa"/>
            <w:tcBorders>
              <w:top w:val="single" w:sz="4" w:space="0" w:color="auto"/>
            </w:tcBorders>
          </w:tcPr>
          <w:p w14:paraId="2260E228" w14:textId="77777777" w:rsidR="005A5657" w:rsidRPr="007A0360" w:rsidRDefault="005A5657" w:rsidP="00EF3383">
            <w:pPr>
              <w:keepNext/>
              <w:keepLines/>
              <w:jc w:val="center"/>
              <w:rPr>
                <w:rFonts w:ascii="Tahoma" w:eastAsia="Times New Roman" w:hAnsi="Tahoma" w:cs="Tahoma"/>
                <w:snapToGrid w:val="0"/>
                <w:color w:val="000000"/>
              </w:rPr>
            </w:pPr>
            <w:r w:rsidRPr="007A0360">
              <w:rPr>
                <w:rFonts w:ascii="Tahoma" w:eastAsia="Times New Roman" w:hAnsi="Tahoma" w:cs="Tahoma"/>
                <w:snapToGrid w:val="0"/>
                <w:color w:val="000000"/>
              </w:rPr>
              <w:t xml:space="preserve">(Naziv in podpis </w:t>
            </w:r>
            <w:r w:rsidRPr="007A0360">
              <w:rPr>
                <w:rFonts w:ascii="Tahoma" w:eastAsia="Times New Roman" w:hAnsi="Tahoma" w:cs="Tahoma"/>
                <w:b/>
                <w:snapToGrid w:val="0"/>
                <w:color w:val="000000"/>
              </w:rPr>
              <w:t>ponudnika</w:t>
            </w:r>
            <w:r w:rsidRPr="007A0360">
              <w:rPr>
                <w:rFonts w:ascii="Tahoma" w:eastAsia="Times New Roman" w:hAnsi="Tahoma" w:cs="Tahoma"/>
                <w:snapToGrid w:val="0"/>
                <w:color w:val="000000"/>
              </w:rPr>
              <w:t>)</w:t>
            </w:r>
          </w:p>
        </w:tc>
      </w:tr>
    </w:tbl>
    <w:p w14:paraId="5BB348F0" w14:textId="77777777" w:rsidR="005A5657" w:rsidRPr="007A0360" w:rsidRDefault="005A5657" w:rsidP="00EF3383">
      <w:pPr>
        <w:keepNext/>
        <w:keepLines/>
        <w:pBdr>
          <w:bottom w:val="single" w:sz="12" w:space="1" w:color="auto"/>
        </w:pBdr>
        <w:rPr>
          <w:rFonts w:ascii="Tahoma" w:eastAsia="Times New Roman" w:hAnsi="Tahoma" w:cs="Tahoma"/>
          <w:b/>
        </w:rPr>
      </w:pPr>
    </w:p>
    <w:p w14:paraId="08020BC3" w14:textId="77777777" w:rsidR="005A5657" w:rsidRPr="007A0360" w:rsidRDefault="005A5657" w:rsidP="00EF3383">
      <w:pPr>
        <w:keepNext/>
        <w:keepLines/>
        <w:jc w:val="both"/>
        <w:rPr>
          <w:rFonts w:ascii="Tahoma" w:eastAsia="Times New Roman" w:hAnsi="Tahoma" w:cs="Tahoma"/>
        </w:rPr>
      </w:pPr>
      <w:r w:rsidRPr="007A0360">
        <w:rPr>
          <w:rFonts w:ascii="Tahoma" w:eastAsia="Times New Roman" w:hAnsi="Tahoma" w:cs="Tahoma"/>
        </w:rPr>
        <w:t>IZPOLNI PLAČNIK/NAROČNIK (Izdajatelj reference)!!!</w:t>
      </w:r>
    </w:p>
    <w:p w14:paraId="5189F2E2" w14:textId="77777777" w:rsidR="005A5657" w:rsidRPr="007A0360" w:rsidRDefault="005A5657" w:rsidP="00EF3383">
      <w:pPr>
        <w:keepNext/>
        <w:keepLines/>
        <w:jc w:val="both"/>
        <w:rPr>
          <w:rFonts w:ascii="Tahoma" w:eastAsia="Times New Roman" w:hAnsi="Tahoma" w:cs="Tahoma"/>
        </w:rPr>
      </w:pPr>
    </w:p>
    <w:p w14:paraId="3A94C0AA" w14:textId="00CAB794" w:rsidR="005A5657" w:rsidRDefault="005A5657" w:rsidP="009B002C">
      <w:pPr>
        <w:keepNext/>
        <w:keepLines/>
        <w:jc w:val="both"/>
        <w:rPr>
          <w:rFonts w:ascii="Tahoma" w:hAnsi="Tahoma" w:cs="Tahoma"/>
          <w:b/>
        </w:rPr>
      </w:pPr>
      <w:r w:rsidRPr="007A0360">
        <w:rPr>
          <w:rFonts w:ascii="Tahoma" w:eastAsia="Times New Roman" w:hAnsi="Tahoma" w:cs="Tahoma"/>
        </w:rPr>
        <w:t xml:space="preserve">Potrjujemo, da nam je na podlagi našega naročila, zgoraj navedeni </w:t>
      </w:r>
      <w:r w:rsidR="009B002C">
        <w:rPr>
          <w:rFonts w:ascii="Tahoma" w:eastAsia="Times New Roman" w:hAnsi="Tahoma" w:cs="Tahoma"/>
        </w:rPr>
        <w:t>izvajalec</w:t>
      </w:r>
      <w:r w:rsidRPr="007A0360">
        <w:rPr>
          <w:rFonts w:ascii="Tahoma" w:eastAsia="Times New Roman" w:hAnsi="Tahoma" w:cs="Tahoma"/>
        </w:rPr>
        <w:t xml:space="preserve">, </w:t>
      </w:r>
      <w:r w:rsidR="009B002C">
        <w:rPr>
          <w:rFonts w:ascii="Tahoma" w:eastAsia="Times New Roman" w:hAnsi="Tahoma" w:cs="Tahoma"/>
        </w:rPr>
        <w:t>izvedele storitve</w:t>
      </w:r>
      <w:r w:rsidRPr="007A0360">
        <w:rPr>
          <w:rFonts w:ascii="Tahoma" w:eastAsia="Times New Roman" w:hAnsi="Tahoma" w:cs="Tahoma"/>
        </w:rPr>
        <w:t xml:space="preserve"> v skladu s sklenjeno pogodbo oziroma v roku, količini, kvaliteti in po ceni, navedeni v </w:t>
      </w:r>
      <w:r w:rsidR="009B002C">
        <w:rPr>
          <w:rFonts w:ascii="Tahoma" w:eastAsia="Times New Roman" w:hAnsi="Tahoma" w:cs="Tahoma"/>
        </w:rPr>
        <w:t>izvajalčevi</w:t>
      </w:r>
      <w:r w:rsidR="009B002C" w:rsidRPr="007A0360">
        <w:rPr>
          <w:rFonts w:ascii="Tahoma" w:eastAsia="Times New Roman" w:hAnsi="Tahoma" w:cs="Tahoma"/>
        </w:rPr>
        <w:t xml:space="preserve"> </w:t>
      </w:r>
      <w:r w:rsidRPr="007A0360">
        <w:rPr>
          <w:rFonts w:ascii="Tahoma" w:eastAsia="Times New Roman" w:hAnsi="Tahoma" w:cs="Tahoma"/>
        </w:rPr>
        <w:t>ponudbi.</w:t>
      </w:r>
      <w:r w:rsidR="009B002C">
        <w:rPr>
          <w:rFonts w:ascii="Tahoma" w:eastAsia="Times New Roman" w:hAnsi="Tahoma" w:cs="Tahoma"/>
        </w:rPr>
        <w:t xml:space="preserve"> </w:t>
      </w:r>
      <w:r w:rsidRPr="007A0360">
        <w:rPr>
          <w:rFonts w:ascii="Tahoma" w:eastAsia="Times New Roman" w:hAnsi="Tahoma" w:cs="Tahoma"/>
        </w:rPr>
        <w:t xml:space="preserve">Potrdilo izdajamo na prošnjo prodajalca in velja izključno za potrebe pri njegovi oddaji ponudbe za pridobitev predmetnega javnega naročila št. </w:t>
      </w:r>
      <w:r w:rsidR="00FD0AC7">
        <w:rPr>
          <w:rFonts w:ascii="Tahoma" w:hAnsi="Tahoma" w:cs="Tahoma"/>
          <w:b/>
        </w:rPr>
        <w:t>VKS-171/24</w:t>
      </w:r>
      <w:r w:rsidR="00FD0AC7" w:rsidRPr="00C8579C">
        <w:rPr>
          <w:rFonts w:ascii="Tahoma" w:hAnsi="Tahoma" w:cs="Tahoma"/>
          <w:b/>
        </w:rPr>
        <w:t xml:space="preserve"> – </w:t>
      </w:r>
      <w:r w:rsidR="00FD0AC7">
        <w:rPr>
          <w:rFonts w:ascii="Tahoma" w:hAnsi="Tahoma" w:cs="Tahoma"/>
          <w:b/>
        </w:rPr>
        <w:t>Nabava rezervnih delov, preventivno vzdrževanje in servisiranje sistema stabilnega gašenja na RCERO Ljubljana.</w:t>
      </w:r>
    </w:p>
    <w:p w14:paraId="77AFFB18" w14:textId="77777777" w:rsidR="005A5657" w:rsidRPr="007A0360" w:rsidRDefault="005A5657" w:rsidP="00EF3383">
      <w:pPr>
        <w:keepNext/>
        <w:keepLines/>
        <w:rPr>
          <w:rFonts w:ascii="Tahoma" w:eastAsia="Times New Roman" w:hAnsi="Tahoma" w:cs="Tahoma"/>
        </w:rPr>
      </w:pPr>
      <w:r w:rsidRPr="007A0360">
        <w:rPr>
          <w:rFonts w:ascii="Tahoma" w:eastAsia="Times New Roman" w:hAnsi="Tahoma" w:cs="Tahoma"/>
        </w:rPr>
        <w:tab/>
        <w:t xml:space="preserve"> </w:t>
      </w:r>
    </w:p>
    <w:p w14:paraId="3540B08B" w14:textId="77777777" w:rsidR="005A5657" w:rsidRPr="007A0360" w:rsidRDefault="005A5657" w:rsidP="00EF3383">
      <w:pPr>
        <w:keepNext/>
        <w:keepLines/>
        <w:jc w:val="center"/>
        <w:rPr>
          <w:rFonts w:ascii="Tahoma" w:eastAsia="Times New Roman" w:hAnsi="Tahoma" w:cs="Tahoma"/>
        </w:rPr>
      </w:pPr>
      <w:r w:rsidRPr="007A0360">
        <w:rPr>
          <w:rFonts w:ascii="Tahoma" w:eastAsia="Times New Roman" w:hAnsi="Tahoma" w:cs="Tahoma"/>
        </w:rPr>
        <w:t xml:space="preserve">Izjavljamo, da smo </w:t>
      </w:r>
      <w:r w:rsidRPr="007A0360">
        <w:rPr>
          <w:rFonts w:ascii="Tahoma" w:eastAsia="Times New Roman" w:hAnsi="Tahoma" w:cs="Tahoma"/>
          <w:b/>
          <w:i/>
        </w:rPr>
        <w:t>javni / zasebni</w:t>
      </w:r>
      <w:r w:rsidRPr="007A0360">
        <w:rPr>
          <w:rFonts w:ascii="Tahoma" w:eastAsia="Times New Roman" w:hAnsi="Tahoma" w:cs="Tahoma"/>
        </w:rPr>
        <w:t xml:space="preserve"> naročnik (Ustrezno obkrožite).</w:t>
      </w:r>
    </w:p>
    <w:p w14:paraId="0DC1A2D6" w14:textId="77777777" w:rsidR="005A5657" w:rsidRPr="007A0360" w:rsidRDefault="005A5657" w:rsidP="00EF3383">
      <w:pPr>
        <w:keepNext/>
        <w:keepLines/>
        <w:jc w:val="center"/>
        <w:rPr>
          <w:rFonts w:ascii="Tahoma" w:eastAsia="Times New Roman" w:hAnsi="Tahoma" w:cs="Tahoma"/>
        </w:rPr>
      </w:pPr>
    </w:p>
    <w:p w14:paraId="58909327" w14:textId="77777777" w:rsidR="005A5657" w:rsidRPr="007A0360" w:rsidRDefault="005A5657" w:rsidP="00EF3383">
      <w:pPr>
        <w:keepNext/>
        <w:keepLines/>
        <w:rPr>
          <w:rFonts w:ascii="Tahoma" w:eastAsia="Times New Roman" w:hAnsi="Tahoma" w:cs="Tahoma"/>
        </w:rPr>
      </w:pPr>
      <w:r w:rsidRPr="007A0360">
        <w:rPr>
          <w:rFonts w:ascii="Tahoma" w:eastAsia="Times New Roman" w:hAnsi="Tahoma" w:cs="Tahoma"/>
        </w:rPr>
        <w:t>Izdajatelj reference</w:t>
      </w:r>
    </w:p>
    <w:p w14:paraId="3D6A2DD6" w14:textId="18848B4B" w:rsidR="005A5657" w:rsidRPr="007A0360" w:rsidRDefault="005A5657" w:rsidP="00EF3383">
      <w:pPr>
        <w:keepNext/>
        <w:keepLines/>
        <w:jc w:val="both"/>
        <w:rPr>
          <w:rFonts w:ascii="Tahoma" w:eastAsia="Times New Roman" w:hAnsi="Tahoma" w:cs="Tahoma"/>
        </w:rPr>
      </w:pPr>
      <w:r w:rsidRPr="007A0360">
        <w:rPr>
          <w:rFonts w:ascii="Tahoma" w:eastAsia="Times New Roman" w:hAnsi="Tahoma" w:cs="Tahoma"/>
        </w:rPr>
        <w:t xml:space="preserve">________________            </w:t>
      </w:r>
      <w:r w:rsidRPr="007A0360">
        <w:rPr>
          <w:rFonts w:ascii="Tahoma" w:eastAsia="Times New Roman" w:hAnsi="Tahoma" w:cs="Tahoma"/>
        </w:rPr>
        <w:tab/>
      </w:r>
      <w:r w:rsidRPr="007A0360">
        <w:rPr>
          <w:rFonts w:ascii="Tahoma" w:eastAsia="Times New Roman" w:hAnsi="Tahoma" w:cs="Tahoma"/>
        </w:rPr>
        <w:tab/>
        <w:t xml:space="preserve"> </w:t>
      </w:r>
      <w:r w:rsidR="00A62B6A">
        <w:rPr>
          <w:rFonts w:ascii="Tahoma" w:eastAsia="Times New Roman" w:hAnsi="Tahoma" w:cs="Tahoma"/>
        </w:rPr>
        <w:tab/>
        <w:t xml:space="preserve">žig                         </w:t>
      </w:r>
      <w:r w:rsidRPr="007A0360">
        <w:rPr>
          <w:rFonts w:ascii="Tahoma" w:eastAsia="Times New Roman" w:hAnsi="Tahoma" w:cs="Tahoma"/>
        </w:rPr>
        <w:t>________________</w:t>
      </w:r>
    </w:p>
    <w:p w14:paraId="2D6D4F73" w14:textId="77777777" w:rsidR="005A5657" w:rsidRDefault="005A5657" w:rsidP="00EF3383">
      <w:pPr>
        <w:keepNext/>
        <w:keepLines/>
        <w:jc w:val="both"/>
        <w:rPr>
          <w:rFonts w:ascii="Tahoma" w:eastAsia="Times New Roman" w:hAnsi="Tahoma" w:cs="Tahoma"/>
        </w:rPr>
      </w:pPr>
      <w:r w:rsidRPr="007A0360">
        <w:rPr>
          <w:rFonts w:ascii="Tahoma" w:eastAsia="Times New Roman" w:hAnsi="Tahoma" w:cs="Tahoma"/>
        </w:rPr>
        <w:t xml:space="preserve">(Naziv in podpis izdajatelja reference)     </w:t>
      </w:r>
    </w:p>
    <w:p w14:paraId="558DA70C" w14:textId="77777777" w:rsidR="005A5657" w:rsidRDefault="005A5657" w:rsidP="00EF3383">
      <w:pPr>
        <w:keepNext/>
        <w:keepLines/>
        <w:jc w:val="both"/>
        <w:rPr>
          <w:rFonts w:ascii="Tahoma" w:eastAsia="Times New Roman" w:hAnsi="Tahoma" w:cs="Tahoma"/>
        </w:rPr>
      </w:pPr>
    </w:p>
    <w:p w14:paraId="364E6102" w14:textId="77777777" w:rsidR="005A5657" w:rsidRDefault="005A5657" w:rsidP="00EF3383">
      <w:pPr>
        <w:keepNext/>
        <w:keepLines/>
        <w:jc w:val="both"/>
        <w:rPr>
          <w:rFonts w:ascii="Tahoma" w:eastAsia="Times New Roman" w:hAnsi="Tahoma" w:cs="Tahoma"/>
        </w:rPr>
      </w:pPr>
      <w:r w:rsidRPr="007A0360">
        <w:rPr>
          <w:rFonts w:ascii="Tahoma" w:eastAsia="Times New Roman" w:hAnsi="Tahoma" w:cs="Tahoma"/>
        </w:rPr>
        <w:t xml:space="preserve">                                                       </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sidRPr="007A0360">
        <w:rPr>
          <w:rFonts w:ascii="Tahoma" w:eastAsia="Times New Roman" w:hAnsi="Tahoma" w:cs="Tahoma"/>
        </w:rPr>
        <w:t xml:space="preserve">    (kraj in datum) </w:t>
      </w:r>
    </w:p>
    <w:p w14:paraId="77EC67E9" w14:textId="77777777" w:rsidR="005A5657" w:rsidRDefault="005A5657" w:rsidP="00EF3383">
      <w:pPr>
        <w:keepNext/>
        <w:keepLines/>
        <w:jc w:val="both"/>
        <w:rPr>
          <w:rFonts w:ascii="Tahoma" w:eastAsia="Times New Roman" w:hAnsi="Tahoma" w:cs="Tahoma"/>
        </w:rPr>
      </w:pPr>
    </w:p>
    <w:p w14:paraId="435B3BD9" w14:textId="77777777" w:rsidR="005A5657" w:rsidRPr="007A0360" w:rsidRDefault="005A5657" w:rsidP="00EF3383">
      <w:pPr>
        <w:keepNext/>
        <w:keepLines/>
        <w:jc w:val="both"/>
        <w:rPr>
          <w:rFonts w:ascii="Tahoma" w:eastAsia="Times New Roman" w:hAnsi="Tahoma" w:cs="Tahoma"/>
        </w:rPr>
      </w:pPr>
    </w:p>
    <w:p w14:paraId="1E13C462" w14:textId="7FA79425" w:rsidR="005A5657" w:rsidRDefault="005A5657" w:rsidP="00EF3383">
      <w:pPr>
        <w:keepNext/>
        <w:keepLines/>
        <w:rPr>
          <w:rFonts w:ascii="Tahoma" w:hAnsi="Tahoma" w:cs="Tahoma"/>
        </w:rPr>
      </w:pPr>
    </w:p>
    <w:p w14:paraId="5AEB5496" w14:textId="77777777" w:rsidR="009B002C" w:rsidRDefault="009B002C" w:rsidP="00EF3383">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5389C" w:rsidRPr="00C8579C" w14:paraId="1DADA8A8" w14:textId="77777777" w:rsidTr="00D878E4">
        <w:tc>
          <w:tcPr>
            <w:tcW w:w="7725" w:type="dxa"/>
          </w:tcPr>
          <w:p w14:paraId="2F0A5F51" w14:textId="77777777" w:rsidR="00B5389C" w:rsidRPr="00C8579C" w:rsidRDefault="00B5389C" w:rsidP="00D878E4">
            <w:pPr>
              <w:keepNext/>
              <w:keepLines/>
              <w:jc w:val="both"/>
              <w:rPr>
                <w:rFonts w:ascii="Tahoma" w:hAnsi="Tahoma" w:cs="Tahoma"/>
              </w:rPr>
            </w:pPr>
            <w:r>
              <w:rPr>
                <w:rFonts w:ascii="Tahoma" w:hAnsi="Tahoma" w:cs="Tahoma"/>
              </w:rPr>
              <w:t>TEHNIČNA DOKUMENTACIJA</w:t>
            </w:r>
          </w:p>
        </w:tc>
        <w:tc>
          <w:tcPr>
            <w:tcW w:w="1417" w:type="dxa"/>
          </w:tcPr>
          <w:p w14:paraId="3BF76A16" w14:textId="7BAB688E" w:rsidR="00B5389C" w:rsidRPr="00C8579C" w:rsidRDefault="00B5389C" w:rsidP="00D878E4">
            <w:pPr>
              <w:keepNext/>
              <w:keepLines/>
              <w:jc w:val="both"/>
              <w:rPr>
                <w:rFonts w:ascii="Tahoma" w:hAnsi="Tahoma" w:cs="Tahoma"/>
                <w:b/>
                <w:i/>
              </w:rPr>
            </w:pPr>
            <w:r w:rsidRPr="00C8579C">
              <w:rPr>
                <w:rFonts w:ascii="Tahoma" w:hAnsi="Tahoma" w:cs="Tahoma"/>
                <w:b/>
                <w:i/>
              </w:rPr>
              <w:t xml:space="preserve">Priloga </w:t>
            </w:r>
            <w:r>
              <w:rPr>
                <w:rFonts w:ascii="Tahoma" w:hAnsi="Tahoma" w:cs="Tahoma"/>
                <w:b/>
                <w:i/>
              </w:rPr>
              <w:t>6</w:t>
            </w:r>
          </w:p>
        </w:tc>
      </w:tr>
    </w:tbl>
    <w:p w14:paraId="2A2C06A1" w14:textId="77777777" w:rsidR="00B5389C" w:rsidRDefault="00B5389C" w:rsidP="00B5389C">
      <w:pPr>
        <w:keepNext/>
        <w:keepLines/>
        <w:rPr>
          <w:rFonts w:ascii="Tahoma" w:hAnsi="Tahoma" w:cs="Tahoma"/>
        </w:rPr>
      </w:pPr>
    </w:p>
    <w:p w14:paraId="760720E8" w14:textId="77777777" w:rsidR="00B5389C" w:rsidRDefault="00B5389C" w:rsidP="00B5389C">
      <w:pPr>
        <w:keepNext/>
        <w:keepLines/>
        <w:jc w:val="both"/>
        <w:rPr>
          <w:rFonts w:ascii="Tahoma" w:hAnsi="Tahoma" w:cs="Tahoma"/>
        </w:rPr>
      </w:pPr>
      <w:r>
        <w:rPr>
          <w:rFonts w:ascii="Tahoma" w:hAnsi="Tahoma" w:cs="Tahoma"/>
        </w:rPr>
        <w:t xml:space="preserve">Ponudnik za to stranjo priloži </w:t>
      </w:r>
      <w:r w:rsidRPr="00CE606B">
        <w:rPr>
          <w:rFonts w:ascii="Tahoma" w:hAnsi="Tahoma" w:cs="Tahoma"/>
        </w:rPr>
        <w:t>tehnično dokumentacijo</w:t>
      </w:r>
      <w:r>
        <w:rPr>
          <w:rFonts w:ascii="Tahoma" w:hAnsi="Tahoma" w:cs="Tahoma"/>
        </w:rPr>
        <w:t xml:space="preserve"> – tehnični list proizvajalca</w:t>
      </w:r>
      <w:r w:rsidRPr="00CE606B">
        <w:rPr>
          <w:rFonts w:ascii="Tahoma" w:hAnsi="Tahoma" w:cs="Tahoma"/>
        </w:rPr>
        <w:t>, iz katere bo razvidno izpolnjevanje zahtev iz tehnične specifikacije za ponujeno peno (1 % pena in 2 % pena).</w:t>
      </w:r>
    </w:p>
    <w:p w14:paraId="0A865CFF" w14:textId="77777777" w:rsidR="00B5389C" w:rsidRDefault="00B5389C" w:rsidP="00B5389C">
      <w:pPr>
        <w:keepNext/>
        <w:keepLines/>
        <w:rPr>
          <w:rFonts w:ascii="Tahoma" w:hAnsi="Tahoma" w:cs="Tahoma"/>
        </w:rPr>
      </w:pPr>
    </w:p>
    <w:p w14:paraId="5FAA47BA" w14:textId="77777777" w:rsidR="00B5389C" w:rsidRDefault="00B5389C" w:rsidP="00B5389C">
      <w:pPr>
        <w:keepNext/>
        <w:keepLines/>
        <w:rPr>
          <w:rFonts w:ascii="Tahoma" w:hAnsi="Tahoma" w:cs="Tahoma"/>
        </w:rPr>
      </w:pPr>
    </w:p>
    <w:p w14:paraId="228E810A" w14:textId="77777777" w:rsidR="00B5389C" w:rsidRDefault="00B5389C" w:rsidP="00B5389C">
      <w:pPr>
        <w:keepNext/>
        <w:keepLines/>
        <w:rPr>
          <w:rFonts w:ascii="Tahoma" w:hAnsi="Tahoma" w:cs="Tahoma"/>
        </w:rPr>
      </w:pPr>
    </w:p>
    <w:p w14:paraId="4FF927A3" w14:textId="77777777" w:rsidR="00B5389C" w:rsidRDefault="00B5389C" w:rsidP="00B5389C">
      <w:pPr>
        <w:keepNext/>
        <w:keepLines/>
        <w:rPr>
          <w:rFonts w:ascii="Tahoma" w:hAnsi="Tahoma" w:cs="Tahoma"/>
        </w:rPr>
      </w:pPr>
    </w:p>
    <w:p w14:paraId="24726B3D" w14:textId="77777777" w:rsidR="00B5389C" w:rsidRDefault="00B5389C" w:rsidP="00B5389C">
      <w:pPr>
        <w:keepNext/>
        <w:keepLines/>
        <w:rPr>
          <w:rFonts w:ascii="Tahoma" w:hAnsi="Tahoma" w:cs="Tahoma"/>
        </w:rPr>
      </w:pPr>
    </w:p>
    <w:p w14:paraId="5488C087" w14:textId="77777777" w:rsidR="00B5389C" w:rsidRDefault="00B5389C" w:rsidP="00B5389C">
      <w:pPr>
        <w:keepNext/>
        <w:keepLines/>
        <w:rPr>
          <w:rFonts w:ascii="Tahoma" w:hAnsi="Tahoma" w:cs="Tahoma"/>
        </w:rPr>
      </w:pPr>
    </w:p>
    <w:p w14:paraId="1D4ECBD1" w14:textId="77777777" w:rsidR="00B5389C" w:rsidRDefault="00B5389C" w:rsidP="00B5389C">
      <w:pPr>
        <w:keepNext/>
        <w:keepLines/>
        <w:rPr>
          <w:rFonts w:ascii="Tahoma" w:hAnsi="Tahoma" w:cs="Tahoma"/>
        </w:rPr>
      </w:pPr>
    </w:p>
    <w:p w14:paraId="72EDE36B" w14:textId="77777777" w:rsidR="00B5389C" w:rsidRDefault="00B5389C" w:rsidP="00B5389C">
      <w:pPr>
        <w:keepNext/>
        <w:keepLines/>
        <w:rPr>
          <w:rFonts w:ascii="Tahoma" w:hAnsi="Tahoma" w:cs="Tahoma"/>
        </w:rPr>
      </w:pPr>
    </w:p>
    <w:p w14:paraId="2B3A7F8D" w14:textId="77777777" w:rsidR="00B5389C" w:rsidRDefault="00B5389C" w:rsidP="00B5389C">
      <w:pPr>
        <w:keepNext/>
        <w:keepLines/>
        <w:rPr>
          <w:rFonts w:ascii="Tahoma" w:hAnsi="Tahoma" w:cs="Tahoma"/>
        </w:rPr>
      </w:pPr>
    </w:p>
    <w:p w14:paraId="7E3C0B7A" w14:textId="77777777" w:rsidR="00B5389C" w:rsidRDefault="00B5389C" w:rsidP="00B5389C">
      <w:pPr>
        <w:keepNext/>
        <w:keepLines/>
        <w:rPr>
          <w:rFonts w:ascii="Tahoma" w:hAnsi="Tahoma" w:cs="Tahoma"/>
        </w:rPr>
      </w:pPr>
    </w:p>
    <w:p w14:paraId="60913D8E" w14:textId="77777777" w:rsidR="00B5389C" w:rsidRDefault="00B5389C" w:rsidP="00B5389C">
      <w:pPr>
        <w:keepNext/>
        <w:keepLines/>
        <w:rPr>
          <w:rFonts w:ascii="Tahoma" w:hAnsi="Tahoma" w:cs="Tahoma"/>
        </w:rPr>
      </w:pPr>
    </w:p>
    <w:p w14:paraId="3EF362B4" w14:textId="77777777" w:rsidR="00B5389C" w:rsidRDefault="00B5389C" w:rsidP="00B5389C">
      <w:pPr>
        <w:keepNext/>
        <w:keepLines/>
        <w:rPr>
          <w:rFonts w:ascii="Tahoma" w:hAnsi="Tahoma" w:cs="Tahoma"/>
        </w:rPr>
      </w:pPr>
    </w:p>
    <w:p w14:paraId="1A1E5F5F" w14:textId="77777777" w:rsidR="00B5389C" w:rsidRDefault="00B5389C" w:rsidP="00B5389C">
      <w:pPr>
        <w:keepNext/>
        <w:keepLines/>
        <w:rPr>
          <w:rFonts w:ascii="Tahoma" w:hAnsi="Tahoma" w:cs="Tahoma"/>
        </w:rPr>
      </w:pPr>
    </w:p>
    <w:p w14:paraId="1A3D7A09" w14:textId="77777777" w:rsidR="00B5389C" w:rsidRDefault="00B5389C" w:rsidP="00B5389C">
      <w:pPr>
        <w:keepNext/>
        <w:keepLines/>
        <w:rPr>
          <w:rFonts w:ascii="Tahoma" w:hAnsi="Tahoma" w:cs="Tahoma"/>
        </w:rPr>
      </w:pPr>
    </w:p>
    <w:p w14:paraId="437F596D" w14:textId="77777777" w:rsidR="00B5389C" w:rsidRDefault="00B5389C" w:rsidP="00B5389C">
      <w:pPr>
        <w:keepNext/>
        <w:keepLines/>
        <w:rPr>
          <w:rFonts w:ascii="Tahoma" w:hAnsi="Tahoma" w:cs="Tahoma"/>
        </w:rPr>
      </w:pPr>
    </w:p>
    <w:p w14:paraId="0796803F" w14:textId="77777777" w:rsidR="00B5389C" w:rsidRDefault="00B5389C" w:rsidP="00B5389C">
      <w:pPr>
        <w:keepNext/>
        <w:keepLines/>
        <w:rPr>
          <w:rFonts w:ascii="Tahoma" w:hAnsi="Tahoma" w:cs="Tahoma"/>
        </w:rPr>
      </w:pPr>
    </w:p>
    <w:p w14:paraId="33C2959A" w14:textId="77777777" w:rsidR="00B5389C" w:rsidRDefault="00B5389C" w:rsidP="00B5389C">
      <w:pPr>
        <w:keepNext/>
        <w:keepLines/>
        <w:rPr>
          <w:rFonts w:ascii="Tahoma" w:hAnsi="Tahoma" w:cs="Tahoma"/>
        </w:rPr>
      </w:pPr>
    </w:p>
    <w:p w14:paraId="4AF20EEF" w14:textId="77777777" w:rsidR="00B5389C" w:rsidRDefault="00B5389C" w:rsidP="00B5389C">
      <w:pPr>
        <w:keepNext/>
        <w:keepLines/>
        <w:rPr>
          <w:rFonts w:ascii="Tahoma" w:hAnsi="Tahoma" w:cs="Tahoma"/>
        </w:rPr>
      </w:pPr>
    </w:p>
    <w:p w14:paraId="4333C66F" w14:textId="77777777" w:rsidR="00B5389C" w:rsidRDefault="00B5389C" w:rsidP="00B5389C">
      <w:pPr>
        <w:keepNext/>
        <w:keepLines/>
        <w:rPr>
          <w:rFonts w:ascii="Tahoma" w:hAnsi="Tahoma" w:cs="Tahoma"/>
        </w:rPr>
      </w:pPr>
    </w:p>
    <w:p w14:paraId="34506179" w14:textId="77777777" w:rsidR="00B5389C" w:rsidRDefault="00B5389C" w:rsidP="00B5389C">
      <w:pPr>
        <w:keepNext/>
        <w:keepLines/>
        <w:rPr>
          <w:rFonts w:ascii="Tahoma" w:hAnsi="Tahoma" w:cs="Tahoma"/>
        </w:rPr>
      </w:pPr>
    </w:p>
    <w:p w14:paraId="0AB82DEF" w14:textId="77777777" w:rsidR="00B5389C" w:rsidRDefault="00B5389C" w:rsidP="00B5389C">
      <w:pPr>
        <w:keepNext/>
        <w:keepLines/>
        <w:rPr>
          <w:rFonts w:ascii="Tahoma" w:hAnsi="Tahoma" w:cs="Tahoma"/>
        </w:rPr>
      </w:pPr>
    </w:p>
    <w:p w14:paraId="56C6EE88" w14:textId="77777777" w:rsidR="00B5389C" w:rsidRDefault="00B5389C" w:rsidP="00B5389C">
      <w:pPr>
        <w:keepNext/>
        <w:keepLines/>
        <w:rPr>
          <w:rFonts w:ascii="Tahoma" w:hAnsi="Tahoma" w:cs="Tahoma"/>
        </w:rPr>
      </w:pPr>
    </w:p>
    <w:p w14:paraId="28B9C6E7" w14:textId="77777777" w:rsidR="00B5389C" w:rsidRDefault="00B5389C" w:rsidP="00B5389C">
      <w:pPr>
        <w:keepNext/>
        <w:keepLines/>
        <w:rPr>
          <w:rFonts w:ascii="Tahoma" w:hAnsi="Tahoma" w:cs="Tahoma"/>
        </w:rPr>
      </w:pPr>
    </w:p>
    <w:p w14:paraId="7A104A2E" w14:textId="77777777" w:rsidR="00B5389C" w:rsidRDefault="00B5389C" w:rsidP="00B5389C">
      <w:pPr>
        <w:keepNext/>
        <w:keepLines/>
        <w:rPr>
          <w:rFonts w:ascii="Tahoma" w:hAnsi="Tahoma" w:cs="Tahoma"/>
        </w:rPr>
      </w:pPr>
    </w:p>
    <w:p w14:paraId="5DFAC4BD" w14:textId="77777777" w:rsidR="00B5389C" w:rsidRDefault="00B5389C" w:rsidP="00B5389C">
      <w:pPr>
        <w:keepNext/>
        <w:keepLines/>
        <w:rPr>
          <w:rFonts w:ascii="Tahoma" w:hAnsi="Tahoma" w:cs="Tahoma"/>
        </w:rPr>
      </w:pPr>
    </w:p>
    <w:p w14:paraId="785A7494" w14:textId="77777777" w:rsidR="00B5389C" w:rsidRDefault="00B5389C" w:rsidP="00B5389C">
      <w:pPr>
        <w:keepNext/>
        <w:keepLines/>
        <w:rPr>
          <w:rFonts w:ascii="Tahoma" w:hAnsi="Tahoma" w:cs="Tahoma"/>
        </w:rPr>
      </w:pPr>
    </w:p>
    <w:p w14:paraId="41373D83" w14:textId="77777777" w:rsidR="00B5389C" w:rsidRDefault="00B5389C" w:rsidP="00B5389C">
      <w:pPr>
        <w:keepNext/>
        <w:keepLines/>
        <w:rPr>
          <w:rFonts w:ascii="Tahoma" w:hAnsi="Tahoma" w:cs="Tahoma"/>
        </w:rPr>
      </w:pPr>
    </w:p>
    <w:p w14:paraId="7F3FAC38" w14:textId="77777777" w:rsidR="00B5389C" w:rsidRDefault="00B5389C" w:rsidP="00B5389C">
      <w:pPr>
        <w:keepNext/>
        <w:keepLines/>
        <w:rPr>
          <w:rFonts w:ascii="Tahoma" w:hAnsi="Tahoma" w:cs="Tahoma"/>
        </w:rPr>
      </w:pPr>
    </w:p>
    <w:p w14:paraId="48BED42F" w14:textId="77777777" w:rsidR="00B5389C" w:rsidRDefault="00B5389C" w:rsidP="00B5389C">
      <w:pPr>
        <w:keepNext/>
        <w:keepLines/>
        <w:rPr>
          <w:rFonts w:ascii="Tahoma" w:hAnsi="Tahoma" w:cs="Tahoma"/>
        </w:rPr>
      </w:pPr>
    </w:p>
    <w:p w14:paraId="5BDEE205" w14:textId="77777777" w:rsidR="00B5389C" w:rsidRDefault="00B5389C" w:rsidP="00B5389C">
      <w:pPr>
        <w:keepNext/>
        <w:keepLines/>
        <w:rPr>
          <w:rFonts w:ascii="Tahoma" w:hAnsi="Tahoma" w:cs="Tahoma"/>
        </w:rPr>
      </w:pPr>
    </w:p>
    <w:p w14:paraId="1091B695" w14:textId="77777777" w:rsidR="00B5389C" w:rsidRDefault="00B5389C" w:rsidP="00B5389C">
      <w:pPr>
        <w:keepNext/>
        <w:keepLines/>
        <w:rPr>
          <w:rFonts w:ascii="Tahoma" w:hAnsi="Tahoma" w:cs="Tahoma"/>
        </w:rPr>
      </w:pPr>
    </w:p>
    <w:p w14:paraId="411620A9" w14:textId="77777777" w:rsidR="00B5389C" w:rsidRDefault="00B5389C" w:rsidP="00B5389C">
      <w:pPr>
        <w:keepNext/>
        <w:keepLines/>
        <w:rPr>
          <w:rFonts w:ascii="Tahoma" w:hAnsi="Tahoma" w:cs="Tahoma"/>
        </w:rPr>
      </w:pPr>
    </w:p>
    <w:p w14:paraId="08EFC585" w14:textId="77777777" w:rsidR="00B5389C" w:rsidRDefault="00B5389C" w:rsidP="00B5389C">
      <w:pPr>
        <w:keepNext/>
        <w:keepLines/>
        <w:rPr>
          <w:rFonts w:ascii="Tahoma" w:hAnsi="Tahoma" w:cs="Tahoma"/>
        </w:rPr>
      </w:pPr>
    </w:p>
    <w:p w14:paraId="717935C9" w14:textId="77777777" w:rsidR="00B5389C" w:rsidRDefault="00B5389C" w:rsidP="00B5389C">
      <w:pPr>
        <w:keepNext/>
        <w:keepLines/>
        <w:rPr>
          <w:rFonts w:ascii="Tahoma" w:hAnsi="Tahoma" w:cs="Tahoma"/>
        </w:rPr>
      </w:pPr>
    </w:p>
    <w:p w14:paraId="5211623E" w14:textId="77777777" w:rsidR="00B5389C" w:rsidRDefault="00B5389C" w:rsidP="00B5389C">
      <w:pPr>
        <w:keepNext/>
        <w:keepLines/>
        <w:rPr>
          <w:rFonts w:ascii="Tahoma" w:hAnsi="Tahoma" w:cs="Tahoma"/>
        </w:rPr>
      </w:pPr>
    </w:p>
    <w:p w14:paraId="7FF2D909" w14:textId="77777777" w:rsidR="00B5389C" w:rsidRDefault="00B5389C" w:rsidP="00B5389C">
      <w:pPr>
        <w:keepNext/>
        <w:keepLines/>
        <w:rPr>
          <w:rFonts w:ascii="Tahoma" w:hAnsi="Tahoma" w:cs="Tahoma"/>
        </w:rPr>
      </w:pPr>
    </w:p>
    <w:p w14:paraId="227D196B" w14:textId="77777777" w:rsidR="00B5389C" w:rsidRDefault="00B5389C" w:rsidP="00B5389C">
      <w:pPr>
        <w:keepNext/>
        <w:keepLines/>
        <w:rPr>
          <w:rFonts w:ascii="Tahoma" w:hAnsi="Tahoma" w:cs="Tahoma"/>
        </w:rPr>
      </w:pPr>
    </w:p>
    <w:p w14:paraId="3444EE1F" w14:textId="77777777" w:rsidR="00B5389C" w:rsidRDefault="00B5389C" w:rsidP="00B5389C">
      <w:pPr>
        <w:keepNext/>
        <w:keepLines/>
        <w:rPr>
          <w:rFonts w:ascii="Tahoma" w:hAnsi="Tahoma" w:cs="Tahoma"/>
        </w:rPr>
      </w:pPr>
    </w:p>
    <w:p w14:paraId="536FE358" w14:textId="77777777" w:rsidR="00B5389C" w:rsidRDefault="00B5389C" w:rsidP="00B5389C">
      <w:pPr>
        <w:keepNext/>
        <w:keepLines/>
        <w:rPr>
          <w:rFonts w:ascii="Tahoma" w:hAnsi="Tahoma" w:cs="Tahoma"/>
        </w:rPr>
      </w:pPr>
    </w:p>
    <w:p w14:paraId="067176C5" w14:textId="77777777" w:rsidR="00B5389C" w:rsidRDefault="00B5389C" w:rsidP="00B5389C">
      <w:pPr>
        <w:keepNext/>
        <w:keepLines/>
        <w:rPr>
          <w:rFonts w:ascii="Tahoma" w:hAnsi="Tahoma" w:cs="Tahoma"/>
        </w:rPr>
      </w:pPr>
    </w:p>
    <w:p w14:paraId="49E62833" w14:textId="77777777" w:rsidR="00B5389C" w:rsidRDefault="00B5389C" w:rsidP="00B5389C">
      <w:pPr>
        <w:keepNext/>
        <w:keepLines/>
        <w:rPr>
          <w:rFonts w:ascii="Tahoma" w:hAnsi="Tahoma" w:cs="Tahoma"/>
        </w:rPr>
      </w:pPr>
    </w:p>
    <w:p w14:paraId="1DA1150E" w14:textId="77777777" w:rsidR="00B5389C" w:rsidRDefault="00B5389C" w:rsidP="00B5389C">
      <w:pPr>
        <w:keepNext/>
        <w:keepLines/>
        <w:rPr>
          <w:rFonts w:ascii="Tahoma" w:hAnsi="Tahoma" w:cs="Tahoma"/>
        </w:rPr>
      </w:pPr>
    </w:p>
    <w:p w14:paraId="47B17C79" w14:textId="77777777" w:rsidR="00B5389C" w:rsidRDefault="00B5389C" w:rsidP="00B5389C">
      <w:pPr>
        <w:keepNext/>
        <w:keepLines/>
        <w:rPr>
          <w:rFonts w:ascii="Tahoma" w:hAnsi="Tahoma" w:cs="Tahoma"/>
        </w:rPr>
      </w:pPr>
    </w:p>
    <w:p w14:paraId="7F01053F" w14:textId="77777777" w:rsidR="00B5389C" w:rsidRDefault="00B5389C" w:rsidP="00B5389C">
      <w:pPr>
        <w:keepNext/>
        <w:keepLines/>
        <w:rPr>
          <w:rFonts w:ascii="Tahoma" w:hAnsi="Tahoma" w:cs="Tahoma"/>
        </w:rPr>
      </w:pPr>
    </w:p>
    <w:p w14:paraId="6533332D" w14:textId="77777777" w:rsidR="00B5389C" w:rsidRDefault="00B5389C" w:rsidP="00B5389C">
      <w:pPr>
        <w:keepNext/>
        <w:keepLines/>
        <w:rPr>
          <w:rFonts w:ascii="Tahoma" w:hAnsi="Tahoma" w:cs="Tahoma"/>
        </w:rPr>
      </w:pPr>
    </w:p>
    <w:p w14:paraId="783F37C3" w14:textId="77777777" w:rsidR="00B5389C" w:rsidRDefault="00B5389C" w:rsidP="00B5389C">
      <w:pPr>
        <w:keepNext/>
        <w:keepLines/>
        <w:rPr>
          <w:rFonts w:ascii="Tahoma" w:hAnsi="Tahoma" w:cs="Tahoma"/>
        </w:rPr>
      </w:pPr>
    </w:p>
    <w:p w14:paraId="2C4B1BB1" w14:textId="77777777" w:rsidR="00B5389C" w:rsidRDefault="00B5389C" w:rsidP="00B5389C">
      <w:pPr>
        <w:keepNext/>
        <w:keepLines/>
        <w:rPr>
          <w:rFonts w:ascii="Tahoma" w:hAnsi="Tahoma" w:cs="Tahoma"/>
        </w:rPr>
      </w:pPr>
    </w:p>
    <w:p w14:paraId="587225D9" w14:textId="77777777" w:rsidR="00B5389C" w:rsidRDefault="00B5389C" w:rsidP="00B5389C">
      <w:pPr>
        <w:keepNext/>
        <w:keepLines/>
        <w:rPr>
          <w:rFonts w:ascii="Tahoma" w:hAnsi="Tahoma" w:cs="Tahoma"/>
        </w:rPr>
      </w:pPr>
    </w:p>
    <w:p w14:paraId="2E22D9CA" w14:textId="77777777" w:rsidR="00B5389C" w:rsidRDefault="00B5389C" w:rsidP="00B5389C">
      <w:pPr>
        <w:keepNext/>
        <w:keepLines/>
        <w:rPr>
          <w:rFonts w:ascii="Tahoma" w:hAnsi="Tahoma" w:cs="Tahoma"/>
        </w:rPr>
      </w:pPr>
    </w:p>
    <w:p w14:paraId="0A09D9B3" w14:textId="77777777" w:rsidR="00B5389C" w:rsidRDefault="00B5389C" w:rsidP="00B5389C">
      <w:pPr>
        <w:keepNext/>
        <w:keepLines/>
        <w:rPr>
          <w:rFonts w:ascii="Tahoma" w:hAnsi="Tahoma" w:cs="Tahoma"/>
        </w:rPr>
      </w:pPr>
    </w:p>
    <w:p w14:paraId="36F16E29" w14:textId="77777777" w:rsidR="00B5389C" w:rsidRDefault="00B5389C" w:rsidP="00B5389C">
      <w:pPr>
        <w:keepNext/>
        <w:keepLines/>
        <w:rPr>
          <w:rFonts w:ascii="Tahoma" w:hAnsi="Tahoma" w:cs="Tahoma"/>
        </w:rPr>
      </w:pPr>
    </w:p>
    <w:p w14:paraId="671BF555" w14:textId="77777777" w:rsidR="00B5389C" w:rsidRPr="00C8579C" w:rsidRDefault="00B5389C" w:rsidP="00B5389C">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5389C" w:rsidRPr="00C8579C" w14:paraId="524264E5" w14:textId="77777777" w:rsidTr="00D878E4">
        <w:tc>
          <w:tcPr>
            <w:tcW w:w="7725" w:type="dxa"/>
          </w:tcPr>
          <w:p w14:paraId="369FA0EF" w14:textId="77777777" w:rsidR="00B5389C" w:rsidRPr="00C8579C" w:rsidRDefault="00B5389C" w:rsidP="00D878E4">
            <w:pPr>
              <w:keepNext/>
              <w:keepLines/>
              <w:jc w:val="both"/>
              <w:rPr>
                <w:rFonts w:ascii="Tahoma" w:hAnsi="Tahoma" w:cs="Tahoma"/>
              </w:rPr>
            </w:pPr>
            <w:r>
              <w:rPr>
                <w:rFonts w:ascii="Tahoma" w:hAnsi="Tahoma" w:cs="Tahoma"/>
              </w:rPr>
              <w:t>TEHNIČNA SPOSOBNOST</w:t>
            </w:r>
          </w:p>
        </w:tc>
        <w:tc>
          <w:tcPr>
            <w:tcW w:w="1417" w:type="dxa"/>
          </w:tcPr>
          <w:p w14:paraId="24EDCF9C" w14:textId="475DCE8C" w:rsidR="00B5389C" w:rsidRPr="00C8579C" w:rsidRDefault="00B5389C" w:rsidP="00D878E4">
            <w:pPr>
              <w:keepNext/>
              <w:keepLines/>
              <w:jc w:val="both"/>
              <w:rPr>
                <w:rFonts w:ascii="Tahoma" w:hAnsi="Tahoma" w:cs="Tahoma"/>
                <w:b/>
                <w:i/>
              </w:rPr>
            </w:pPr>
            <w:r w:rsidRPr="00C8579C">
              <w:rPr>
                <w:rFonts w:ascii="Tahoma" w:hAnsi="Tahoma" w:cs="Tahoma"/>
                <w:b/>
                <w:i/>
              </w:rPr>
              <w:t xml:space="preserve">Priloga </w:t>
            </w:r>
            <w:r>
              <w:rPr>
                <w:rFonts w:ascii="Tahoma" w:hAnsi="Tahoma" w:cs="Tahoma"/>
                <w:b/>
                <w:i/>
              </w:rPr>
              <w:t>7</w:t>
            </w:r>
          </w:p>
        </w:tc>
      </w:tr>
    </w:tbl>
    <w:p w14:paraId="58257B22" w14:textId="77777777" w:rsidR="00B5389C" w:rsidRPr="00C8579C" w:rsidRDefault="00B5389C" w:rsidP="00B5389C">
      <w:pPr>
        <w:keepNext/>
        <w:keepLines/>
        <w:jc w:val="both"/>
        <w:rPr>
          <w:rFonts w:ascii="Tahoma" w:hAnsi="Tahoma" w:cs="Tahoma"/>
          <w:szCs w:val="22"/>
        </w:rPr>
      </w:pPr>
    </w:p>
    <w:p w14:paraId="30F1AE4E" w14:textId="77777777" w:rsidR="00B5389C" w:rsidRDefault="00B5389C" w:rsidP="00B5389C">
      <w:pPr>
        <w:keepNext/>
        <w:keepLines/>
        <w:jc w:val="both"/>
        <w:rPr>
          <w:rFonts w:ascii="Tahoma" w:hAnsi="Tahoma" w:cs="Tahoma"/>
          <w:szCs w:val="22"/>
        </w:rPr>
      </w:pPr>
      <w:r w:rsidRPr="00633A44">
        <w:rPr>
          <w:rFonts w:ascii="Tahoma" w:hAnsi="Tahoma" w:cs="Tahoma"/>
          <w:szCs w:val="22"/>
        </w:rPr>
        <w:t>Ponudnik za to stranjo priloži</w:t>
      </w:r>
      <w:r>
        <w:rPr>
          <w:rFonts w:ascii="Tahoma" w:hAnsi="Tahoma" w:cs="Tahoma"/>
          <w:szCs w:val="22"/>
        </w:rPr>
        <w:t xml:space="preserve"> </w:t>
      </w:r>
    </w:p>
    <w:p w14:paraId="42B8AFD7" w14:textId="77777777" w:rsidR="00B5389C" w:rsidRPr="00633A44" w:rsidRDefault="00B5389C" w:rsidP="00B5389C">
      <w:pPr>
        <w:keepNext/>
        <w:keepLines/>
        <w:numPr>
          <w:ilvl w:val="0"/>
          <w:numId w:val="35"/>
        </w:numPr>
        <w:jc w:val="both"/>
        <w:rPr>
          <w:rFonts w:ascii="Tahoma" w:hAnsi="Tahoma" w:cs="Tahoma"/>
          <w:bCs/>
          <w:szCs w:val="22"/>
        </w:rPr>
      </w:pPr>
      <w:r w:rsidRPr="00633A44">
        <w:rPr>
          <w:rFonts w:ascii="Tahoma" w:hAnsi="Tahoma" w:cs="Tahoma"/>
          <w:szCs w:val="22"/>
        </w:rPr>
        <w:t>Potrdilo</w:t>
      </w:r>
      <w:r>
        <w:rPr>
          <w:rFonts w:ascii="Tahoma" w:hAnsi="Tahoma" w:cs="Tahoma"/>
          <w:szCs w:val="22"/>
        </w:rPr>
        <w:t>/a</w:t>
      </w:r>
      <w:r w:rsidRPr="00633A44">
        <w:rPr>
          <w:rFonts w:ascii="Tahoma" w:hAnsi="Tahoma" w:cs="Tahoma"/>
          <w:szCs w:val="22"/>
        </w:rPr>
        <w:t xml:space="preserve">, da je ponudnik </w:t>
      </w:r>
      <w:r>
        <w:rPr>
          <w:rFonts w:ascii="Tahoma" w:hAnsi="Tahoma" w:cs="Tahoma"/>
        </w:rPr>
        <w:t xml:space="preserve">strokovno </w:t>
      </w:r>
      <w:r w:rsidRPr="002D2EF3">
        <w:rPr>
          <w:rFonts w:ascii="Tahoma" w:hAnsi="Tahoma" w:cs="Tahoma"/>
          <w:bCs/>
        </w:rPr>
        <w:t>usposobljen za vzdrževanje</w:t>
      </w:r>
      <w:r w:rsidRPr="009D68DF">
        <w:rPr>
          <w:rFonts w:ascii="Tahoma" w:hAnsi="Tahoma" w:cs="Tahoma"/>
        </w:rPr>
        <w:t xml:space="preserve"> </w:t>
      </w:r>
      <w:r w:rsidRPr="00633A44">
        <w:rPr>
          <w:rFonts w:ascii="Tahoma" w:hAnsi="Tahoma" w:cs="Tahoma"/>
          <w:szCs w:val="22"/>
        </w:rPr>
        <w:t xml:space="preserve">sistema stabilnega gašenja MULTIMON ali potrdilo, da je ponudnik </w:t>
      </w:r>
      <w:r w:rsidRPr="00633A44">
        <w:rPr>
          <w:rFonts w:ascii="Tahoma" w:hAnsi="Tahoma" w:cs="Tahoma"/>
          <w:bCs/>
          <w:szCs w:val="22"/>
        </w:rPr>
        <w:t>pooblaščeni zastopnik in serviser</w:t>
      </w:r>
      <w:r w:rsidRPr="00633A44">
        <w:rPr>
          <w:rFonts w:ascii="Tahoma" w:hAnsi="Tahoma" w:cs="Tahoma"/>
          <w:szCs w:val="22"/>
        </w:rPr>
        <w:t xml:space="preserve"> za črpalke KAGEMA/KSB, alarmne ventilske postaje TYCO in mešalnike penila FIREDOS</w:t>
      </w:r>
      <w:r>
        <w:rPr>
          <w:rFonts w:ascii="Tahoma" w:hAnsi="Tahoma" w:cs="Tahoma"/>
          <w:szCs w:val="22"/>
        </w:rPr>
        <w:t>,</w:t>
      </w:r>
    </w:p>
    <w:p w14:paraId="423EAC36" w14:textId="3817AA7B" w:rsidR="00B5389C" w:rsidRPr="009B002C" w:rsidRDefault="00B5389C" w:rsidP="00B5389C">
      <w:pPr>
        <w:keepNext/>
        <w:keepLines/>
        <w:numPr>
          <w:ilvl w:val="0"/>
          <w:numId w:val="35"/>
        </w:numPr>
        <w:jc w:val="both"/>
        <w:rPr>
          <w:rFonts w:ascii="Tahoma" w:hAnsi="Tahoma" w:cs="Tahoma"/>
          <w:bCs/>
          <w:szCs w:val="22"/>
        </w:rPr>
      </w:pPr>
      <w:r w:rsidRPr="00633A44">
        <w:rPr>
          <w:rFonts w:ascii="Tahoma" w:hAnsi="Tahoma" w:cs="Tahoma"/>
          <w:szCs w:val="22"/>
        </w:rPr>
        <w:t>Potrdilo o registraciji za opravljanje dejavnosti, ki je predmet javnega naročila</w:t>
      </w:r>
      <w:r>
        <w:rPr>
          <w:rFonts w:ascii="Tahoma" w:hAnsi="Tahoma" w:cs="Tahoma"/>
          <w:szCs w:val="22"/>
        </w:rPr>
        <w:t>.</w:t>
      </w:r>
    </w:p>
    <w:p w14:paraId="7EF3F517" w14:textId="0052A7A6" w:rsidR="009B002C" w:rsidRPr="00633A44" w:rsidRDefault="009B002C" w:rsidP="00AC0741">
      <w:pPr>
        <w:keepNext/>
        <w:keepLines/>
        <w:ind w:left="720"/>
        <w:jc w:val="both"/>
        <w:rPr>
          <w:rFonts w:ascii="Tahoma" w:hAnsi="Tahoma" w:cs="Tahoma"/>
          <w:bCs/>
          <w:szCs w:val="22"/>
        </w:rPr>
      </w:pPr>
    </w:p>
    <w:p w14:paraId="79617D0A" w14:textId="77777777" w:rsidR="00B5389C" w:rsidRPr="00633A44" w:rsidRDefault="00B5389C" w:rsidP="00B5389C">
      <w:pPr>
        <w:keepNext/>
        <w:keepLines/>
        <w:ind w:left="720"/>
        <w:jc w:val="both"/>
        <w:rPr>
          <w:rFonts w:ascii="Tahoma" w:hAnsi="Tahoma" w:cs="Tahoma"/>
          <w:bCs/>
          <w:szCs w:val="22"/>
        </w:rPr>
      </w:pPr>
    </w:p>
    <w:p w14:paraId="2C06D847" w14:textId="77777777" w:rsidR="00B5389C" w:rsidRPr="00C8579C" w:rsidRDefault="00B5389C" w:rsidP="00B5389C">
      <w:pPr>
        <w:keepNext/>
        <w:keepLines/>
        <w:jc w:val="both"/>
        <w:rPr>
          <w:rFonts w:ascii="Tahoma" w:hAnsi="Tahoma" w:cs="Tahoma"/>
          <w:bCs/>
          <w:i/>
          <w:noProof/>
          <w:sz w:val="18"/>
          <w:szCs w:val="18"/>
        </w:rPr>
      </w:pPr>
    </w:p>
    <w:p w14:paraId="1DA3E826" w14:textId="77777777" w:rsidR="00B5389C" w:rsidRPr="00C8579C" w:rsidRDefault="00B5389C" w:rsidP="00B5389C">
      <w:pPr>
        <w:keepNext/>
        <w:keepLines/>
        <w:jc w:val="both"/>
        <w:rPr>
          <w:rFonts w:ascii="Tahoma" w:hAnsi="Tahoma" w:cs="Tahoma"/>
          <w:bCs/>
          <w:i/>
          <w:noProof/>
          <w:sz w:val="18"/>
          <w:szCs w:val="18"/>
        </w:rPr>
      </w:pPr>
    </w:p>
    <w:p w14:paraId="340DB0CE" w14:textId="77777777" w:rsidR="00B5389C" w:rsidRPr="00C8579C" w:rsidRDefault="00B5389C" w:rsidP="00B5389C">
      <w:pPr>
        <w:keepNext/>
        <w:keepLines/>
        <w:jc w:val="both"/>
        <w:rPr>
          <w:rFonts w:ascii="Tahoma" w:hAnsi="Tahoma" w:cs="Tahoma"/>
          <w:bCs/>
          <w:i/>
          <w:noProof/>
          <w:sz w:val="18"/>
          <w:szCs w:val="18"/>
        </w:rPr>
      </w:pPr>
    </w:p>
    <w:p w14:paraId="0C448EC1" w14:textId="77777777" w:rsidR="00B5389C" w:rsidRPr="00C8579C" w:rsidRDefault="00B5389C" w:rsidP="00B5389C">
      <w:pPr>
        <w:keepNext/>
        <w:keepLines/>
        <w:jc w:val="both"/>
        <w:rPr>
          <w:rFonts w:ascii="Tahoma" w:hAnsi="Tahoma" w:cs="Tahoma"/>
          <w:bCs/>
          <w:i/>
          <w:noProof/>
          <w:sz w:val="18"/>
          <w:szCs w:val="18"/>
        </w:rPr>
      </w:pPr>
    </w:p>
    <w:p w14:paraId="3D253344" w14:textId="77777777" w:rsidR="00B5389C" w:rsidRPr="00C8579C" w:rsidRDefault="00B5389C" w:rsidP="00B5389C">
      <w:pPr>
        <w:keepNext/>
        <w:keepLines/>
        <w:jc w:val="both"/>
        <w:rPr>
          <w:rFonts w:ascii="Tahoma" w:hAnsi="Tahoma" w:cs="Tahoma"/>
          <w:bCs/>
          <w:i/>
          <w:noProof/>
          <w:sz w:val="18"/>
          <w:szCs w:val="18"/>
        </w:rPr>
      </w:pPr>
    </w:p>
    <w:p w14:paraId="572C9789" w14:textId="77777777" w:rsidR="00B5389C" w:rsidRPr="00C8579C" w:rsidRDefault="00B5389C" w:rsidP="00B5389C">
      <w:pPr>
        <w:keepNext/>
        <w:keepLines/>
        <w:jc w:val="both"/>
        <w:rPr>
          <w:rFonts w:ascii="Tahoma" w:hAnsi="Tahoma" w:cs="Tahoma"/>
          <w:bCs/>
          <w:i/>
          <w:noProof/>
          <w:sz w:val="18"/>
          <w:szCs w:val="18"/>
        </w:rPr>
      </w:pPr>
    </w:p>
    <w:p w14:paraId="64BE48D2" w14:textId="77777777" w:rsidR="00B5389C" w:rsidRPr="00C8579C" w:rsidRDefault="00B5389C" w:rsidP="00B5389C">
      <w:pPr>
        <w:keepNext/>
        <w:keepLines/>
        <w:jc w:val="both"/>
        <w:rPr>
          <w:rFonts w:ascii="Tahoma" w:hAnsi="Tahoma" w:cs="Tahoma"/>
          <w:bCs/>
          <w:i/>
          <w:noProof/>
          <w:sz w:val="18"/>
          <w:szCs w:val="18"/>
        </w:rPr>
      </w:pPr>
    </w:p>
    <w:p w14:paraId="72FC8943" w14:textId="77777777" w:rsidR="00B5389C" w:rsidRDefault="00B5389C" w:rsidP="00B5389C">
      <w:pPr>
        <w:keepNext/>
        <w:keepLines/>
        <w:jc w:val="both"/>
        <w:rPr>
          <w:rFonts w:ascii="Tahoma" w:hAnsi="Tahoma" w:cs="Tahoma"/>
          <w:bCs/>
          <w:i/>
          <w:noProof/>
          <w:sz w:val="18"/>
          <w:szCs w:val="18"/>
        </w:rPr>
      </w:pPr>
    </w:p>
    <w:p w14:paraId="5D2ABB89" w14:textId="77777777" w:rsidR="00B5389C" w:rsidRDefault="00B5389C" w:rsidP="00B5389C">
      <w:pPr>
        <w:keepNext/>
        <w:keepLines/>
        <w:jc w:val="both"/>
        <w:rPr>
          <w:rFonts w:ascii="Tahoma" w:hAnsi="Tahoma" w:cs="Tahoma"/>
          <w:bCs/>
          <w:i/>
          <w:noProof/>
          <w:sz w:val="18"/>
          <w:szCs w:val="18"/>
        </w:rPr>
      </w:pPr>
    </w:p>
    <w:p w14:paraId="4B695BB3" w14:textId="77777777" w:rsidR="00B5389C" w:rsidRDefault="00B5389C" w:rsidP="00B5389C">
      <w:pPr>
        <w:keepNext/>
        <w:keepLines/>
        <w:jc w:val="both"/>
        <w:rPr>
          <w:rFonts w:ascii="Tahoma" w:hAnsi="Tahoma" w:cs="Tahoma"/>
          <w:bCs/>
          <w:i/>
          <w:noProof/>
          <w:sz w:val="18"/>
          <w:szCs w:val="18"/>
        </w:rPr>
      </w:pPr>
    </w:p>
    <w:p w14:paraId="23EFAF35" w14:textId="77777777" w:rsidR="00B5389C" w:rsidRDefault="00B5389C" w:rsidP="00B5389C">
      <w:pPr>
        <w:keepNext/>
        <w:keepLines/>
        <w:jc w:val="both"/>
        <w:rPr>
          <w:rFonts w:ascii="Tahoma" w:hAnsi="Tahoma" w:cs="Tahoma"/>
          <w:bCs/>
          <w:i/>
          <w:noProof/>
          <w:sz w:val="18"/>
          <w:szCs w:val="18"/>
        </w:rPr>
      </w:pPr>
    </w:p>
    <w:p w14:paraId="3D213B2D" w14:textId="77777777" w:rsidR="00B5389C" w:rsidRDefault="00B5389C" w:rsidP="00B5389C">
      <w:pPr>
        <w:keepNext/>
        <w:keepLines/>
        <w:jc w:val="both"/>
        <w:rPr>
          <w:rFonts w:ascii="Tahoma" w:hAnsi="Tahoma" w:cs="Tahoma"/>
          <w:bCs/>
          <w:i/>
          <w:noProof/>
          <w:sz w:val="18"/>
          <w:szCs w:val="18"/>
        </w:rPr>
      </w:pPr>
    </w:p>
    <w:p w14:paraId="3EE80CA8" w14:textId="77777777" w:rsidR="00B5389C" w:rsidRDefault="00B5389C" w:rsidP="00B5389C">
      <w:pPr>
        <w:keepNext/>
        <w:keepLines/>
        <w:jc w:val="both"/>
        <w:rPr>
          <w:rFonts w:ascii="Tahoma" w:hAnsi="Tahoma" w:cs="Tahoma"/>
          <w:bCs/>
          <w:i/>
          <w:noProof/>
          <w:sz w:val="18"/>
          <w:szCs w:val="18"/>
        </w:rPr>
      </w:pPr>
    </w:p>
    <w:p w14:paraId="673A64AB" w14:textId="77777777" w:rsidR="00B5389C" w:rsidRDefault="00B5389C" w:rsidP="00B5389C">
      <w:pPr>
        <w:keepNext/>
        <w:keepLines/>
        <w:jc w:val="both"/>
        <w:rPr>
          <w:rFonts w:ascii="Tahoma" w:hAnsi="Tahoma" w:cs="Tahoma"/>
          <w:bCs/>
          <w:i/>
          <w:noProof/>
          <w:sz w:val="18"/>
          <w:szCs w:val="18"/>
        </w:rPr>
      </w:pPr>
    </w:p>
    <w:p w14:paraId="4634D394" w14:textId="77777777" w:rsidR="00B5389C" w:rsidRDefault="00B5389C" w:rsidP="00B5389C">
      <w:pPr>
        <w:keepNext/>
        <w:keepLines/>
        <w:jc w:val="both"/>
        <w:rPr>
          <w:rFonts w:ascii="Tahoma" w:hAnsi="Tahoma" w:cs="Tahoma"/>
          <w:bCs/>
          <w:i/>
          <w:noProof/>
          <w:sz w:val="18"/>
          <w:szCs w:val="18"/>
        </w:rPr>
      </w:pPr>
    </w:p>
    <w:p w14:paraId="73A5BE56" w14:textId="77777777" w:rsidR="00B5389C" w:rsidRDefault="00B5389C" w:rsidP="00B5389C">
      <w:pPr>
        <w:keepNext/>
        <w:keepLines/>
        <w:jc w:val="both"/>
        <w:rPr>
          <w:rFonts w:ascii="Tahoma" w:hAnsi="Tahoma" w:cs="Tahoma"/>
          <w:bCs/>
          <w:i/>
          <w:noProof/>
          <w:sz w:val="18"/>
          <w:szCs w:val="18"/>
        </w:rPr>
      </w:pPr>
    </w:p>
    <w:p w14:paraId="3883E6D3" w14:textId="77777777" w:rsidR="00B5389C" w:rsidRDefault="00B5389C" w:rsidP="00B5389C">
      <w:pPr>
        <w:keepNext/>
        <w:keepLines/>
        <w:jc w:val="both"/>
        <w:rPr>
          <w:rFonts w:ascii="Tahoma" w:hAnsi="Tahoma" w:cs="Tahoma"/>
          <w:bCs/>
          <w:i/>
          <w:noProof/>
          <w:sz w:val="18"/>
          <w:szCs w:val="18"/>
        </w:rPr>
      </w:pPr>
    </w:p>
    <w:p w14:paraId="373AF09D" w14:textId="77777777" w:rsidR="00B5389C" w:rsidRDefault="00B5389C" w:rsidP="00B5389C">
      <w:pPr>
        <w:keepNext/>
        <w:keepLines/>
        <w:jc w:val="both"/>
        <w:rPr>
          <w:rFonts w:ascii="Tahoma" w:hAnsi="Tahoma" w:cs="Tahoma"/>
          <w:bCs/>
          <w:i/>
          <w:noProof/>
          <w:sz w:val="18"/>
          <w:szCs w:val="18"/>
        </w:rPr>
      </w:pPr>
    </w:p>
    <w:p w14:paraId="6B2D8735" w14:textId="77777777" w:rsidR="00B5389C" w:rsidRDefault="00B5389C" w:rsidP="00B5389C">
      <w:pPr>
        <w:keepNext/>
        <w:keepLines/>
        <w:jc w:val="both"/>
        <w:rPr>
          <w:rFonts w:ascii="Tahoma" w:hAnsi="Tahoma" w:cs="Tahoma"/>
          <w:bCs/>
          <w:i/>
          <w:noProof/>
          <w:sz w:val="18"/>
          <w:szCs w:val="18"/>
        </w:rPr>
      </w:pPr>
    </w:p>
    <w:p w14:paraId="4CA8E3BB" w14:textId="77777777" w:rsidR="00B5389C" w:rsidRDefault="00B5389C" w:rsidP="00B5389C">
      <w:pPr>
        <w:keepNext/>
        <w:keepLines/>
        <w:jc w:val="both"/>
        <w:rPr>
          <w:rFonts w:ascii="Tahoma" w:hAnsi="Tahoma" w:cs="Tahoma"/>
          <w:bCs/>
          <w:i/>
          <w:noProof/>
          <w:sz w:val="18"/>
          <w:szCs w:val="18"/>
        </w:rPr>
      </w:pPr>
    </w:p>
    <w:p w14:paraId="063550EF" w14:textId="77777777" w:rsidR="00B5389C" w:rsidRDefault="00B5389C" w:rsidP="00B5389C">
      <w:pPr>
        <w:keepNext/>
        <w:keepLines/>
        <w:jc w:val="both"/>
        <w:rPr>
          <w:rFonts w:ascii="Tahoma" w:hAnsi="Tahoma" w:cs="Tahoma"/>
          <w:bCs/>
          <w:i/>
          <w:noProof/>
          <w:sz w:val="18"/>
          <w:szCs w:val="18"/>
        </w:rPr>
      </w:pPr>
    </w:p>
    <w:p w14:paraId="466E85B0" w14:textId="77777777" w:rsidR="00B5389C" w:rsidRDefault="00B5389C" w:rsidP="00B5389C">
      <w:pPr>
        <w:keepNext/>
        <w:keepLines/>
        <w:jc w:val="both"/>
        <w:rPr>
          <w:rFonts w:ascii="Tahoma" w:hAnsi="Tahoma" w:cs="Tahoma"/>
          <w:bCs/>
          <w:i/>
          <w:noProof/>
          <w:sz w:val="18"/>
          <w:szCs w:val="18"/>
        </w:rPr>
      </w:pPr>
    </w:p>
    <w:p w14:paraId="190B98DE" w14:textId="77777777" w:rsidR="00B5389C" w:rsidRDefault="00B5389C" w:rsidP="00B5389C">
      <w:pPr>
        <w:keepNext/>
        <w:keepLines/>
        <w:jc w:val="both"/>
        <w:rPr>
          <w:rFonts w:ascii="Tahoma" w:hAnsi="Tahoma" w:cs="Tahoma"/>
          <w:bCs/>
          <w:i/>
          <w:noProof/>
          <w:sz w:val="18"/>
          <w:szCs w:val="18"/>
        </w:rPr>
      </w:pPr>
    </w:p>
    <w:p w14:paraId="6CF42DA6" w14:textId="77777777" w:rsidR="00B5389C" w:rsidRDefault="00B5389C" w:rsidP="00B5389C">
      <w:pPr>
        <w:keepNext/>
        <w:keepLines/>
        <w:jc w:val="both"/>
        <w:rPr>
          <w:rFonts w:ascii="Tahoma" w:hAnsi="Tahoma" w:cs="Tahoma"/>
          <w:bCs/>
          <w:i/>
          <w:noProof/>
          <w:sz w:val="18"/>
          <w:szCs w:val="18"/>
        </w:rPr>
      </w:pPr>
    </w:p>
    <w:p w14:paraId="6E883190" w14:textId="77777777" w:rsidR="00B5389C" w:rsidRDefault="00B5389C" w:rsidP="00B5389C">
      <w:pPr>
        <w:keepNext/>
        <w:keepLines/>
        <w:jc w:val="both"/>
        <w:rPr>
          <w:rFonts w:ascii="Tahoma" w:hAnsi="Tahoma" w:cs="Tahoma"/>
          <w:bCs/>
          <w:i/>
          <w:noProof/>
          <w:sz w:val="18"/>
          <w:szCs w:val="18"/>
        </w:rPr>
      </w:pPr>
    </w:p>
    <w:p w14:paraId="79E24FAE" w14:textId="77777777" w:rsidR="00B5389C" w:rsidRDefault="00B5389C" w:rsidP="00B5389C">
      <w:pPr>
        <w:keepNext/>
        <w:keepLines/>
        <w:jc w:val="both"/>
        <w:rPr>
          <w:rFonts w:ascii="Tahoma" w:hAnsi="Tahoma" w:cs="Tahoma"/>
          <w:bCs/>
          <w:i/>
          <w:noProof/>
          <w:sz w:val="18"/>
          <w:szCs w:val="18"/>
        </w:rPr>
      </w:pPr>
    </w:p>
    <w:p w14:paraId="7A17B57A" w14:textId="77777777" w:rsidR="00B5389C" w:rsidRDefault="00B5389C" w:rsidP="00B5389C">
      <w:pPr>
        <w:keepNext/>
        <w:keepLines/>
        <w:jc w:val="both"/>
        <w:rPr>
          <w:rFonts w:ascii="Tahoma" w:hAnsi="Tahoma" w:cs="Tahoma"/>
          <w:bCs/>
          <w:i/>
          <w:noProof/>
          <w:sz w:val="18"/>
          <w:szCs w:val="18"/>
        </w:rPr>
      </w:pPr>
    </w:p>
    <w:p w14:paraId="7A99FF7B" w14:textId="77777777" w:rsidR="00B5389C" w:rsidRDefault="00B5389C" w:rsidP="00B5389C">
      <w:pPr>
        <w:keepNext/>
        <w:keepLines/>
        <w:jc w:val="both"/>
        <w:rPr>
          <w:rFonts w:ascii="Tahoma" w:hAnsi="Tahoma" w:cs="Tahoma"/>
          <w:bCs/>
          <w:i/>
          <w:noProof/>
          <w:sz w:val="18"/>
          <w:szCs w:val="18"/>
        </w:rPr>
      </w:pPr>
    </w:p>
    <w:p w14:paraId="00EAFCC3" w14:textId="77777777" w:rsidR="00B5389C" w:rsidRDefault="00B5389C" w:rsidP="00B5389C">
      <w:pPr>
        <w:keepNext/>
        <w:keepLines/>
        <w:jc w:val="both"/>
        <w:rPr>
          <w:rFonts w:ascii="Tahoma" w:hAnsi="Tahoma" w:cs="Tahoma"/>
          <w:bCs/>
          <w:i/>
          <w:noProof/>
          <w:sz w:val="18"/>
          <w:szCs w:val="18"/>
        </w:rPr>
      </w:pPr>
    </w:p>
    <w:p w14:paraId="51EF67AE" w14:textId="77777777" w:rsidR="00B5389C" w:rsidRDefault="00B5389C" w:rsidP="00B5389C">
      <w:pPr>
        <w:keepNext/>
        <w:keepLines/>
        <w:jc w:val="both"/>
        <w:rPr>
          <w:rFonts w:ascii="Tahoma" w:hAnsi="Tahoma" w:cs="Tahoma"/>
          <w:bCs/>
          <w:i/>
          <w:noProof/>
          <w:sz w:val="18"/>
          <w:szCs w:val="18"/>
        </w:rPr>
      </w:pPr>
    </w:p>
    <w:p w14:paraId="686969CF" w14:textId="77777777" w:rsidR="00B5389C" w:rsidRDefault="00B5389C" w:rsidP="00B5389C">
      <w:pPr>
        <w:keepNext/>
        <w:keepLines/>
        <w:jc w:val="both"/>
        <w:rPr>
          <w:rFonts w:ascii="Tahoma" w:hAnsi="Tahoma" w:cs="Tahoma"/>
          <w:bCs/>
          <w:i/>
          <w:noProof/>
          <w:sz w:val="18"/>
          <w:szCs w:val="18"/>
        </w:rPr>
      </w:pPr>
    </w:p>
    <w:p w14:paraId="2F0D0936" w14:textId="77777777" w:rsidR="00B5389C" w:rsidRDefault="00B5389C" w:rsidP="00B5389C">
      <w:pPr>
        <w:keepNext/>
        <w:keepLines/>
        <w:jc w:val="both"/>
        <w:rPr>
          <w:rFonts w:ascii="Tahoma" w:hAnsi="Tahoma" w:cs="Tahoma"/>
          <w:bCs/>
          <w:i/>
          <w:noProof/>
          <w:sz w:val="18"/>
          <w:szCs w:val="18"/>
        </w:rPr>
      </w:pPr>
    </w:p>
    <w:p w14:paraId="22271C62" w14:textId="77777777" w:rsidR="00B5389C" w:rsidRDefault="00B5389C" w:rsidP="00B5389C">
      <w:pPr>
        <w:keepNext/>
        <w:keepLines/>
        <w:jc w:val="both"/>
        <w:rPr>
          <w:rFonts w:ascii="Tahoma" w:hAnsi="Tahoma" w:cs="Tahoma"/>
          <w:bCs/>
          <w:i/>
          <w:noProof/>
          <w:sz w:val="18"/>
          <w:szCs w:val="18"/>
        </w:rPr>
      </w:pPr>
    </w:p>
    <w:p w14:paraId="5178A52E" w14:textId="77777777" w:rsidR="00B5389C" w:rsidRDefault="00B5389C" w:rsidP="00B5389C">
      <w:pPr>
        <w:keepNext/>
        <w:keepLines/>
        <w:jc w:val="both"/>
        <w:rPr>
          <w:rFonts w:ascii="Tahoma" w:hAnsi="Tahoma" w:cs="Tahoma"/>
          <w:bCs/>
          <w:i/>
          <w:noProof/>
          <w:sz w:val="18"/>
          <w:szCs w:val="18"/>
        </w:rPr>
      </w:pPr>
    </w:p>
    <w:p w14:paraId="1C65BDCA" w14:textId="77777777" w:rsidR="00B5389C" w:rsidRDefault="00B5389C" w:rsidP="00B5389C">
      <w:pPr>
        <w:keepNext/>
        <w:keepLines/>
        <w:jc w:val="both"/>
        <w:rPr>
          <w:rFonts w:ascii="Tahoma" w:hAnsi="Tahoma" w:cs="Tahoma"/>
          <w:bCs/>
          <w:i/>
          <w:noProof/>
          <w:sz w:val="18"/>
          <w:szCs w:val="18"/>
        </w:rPr>
      </w:pPr>
    </w:p>
    <w:p w14:paraId="062EAD54" w14:textId="77777777" w:rsidR="00B5389C" w:rsidRDefault="00B5389C" w:rsidP="00B5389C">
      <w:pPr>
        <w:keepNext/>
        <w:keepLines/>
        <w:jc w:val="both"/>
        <w:rPr>
          <w:rFonts w:ascii="Tahoma" w:hAnsi="Tahoma" w:cs="Tahoma"/>
          <w:bCs/>
          <w:i/>
          <w:noProof/>
          <w:sz w:val="18"/>
          <w:szCs w:val="18"/>
        </w:rPr>
      </w:pPr>
    </w:p>
    <w:p w14:paraId="47BC12CF" w14:textId="77777777" w:rsidR="00B5389C" w:rsidRDefault="00B5389C" w:rsidP="00B5389C">
      <w:pPr>
        <w:keepNext/>
        <w:keepLines/>
        <w:jc w:val="both"/>
        <w:rPr>
          <w:rFonts w:ascii="Tahoma" w:hAnsi="Tahoma" w:cs="Tahoma"/>
          <w:bCs/>
          <w:i/>
          <w:noProof/>
          <w:sz w:val="18"/>
          <w:szCs w:val="18"/>
        </w:rPr>
      </w:pPr>
    </w:p>
    <w:p w14:paraId="152A57E2" w14:textId="77777777" w:rsidR="00B5389C" w:rsidRDefault="00B5389C" w:rsidP="00B5389C">
      <w:pPr>
        <w:keepNext/>
        <w:keepLines/>
        <w:jc w:val="both"/>
        <w:rPr>
          <w:rFonts w:ascii="Tahoma" w:hAnsi="Tahoma" w:cs="Tahoma"/>
          <w:bCs/>
          <w:i/>
          <w:noProof/>
          <w:sz w:val="18"/>
          <w:szCs w:val="18"/>
        </w:rPr>
      </w:pPr>
    </w:p>
    <w:p w14:paraId="147A33EC" w14:textId="77777777" w:rsidR="00B5389C" w:rsidRDefault="00B5389C" w:rsidP="00B5389C">
      <w:pPr>
        <w:keepNext/>
        <w:keepLines/>
        <w:jc w:val="both"/>
        <w:rPr>
          <w:rFonts w:ascii="Tahoma" w:hAnsi="Tahoma" w:cs="Tahoma"/>
          <w:bCs/>
          <w:i/>
          <w:noProof/>
          <w:sz w:val="18"/>
          <w:szCs w:val="18"/>
        </w:rPr>
      </w:pPr>
    </w:p>
    <w:p w14:paraId="2F26AEC4" w14:textId="77777777" w:rsidR="00B5389C" w:rsidRDefault="00B5389C" w:rsidP="00B5389C">
      <w:pPr>
        <w:keepNext/>
        <w:keepLines/>
        <w:jc w:val="both"/>
        <w:rPr>
          <w:rFonts w:ascii="Tahoma" w:hAnsi="Tahoma" w:cs="Tahoma"/>
          <w:bCs/>
          <w:i/>
          <w:noProof/>
          <w:sz w:val="18"/>
          <w:szCs w:val="18"/>
        </w:rPr>
      </w:pPr>
    </w:p>
    <w:p w14:paraId="7A0B5A5C" w14:textId="77777777" w:rsidR="00B5389C" w:rsidRDefault="00B5389C" w:rsidP="00B5389C">
      <w:pPr>
        <w:keepNext/>
        <w:keepLines/>
        <w:jc w:val="both"/>
        <w:rPr>
          <w:rFonts w:ascii="Tahoma" w:hAnsi="Tahoma" w:cs="Tahoma"/>
          <w:bCs/>
          <w:i/>
          <w:noProof/>
          <w:sz w:val="18"/>
          <w:szCs w:val="18"/>
        </w:rPr>
      </w:pPr>
    </w:p>
    <w:p w14:paraId="20966E5D" w14:textId="77777777" w:rsidR="00B5389C" w:rsidRDefault="00B5389C" w:rsidP="00B5389C">
      <w:pPr>
        <w:keepNext/>
        <w:keepLines/>
        <w:jc w:val="both"/>
        <w:rPr>
          <w:rFonts w:ascii="Tahoma" w:hAnsi="Tahoma" w:cs="Tahoma"/>
          <w:bCs/>
          <w:i/>
          <w:noProof/>
          <w:sz w:val="18"/>
          <w:szCs w:val="18"/>
        </w:rPr>
      </w:pPr>
    </w:p>
    <w:p w14:paraId="4614B1D6" w14:textId="77777777" w:rsidR="00B5389C" w:rsidRDefault="00B5389C" w:rsidP="00B5389C">
      <w:pPr>
        <w:keepNext/>
        <w:keepLines/>
        <w:jc w:val="both"/>
        <w:rPr>
          <w:rFonts w:ascii="Tahoma" w:hAnsi="Tahoma" w:cs="Tahoma"/>
          <w:bCs/>
          <w:i/>
          <w:noProof/>
          <w:sz w:val="18"/>
          <w:szCs w:val="18"/>
        </w:rPr>
      </w:pPr>
    </w:p>
    <w:p w14:paraId="22F74698" w14:textId="77777777" w:rsidR="00B5389C" w:rsidRDefault="00B5389C" w:rsidP="00B5389C">
      <w:pPr>
        <w:keepNext/>
        <w:keepLines/>
        <w:jc w:val="both"/>
        <w:rPr>
          <w:rFonts w:ascii="Tahoma" w:hAnsi="Tahoma" w:cs="Tahoma"/>
          <w:bCs/>
          <w:i/>
          <w:noProof/>
          <w:sz w:val="18"/>
          <w:szCs w:val="18"/>
        </w:rPr>
      </w:pPr>
    </w:p>
    <w:p w14:paraId="035C059F" w14:textId="77777777" w:rsidR="00B5389C" w:rsidRDefault="00B5389C" w:rsidP="00B5389C">
      <w:pPr>
        <w:keepNext/>
        <w:keepLines/>
        <w:jc w:val="both"/>
        <w:rPr>
          <w:rFonts w:ascii="Tahoma" w:hAnsi="Tahoma" w:cs="Tahoma"/>
          <w:bCs/>
          <w:i/>
          <w:noProof/>
          <w:sz w:val="18"/>
          <w:szCs w:val="18"/>
        </w:rPr>
      </w:pPr>
    </w:p>
    <w:p w14:paraId="7C50546A" w14:textId="77777777" w:rsidR="00B5389C" w:rsidRDefault="00B5389C" w:rsidP="00B5389C">
      <w:pPr>
        <w:keepNext/>
        <w:keepLines/>
        <w:jc w:val="both"/>
        <w:rPr>
          <w:rFonts w:ascii="Tahoma" w:hAnsi="Tahoma" w:cs="Tahoma"/>
          <w:bCs/>
          <w:i/>
          <w:noProof/>
          <w:sz w:val="18"/>
          <w:szCs w:val="18"/>
        </w:rPr>
      </w:pPr>
    </w:p>
    <w:p w14:paraId="30C3546E" w14:textId="77777777" w:rsidR="00B5389C" w:rsidRDefault="00B5389C" w:rsidP="00B5389C">
      <w:pPr>
        <w:keepNext/>
        <w:keepLines/>
        <w:jc w:val="both"/>
        <w:rPr>
          <w:rFonts w:ascii="Tahoma" w:hAnsi="Tahoma" w:cs="Tahoma"/>
          <w:bCs/>
          <w:i/>
          <w:noProof/>
          <w:sz w:val="18"/>
          <w:szCs w:val="18"/>
        </w:rPr>
      </w:pPr>
    </w:p>
    <w:p w14:paraId="508AC56B" w14:textId="77777777" w:rsidR="00B5389C" w:rsidRDefault="00B5389C" w:rsidP="00B5389C">
      <w:pPr>
        <w:keepNext/>
        <w:keepLines/>
        <w:jc w:val="both"/>
        <w:rPr>
          <w:rFonts w:ascii="Tahoma" w:hAnsi="Tahoma" w:cs="Tahoma"/>
          <w:bCs/>
          <w:i/>
          <w:noProof/>
          <w:sz w:val="18"/>
          <w:szCs w:val="18"/>
        </w:rPr>
      </w:pPr>
    </w:p>
    <w:p w14:paraId="0C8FA5A5" w14:textId="77777777" w:rsidR="00B5389C" w:rsidRDefault="00B5389C" w:rsidP="00B5389C">
      <w:pPr>
        <w:keepNext/>
        <w:keepLines/>
        <w:jc w:val="both"/>
        <w:rPr>
          <w:rFonts w:ascii="Tahoma" w:hAnsi="Tahoma" w:cs="Tahoma"/>
          <w:bCs/>
          <w:i/>
          <w:noProof/>
          <w:sz w:val="18"/>
          <w:szCs w:val="18"/>
        </w:rPr>
      </w:pPr>
    </w:p>
    <w:p w14:paraId="7DD25700" w14:textId="77777777" w:rsidR="00B5389C" w:rsidRDefault="00B5389C" w:rsidP="00B5389C">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5389C" w:rsidRPr="00C8579C" w14:paraId="6567829A" w14:textId="77777777" w:rsidTr="00D878E4">
        <w:tc>
          <w:tcPr>
            <w:tcW w:w="7725" w:type="dxa"/>
          </w:tcPr>
          <w:p w14:paraId="09608458" w14:textId="77777777" w:rsidR="00B5389C" w:rsidRPr="00C8579C" w:rsidRDefault="00B5389C" w:rsidP="00D878E4">
            <w:pPr>
              <w:keepNext/>
              <w:keepLines/>
              <w:jc w:val="both"/>
              <w:rPr>
                <w:rFonts w:ascii="Tahoma" w:hAnsi="Tahoma" w:cs="Tahoma"/>
              </w:rPr>
            </w:pPr>
            <w:r>
              <w:rPr>
                <w:rFonts w:ascii="Tahoma" w:hAnsi="Tahoma" w:cs="Tahoma"/>
              </w:rPr>
              <w:t>KADROVSKA SPOSOBNOST</w:t>
            </w:r>
          </w:p>
        </w:tc>
        <w:tc>
          <w:tcPr>
            <w:tcW w:w="1417" w:type="dxa"/>
          </w:tcPr>
          <w:p w14:paraId="56C1D725" w14:textId="75000538" w:rsidR="00B5389C" w:rsidRPr="00C8579C" w:rsidRDefault="00B5389C" w:rsidP="00D878E4">
            <w:pPr>
              <w:keepNext/>
              <w:keepLines/>
              <w:jc w:val="both"/>
              <w:rPr>
                <w:rFonts w:ascii="Tahoma" w:hAnsi="Tahoma" w:cs="Tahoma"/>
                <w:b/>
                <w:i/>
              </w:rPr>
            </w:pPr>
            <w:r w:rsidRPr="00C8579C">
              <w:rPr>
                <w:rFonts w:ascii="Tahoma" w:hAnsi="Tahoma" w:cs="Tahoma"/>
                <w:b/>
                <w:i/>
              </w:rPr>
              <w:t xml:space="preserve">Priloga </w:t>
            </w:r>
            <w:r>
              <w:rPr>
                <w:rFonts w:ascii="Tahoma" w:hAnsi="Tahoma" w:cs="Tahoma"/>
                <w:b/>
                <w:i/>
              </w:rPr>
              <w:t>8</w:t>
            </w:r>
          </w:p>
        </w:tc>
      </w:tr>
    </w:tbl>
    <w:p w14:paraId="4F0A37D2" w14:textId="77777777" w:rsidR="00B5389C" w:rsidRDefault="00B5389C" w:rsidP="00B5389C">
      <w:pPr>
        <w:keepNext/>
        <w:keepLines/>
        <w:jc w:val="both"/>
        <w:rPr>
          <w:rFonts w:ascii="Tahoma" w:hAnsi="Tahoma" w:cs="Tahoma"/>
          <w:bCs/>
          <w:i/>
          <w:noProof/>
          <w:sz w:val="18"/>
          <w:szCs w:val="18"/>
        </w:rPr>
      </w:pPr>
    </w:p>
    <w:p w14:paraId="560C4004" w14:textId="77777777" w:rsidR="00B5389C" w:rsidRDefault="00B5389C" w:rsidP="00B5389C">
      <w:pPr>
        <w:keepNext/>
        <w:keepLines/>
        <w:jc w:val="both"/>
        <w:rPr>
          <w:rFonts w:ascii="Tahoma" w:hAnsi="Tahoma" w:cs="Tahoma"/>
        </w:rPr>
      </w:pPr>
      <w:r>
        <w:rPr>
          <w:rFonts w:ascii="Tahoma" w:hAnsi="Tahoma" w:cs="Tahoma"/>
        </w:rPr>
        <w:t>Seznam kadra, ki bo odgovorno za izvedbo storitev.</w:t>
      </w:r>
    </w:p>
    <w:p w14:paraId="2F00B34B" w14:textId="77777777" w:rsidR="00B5389C" w:rsidRDefault="00B5389C" w:rsidP="00B5389C">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65"/>
        <w:gridCol w:w="1528"/>
        <w:gridCol w:w="1396"/>
        <w:gridCol w:w="1124"/>
        <w:gridCol w:w="2080"/>
      </w:tblGrid>
      <w:tr w:rsidR="00B5389C" w:rsidRPr="003B0048" w14:paraId="7ED5CE97" w14:textId="77777777" w:rsidTr="00D878E4">
        <w:tc>
          <w:tcPr>
            <w:tcW w:w="629" w:type="dxa"/>
            <w:shd w:val="clear" w:color="auto" w:fill="auto"/>
          </w:tcPr>
          <w:p w14:paraId="48EB15EB" w14:textId="77777777" w:rsidR="00B5389C" w:rsidRPr="003B0048" w:rsidRDefault="00B5389C" w:rsidP="00D878E4">
            <w:pPr>
              <w:keepNext/>
              <w:keepLines/>
              <w:jc w:val="both"/>
              <w:rPr>
                <w:rFonts w:ascii="Tahoma" w:hAnsi="Tahoma" w:cs="Tahoma"/>
                <w:sz w:val="18"/>
                <w:szCs w:val="18"/>
              </w:rPr>
            </w:pPr>
            <w:proofErr w:type="spellStart"/>
            <w:r w:rsidRPr="003B0048">
              <w:rPr>
                <w:rFonts w:ascii="Tahoma" w:hAnsi="Tahoma" w:cs="Tahoma"/>
                <w:sz w:val="18"/>
                <w:szCs w:val="18"/>
              </w:rPr>
              <w:t>Zap</w:t>
            </w:r>
            <w:proofErr w:type="spellEnd"/>
            <w:r w:rsidRPr="003B0048">
              <w:rPr>
                <w:rFonts w:ascii="Tahoma" w:hAnsi="Tahoma" w:cs="Tahoma"/>
                <w:sz w:val="18"/>
                <w:szCs w:val="18"/>
              </w:rPr>
              <w:t>. št.</w:t>
            </w:r>
          </w:p>
        </w:tc>
        <w:tc>
          <w:tcPr>
            <w:tcW w:w="2218" w:type="dxa"/>
            <w:shd w:val="clear" w:color="auto" w:fill="auto"/>
          </w:tcPr>
          <w:p w14:paraId="7DB4B1C2" w14:textId="77777777" w:rsidR="00B5389C" w:rsidRPr="003B0048" w:rsidRDefault="00B5389C" w:rsidP="00D878E4">
            <w:pPr>
              <w:keepNext/>
              <w:keepLines/>
              <w:jc w:val="both"/>
              <w:rPr>
                <w:rFonts w:ascii="Tahoma" w:hAnsi="Tahoma" w:cs="Tahoma"/>
                <w:sz w:val="18"/>
                <w:szCs w:val="18"/>
              </w:rPr>
            </w:pPr>
            <w:r w:rsidRPr="003B0048">
              <w:rPr>
                <w:rFonts w:ascii="Tahoma" w:hAnsi="Tahoma" w:cs="Tahoma"/>
                <w:sz w:val="18"/>
                <w:szCs w:val="18"/>
              </w:rPr>
              <w:t>Ime in priimek</w:t>
            </w:r>
          </w:p>
        </w:tc>
        <w:tc>
          <w:tcPr>
            <w:tcW w:w="1543" w:type="dxa"/>
            <w:shd w:val="clear" w:color="auto" w:fill="auto"/>
          </w:tcPr>
          <w:p w14:paraId="18145411" w14:textId="77777777" w:rsidR="00B5389C" w:rsidRPr="003B0048" w:rsidRDefault="00B5389C" w:rsidP="00D878E4">
            <w:pPr>
              <w:keepNext/>
              <w:keepLines/>
              <w:jc w:val="both"/>
              <w:rPr>
                <w:rFonts w:ascii="Tahoma" w:hAnsi="Tahoma" w:cs="Tahoma"/>
                <w:sz w:val="18"/>
                <w:szCs w:val="18"/>
              </w:rPr>
            </w:pPr>
            <w:r w:rsidRPr="003B0048">
              <w:rPr>
                <w:rFonts w:ascii="Tahoma" w:hAnsi="Tahoma" w:cs="Tahoma"/>
                <w:sz w:val="18"/>
                <w:szCs w:val="18"/>
              </w:rPr>
              <w:t xml:space="preserve">Delodajalec </w:t>
            </w:r>
          </w:p>
        </w:tc>
        <w:tc>
          <w:tcPr>
            <w:tcW w:w="1417" w:type="dxa"/>
            <w:shd w:val="clear" w:color="auto" w:fill="auto"/>
          </w:tcPr>
          <w:p w14:paraId="5EE9DBED" w14:textId="77777777" w:rsidR="00B5389C" w:rsidRPr="003B0048" w:rsidRDefault="00B5389C" w:rsidP="00D878E4">
            <w:pPr>
              <w:keepNext/>
              <w:keepLines/>
              <w:jc w:val="both"/>
              <w:rPr>
                <w:rFonts w:ascii="Tahoma" w:hAnsi="Tahoma" w:cs="Tahoma"/>
                <w:sz w:val="18"/>
                <w:szCs w:val="18"/>
              </w:rPr>
            </w:pPr>
            <w:r w:rsidRPr="003B0048">
              <w:rPr>
                <w:rFonts w:ascii="Tahoma" w:hAnsi="Tahoma" w:cs="Tahoma"/>
                <w:sz w:val="18"/>
                <w:szCs w:val="18"/>
              </w:rPr>
              <w:t>Delovno mesto</w:t>
            </w:r>
          </w:p>
        </w:tc>
        <w:tc>
          <w:tcPr>
            <w:tcW w:w="1134" w:type="dxa"/>
            <w:shd w:val="clear" w:color="auto" w:fill="auto"/>
          </w:tcPr>
          <w:p w14:paraId="4CA70570" w14:textId="77777777" w:rsidR="00B5389C" w:rsidRPr="003B0048" w:rsidRDefault="00B5389C" w:rsidP="00D878E4">
            <w:pPr>
              <w:keepNext/>
              <w:keepLines/>
              <w:jc w:val="both"/>
              <w:rPr>
                <w:rFonts w:ascii="Tahoma" w:hAnsi="Tahoma" w:cs="Tahoma"/>
                <w:sz w:val="18"/>
                <w:szCs w:val="18"/>
              </w:rPr>
            </w:pPr>
            <w:r w:rsidRPr="003B0048">
              <w:rPr>
                <w:rFonts w:ascii="Tahoma" w:hAnsi="Tahoma" w:cs="Tahoma"/>
                <w:sz w:val="18"/>
                <w:szCs w:val="18"/>
              </w:rPr>
              <w:t>Delovna doba [let]</w:t>
            </w:r>
          </w:p>
        </w:tc>
        <w:tc>
          <w:tcPr>
            <w:tcW w:w="2121" w:type="dxa"/>
            <w:shd w:val="clear" w:color="auto" w:fill="auto"/>
          </w:tcPr>
          <w:p w14:paraId="3E887A92" w14:textId="77777777" w:rsidR="00B5389C" w:rsidRPr="003B0048" w:rsidRDefault="00B5389C" w:rsidP="00D878E4">
            <w:pPr>
              <w:keepNext/>
              <w:keepLines/>
              <w:jc w:val="both"/>
              <w:rPr>
                <w:rFonts w:ascii="Tahoma" w:hAnsi="Tahoma" w:cs="Tahoma"/>
                <w:sz w:val="18"/>
                <w:szCs w:val="18"/>
              </w:rPr>
            </w:pPr>
            <w:r w:rsidRPr="003B0048">
              <w:rPr>
                <w:rFonts w:ascii="Tahoma" w:hAnsi="Tahoma" w:cs="Tahoma"/>
                <w:sz w:val="18"/>
                <w:szCs w:val="18"/>
              </w:rPr>
              <w:t xml:space="preserve">Izkušnje na sistemih </w:t>
            </w:r>
            <w:r>
              <w:rPr>
                <w:rFonts w:ascii="Tahoma" w:hAnsi="Tahoma" w:cs="Tahoma"/>
                <w:sz w:val="18"/>
                <w:szCs w:val="18"/>
              </w:rPr>
              <w:t>stabilnega gašenja</w:t>
            </w:r>
          </w:p>
          <w:p w14:paraId="14D30790" w14:textId="77777777" w:rsidR="00B5389C" w:rsidRPr="003B0048" w:rsidRDefault="00B5389C" w:rsidP="00D878E4">
            <w:pPr>
              <w:keepNext/>
              <w:keepLines/>
              <w:jc w:val="both"/>
              <w:rPr>
                <w:rFonts w:ascii="Tahoma" w:hAnsi="Tahoma" w:cs="Tahoma"/>
                <w:sz w:val="18"/>
                <w:szCs w:val="18"/>
              </w:rPr>
            </w:pPr>
            <w:r w:rsidRPr="003B0048">
              <w:rPr>
                <w:rFonts w:ascii="Tahoma" w:hAnsi="Tahoma" w:cs="Tahoma"/>
                <w:sz w:val="18"/>
                <w:szCs w:val="18"/>
              </w:rPr>
              <w:t>[let]</w:t>
            </w:r>
          </w:p>
        </w:tc>
      </w:tr>
      <w:tr w:rsidR="00B5389C" w:rsidRPr="003B0048" w14:paraId="28865777" w14:textId="77777777" w:rsidTr="00D878E4">
        <w:tc>
          <w:tcPr>
            <w:tcW w:w="629" w:type="dxa"/>
            <w:shd w:val="clear" w:color="auto" w:fill="auto"/>
          </w:tcPr>
          <w:p w14:paraId="6B63684B" w14:textId="77777777" w:rsidR="00B5389C" w:rsidRPr="003B0048" w:rsidRDefault="00B5389C" w:rsidP="00D878E4">
            <w:pPr>
              <w:keepNext/>
              <w:keepLines/>
              <w:spacing w:line="360" w:lineRule="auto"/>
              <w:jc w:val="both"/>
              <w:rPr>
                <w:rFonts w:ascii="Tahoma" w:hAnsi="Tahoma" w:cs="Tahoma"/>
              </w:rPr>
            </w:pPr>
          </w:p>
        </w:tc>
        <w:tc>
          <w:tcPr>
            <w:tcW w:w="2218" w:type="dxa"/>
            <w:shd w:val="clear" w:color="auto" w:fill="auto"/>
          </w:tcPr>
          <w:p w14:paraId="5FA505BF" w14:textId="77777777" w:rsidR="00B5389C" w:rsidRPr="003B0048" w:rsidRDefault="00B5389C" w:rsidP="00D878E4">
            <w:pPr>
              <w:keepNext/>
              <w:keepLines/>
              <w:spacing w:line="360" w:lineRule="auto"/>
              <w:jc w:val="both"/>
              <w:rPr>
                <w:rFonts w:ascii="Tahoma" w:hAnsi="Tahoma" w:cs="Tahoma"/>
              </w:rPr>
            </w:pPr>
          </w:p>
        </w:tc>
        <w:tc>
          <w:tcPr>
            <w:tcW w:w="1543" w:type="dxa"/>
            <w:shd w:val="clear" w:color="auto" w:fill="auto"/>
          </w:tcPr>
          <w:p w14:paraId="58DA5E01" w14:textId="77777777" w:rsidR="00B5389C" w:rsidRPr="003B0048" w:rsidRDefault="00B5389C" w:rsidP="00D878E4">
            <w:pPr>
              <w:keepNext/>
              <w:keepLines/>
              <w:spacing w:line="360" w:lineRule="auto"/>
              <w:jc w:val="both"/>
              <w:rPr>
                <w:rFonts w:ascii="Tahoma" w:hAnsi="Tahoma" w:cs="Tahoma"/>
              </w:rPr>
            </w:pPr>
          </w:p>
        </w:tc>
        <w:tc>
          <w:tcPr>
            <w:tcW w:w="1417" w:type="dxa"/>
            <w:shd w:val="clear" w:color="auto" w:fill="auto"/>
          </w:tcPr>
          <w:p w14:paraId="4C55429A" w14:textId="77777777" w:rsidR="00B5389C" w:rsidRPr="003B0048" w:rsidRDefault="00B5389C" w:rsidP="00D878E4">
            <w:pPr>
              <w:keepNext/>
              <w:keepLines/>
              <w:spacing w:line="360" w:lineRule="auto"/>
              <w:jc w:val="both"/>
              <w:rPr>
                <w:rFonts w:ascii="Tahoma" w:hAnsi="Tahoma" w:cs="Tahoma"/>
              </w:rPr>
            </w:pPr>
          </w:p>
        </w:tc>
        <w:tc>
          <w:tcPr>
            <w:tcW w:w="1134" w:type="dxa"/>
            <w:shd w:val="clear" w:color="auto" w:fill="auto"/>
          </w:tcPr>
          <w:p w14:paraId="7DE8D98B" w14:textId="77777777" w:rsidR="00B5389C" w:rsidRPr="003B0048" w:rsidRDefault="00B5389C" w:rsidP="00D878E4">
            <w:pPr>
              <w:keepNext/>
              <w:keepLines/>
              <w:spacing w:line="360" w:lineRule="auto"/>
              <w:jc w:val="both"/>
              <w:rPr>
                <w:rFonts w:ascii="Tahoma" w:hAnsi="Tahoma" w:cs="Tahoma"/>
              </w:rPr>
            </w:pPr>
          </w:p>
        </w:tc>
        <w:tc>
          <w:tcPr>
            <w:tcW w:w="2121" w:type="dxa"/>
            <w:shd w:val="clear" w:color="auto" w:fill="auto"/>
          </w:tcPr>
          <w:p w14:paraId="68EEB443" w14:textId="77777777" w:rsidR="00B5389C" w:rsidRPr="003B0048" w:rsidRDefault="00B5389C" w:rsidP="00D878E4">
            <w:pPr>
              <w:keepNext/>
              <w:keepLines/>
              <w:spacing w:line="360" w:lineRule="auto"/>
              <w:jc w:val="both"/>
              <w:rPr>
                <w:rFonts w:ascii="Tahoma" w:hAnsi="Tahoma" w:cs="Tahoma"/>
              </w:rPr>
            </w:pPr>
          </w:p>
        </w:tc>
      </w:tr>
      <w:tr w:rsidR="00B5389C" w:rsidRPr="003B0048" w14:paraId="62BDD74F" w14:textId="77777777" w:rsidTr="00D878E4">
        <w:tc>
          <w:tcPr>
            <w:tcW w:w="629" w:type="dxa"/>
            <w:shd w:val="clear" w:color="auto" w:fill="auto"/>
          </w:tcPr>
          <w:p w14:paraId="44D64400" w14:textId="77777777" w:rsidR="00B5389C" w:rsidRPr="003B0048" w:rsidRDefault="00B5389C" w:rsidP="00D878E4">
            <w:pPr>
              <w:keepNext/>
              <w:keepLines/>
              <w:spacing w:line="360" w:lineRule="auto"/>
              <w:jc w:val="both"/>
              <w:rPr>
                <w:rFonts w:ascii="Tahoma" w:hAnsi="Tahoma" w:cs="Tahoma"/>
              </w:rPr>
            </w:pPr>
          </w:p>
        </w:tc>
        <w:tc>
          <w:tcPr>
            <w:tcW w:w="2218" w:type="dxa"/>
            <w:shd w:val="clear" w:color="auto" w:fill="auto"/>
          </w:tcPr>
          <w:p w14:paraId="6AFB90AF" w14:textId="77777777" w:rsidR="00B5389C" w:rsidRPr="003B0048" w:rsidRDefault="00B5389C" w:rsidP="00D878E4">
            <w:pPr>
              <w:keepNext/>
              <w:keepLines/>
              <w:spacing w:line="360" w:lineRule="auto"/>
              <w:jc w:val="both"/>
              <w:rPr>
                <w:rFonts w:ascii="Tahoma" w:hAnsi="Tahoma" w:cs="Tahoma"/>
              </w:rPr>
            </w:pPr>
          </w:p>
        </w:tc>
        <w:tc>
          <w:tcPr>
            <w:tcW w:w="1543" w:type="dxa"/>
            <w:shd w:val="clear" w:color="auto" w:fill="auto"/>
          </w:tcPr>
          <w:p w14:paraId="4FEA7DDD" w14:textId="77777777" w:rsidR="00B5389C" w:rsidRPr="003B0048" w:rsidRDefault="00B5389C" w:rsidP="00D878E4">
            <w:pPr>
              <w:keepNext/>
              <w:keepLines/>
              <w:spacing w:line="360" w:lineRule="auto"/>
              <w:jc w:val="both"/>
              <w:rPr>
                <w:rFonts w:ascii="Tahoma" w:hAnsi="Tahoma" w:cs="Tahoma"/>
              </w:rPr>
            </w:pPr>
          </w:p>
        </w:tc>
        <w:tc>
          <w:tcPr>
            <w:tcW w:w="1417" w:type="dxa"/>
            <w:shd w:val="clear" w:color="auto" w:fill="auto"/>
          </w:tcPr>
          <w:p w14:paraId="71EB5D86" w14:textId="77777777" w:rsidR="00B5389C" w:rsidRPr="003B0048" w:rsidRDefault="00B5389C" w:rsidP="00D878E4">
            <w:pPr>
              <w:keepNext/>
              <w:keepLines/>
              <w:spacing w:line="360" w:lineRule="auto"/>
              <w:jc w:val="both"/>
              <w:rPr>
                <w:rFonts w:ascii="Tahoma" w:hAnsi="Tahoma" w:cs="Tahoma"/>
              </w:rPr>
            </w:pPr>
          </w:p>
        </w:tc>
        <w:tc>
          <w:tcPr>
            <w:tcW w:w="1134" w:type="dxa"/>
            <w:shd w:val="clear" w:color="auto" w:fill="auto"/>
          </w:tcPr>
          <w:p w14:paraId="6D6FE081" w14:textId="77777777" w:rsidR="00B5389C" w:rsidRPr="003B0048" w:rsidRDefault="00B5389C" w:rsidP="00D878E4">
            <w:pPr>
              <w:keepNext/>
              <w:keepLines/>
              <w:spacing w:line="360" w:lineRule="auto"/>
              <w:jc w:val="both"/>
              <w:rPr>
                <w:rFonts w:ascii="Tahoma" w:hAnsi="Tahoma" w:cs="Tahoma"/>
              </w:rPr>
            </w:pPr>
          </w:p>
        </w:tc>
        <w:tc>
          <w:tcPr>
            <w:tcW w:w="2121" w:type="dxa"/>
            <w:shd w:val="clear" w:color="auto" w:fill="auto"/>
          </w:tcPr>
          <w:p w14:paraId="78049465" w14:textId="77777777" w:rsidR="00B5389C" w:rsidRPr="003B0048" w:rsidRDefault="00B5389C" w:rsidP="00D878E4">
            <w:pPr>
              <w:keepNext/>
              <w:keepLines/>
              <w:spacing w:line="360" w:lineRule="auto"/>
              <w:jc w:val="both"/>
              <w:rPr>
                <w:rFonts w:ascii="Tahoma" w:hAnsi="Tahoma" w:cs="Tahoma"/>
              </w:rPr>
            </w:pPr>
          </w:p>
        </w:tc>
      </w:tr>
      <w:tr w:rsidR="00B5389C" w:rsidRPr="003B0048" w14:paraId="2B9D0957" w14:textId="77777777" w:rsidTr="00D878E4">
        <w:tc>
          <w:tcPr>
            <w:tcW w:w="629" w:type="dxa"/>
            <w:shd w:val="clear" w:color="auto" w:fill="auto"/>
          </w:tcPr>
          <w:p w14:paraId="27F9CBD7" w14:textId="77777777" w:rsidR="00B5389C" w:rsidRPr="003B0048" w:rsidRDefault="00B5389C" w:rsidP="00D878E4">
            <w:pPr>
              <w:keepNext/>
              <w:keepLines/>
              <w:spacing w:line="360" w:lineRule="auto"/>
              <w:jc w:val="both"/>
              <w:rPr>
                <w:rFonts w:ascii="Tahoma" w:hAnsi="Tahoma" w:cs="Tahoma"/>
              </w:rPr>
            </w:pPr>
          </w:p>
        </w:tc>
        <w:tc>
          <w:tcPr>
            <w:tcW w:w="2218" w:type="dxa"/>
            <w:shd w:val="clear" w:color="auto" w:fill="auto"/>
          </w:tcPr>
          <w:p w14:paraId="350DBE4A" w14:textId="77777777" w:rsidR="00B5389C" w:rsidRPr="003B0048" w:rsidRDefault="00B5389C" w:rsidP="00D878E4">
            <w:pPr>
              <w:keepNext/>
              <w:keepLines/>
              <w:spacing w:line="360" w:lineRule="auto"/>
              <w:jc w:val="both"/>
              <w:rPr>
                <w:rFonts w:ascii="Tahoma" w:hAnsi="Tahoma" w:cs="Tahoma"/>
              </w:rPr>
            </w:pPr>
          </w:p>
        </w:tc>
        <w:tc>
          <w:tcPr>
            <w:tcW w:w="1543" w:type="dxa"/>
            <w:shd w:val="clear" w:color="auto" w:fill="auto"/>
          </w:tcPr>
          <w:p w14:paraId="6B49E5C9" w14:textId="77777777" w:rsidR="00B5389C" w:rsidRPr="003B0048" w:rsidRDefault="00B5389C" w:rsidP="00D878E4">
            <w:pPr>
              <w:keepNext/>
              <w:keepLines/>
              <w:spacing w:line="360" w:lineRule="auto"/>
              <w:jc w:val="both"/>
              <w:rPr>
                <w:rFonts w:ascii="Tahoma" w:hAnsi="Tahoma" w:cs="Tahoma"/>
              </w:rPr>
            </w:pPr>
          </w:p>
        </w:tc>
        <w:tc>
          <w:tcPr>
            <w:tcW w:w="1417" w:type="dxa"/>
            <w:shd w:val="clear" w:color="auto" w:fill="auto"/>
          </w:tcPr>
          <w:p w14:paraId="0D01461C" w14:textId="77777777" w:rsidR="00B5389C" w:rsidRPr="003B0048" w:rsidRDefault="00B5389C" w:rsidP="00D878E4">
            <w:pPr>
              <w:keepNext/>
              <w:keepLines/>
              <w:spacing w:line="360" w:lineRule="auto"/>
              <w:jc w:val="both"/>
              <w:rPr>
                <w:rFonts w:ascii="Tahoma" w:hAnsi="Tahoma" w:cs="Tahoma"/>
              </w:rPr>
            </w:pPr>
          </w:p>
        </w:tc>
        <w:tc>
          <w:tcPr>
            <w:tcW w:w="1134" w:type="dxa"/>
            <w:shd w:val="clear" w:color="auto" w:fill="auto"/>
          </w:tcPr>
          <w:p w14:paraId="04EB5DD7" w14:textId="77777777" w:rsidR="00B5389C" w:rsidRPr="003B0048" w:rsidRDefault="00B5389C" w:rsidP="00D878E4">
            <w:pPr>
              <w:keepNext/>
              <w:keepLines/>
              <w:spacing w:line="360" w:lineRule="auto"/>
              <w:jc w:val="both"/>
              <w:rPr>
                <w:rFonts w:ascii="Tahoma" w:hAnsi="Tahoma" w:cs="Tahoma"/>
              </w:rPr>
            </w:pPr>
          </w:p>
        </w:tc>
        <w:tc>
          <w:tcPr>
            <w:tcW w:w="2121" w:type="dxa"/>
            <w:shd w:val="clear" w:color="auto" w:fill="auto"/>
          </w:tcPr>
          <w:p w14:paraId="547BC763" w14:textId="77777777" w:rsidR="00B5389C" w:rsidRPr="003B0048" w:rsidRDefault="00B5389C" w:rsidP="00D878E4">
            <w:pPr>
              <w:keepNext/>
              <w:keepLines/>
              <w:spacing w:line="360" w:lineRule="auto"/>
              <w:jc w:val="both"/>
              <w:rPr>
                <w:rFonts w:ascii="Tahoma" w:hAnsi="Tahoma" w:cs="Tahoma"/>
              </w:rPr>
            </w:pPr>
          </w:p>
        </w:tc>
      </w:tr>
      <w:tr w:rsidR="00B5389C" w:rsidRPr="003B0048" w14:paraId="26175D63" w14:textId="77777777" w:rsidTr="00D878E4">
        <w:tc>
          <w:tcPr>
            <w:tcW w:w="629" w:type="dxa"/>
            <w:shd w:val="clear" w:color="auto" w:fill="auto"/>
          </w:tcPr>
          <w:p w14:paraId="427C296B" w14:textId="77777777" w:rsidR="00B5389C" w:rsidRPr="003B0048" w:rsidRDefault="00B5389C" w:rsidP="00D878E4">
            <w:pPr>
              <w:keepNext/>
              <w:keepLines/>
              <w:spacing w:line="360" w:lineRule="auto"/>
              <w:jc w:val="both"/>
              <w:rPr>
                <w:rFonts w:ascii="Tahoma" w:hAnsi="Tahoma" w:cs="Tahoma"/>
              </w:rPr>
            </w:pPr>
          </w:p>
        </w:tc>
        <w:tc>
          <w:tcPr>
            <w:tcW w:w="2218" w:type="dxa"/>
            <w:shd w:val="clear" w:color="auto" w:fill="auto"/>
          </w:tcPr>
          <w:p w14:paraId="304DCD68" w14:textId="77777777" w:rsidR="00B5389C" w:rsidRPr="003B0048" w:rsidRDefault="00B5389C" w:rsidP="00D878E4">
            <w:pPr>
              <w:keepNext/>
              <w:keepLines/>
              <w:spacing w:line="360" w:lineRule="auto"/>
              <w:jc w:val="both"/>
              <w:rPr>
                <w:rFonts w:ascii="Tahoma" w:hAnsi="Tahoma" w:cs="Tahoma"/>
              </w:rPr>
            </w:pPr>
          </w:p>
        </w:tc>
        <w:tc>
          <w:tcPr>
            <w:tcW w:w="1543" w:type="dxa"/>
            <w:shd w:val="clear" w:color="auto" w:fill="auto"/>
          </w:tcPr>
          <w:p w14:paraId="33CDD8F6" w14:textId="77777777" w:rsidR="00B5389C" w:rsidRPr="003B0048" w:rsidRDefault="00B5389C" w:rsidP="00D878E4">
            <w:pPr>
              <w:keepNext/>
              <w:keepLines/>
              <w:spacing w:line="360" w:lineRule="auto"/>
              <w:jc w:val="both"/>
              <w:rPr>
                <w:rFonts w:ascii="Tahoma" w:hAnsi="Tahoma" w:cs="Tahoma"/>
              </w:rPr>
            </w:pPr>
          </w:p>
        </w:tc>
        <w:tc>
          <w:tcPr>
            <w:tcW w:w="1417" w:type="dxa"/>
            <w:shd w:val="clear" w:color="auto" w:fill="auto"/>
          </w:tcPr>
          <w:p w14:paraId="7B092876" w14:textId="77777777" w:rsidR="00B5389C" w:rsidRPr="003B0048" w:rsidRDefault="00B5389C" w:rsidP="00D878E4">
            <w:pPr>
              <w:keepNext/>
              <w:keepLines/>
              <w:spacing w:line="360" w:lineRule="auto"/>
              <w:jc w:val="both"/>
              <w:rPr>
                <w:rFonts w:ascii="Tahoma" w:hAnsi="Tahoma" w:cs="Tahoma"/>
              </w:rPr>
            </w:pPr>
          </w:p>
        </w:tc>
        <w:tc>
          <w:tcPr>
            <w:tcW w:w="1134" w:type="dxa"/>
            <w:shd w:val="clear" w:color="auto" w:fill="auto"/>
          </w:tcPr>
          <w:p w14:paraId="29622191" w14:textId="77777777" w:rsidR="00B5389C" w:rsidRPr="003B0048" w:rsidRDefault="00B5389C" w:rsidP="00D878E4">
            <w:pPr>
              <w:keepNext/>
              <w:keepLines/>
              <w:spacing w:line="360" w:lineRule="auto"/>
              <w:jc w:val="both"/>
              <w:rPr>
                <w:rFonts w:ascii="Tahoma" w:hAnsi="Tahoma" w:cs="Tahoma"/>
              </w:rPr>
            </w:pPr>
          </w:p>
        </w:tc>
        <w:tc>
          <w:tcPr>
            <w:tcW w:w="2121" w:type="dxa"/>
            <w:shd w:val="clear" w:color="auto" w:fill="auto"/>
          </w:tcPr>
          <w:p w14:paraId="34AE8454" w14:textId="77777777" w:rsidR="00B5389C" w:rsidRPr="003B0048" w:rsidRDefault="00B5389C" w:rsidP="00D878E4">
            <w:pPr>
              <w:keepNext/>
              <w:keepLines/>
              <w:spacing w:line="360" w:lineRule="auto"/>
              <w:jc w:val="both"/>
              <w:rPr>
                <w:rFonts w:ascii="Tahoma" w:hAnsi="Tahoma" w:cs="Tahoma"/>
              </w:rPr>
            </w:pPr>
          </w:p>
        </w:tc>
      </w:tr>
      <w:tr w:rsidR="00B5389C" w:rsidRPr="003B0048" w14:paraId="2DA48BE5" w14:textId="77777777" w:rsidTr="00D878E4">
        <w:tc>
          <w:tcPr>
            <w:tcW w:w="629" w:type="dxa"/>
            <w:shd w:val="clear" w:color="auto" w:fill="auto"/>
          </w:tcPr>
          <w:p w14:paraId="696674C1" w14:textId="77777777" w:rsidR="00B5389C" w:rsidRPr="003B0048" w:rsidRDefault="00B5389C" w:rsidP="00D878E4">
            <w:pPr>
              <w:keepNext/>
              <w:keepLines/>
              <w:spacing w:line="360" w:lineRule="auto"/>
              <w:jc w:val="both"/>
              <w:rPr>
                <w:rFonts w:ascii="Tahoma" w:hAnsi="Tahoma" w:cs="Tahoma"/>
              </w:rPr>
            </w:pPr>
          </w:p>
        </w:tc>
        <w:tc>
          <w:tcPr>
            <w:tcW w:w="2218" w:type="dxa"/>
            <w:shd w:val="clear" w:color="auto" w:fill="auto"/>
          </w:tcPr>
          <w:p w14:paraId="1A9A0F7E" w14:textId="77777777" w:rsidR="00B5389C" w:rsidRPr="003B0048" w:rsidRDefault="00B5389C" w:rsidP="00D878E4">
            <w:pPr>
              <w:keepNext/>
              <w:keepLines/>
              <w:spacing w:line="360" w:lineRule="auto"/>
              <w:jc w:val="both"/>
              <w:rPr>
                <w:rFonts w:ascii="Tahoma" w:hAnsi="Tahoma" w:cs="Tahoma"/>
              </w:rPr>
            </w:pPr>
          </w:p>
        </w:tc>
        <w:tc>
          <w:tcPr>
            <w:tcW w:w="1543" w:type="dxa"/>
            <w:shd w:val="clear" w:color="auto" w:fill="auto"/>
          </w:tcPr>
          <w:p w14:paraId="23512686" w14:textId="77777777" w:rsidR="00B5389C" w:rsidRPr="003B0048" w:rsidRDefault="00B5389C" w:rsidP="00D878E4">
            <w:pPr>
              <w:keepNext/>
              <w:keepLines/>
              <w:spacing w:line="360" w:lineRule="auto"/>
              <w:jc w:val="both"/>
              <w:rPr>
                <w:rFonts w:ascii="Tahoma" w:hAnsi="Tahoma" w:cs="Tahoma"/>
              </w:rPr>
            </w:pPr>
          </w:p>
        </w:tc>
        <w:tc>
          <w:tcPr>
            <w:tcW w:w="1417" w:type="dxa"/>
            <w:shd w:val="clear" w:color="auto" w:fill="auto"/>
          </w:tcPr>
          <w:p w14:paraId="7B3F9CAC" w14:textId="77777777" w:rsidR="00B5389C" w:rsidRPr="003B0048" w:rsidRDefault="00B5389C" w:rsidP="00D878E4">
            <w:pPr>
              <w:keepNext/>
              <w:keepLines/>
              <w:spacing w:line="360" w:lineRule="auto"/>
              <w:jc w:val="both"/>
              <w:rPr>
                <w:rFonts w:ascii="Tahoma" w:hAnsi="Tahoma" w:cs="Tahoma"/>
              </w:rPr>
            </w:pPr>
          </w:p>
        </w:tc>
        <w:tc>
          <w:tcPr>
            <w:tcW w:w="1134" w:type="dxa"/>
            <w:shd w:val="clear" w:color="auto" w:fill="auto"/>
          </w:tcPr>
          <w:p w14:paraId="526A62F3" w14:textId="77777777" w:rsidR="00B5389C" w:rsidRPr="003B0048" w:rsidRDefault="00B5389C" w:rsidP="00D878E4">
            <w:pPr>
              <w:keepNext/>
              <w:keepLines/>
              <w:spacing w:line="360" w:lineRule="auto"/>
              <w:jc w:val="both"/>
              <w:rPr>
                <w:rFonts w:ascii="Tahoma" w:hAnsi="Tahoma" w:cs="Tahoma"/>
              </w:rPr>
            </w:pPr>
          </w:p>
        </w:tc>
        <w:tc>
          <w:tcPr>
            <w:tcW w:w="2121" w:type="dxa"/>
            <w:shd w:val="clear" w:color="auto" w:fill="auto"/>
          </w:tcPr>
          <w:p w14:paraId="5662F6D7" w14:textId="77777777" w:rsidR="00B5389C" w:rsidRPr="003B0048" w:rsidRDefault="00B5389C" w:rsidP="00D878E4">
            <w:pPr>
              <w:keepNext/>
              <w:keepLines/>
              <w:spacing w:line="360" w:lineRule="auto"/>
              <w:jc w:val="both"/>
              <w:rPr>
                <w:rFonts w:ascii="Tahoma" w:hAnsi="Tahoma" w:cs="Tahoma"/>
              </w:rPr>
            </w:pPr>
          </w:p>
        </w:tc>
      </w:tr>
      <w:tr w:rsidR="00B5389C" w:rsidRPr="003B0048" w14:paraId="731C4EC6" w14:textId="77777777" w:rsidTr="00D878E4">
        <w:tc>
          <w:tcPr>
            <w:tcW w:w="629" w:type="dxa"/>
            <w:shd w:val="clear" w:color="auto" w:fill="auto"/>
          </w:tcPr>
          <w:p w14:paraId="1C97985A" w14:textId="77777777" w:rsidR="00B5389C" w:rsidRPr="003B0048" w:rsidRDefault="00B5389C" w:rsidP="00D878E4">
            <w:pPr>
              <w:keepNext/>
              <w:keepLines/>
              <w:spacing w:line="360" w:lineRule="auto"/>
              <w:jc w:val="both"/>
              <w:rPr>
                <w:rFonts w:ascii="Tahoma" w:hAnsi="Tahoma" w:cs="Tahoma"/>
              </w:rPr>
            </w:pPr>
          </w:p>
        </w:tc>
        <w:tc>
          <w:tcPr>
            <w:tcW w:w="2218" w:type="dxa"/>
            <w:shd w:val="clear" w:color="auto" w:fill="auto"/>
          </w:tcPr>
          <w:p w14:paraId="7EBC6518" w14:textId="77777777" w:rsidR="00B5389C" w:rsidRPr="003B0048" w:rsidRDefault="00B5389C" w:rsidP="00D878E4">
            <w:pPr>
              <w:keepNext/>
              <w:keepLines/>
              <w:spacing w:line="360" w:lineRule="auto"/>
              <w:jc w:val="both"/>
              <w:rPr>
                <w:rFonts w:ascii="Tahoma" w:hAnsi="Tahoma" w:cs="Tahoma"/>
              </w:rPr>
            </w:pPr>
          </w:p>
        </w:tc>
        <w:tc>
          <w:tcPr>
            <w:tcW w:w="1543" w:type="dxa"/>
            <w:shd w:val="clear" w:color="auto" w:fill="auto"/>
          </w:tcPr>
          <w:p w14:paraId="1C7F56F6" w14:textId="77777777" w:rsidR="00B5389C" w:rsidRPr="003B0048" w:rsidRDefault="00B5389C" w:rsidP="00D878E4">
            <w:pPr>
              <w:keepNext/>
              <w:keepLines/>
              <w:spacing w:line="360" w:lineRule="auto"/>
              <w:jc w:val="both"/>
              <w:rPr>
                <w:rFonts w:ascii="Tahoma" w:hAnsi="Tahoma" w:cs="Tahoma"/>
              </w:rPr>
            </w:pPr>
          </w:p>
        </w:tc>
        <w:tc>
          <w:tcPr>
            <w:tcW w:w="1417" w:type="dxa"/>
            <w:shd w:val="clear" w:color="auto" w:fill="auto"/>
          </w:tcPr>
          <w:p w14:paraId="5C37DDFA" w14:textId="77777777" w:rsidR="00B5389C" w:rsidRPr="003B0048" w:rsidRDefault="00B5389C" w:rsidP="00D878E4">
            <w:pPr>
              <w:keepNext/>
              <w:keepLines/>
              <w:spacing w:line="360" w:lineRule="auto"/>
              <w:jc w:val="both"/>
              <w:rPr>
                <w:rFonts w:ascii="Tahoma" w:hAnsi="Tahoma" w:cs="Tahoma"/>
              </w:rPr>
            </w:pPr>
          </w:p>
        </w:tc>
        <w:tc>
          <w:tcPr>
            <w:tcW w:w="1134" w:type="dxa"/>
            <w:shd w:val="clear" w:color="auto" w:fill="auto"/>
          </w:tcPr>
          <w:p w14:paraId="664BAC04" w14:textId="77777777" w:rsidR="00B5389C" w:rsidRPr="003B0048" w:rsidRDefault="00B5389C" w:rsidP="00D878E4">
            <w:pPr>
              <w:keepNext/>
              <w:keepLines/>
              <w:spacing w:line="360" w:lineRule="auto"/>
              <w:jc w:val="both"/>
              <w:rPr>
                <w:rFonts w:ascii="Tahoma" w:hAnsi="Tahoma" w:cs="Tahoma"/>
              </w:rPr>
            </w:pPr>
          </w:p>
        </w:tc>
        <w:tc>
          <w:tcPr>
            <w:tcW w:w="2121" w:type="dxa"/>
            <w:shd w:val="clear" w:color="auto" w:fill="auto"/>
          </w:tcPr>
          <w:p w14:paraId="0012FA63" w14:textId="77777777" w:rsidR="00B5389C" w:rsidRPr="003B0048" w:rsidRDefault="00B5389C" w:rsidP="00D878E4">
            <w:pPr>
              <w:keepNext/>
              <w:keepLines/>
              <w:spacing w:line="360" w:lineRule="auto"/>
              <w:jc w:val="both"/>
              <w:rPr>
                <w:rFonts w:ascii="Tahoma" w:hAnsi="Tahoma" w:cs="Tahoma"/>
              </w:rPr>
            </w:pPr>
          </w:p>
        </w:tc>
      </w:tr>
      <w:tr w:rsidR="00B5389C" w:rsidRPr="003B0048" w14:paraId="10BC388E" w14:textId="77777777" w:rsidTr="00D878E4">
        <w:tc>
          <w:tcPr>
            <w:tcW w:w="629" w:type="dxa"/>
            <w:shd w:val="clear" w:color="auto" w:fill="auto"/>
          </w:tcPr>
          <w:p w14:paraId="20070595" w14:textId="77777777" w:rsidR="00B5389C" w:rsidRPr="003B0048" w:rsidRDefault="00B5389C" w:rsidP="00D878E4">
            <w:pPr>
              <w:keepNext/>
              <w:keepLines/>
              <w:spacing w:line="360" w:lineRule="auto"/>
              <w:jc w:val="both"/>
              <w:rPr>
                <w:rFonts w:ascii="Tahoma" w:hAnsi="Tahoma" w:cs="Tahoma"/>
              </w:rPr>
            </w:pPr>
          </w:p>
        </w:tc>
        <w:tc>
          <w:tcPr>
            <w:tcW w:w="2218" w:type="dxa"/>
            <w:shd w:val="clear" w:color="auto" w:fill="auto"/>
          </w:tcPr>
          <w:p w14:paraId="486DEBC9" w14:textId="77777777" w:rsidR="00B5389C" w:rsidRPr="003B0048" w:rsidRDefault="00B5389C" w:rsidP="00D878E4">
            <w:pPr>
              <w:keepNext/>
              <w:keepLines/>
              <w:spacing w:line="360" w:lineRule="auto"/>
              <w:jc w:val="both"/>
              <w:rPr>
                <w:rFonts w:ascii="Tahoma" w:hAnsi="Tahoma" w:cs="Tahoma"/>
              </w:rPr>
            </w:pPr>
          </w:p>
        </w:tc>
        <w:tc>
          <w:tcPr>
            <w:tcW w:w="1543" w:type="dxa"/>
            <w:shd w:val="clear" w:color="auto" w:fill="auto"/>
          </w:tcPr>
          <w:p w14:paraId="3BFB62E0" w14:textId="77777777" w:rsidR="00B5389C" w:rsidRPr="003B0048" w:rsidRDefault="00B5389C" w:rsidP="00D878E4">
            <w:pPr>
              <w:keepNext/>
              <w:keepLines/>
              <w:spacing w:line="360" w:lineRule="auto"/>
              <w:jc w:val="both"/>
              <w:rPr>
                <w:rFonts w:ascii="Tahoma" w:hAnsi="Tahoma" w:cs="Tahoma"/>
              </w:rPr>
            </w:pPr>
          </w:p>
        </w:tc>
        <w:tc>
          <w:tcPr>
            <w:tcW w:w="1417" w:type="dxa"/>
            <w:shd w:val="clear" w:color="auto" w:fill="auto"/>
          </w:tcPr>
          <w:p w14:paraId="360CF195" w14:textId="77777777" w:rsidR="00B5389C" w:rsidRPr="003B0048" w:rsidRDefault="00B5389C" w:rsidP="00D878E4">
            <w:pPr>
              <w:keepNext/>
              <w:keepLines/>
              <w:spacing w:line="360" w:lineRule="auto"/>
              <w:jc w:val="both"/>
              <w:rPr>
                <w:rFonts w:ascii="Tahoma" w:hAnsi="Tahoma" w:cs="Tahoma"/>
              </w:rPr>
            </w:pPr>
          </w:p>
        </w:tc>
        <w:tc>
          <w:tcPr>
            <w:tcW w:w="1134" w:type="dxa"/>
            <w:shd w:val="clear" w:color="auto" w:fill="auto"/>
          </w:tcPr>
          <w:p w14:paraId="299CC28A" w14:textId="77777777" w:rsidR="00B5389C" w:rsidRPr="003B0048" w:rsidRDefault="00B5389C" w:rsidP="00D878E4">
            <w:pPr>
              <w:keepNext/>
              <w:keepLines/>
              <w:spacing w:line="360" w:lineRule="auto"/>
              <w:jc w:val="both"/>
              <w:rPr>
                <w:rFonts w:ascii="Tahoma" w:hAnsi="Tahoma" w:cs="Tahoma"/>
              </w:rPr>
            </w:pPr>
          </w:p>
        </w:tc>
        <w:tc>
          <w:tcPr>
            <w:tcW w:w="2121" w:type="dxa"/>
            <w:shd w:val="clear" w:color="auto" w:fill="auto"/>
          </w:tcPr>
          <w:p w14:paraId="7DDFE0B3" w14:textId="77777777" w:rsidR="00B5389C" w:rsidRPr="003B0048" w:rsidRDefault="00B5389C" w:rsidP="00D878E4">
            <w:pPr>
              <w:keepNext/>
              <w:keepLines/>
              <w:spacing w:line="360" w:lineRule="auto"/>
              <w:jc w:val="both"/>
              <w:rPr>
                <w:rFonts w:ascii="Tahoma" w:hAnsi="Tahoma" w:cs="Tahoma"/>
              </w:rPr>
            </w:pPr>
          </w:p>
        </w:tc>
      </w:tr>
      <w:tr w:rsidR="00B5389C" w:rsidRPr="003B0048" w14:paraId="2534EC0B" w14:textId="77777777" w:rsidTr="00D878E4">
        <w:tc>
          <w:tcPr>
            <w:tcW w:w="629" w:type="dxa"/>
            <w:shd w:val="clear" w:color="auto" w:fill="auto"/>
          </w:tcPr>
          <w:p w14:paraId="1FD24713" w14:textId="77777777" w:rsidR="00B5389C" w:rsidRPr="003B0048" w:rsidRDefault="00B5389C" w:rsidP="00D878E4">
            <w:pPr>
              <w:keepNext/>
              <w:keepLines/>
              <w:spacing w:line="360" w:lineRule="auto"/>
              <w:jc w:val="both"/>
              <w:rPr>
                <w:rFonts w:ascii="Tahoma" w:hAnsi="Tahoma" w:cs="Tahoma"/>
              </w:rPr>
            </w:pPr>
          </w:p>
        </w:tc>
        <w:tc>
          <w:tcPr>
            <w:tcW w:w="2218" w:type="dxa"/>
            <w:shd w:val="clear" w:color="auto" w:fill="auto"/>
          </w:tcPr>
          <w:p w14:paraId="60FD732D" w14:textId="77777777" w:rsidR="00B5389C" w:rsidRPr="003B0048" w:rsidRDefault="00B5389C" w:rsidP="00D878E4">
            <w:pPr>
              <w:keepNext/>
              <w:keepLines/>
              <w:spacing w:line="360" w:lineRule="auto"/>
              <w:jc w:val="both"/>
              <w:rPr>
                <w:rFonts w:ascii="Tahoma" w:hAnsi="Tahoma" w:cs="Tahoma"/>
              </w:rPr>
            </w:pPr>
          </w:p>
        </w:tc>
        <w:tc>
          <w:tcPr>
            <w:tcW w:w="1543" w:type="dxa"/>
            <w:shd w:val="clear" w:color="auto" w:fill="auto"/>
          </w:tcPr>
          <w:p w14:paraId="763865ED" w14:textId="77777777" w:rsidR="00B5389C" w:rsidRPr="003B0048" w:rsidRDefault="00B5389C" w:rsidP="00D878E4">
            <w:pPr>
              <w:keepNext/>
              <w:keepLines/>
              <w:spacing w:line="360" w:lineRule="auto"/>
              <w:jc w:val="both"/>
              <w:rPr>
                <w:rFonts w:ascii="Tahoma" w:hAnsi="Tahoma" w:cs="Tahoma"/>
              </w:rPr>
            </w:pPr>
          </w:p>
        </w:tc>
        <w:tc>
          <w:tcPr>
            <w:tcW w:w="1417" w:type="dxa"/>
            <w:shd w:val="clear" w:color="auto" w:fill="auto"/>
          </w:tcPr>
          <w:p w14:paraId="6CAB3A78" w14:textId="77777777" w:rsidR="00B5389C" w:rsidRPr="003B0048" w:rsidRDefault="00B5389C" w:rsidP="00D878E4">
            <w:pPr>
              <w:keepNext/>
              <w:keepLines/>
              <w:spacing w:line="360" w:lineRule="auto"/>
              <w:jc w:val="both"/>
              <w:rPr>
                <w:rFonts w:ascii="Tahoma" w:hAnsi="Tahoma" w:cs="Tahoma"/>
              </w:rPr>
            </w:pPr>
          </w:p>
        </w:tc>
        <w:tc>
          <w:tcPr>
            <w:tcW w:w="1134" w:type="dxa"/>
            <w:shd w:val="clear" w:color="auto" w:fill="auto"/>
          </w:tcPr>
          <w:p w14:paraId="7FEEF3B8" w14:textId="77777777" w:rsidR="00B5389C" w:rsidRPr="003B0048" w:rsidRDefault="00B5389C" w:rsidP="00D878E4">
            <w:pPr>
              <w:keepNext/>
              <w:keepLines/>
              <w:spacing w:line="360" w:lineRule="auto"/>
              <w:jc w:val="both"/>
              <w:rPr>
                <w:rFonts w:ascii="Tahoma" w:hAnsi="Tahoma" w:cs="Tahoma"/>
              </w:rPr>
            </w:pPr>
          </w:p>
        </w:tc>
        <w:tc>
          <w:tcPr>
            <w:tcW w:w="2121" w:type="dxa"/>
            <w:shd w:val="clear" w:color="auto" w:fill="auto"/>
          </w:tcPr>
          <w:p w14:paraId="0D08C9DD" w14:textId="77777777" w:rsidR="00B5389C" w:rsidRPr="003B0048" w:rsidRDefault="00B5389C" w:rsidP="00D878E4">
            <w:pPr>
              <w:keepNext/>
              <w:keepLines/>
              <w:spacing w:line="360" w:lineRule="auto"/>
              <w:jc w:val="both"/>
              <w:rPr>
                <w:rFonts w:ascii="Tahoma" w:hAnsi="Tahoma" w:cs="Tahoma"/>
              </w:rPr>
            </w:pPr>
          </w:p>
        </w:tc>
      </w:tr>
      <w:tr w:rsidR="00B5389C" w:rsidRPr="003B0048" w14:paraId="215CF623" w14:textId="77777777" w:rsidTr="00D878E4">
        <w:tc>
          <w:tcPr>
            <w:tcW w:w="629" w:type="dxa"/>
            <w:shd w:val="clear" w:color="auto" w:fill="auto"/>
          </w:tcPr>
          <w:p w14:paraId="7A5023C8" w14:textId="77777777" w:rsidR="00B5389C" w:rsidRPr="003B0048" w:rsidRDefault="00B5389C" w:rsidP="00D878E4">
            <w:pPr>
              <w:keepNext/>
              <w:keepLines/>
              <w:spacing w:line="360" w:lineRule="auto"/>
              <w:jc w:val="both"/>
              <w:rPr>
                <w:rFonts w:ascii="Tahoma" w:hAnsi="Tahoma" w:cs="Tahoma"/>
              </w:rPr>
            </w:pPr>
          </w:p>
        </w:tc>
        <w:tc>
          <w:tcPr>
            <w:tcW w:w="2218" w:type="dxa"/>
            <w:shd w:val="clear" w:color="auto" w:fill="auto"/>
          </w:tcPr>
          <w:p w14:paraId="6F799BED" w14:textId="77777777" w:rsidR="00B5389C" w:rsidRPr="003B0048" w:rsidRDefault="00B5389C" w:rsidP="00D878E4">
            <w:pPr>
              <w:keepNext/>
              <w:keepLines/>
              <w:spacing w:line="360" w:lineRule="auto"/>
              <w:jc w:val="both"/>
              <w:rPr>
                <w:rFonts w:ascii="Tahoma" w:hAnsi="Tahoma" w:cs="Tahoma"/>
              </w:rPr>
            </w:pPr>
          </w:p>
        </w:tc>
        <w:tc>
          <w:tcPr>
            <w:tcW w:w="1543" w:type="dxa"/>
            <w:shd w:val="clear" w:color="auto" w:fill="auto"/>
          </w:tcPr>
          <w:p w14:paraId="275FBF12" w14:textId="77777777" w:rsidR="00B5389C" w:rsidRPr="003B0048" w:rsidRDefault="00B5389C" w:rsidP="00D878E4">
            <w:pPr>
              <w:keepNext/>
              <w:keepLines/>
              <w:spacing w:line="360" w:lineRule="auto"/>
              <w:jc w:val="both"/>
              <w:rPr>
                <w:rFonts w:ascii="Tahoma" w:hAnsi="Tahoma" w:cs="Tahoma"/>
              </w:rPr>
            </w:pPr>
          </w:p>
        </w:tc>
        <w:tc>
          <w:tcPr>
            <w:tcW w:w="1417" w:type="dxa"/>
            <w:shd w:val="clear" w:color="auto" w:fill="auto"/>
          </w:tcPr>
          <w:p w14:paraId="1F31E5A4" w14:textId="77777777" w:rsidR="00B5389C" w:rsidRPr="003B0048" w:rsidRDefault="00B5389C" w:rsidP="00D878E4">
            <w:pPr>
              <w:keepNext/>
              <w:keepLines/>
              <w:spacing w:line="360" w:lineRule="auto"/>
              <w:jc w:val="both"/>
              <w:rPr>
                <w:rFonts w:ascii="Tahoma" w:hAnsi="Tahoma" w:cs="Tahoma"/>
              </w:rPr>
            </w:pPr>
          </w:p>
        </w:tc>
        <w:tc>
          <w:tcPr>
            <w:tcW w:w="1134" w:type="dxa"/>
            <w:shd w:val="clear" w:color="auto" w:fill="auto"/>
          </w:tcPr>
          <w:p w14:paraId="58437EB9" w14:textId="77777777" w:rsidR="00B5389C" w:rsidRPr="003B0048" w:rsidRDefault="00B5389C" w:rsidP="00D878E4">
            <w:pPr>
              <w:keepNext/>
              <w:keepLines/>
              <w:spacing w:line="360" w:lineRule="auto"/>
              <w:jc w:val="both"/>
              <w:rPr>
                <w:rFonts w:ascii="Tahoma" w:hAnsi="Tahoma" w:cs="Tahoma"/>
              </w:rPr>
            </w:pPr>
          </w:p>
        </w:tc>
        <w:tc>
          <w:tcPr>
            <w:tcW w:w="2121" w:type="dxa"/>
            <w:shd w:val="clear" w:color="auto" w:fill="auto"/>
          </w:tcPr>
          <w:p w14:paraId="30615740" w14:textId="77777777" w:rsidR="00B5389C" w:rsidRPr="003B0048" w:rsidRDefault="00B5389C" w:rsidP="00D878E4">
            <w:pPr>
              <w:keepNext/>
              <w:keepLines/>
              <w:spacing w:line="360" w:lineRule="auto"/>
              <w:jc w:val="both"/>
              <w:rPr>
                <w:rFonts w:ascii="Tahoma" w:hAnsi="Tahoma" w:cs="Tahoma"/>
              </w:rPr>
            </w:pPr>
          </w:p>
        </w:tc>
      </w:tr>
    </w:tbl>
    <w:p w14:paraId="065B65EC" w14:textId="77777777" w:rsidR="00B5389C" w:rsidRDefault="00B5389C" w:rsidP="00B5389C">
      <w:pPr>
        <w:keepNext/>
        <w:keepLines/>
        <w:jc w:val="both"/>
        <w:rPr>
          <w:rFonts w:ascii="Tahoma" w:hAnsi="Tahoma" w:cs="Tahoma"/>
        </w:rPr>
      </w:pPr>
    </w:p>
    <w:p w14:paraId="7B61D3F7" w14:textId="77777777" w:rsidR="00B5389C" w:rsidRDefault="00B5389C" w:rsidP="00B5389C">
      <w:pPr>
        <w:keepNext/>
        <w:keepLines/>
        <w:jc w:val="both"/>
        <w:rPr>
          <w:rFonts w:ascii="Tahoma" w:hAnsi="Tahoma" w:cs="Tahoma"/>
        </w:rPr>
      </w:pPr>
    </w:p>
    <w:p w14:paraId="1071F3CA" w14:textId="3913508D" w:rsidR="00B5389C" w:rsidRDefault="00B5389C" w:rsidP="00B5389C">
      <w:pPr>
        <w:keepNext/>
        <w:keepLines/>
        <w:jc w:val="both"/>
        <w:rPr>
          <w:rFonts w:ascii="Tahoma" w:hAnsi="Tahoma" w:cs="Tahoma"/>
          <w:bCs/>
          <w:i/>
          <w:noProof/>
          <w:sz w:val="18"/>
          <w:szCs w:val="18"/>
        </w:rPr>
      </w:pPr>
    </w:p>
    <w:p w14:paraId="3505F09D" w14:textId="3FEC8423" w:rsidR="00674942" w:rsidRDefault="00674942" w:rsidP="00B5389C">
      <w:pPr>
        <w:keepNext/>
        <w:keepLines/>
        <w:jc w:val="both"/>
        <w:rPr>
          <w:rFonts w:ascii="Tahoma" w:hAnsi="Tahoma" w:cs="Tahoma"/>
          <w:bCs/>
          <w:i/>
          <w:noProof/>
          <w:sz w:val="18"/>
          <w:szCs w:val="18"/>
        </w:rPr>
      </w:pPr>
    </w:p>
    <w:p w14:paraId="6F960908" w14:textId="69E55B55" w:rsidR="00674942" w:rsidRDefault="00674942" w:rsidP="00B5389C">
      <w:pPr>
        <w:keepNext/>
        <w:keepLines/>
        <w:jc w:val="both"/>
        <w:rPr>
          <w:rFonts w:ascii="Tahoma" w:hAnsi="Tahoma" w:cs="Tahoma"/>
          <w:bCs/>
          <w:i/>
          <w:noProof/>
          <w:sz w:val="18"/>
          <w:szCs w:val="18"/>
        </w:rPr>
      </w:pPr>
    </w:p>
    <w:p w14:paraId="1EEDCD95" w14:textId="77777777" w:rsidR="00674942" w:rsidRDefault="00674942" w:rsidP="00B5389C">
      <w:pPr>
        <w:keepNext/>
        <w:keepLines/>
        <w:jc w:val="both"/>
        <w:rPr>
          <w:rFonts w:ascii="Tahoma" w:hAnsi="Tahoma" w:cs="Tahoma"/>
          <w:bCs/>
          <w:i/>
          <w:noProof/>
          <w:sz w:val="18"/>
          <w:szCs w:val="18"/>
        </w:rPr>
      </w:pPr>
    </w:p>
    <w:p w14:paraId="7EA25596" w14:textId="77777777" w:rsidR="00B5389C" w:rsidRDefault="00B5389C" w:rsidP="00B5389C">
      <w:pPr>
        <w:keepNext/>
        <w:keepLines/>
        <w:jc w:val="both"/>
        <w:rPr>
          <w:rFonts w:ascii="Tahoma" w:hAnsi="Tahoma" w:cs="Tahoma"/>
          <w:bCs/>
          <w:i/>
          <w:noProof/>
          <w:sz w:val="18"/>
          <w:szCs w:val="18"/>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B5389C" w:rsidRPr="00C8579C" w14:paraId="07D66E8C" w14:textId="77777777" w:rsidTr="00D878E4">
        <w:trPr>
          <w:trHeight w:val="235"/>
        </w:trPr>
        <w:tc>
          <w:tcPr>
            <w:tcW w:w="2694" w:type="dxa"/>
            <w:tcBorders>
              <w:bottom w:val="single" w:sz="4" w:space="0" w:color="auto"/>
            </w:tcBorders>
          </w:tcPr>
          <w:p w14:paraId="34BA4717" w14:textId="77777777" w:rsidR="00B5389C" w:rsidRPr="00C8579C" w:rsidRDefault="00B5389C" w:rsidP="00D878E4">
            <w:pPr>
              <w:keepNext/>
              <w:keepLines/>
              <w:ind w:right="140"/>
              <w:jc w:val="both"/>
              <w:rPr>
                <w:rFonts w:ascii="Tahoma" w:hAnsi="Tahoma" w:cs="Tahoma"/>
                <w:snapToGrid w:val="0"/>
                <w:color w:val="000000"/>
              </w:rPr>
            </w:pPr>
          </w:p>
        </w:tc>
        <w:tc>
          <w:tcPr>
            <w:tcW w:w="2693" w:type="dxa"/>
          </w:tcPr>
          <w:p w14:paraId="694610E6" w14:textId="77777777" w:rsidR="00B5389C" w:rsidRPr="00C8579C" w:rsidRDefault="00B5389C" w:rsidP="00D878E4">
            <w:pPr>
              <w:keepNext/>
              <w:keepLines/>
              <w:ind w:right="140"/>
              <w:jc w:val="center"/>
              <w:rPr>
                <w:rFonts w:ascii="Tahoma" w:hAnsi="Tahoma" w:cs="Tahoma"/>
                <w:snapToGrid w:val="0"/>
                <w:color w:val="000000"/>
              </w:rPr>
            </w:pPr>
          </w:p>
        </w:tc>
        <w:tc>
          <w:tcPr>
            <w:tcW w:w="3685" w:type="dxa"/>
            <w:tcBorders>
              <w:bottom w:val="single" w:sz="4" w:space="0" w:color="auto"/>
            </w:tcBorders>
          </w:tcPr>
          <w:p w14:paraId="400335B3" w14:textId="77777777" w:rsidR="00B5389C" w:rsidRPr="00C8579C" w:rsidRDefault="00B5389C" w:rsidP="00D878E4">
            <w:pPr>
              <w:keepNext/>
              <w:keepLines/>
              <w:tabs>
                <w:tab w:val="left" w:pos="567"/>
                <w:tab w:val="num" w:pos="851"/>
                <w:tab w:val="left" w:pos="993"/>
              </w:tabs>
              <w:ind w:right="140"/>
              <w:jc w:val="both"/>
              <w:rPr>
                <w:rFonts w:ascii="Tahoma" w:hAnsi="Tahoma" w:cs="Tahoma"/>
                <w:snapToGrid w:val="0"/>
                <w:color w:val="000000"/>
              </w:rPr>
            </w:pPr>
          </w:p>
          <w:p w14:paraId="562FEE51" w14:textId="77777777" w:rsidR="00B5389C" w:rsidRPr="00C8579C" w:rsidRDefault="00B5389C" w:rsidP="00D878E4">
            <w:pPr>
              <w:keepNext/>
              <w:keepLines/>
              <w:tabs>
                <w:tab w:val="left" w:pos="567"/>
                <w:tab w:val="num" w:pos="851"/>
                <w:tab w:val="left" w:pos="993"/>
              </w:tabs>
              <w:ind w:right="140"/>
              <w:jc w:val="both"/>
              <w:rPr>
                <w:rFonts w:ascii="Tahoma" w:hAnsi="Tahoma" w:cs="Tahoma"/>
                <w:snapToGrid w:val="0"/>
                <w:color w:val="000000"/>
              </w:rPr>
            </w:pPr>
          </w:p>
        </w:tc>
      </w:tr>
      <w:tr w:rsidR="00B5389C" w:rsidRPr="00C8579C" w14:paraId="17B3C4F8" w14:textId="77777777" w:rsidTr="00D878E4">
        <w:trPr>
          <w:trHeight w:val="235"/>
        </w:trPr>
        <w:tc>
          <w:tcPr>
            <w:tcW w:w="2694" w:type="dxa"/>
            <w:tcBorders>
              <w:top w:val="single" w:sz="4" w:space="0" w:color="auto"/>
            </w:tcBorders>
          </w:tcPr>
          <w:p w14:paraId="485BB186" w14:textId="77777777" w:rsidR="00B5389C" w:rsidRPr="00C8579C" w:rsidRDefault="00B5389C" w:rsidP="00D878E4">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00B63228" w14:textId="77777777" w:rsidR="00B5389C" w:rsidRPr="00C8579C" w:rsidRDefault="00B5389C" w:rsidP="00D878E4">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8AEDF27" w14:textId="77777777" w:rsidR="00B5389C" w:rsidRPr="00C8579C" w:rsidRDefault="00B5389C" w:rsidP="00D878E4">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66982F50" w14:textId="77777777" w:rsidR="00B5389C" w:rsidRPr="004B6F13" w:rsidRDefault="00B5389C" w:rsidP="00B5389C">
      <w:pPr>
        <w:keepNext/>
        <w:keepLines/>
        <w:jc w:val="both"/>
        <w:rPr>
          <w:rFonts w:ascii="Tahoma" w:hAnsi="Tahoma" w:cs="Tahoma"/>
          <w:bCs/>
          <w:noProof/>
          <w:sz w:val="18"/>
          <w:szCs w:val="18"/>
        </w:rPr>
      </w:pPr>
    </w:p>
    <w:p w14:paraId="775C0C5E" w14:textId="77777777" w:rsidR="00B5389C" w:rsidRDefault="00B5389C" w:rsidP="00B5389C">
      <w:pPr>
        <w:keepNext/>
        <w:keepLines/>
        <w:jc w:val="both"/>
        <w:rPr>
          <w:rFonts w:ascii="Tahoma" w:hAnsi="Tahoma" w:cs="Tahoma"/>
          <w:bCs/>
          <w:i/>
          <w:noProof/>
          <w:sz w:val="18"/>
          <w:szCs w:val="18"/>
        </w:rPr>
      </w:pPr>
    </w:p>
    <w:p w14:paraId="2153591A" w14:textId="77777777" w:rsidR="00B5389C" w:rsidRDefault="00B5389C" w:rsidP="00B5389C">
      <w:pPr>
        <w:keepNext/>
        <w:keepLines/>
        <w:jc w:val="both"/>
        <w:rPr>
          <w:rFonts w:ascii="Tahoma" w:hAnsi="Tahoma" w:cs="Tahoma"/>
          <w:bCs/>
          <w:i/>
          <w:noProof/>
          <w:sz w:val="18"/>
          <w:szCs w:val="18"/>
        </w:rPr>
      </w:pPr>
    </w:p>
    <w:p w14:paraId="158E041A" w14:textId="77777777" w:rsidR="00B5389C" w:rsidRDefault="00B5389C" w:rsidP="00B5389C">
      <w:pPr>
        <w:keepNext/>
        <w:keepLines/>
        <w:jc w:val="both"/>
        <w:rPr>
          <w:rFonts w:ascii="Tahoma" w:hAnsi="Tahoma" w:cs="Tahoma"/>
          <w:bCs/>
          <w:i/>
          <w:noProof/>
          <w:sz w:val="18"/>
          <w:szCs w:val="18"/>
        </w:rPr>
      </w:pPr>
    </w:p>
    <w:p w14:paraId="04402221" w14:textId="77777777" w:rsidR="00B5389C" w:rsidRDefault="00B5389C" w:rsidP="00B5389C">
      <w:pPr>
        <w:keepNext/>
        <w:keepLines/>
        <w:jc w:val="both"/>
        <w:rPr>
          <w:rFonts w:ascii="Tahoma" w:hAnsi="Tahoma" w:cs="Tahoma"/>
          <w:bCs/>
          <w:i/>
          <w:noProof/>
          <w:sz w:val="18"/>
          <w:szCs w:val="18"/>
        </w:rPr>
      </w:pPr>
    </w:p>
    <w:p w14:paraId="2B6A06CF" w14:textId="77777777" w:rsidR="00B5389C" w:rsidRDefault="00B5389C" w:rsidP="00B5389C">
      <w:pPr>
        <w:keepNext/>
        <w:keepLines/>
        <w:jc w:val="both"/>
        <w:rPr>
          <w:rFonts w:ascii="Tahoma" w:hAnsi="Tahoma" w:cs="Tahoma"/>
          <w:bCs/>
          <w:i/>
          <w:noProof/>
          <w:sz w:val="18"/>
          <w:szCs w:val="18"/>
        </w:rPr>
      </w:pPr>
    </w:p>
    <w:p w14:paraId="1D93FD3B" w14:textId="77777777" w:rsidR="00B5389C" w:rsidRDefault="00B5389C" w:rsidP="00B5389C">
      <w:pPr>
        <w:keepNext/>
        <w:keepLines/>
        <w:jc w:val="both"/>
        <w:rPr>
          <w:rFonts w:ascii="Tahoma" w:hAnsi="Tahoma" w:cs="Tahoma"/>
          <w:bCs/>
          <w:i/>
          <w:noProof/>
          <w:sz w:val="18"/>
          <w:szCs w:val="18"/>
        </w:rPr>
      </w:pPr>
    </w:p>
    <w:p w14:paraId="51668597" w14:textId="77777777" w:rsidR="00B5389C" w:rsidRDefault="00B5389C" w:rsidP="00B5389C">
      <w:pPr>
        <w:keepNext/>
        <w:keepLines/>
        <w:jc w:val="both"/>
        <w:rPr>
          <w:rFonts w:ascii="Tahoma" w:hAnsi="Tahoma" w:cs="Tahoma"/>
          <w:bCs/>
          <w:i/>
          <w:noProof/>
          <w:sz w:val="18"/>
          <w:szCs w:val="18"/>
        </w:rPr>
      </w:pPr>
    </w:p>
    <w:p w14:paraId="651FE4CB" w14:textId="77777777" w:rsidR="00B5389C" w:rsidRDefault="00B5389C" w:rsidP="00B5389C">
      <w:pPr>
        <w:keepNext/>
        <w:keepLines/>
        <w:jc w:val="both"/>
        <w:rPr>
          <w:rFonts w:ascii="Tahoma" w:hAnsi="Tahoma" w:cs="Tahoma"/>
          <w:bCs/>
          <w:i/>
          <w:noProof/>
          <w:sz w:val="18"/>
          <w:szCs w:val="18"/>
        </w:rPr>
      </w:pPr>
    </w:p>
    <w:p w14:paraId="13993204" w14:textId="77777777" w:rsidR="00B5389C" w:rsidRDefault="00B5389C" w:rsidP="00B5389C">
      <w:pPr>
        <w:keepNext/>
        <w:keepLines/>
        <w:jc w:val="both"/>
        <w:rPr>
          <w:rFonts w:ascii="Tahoma" w:hAnsi="Tahoma" w:cs="Tahoma"/>
          <w:bCs/>
          <w:i/>
          <w:noProof/>
          <w:sz w:val="18"/>
          <w:szCs w:val="18"/>
        </w:rPr>
      </w:pPr>
    </w:p>
    <w:p w14:paraId="77207700" w14:textId="77777777" w:rsidR="00B5389C" w:rsidRDefault="00B5389C" w:rsidP="00B5389C">
      <w:pPr>
        <w:keepNext/>
        <w:keepLines/>
        <w:jc w:val="both"/>
        <w:rPr>
          <w:rFonts w:ascii="Tahoma" w:hAnsi="Tahoma" w:cs="Tahoma"/>
          <w:bCs/>
          <w:i/>
          <w:noProof/>
          <w:sz w:val="18"/>
          <w:szCs w:val="18"/>
        </w:rPr>
      </w:pPr>
    </w:p>
    <w:p w14:paraId="33823A01" w14:textId="77777777" w:rsidR="00B5389C" w:rsidRDefault="00B5389C" w:rsidP="00B5389C">
      <w:pPr>
        <w:keepNext/>
        <w:keepLines/>
        <w:jc w:val="both"/>
        <w:rPr>
          <w:rFonts w:ascii="Tahoma" w:hAnsi="Tahoma" w:cs="Tahoma"/>
          <w:bCs/>
          <w:i/>
          <w:noProof/>
          <w:sz w:val="18"/>
          <w:szCs w:val="18"/>
        </w:rPr>
      </w:pPr>
    </w:p>
    <w:p w14:paraId="25F80DB5" w14:textId="77777777" w:rsidR="00B5389C" w:rsidRDefault="00B5389C" w:rsidP="00B5389C">
      <w:pPr>
        <w:keepNext/>
        <w:keepLines/>
        <w:jc w:val="both"/>
        <w:rPr>
          <w:rFonts w:ascii="Tahoma" w:hAnsi="Tahoma" w:cs="Tahoma"/>
          <w:bCs/>
          <w:i/>
          <w:noProof/>
          <w:sz w:val="18"/>
          <w:szCs w:val="18"/>
        </w:rPr>
      </w:pPr>
    </w:p>
    <w:p w14:paraId="3832AE53" w14:textId="77777777" w:rsidR="00B5389C" w:rsidRDefault="00B5389C" w:rsidP="00B5389C">
      <w:pPr>
        <w:keepNext/>
        <w:keepLines/>
        <w:jc w:val="both"/>
        <w:rPr>
          <w:rFonts w:ascii="Tahoma" w:hAnsi="Tahoma" w:cs="Tahoma"/>
          <w:bCs/>
          <w:i/>
          <w:noProof/>
          <w:sz w:val="18"/>
          <w:szCs w:val="18"/>
        </w:rPr>
      </w:pPr>
    </w:p>
    <w:p w14:paraId="0B566A44" w14:textId="77777777" w:rsidR="00B5389C" w:rsidRDefault="00B5389C" w:rsidP="00B5389C">
      <w:pPr>
        <w:keepNext/>
        <w:keepLines/>
        <w:jc w:val="both"/>
        <w:rPr>
          <w:rFonts w:ascii="Tahoma" w:hAnsi="Tahoma" w:cs="Tahoma"/>
          <w:bCs/>
          <w:i/>
          <w:noProof/>
          <w:sz w:val="18"/>
          <w:szCs w:val="18"/>
        </w:rPr>
      </w:pPr>
    </w:p>
    <w:p w14:paraId="0D376A74" w14:textId="77777777" w:rsidR="00B5389C" w:rsidRDefault="00B5389C" w:rsidP="00B5389C">
      <w:pPr>
        <w:keepNext/>
        <w:keepLines/>
        <w:jc w:val="both"/>
        <w:rPr>
          <w:rFonts w:ascii="Tahoma" w:hAnsi="Tahoma" w:cs="Tahoma"/>
          <w:bCs/>
          <w:i/>
          <w:noProof/>
          <w:sz w:val="18"/>
          <w:szCs w:val="18"/>
        </w:rPr>
      </w:pPr>
    </w:p>
    <w:p w14:paraId="21FB9D03" w14:textId="77777777" w:rsidR="00B5389C" w:rsidRDefault="00B5389C" w:rsidP="00B5389C">
      <w:pPr>
        <w:keepNext/>
        <w:keepLines/>
        <w:jc w:val="both"/>
        <w:rPr>
          <w:rFonts w:ascii="Tahoma" w:hAnsi="Tahoma" w:cs="Tahoma"/>
          <w:bCs/>
          <w:i/>
          <w:noProof/>
          <w:sz w:val="18"/>
          <w:szCs w:val="18"/>
        </w:rPr>
      </w:pPr>
    </w:p>
    <w:p w14:paraId="4CC350C2" w14:textId="77777777" w:rsidR="00B5389C" w:rsidRDefault="00B5389C" w:rsidP="00B5389C">
      <w:pPr>
        <w:keepNext/>
        <w:keepLines/>
        <w:jc w:val="both"/>
        <w:rPr>
          <w:rFonts w:ascii="Tahoma" w:hAnsi="Tahoma" w:cs="Tahoma"/>
          <w:bCs/>
          <w:i/>
          <w:noProof/>
          <w:sz w:val="18"/>
          <w:szCs w:val="18"/>
        </w:rPr>
      </w:pPr>
    </w:p>
    <w:p w14:paraId="0D42A0AC" w14:textId="54CFD867" w:rsidR="006275B3" w:rsidRPr="00065251" w:rsidRDefault="006275B3" w:rsidP="00B5389C">
      <w:pPr>
        <w:keepNext/>
        <w:keepLines/>
        <w:tabs>
          <w:tab w:val="left" w:pos="2460"/>
        </w:tabs>
        <w:rPr>
          <w:rFonts w:ascii="Tahoma" w:hAnsi="Tahoma" w:cs="Tahoma"/>
          <w:b/>
        </w:rPr>
      </w:pPr>
    </w:p>
    <w:p w14:paraId="47B45F9B" w14:textId="1CD51C5F" w:rsidR="006275B3" w:rsidRPr="00065251" w:rsidRDefault="00B5389C" w:rsidP="00B5389C">
      <w:pPr>
        <w:keepNext/>
        <w:keepLines/>
        <w:tabs>
          <w:tab w:val="left" w:pos="2460"/>
        </w:tabs>
        <w:rPr>
          <w:rFonts w:ascii="Tahoma" w:hAnsi="Tahoma" w:cs="Tahoma"/>
          <w:b/>
        </w:rPr>
        <w:sectPr w:rsidR="006275B3" w:rsidRPr="00065251" w:rsidSect="00A270D9">
          <w:headerReference w:type="default" r:id="rId21"/>
          <w:footerReference w:type="default" r:id="rId22"/>
          <w:headerReference w:type="first" r:id="rId23"/>
          <w:footerReference w:type="first" r:id="rId24"/>
          <w:pgSz w:w="11906" w:h="16838" w:code="9"/>
          <w:pgMar w:top="709" w:right="1700" w:bottom="1276" w:left="1276" w:header="567" w:footer="567" w:gutter="0"/>
          <w:cols w:space="708"/>
        </w:sectPr>
      </w:pPr>
      <w:r>
        <w:rPr>
          <w:rFonts w:ascii="Tahoma" w:hAnsi="Tahoma" w:cs="Tahoma"/>
          <w:b/>
        </w:rPr>
        <w:tab/>
      </w:r>
    </w:p>
    <w:p w14:paraId="422D8425" w14:textId="77777777" w:rsidR="00524A04" w:rsidRPr="00065251" w:rsidRDefault="00524A04" w:rsidP="00524A04">
      <w:pPr>
        <w:keepNext/>
        <w:keepLines/>
        <w:rPr>
          <w:rFonts w:ascii="Tahoma" w:hAnsi="Tahoma" w:cs="Tahoma"/>
          <w:b/>
        </w:rPr>
        <w:sectPr w:rsidR="00524A04" w:rsidRPr="00065251" w:rsidSect="00524A04">
          <w:headerReference w:type="default" r:id="rId25"/>
          <w:footerReference w:type="default" r:id="rId26"/>
          <w:headerReference w:type="first" r:id="rId27"/>
          <w:footerReference w:type="first" r:id="rId28"/>
          <w:type w:val="continuous"/>
          <w:pgSz w:w="11906" w:h="16838" w:code="9"/>
          <w:pgMar w:top="709" w:right="1700" w:bottom="1276" w:left="1276" w:header="567" w:footer="567" w:gutter="0"/>
          <w:cols w:space="708"/>
        </w:sect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524A04" w:rsidRPr="00065251" w14:paraId="2A9DE530" w14:textId="77777777" w:rsidTr="00242FA6">
        <w:tc>
          <w:tcPr>
            <w:tcW w:w="599" w:type="dxa"/>
            <w:tcBorders>
              <w:right w:val="nil"/>
            </w:tcBorders>
          </w:tcPr>
          <w:p w14:paraId="67335528" w14:textId="77777777" w:rsidR="00524A04" w:rsidRPr="00065251" w:rsidRDefault="00524A04" w:rsidP="00242FA6">
            <w:pPr>
              <w:keepNext/>
              <w:keepLines/>
              <w:jc w:val="both"/>
              <w:rPr>
                <w:rFonts w:ascii="Tahoma" w:hAnsi="Tahoma" w:cs="Tahoma"/>
              </w:rPr>
            </w:pPr>
            <w:r w:rsidRPr="00065251">
              <w:rPr>
                <w:rFonts w:ascii="Tahoma" w:hAnsi="Tahoma" w:cs="Tahoma"/>
              </w:rPr>
              <w:lastRenderedPageBreak/>
              <w:br w:type="page"/>
            </w:r>
            <w:r w:rsidRPr="00065251">
              <w:rPr>
                <w:rFonts w:ascii="Tahoma" w:hAnsi="Tahoma" w:cs="Tahoma"/>
              </w:rPr>
              <w:br w:type="page"/>
            </w:r>
          </w:p>
        </w:tc>
        <w:tc>
          <w:tcPr>
            <w:tcW w:w="7623" w:type="dxa"/>
            <w:tcBorders>
              <w:left w:val="nil"/>
            </w:tcBorders>
          </w:tcPr>
          <w:p w14:paraId="3756D7F1" w14:textId="287B8229" w:rsidR="00524A04" w:rsidRPr="00065251" w:rsidRDefault="00524A04" w:rsidP="00BF5359">
            <w:pPr>
              <w:keepNext/>
              <w:keepLines/>
              <w:jc w:val="both"/>
              <w:rPr>
                <w:rFonts w:ascii="Tahoma" w:hAnsi="Tahoma" w:cs="Tahoma"/>
              </w:rPr>
            </w:pPr>
            <w:r>
              <w:rPr>
                <w:rFonts w:ascii="Tahoma" w:hAnsi="Tahoma" w:cs="Tahoma"/>
              </w:rPr>
              <w:t>VZOREC</w:t>
            </w:r>
            <w:r w:rsidRPr="00065251">
              <w:rPr>
                <w:rFonts w:ascii="Tahoma" w:hAnsi="Tahoma" w:cs="Tahoma"/>
              </w:rPr>
              <w:t xml:space="preserve"> </w:t>
            </w:r>
            <w:r w:rsidR="00BF5359">
              <w:rPr>
                <w:rFonts w:ascii="Tahoma" w:hAnsi="Tahoma" w:cs="Tahoma"/>
              </w:rPr>
              <w:t>OKVIRNEGA SPORAZUMA</w:t>
            </w:r>
          </w:p>
        </w:tc>
        <w:tc>
          <w:tcPr>
            <w:tcW w:w="850" w:type="dxa"/>
            <w:tcBorders>
              <w:right w:val="nil"/>
            </w:tcBorders>
          </w:tcPr>
          <w:p w14:paraId="19A70E6C" w14:textId="77777777" w:rsidR="00524A04" w:rsidRPr="00065251" w:rsidRDefault="00524A04" w:rsidP="00242FA6">
            <w:pPr>
              <w:keepNext/>
              <w:keepLines/>
              <w:jc w:val="both"/>
              <w:rPr>
                <w:rFonts w:ascii="Tahoma" w:hAnsi="Tahoma" w:cs="Tahoma"/>
                <w:b/>
              </w:rPr>
            </w:pPr>
            <w:r w:rsidRPr="00065251">
              <w:rPr>
                <w:rFonts w:ascii="Tahoma" w:hAnsi="Tahoma" w:cs="Tahoma"/>
                <w:b/>
                <w:i/>
              </w:rPr>
              <w:t xml:space="preserve">priloga </w:t>
            </w:r>
          </w:p>
        </w:tc>
        <w:tc>
          <w:tcPr>
            <w:tcW w:w="426" w:type="dxa"/>
            <w:tcBorders>
              <w:left w:val="nil"/>
            </w:tcBorders>
          </w:tcPr>
          <w:p w14:paraId="38E0FEDB" w14:textId="5AA1FE37" w:rsidR="00524A04" w:rsidRPr="00065251" w:rsidRDefault="00B5389C" w:rsidP="00242FA6">
            <w:pPr>
              <w:keepNext/>
              <w:keepLines/>
              <w:jc w:val="both"/>
              <w:rPr>
                <w:rFonts w:ascii="Tahoma" w:hAnsi="Tahoma" w:cs="Tahoma"/>
                <w:b/>
                <w:i/>
              </w:rPr>
            </w:pPr>
            <w:r>
              <w:rPr>
                <w:rFonts w:ascii="Tahoma" w:hAnsi="Tahoma" w:cs="Tahoma"/>
                <w:b/>
                <w:i/>
              </w:rPr>
              <w:t>9</w:t>
            </w:r>
          </w:p>
        </w:tc>
      </w:tr>
    </w:tbl>
    <w:p w14:paraId="066E1CCF" w14:textId="77777777" w:rsidR="00524A04" w:rsidRPr="00065251" w:rsidRDefault="00524A04" w:rsidP="00524A04">
      <w:pPr>
        <w:keepNext/>
        <w:keepLines/>
        <w:rPr>
          <w:rFonts w:cs="Tahoma"/>
          <w:sz w:val="16"/>
          <w:szCs w:val="22"/>
        </w:rPr>
      </w:pPr>
    </w:p>
    <w:p w14:paraId="4953F7C8" w14:textId="77777777" w:rsidR="00524A04" w:rsidRPr="002D24C2" w:rsidRDefault="00524A04" w:rsidP="00524A04">
      <w:pPr>
        <w:keepNext/>
        <w:keepLines/>
        <w:jc w:val="both"/>
        <w:rPr>
          <w:rFonts w:ascii="Tahoma" w:hAnsi="Tahoma" w:cs="Tahoma"/>
          <w:b/>
        </w:rPr>
      </w:pPr>
    </w:p>
    <w:p w14:paraId="589BFA45" w14:textId="77777777" w:rsidR="00F1474B" w:rsidRPr="00C8579C" w:rsidRDefault="00F1474B" w:rsidP="00F1474B">
      <w:pPr>
        <w:keepNext/>
        <w:keepLines/>
        <w:tabs>
          <w:tab w:val="left" w:pos="4962"/>
        </w:tabs>
        <w:rPr>
          <w:rFonts w:ascii="Tahoma" w:hAnsi="Tahoma" w:cs="Tahoma"/>
        </w:rPr>
      </w:pPr>
      <w:r w:rsidRPr="00C8579C">
        <w:rPr>
          <w:rFonts w:ascii="Tahoma" w:hAnsi="Tahoma" w:cs="Tahoma"/>
          <w:b/>
        </w:rPr>
        <w:t xml:space="preserve">Št. okvirnega sporazuma naročnika: </w:t>
      </w:r>
      <w:r w:rsidRPr="00C8579C">
        <w:rPr>
          <w:rFonts w:ascii="Tahoma" w:hAnsi="Tahoma" w:cs="Tahoma"/>
        </w:rPr>
        <w:t>………………………</w:t>
      </w:r>
    </w:p>
    <w:p w14:paraId="72DD1DBA" w14:textId="77777777" w:rsidR="00F1474B" w:rsidRPr="00C8579C" w:rsidRDefault="00F1474B" w:rsidP="00F1474B">
      <w:pPr>
        <w:keepNext/>
        <w:keepLines/>
        <w:tabs>
          <w:tab w:val="left" w:pos="4962"/>
        </w:tabs>
        <w:rPr>
          <w:rFonts w:ascii="Tahoma" w:hAnsi="Tahoma" w:cs="Tahoma"/>
          <w:b/>
        </w:rPr>
      </w:pPr>
    </w:p>
    <w:p w14:paraId="27CA61A8" w14:textId="77777777" w:rsidR="00F1474B" w:rsidRPr="00C8579C" w:rsidRDefault="00F1474B" w:rsidP="00F1474B">
      <w:pPr>
        <w:keepNext/>
        <w:keepLines/>
        <w:tabs>
          <w:tab w:val="left" w:pos="4962"/>
        </w:tabs>
        <w:rPr>
          <w:rFonts w:ascii="Tahoma" w:hAnsi="Tahoma" w:cs="Tahoma"/>
          <w:b/>
        </w:rPr>
      </w:pPr>
      <w:r w:rsidRPr="00C8579C">
        <w:rPr>
          <w:rFonts w:ascii="Tahoma" w:hAnsi="Tahoma" w:cs="Tahoma"/>
          <w:b/>
        </w:rPr>
        <w:t>Št. okvirnega sporazuma izvajalca:</w:t>
      </w:r>
      <w:r w:rsidRPr="00C8579C">
        <w:rPr>
          <w:rFonts w:ascii="Tahoma" w:hAnsi="Tahoma" w:cs="Tahoma"/>
        </w:rPr>
        <w:t xml:space="preserve"> ........................</w:t>
      </w:r>
    </w:p>
    <w:p w14:paraId="1A1131E4" w14:textId="77777777" w:rsidR="00F1474B" w:rsidRPr="00C8579C" w:rsidRDefault="00F1474B" w:rsidP="00F1474B">
      <w:pPr>
        <w:keepNext/>
        <w:keepLines/>
        <w:rPr>
          <w:rFonts w:ascii="Tahoma" w:hAnsi="Tahoma" w:cs="Tahoma"/>
          <w:b/>
        </w:rPr>
      </w:pPr>
    </w:p>
    <w:p w14:paraId="20B3B2B9" w14:textId="77777777" w:rsidR="00F1474B" w:rsidRPr="00C8579C" w:rsidRDefault="00F1474B" w:rsidP="00F1474B">
      <w:pPr>
        <w:keepNext/>
        <w:keepLines/>
        <w:rPr>
          <w:rFonts w:ascii="Tahoma" w:hAnsi="Tahoma" w:cs="Tahoma"/>
          <w:b/>
        </w:rPr>
      </w:pPr>
    </w:p>
    <w:p w14:paraId="28DC3435" w14:textId="77777777" w:rsidR="00F1474B" w:rsidRPr="00C8579C" w:rsidRDefault="00F1474B" w:rsidP="00F1474B">
      <w:pPr>
        <w:keepNext/>
        <w:keepLines/>
        <w:jc w:val="center"/>
        <w:rPr>
          <w:rFonts w:ascii="Tahoma" w:hAnsi="Tahoma" w:cs="Tahoma"/>
          <w:b/>
          <w:sz w:val="24"/>
          <w:szCs w:val="24"/>
        </w:rPr>
      </w:pPr>
      <w:r w:rsidRPr="00C8579C">
        <w:rPr>
          <w:rFonts w:ascii="Tahoma" w:hAnsi="Tahoma" w:cs="Tahoma"/>
          <w:b/>
          <w:sz w:val="24"/>
          <w:szCs w:val="24"/>
        </w:rPr>
        <w:t>OKVIRNI SPORAZUM</w:t>
      </w:r>
    </w:p>
    <w:p w14:paraId="51D8F280" w14:textId="77777777" w:rsidR="00FD0AC7" w:rsidRPr="00C8579C" w:rsidRDefault="00FD0AC7" w:rsidP="00FD0AC7">
      <w:pPr>
        <w:keepNext/>
        <w:keepLines/>
        <w:jc w:val="center"/>
        <w:rPr>
          <w:rFonts w:ascii="Tahoma" w:hAnsi="Tahoma" w:cs="Tahoma"/>
          <w:b/>
          <w:snapToGrid w:val="0"/>
          <w:sz w:val="24"/>
          <w:szCs w:val="24"/>
        </w:rPr>
      </w:pPr>
      <w:r w:rsidRPr="00C8579C">
        <w:rPr>
          <w:rFonts w:ascii="Tahoma" w:hAnsi="Tahoma" w:cs="Tahoma"/>
          <w:b/>
          <w:snapToGrid w:val="0"/>
          <w:sz w:val="24"/>
          <w:szCs w:val="24"/>
        </w:rPr>
        <w:t xml:space="preserve">za </w:t>
      </w:r>
      <w:r>
        <w:rPr>
          <w:rFonts w:ascii="Tahoma" w:hAnsi="Tahoma" w:cs="Tahoma"/>
          <w:b/>
          <w:snapToGrid w:val="0"/>
          <w:sz w:val="24"/>
          <w:szCs w:val="24"/>
        </w:rPr>
        <w:t xml:space="preserve">nabavo rezervnih delov, preventivno vzdrževanje in servisiranje </w:t>
      </w:r>
      <w:r w:rsidRPr="007430C4">
        <w:rPr>
          <w:rFonts w:ascii="Tahoma" w:hAnsi="Tahoma" w:cs="Tahoma"/>
          <w:b/>
          <w:snapToGrid w:val="0"/>
          <w:sz w:val="24"/>
          <w:szCs w:val="24"/>
        </w:rPr>
        <w:t>sistema stabilnega gašenja na RCERO Ljubljana</w:t>
      </w:r>
    </w:p>
    <w:p w14:paraId="77518832" w14:textId="77777777" w:rsidR="00F1474B" w:rsidRDefault="00F1474B" w:rsidP="00F1474B">
      <w:pPr>
        <w:keepNext/>
        <w:keepLines/>
        <w:rPr>
          <w:rFonts w:ascii="Tahoma" w:hAnsi="Tahoma" w:cs="Tahoma"/>
        </w:rPr>
      </w:pPr>
    </w:p>
    <w:p w14:paraId="0DE2D4E9" w14:textId="77777777" w:rsidR="00F1474B" w:rsidRPr="00C8579C" w:rsidRDefault="00F1474B" w:rsidP="00F1474B">
      <w:pPr>
        <w:keepNext/>
        <w:keepLines/>
        <w:rPr>
          <w:rFonts w:ascii="Tahoma" w:hAnsi="Tahoma" w:cs="Tahoma"/>
        </w:rPr>
      </w:pPr>
      <w:r w:rsidRPr="00C8579C">
        <w:rPr>
          <w:rFonts w:ascii="Tahoma" w:hAnsi="Tahoma" w:cs="Tahoma"/>
        </w:rPr>
        <w:t>ki ga skleneta</w:t>
      </w:r>
    </w:p>
    <w:p w14:paraId="520EB41A" w14:textId="77777777" w:rsidR="00F1474B" w:rsidRPr="00C8579C" w:rsidRDefault="00F1474B" w:rsidP="00F1474B">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F1474B" w:rsidRPr="00C8579C" w14:paraId="0A36CEE0" w14:textId="77777777" w:rsidTr="00D878E4">
        <w:tc>
          <w:tcPr>
            <w:tcW w:w="1701" w:type="dxa"/>
            <w:shd w:val="clear" w:color="auto" w:fill="auto"/>
          </w:tcPr>
          <w:p w14:paraId="192031E6" w14:textId="77777777" w:rsidR="00F1474B" w:rsidRPr="00C8579C" w:rsidRDefault="00F1474B" w:rsidP="00D878E4">
            <w:pPr>
              <w:keepNext/>
              <w:keepLines/>
              <w:tabs>
                <w:tab w:val="left" w:pos="1702"/>
              </w:tabs>
              <w:ind w:left="-108"/>
              <w:jc w:val="both"/>
              <w:rPr>
                <w:rFonts w:ascii="Tahoma" w:hAnsi="Tahoma" w:cs="Tahoma"/>
                <w:b/>
              </w:rPr>
            </w:pPr>
            <w:r w:rsidRPr="00C8579C">
              <w:rPr>
                <w:rFonts w:ascii="Tahoma" w:hAnsi="Tahoma" w:cs="Tahoma"/>
                <w:b/>
              </w:rPr>
              <w:t>NAROČNIK:</w:t>
            </w:r>
          </w:p>
        </w:tc>
        <w:tc>
          <w:tcPr>
            <w:tcW w:w="7230" w:type="dxa"/>
            <w:shd w:val="clear" w:color="auto" w:fill="auto"/>
          </w:tcPr>
          <w:p w14:paraId="0326FFFA" w14:textId="58A46877" w:rsidR="00F1474B" w:rsidRPr="00C8579C" w:rsidRDefault="00F1474B" w:rsidP="009E3374">
            <w:pPr>
              <w:keepNext/>
              <w:keepLines/>
              <w:tabs>
                <w:tab w:val="left" w:pos="1702"/>
              </w:tabs>
              <w:ind w:left="-108"/>
              <w:jc w:val="both"/>
              <w:rPr>
                <w:rFonts w:ascii="Tahoma" w:hAnsi="Tahoma" w:cs="Tahoma"/>
              </w:rPr>
            </w:pPr>
            <w:r w:rsidRPr="00C8579C">
              <w:rPr>
                <w:rFonts w:ascii="Tahoma" w:hAnsi="Tahoma" w:cs="Tahoma"/>
                <w:b/>
              </w:rPr>
              <w:t xml:space="preserve">JAVNO PODJETJE VODOVOD KANALIZACIJA SNAGA </w:t>
            </w:r>
            <w:proofErr w:type="spellStart"/>
            <w:r w:rsidRPr="00C8579C">
              <w:rPr>
                <w:rFonts w:ascii="Tahoma" w:hAnsi="Tahoma" w:cs="Tahoma"/>
                <w:b/>
              </w:rPr>
              <w:t>d.o.o</w:t>
            </w:r>
            <w:proofErr w:type="spellEnd"/>
            <w:r w:rsidRPr="00C8579C">
              <w:rPr>
                <w:rFonts w:ascii="Tahoma" w:hAnsi="Tahoma" w:cs="Tahoma"/>
                <w:b/>
              </w:rPr>
              <w:t>.</w:t>
            </w:r>
            <w:r w:rsidRPr="00C8579C">
              <w:rPr>
                <w:rFonts w:ascii="Tahoma" w:hAnsi="Tahoma" w:cs="Tahoma"/>
              </w:rPr>
              <w:t xml:space="preserve">, </w:t>
            </w:r>
            <w:r>
              <w:rPr>
                <w:rFonts w:ascii="Tahoma" w:hAnsi="Tahoma" w:cs="Tahoma"/>
              </w:rPr>
              <w:t>Vodovodna cesta 90</w:t>
            </w:r>
            <w:r w:rsidRPr="00C8579C">
              <w:rPr>
                <w:rFonts w:ascii="Tahoma" w:hAnsi="Tahoma" w:cs="Tahoma"/>
              </w:rPr>
              <w:t xml:space="preserve">, 1000 Ljubljana, ki ga zastopa </w:t>
            </w:r>
            <w:r w:rsidRPr="00C8579C">
              <w:rPr>
                <w:rFonts w:ascii="Tahoma" w:hAnsi="Tahoma" w:cs="Tahoma"/>
                <w:b/>
              </w:rPr>
              <w:t xml:space="preserve">direktor </w:t>
            </w:r>
            <w:r w:rsidR="009E3374">
              <w:rPr>
                <w:rFonts w:ascii="Tahoma" w:hAnsi="Tahoma" w:cs="Tahoma"/>
                <w:b/>
              </w:rPr>
              <w:t>David POLUTNIK</w:t>
            </w:r>
            <w:r w:rsidRPr="00C8579C">
              <w:rPr>
                <w:rFonts w:ascii="Tahoma" w:hAnsi="Tahoma" w:cs="Tahoma"/>
              </w:rPr>
              <w:t>,</w:t>
            </w:r>
          </w:p>
        </w:tc>
      </w:tr>
      <w:tr w:rsidR="00F1474B" w:rsidRPr="00C8579C" w14:paraId="67FB4EB3" w14:textId="77777777" w:rsidTr="00D878E4">
        <w:tc>
          <w:tcPr>
            <w:tcW w:w="1701" w:type="dxa"/>
            <w:shd w:val="clear" w:color="auto" w:fill="auto"/>
          </w:tcPr>
          <w:p w14:paraId="73AB0B91" w14:textId="77777777" w:rsidR="00F1474B" w:rsidRPr="00C8579C" w:rsidRDefault="00F1474B" w:rsidP="00D878E4">
            <w:pPr>
              <w:keepNext/>
              <w:keepLines/>
              <w:tabs>
                <w:tab w:val="left" w:pos="1702"/>
              </w:tabs>
              <w:jc w:val="both"/>
              <w:rPr>
                <w:rFonts w:ascii="Tahoma" w:hAnsi="Tahoma" w:cs="Tahoma"/>
              </w:rPr>
            </w:pPr>
          </w:p>
        </w:tc>
        <w:tc>
          <w:tcPr>
            <w:tcW w:w="7230" w:type="dxa"/>
            <w:shd w:val="clear" w:color="auto" w:fill="auto"/>
          </w:tcPr>
          <w:p w14:paraId="03E7A03F" w14:textId="77777777" w:rsidR="00F1474B" w:rsidRPr="00C8579C" w:rsidRDefault="00F1474B" w:rsidP="00D878E4">
            <w:pPr>
              <w:keepNext/>
              <w:keepLines/>
              <w:tabs>
                <w:tab w:val="left" w:pos="1702"/>
              </w:tabs>
              <w:ind w:left="-108"/>
              <w:jc w:val="both"/>
              <w:rPr>
                <w:rFonts w:ascii="Tahoma" w:hAnsi="Tahoma" w:cs="Tahoma"/>
              </w:rPr>
            </w:pPr>
          </w:p>
        </w:tc>
      </w:tr>
      <w:tr w:rsidR="00F1474B" w:rsidRPr="00C8579C" w14:paraId="27487566" w14:textId="77777777" w:rsidTr="00D878E4">
        <w:tc>
          <w:tcPr>
            <w:tcW w:w="1701" w:type="dxa"/>
            <w:shd w:val="clear" w:color="auto" w:fill="auto"/>
          </w:tcPr>
          <w:p w14:paraId="2F07239D" w14:textId="77777777" w:rsidR="00F1474B" w:rsidRPr="00C8579C" w:rsidRDefault="00F1474B" w:rsidP="00D878E4">
            <w:pPr>
              <w:keepNext/>
              <w:keepLines/>
              <w:tabs>
                <w:tab w:val="left" w:pos="1702"/>
              </w:tabs>
              <w:jc w:val="both"/>
              <w:rPr>
                <w:rFonts w:ascii="Tahoma" w:hAnsi="Tahoma" w:cs="Tahoma"/>
              </w:rPr>
            </w:pPr>
          </w:p>
        </w:tc>
        <w:tc>
          <w:tcPr>
            <w:tcW w:w="7230" w:type="dxa"/>
            <w:shd w:val="clear" w:color="auto" w:fill="auto"/>
          </w:tcPr>
          <w:p w14:paraId="4E4B76D1" w14:textId="2712915F" w:rsidR="00D34E48" w:rsidRDefault="00D34E48" w:rsidP="00D878E4">
            <w:pPr>
              <w:keepNext/>
              <w:keepLines/>
              <w:tabs>
                <w:tab w:val="left" w:pos="1702"/>
              </w:tabs>
              <w:ind w:left="-108"/>
              <w:jc w:val="both"/>
              <w:rPr>
                <w:rFonts w:ascii="Tahoma" w:hAnsi="Tahoma" w:cs="Tahoma"/>
              </w:rPr>
            </w:pPr>
            <w:r>
              <w:rPr>
                <w:rFonts w:ascii="Tahoma" w:hAnsi="Tahoma" w:cs="Tahoma"/>
              </w:rPr>
              <w:t>davčna številka:                          64520463</w:t>
            </w:r>
          </w:p>
          <w:p w14:paraId="3FEDF7CE" w14:textId="23AD66BF" w:rsidR="00F1474B" w:rsidRPr="00C8579C" w:rsidRDefault="00F1474B" w:rsidP="00D878E4">
            <w:pPr>
              <w:keepNext/>
              <w:keepLines/>
              <w:tabs>
                <w:tab w:val="left" w:pos="1702"/>
              </w:tabs>
              <w:ind w:left="-108"/>
              <w:jc w:val="both"/>
              <w:rPr>
                <w:rFonts w:ascii="Tahoma" w:hAnsi="Tahoma" w:cs="Tahoma"/>
              </w:rPr>
            </w:pPr>
            <w:r w:rsidRPr="00C8579C">
              <w:rPr>
                <w:rFonts w:ascii="Tahoma" w:hAnsi="Tahoma" w:cs="Tahoma"/>
              </w:rPr>
              <w:t>identifikacijska številka za DDV: SI</w:t>
            </w:r>
            <w:r>
              <w:rPr>
                <w:rFonts w:ascii="Tahoma" w:hAnsi="Tahoma" w:cs="Tahoma"/>
              </w:rPr>
              <w:t>64520463</w:t>
            </w:r>
          </w:p>
        </w:tc>
      </w:tr>
      <w:tr w:rsidR="00F1474B" w:rsidRPr="00C8579C" w14:paraId="7468DAA4" w14:textId="77777777" w:rsidTr="00D878E4">
        <w:tc>
          <w:tcPr>
            <w:tcW w:w="1701" w:type="dxa"/>
            <w:shd w:val="clear" w:color="auto" w:fill="auto"/>
          </w:tcPr>
          <w:p w14:paraId="21CCA28C" w14:textId="77777777" w:rsidR="00F1474B" w:rsidRPr="00C8579C" w:rsidRDefault="00F1474B" w:rsidP="00D878E4">
            <w:pPr>
              <w:keepNext/>
              <w:keepLines/>
              <w:tabs>
                <w:tab w:val="left" w:pos="1702"/>
              </w:tabs>
              <w:jc w:val="both"/>
              <w:rPr>
                <w:rFonts w:ascii="Tahoma" w:hAnsi="Tahoma" w:cs="Tahoma"/>
              </w:rPr>
            </w:pPr>
          </w:p>
        </w:tc>
        <w:tc>
          <w:tcPr>
            <w:tcW w:w="7230" w:type="dxa"/>
            <w:shd w:val="clear" w:color="auto" w:fill="auto"/>
          </w:tcPr>
          <w:p w14:paraId="42849C31" w14:textId="53B4EB87" w:rsidR="00F1474B" w:rsidRPr="00C8579C" w:rsidRDefault="00F1474B" w:rsidP="00D878E4">
            <w:pPr>
              <w:keepNext/>
              <w:keepLines/>
              <w:tabs>
                <w:tab w:val="left" w:pos="1702"/>
              </w:tabs>
              <w:ind w:left="-108"/>
              <w:jc w:val="both"/>
              <w:rPr>
                <w:rFonts w:ascii="Tahoma" w:hAnsi="Tahoma" w:cs="Tahoma"/>
              </w:rPr>
            </w:pPr>
            <w:r w:rsidRPr="00C8579C">
              <w:rPr>
                <w:rFonts w:ascii="Tahoma" w:hAnsi="Tahoma" w:cs="Tahoma"/>
              </w:rPr>
              <w:t xml:space="preserve">matična številka:                     </w:t>
            </w:r>
            <w:r>
              <w:rPr>
                <w:rFonts w:ascii="Tahoma" w:hAnsi="Tahoma" w:cs="Tahoma"/>
              </w:rPr>
              <w:t>5046688</w:t>
            </w:r>
            <w:r w:rsidR="004D2FC8">
              <w:rPr>
                <w:rFonts w:ascii="Tahoma" w:hAnsi="Tahoma" w:cs="Tahoma"/>
              </w:rPr>
              <w:t>000</w:t>
            </w:r>
          </w:p>
        </w:tc>
      </w:tr>
      <w:tr w:rsidR="00F1474B" w:rsidRPr="00C8579C" w14:paraId="63A6E782" w14:textId="77777777" w:rsidTr="00D878E4">
        <w:tc>
          <w:tcPr>
            <w:tcW w:w="1701" w:type="dxa"/>
            <w:shd w:val="clear" w:color="auto" w:fill="auto"/>
          </w:tcPr>
          <w:p w14:paraId="7598B36C" w14:textId="77777777" w:rsidR="00F1474B" w:rsidRPr="00C8579C" w:rsidRDefault="00F1474B" w:rsidP="00D878E4">
            <w:pPr>
              <w:keepNext/>
              <w:keepLines/>
              <w:tabs>
                <w:tab w:val="left" w:pos="1702"/>
              </w:tabs>
              <w:jc w:val="both"/>
              <w:rPr>
                <w:rFonts w:ascii="Tahoma" w:hAnsi="Tahoma" w:cs="Tahoma"/>
              </w:rPr>
            </w:pPr>
          </w:p>
        </w:tc>
        <w:tc>
          <w:tcPr>
            <w:tcW w:w="7230" w:type="dxa"/>
            <w:shd w:val="clear" w:color="auto" w:fill="auto"/>
          </w:tcPr>
          <w:p w14:paraId="7E281B29" w14:textId="77777777" w:rsidR="00F1474B" w:rsidRPr="00C8579C" w:rsidRDefault="00F1474B" w:rsidP="00D878E4">
            <w:pPr>
              <w:keepNext/>
              <w:keepLines/>
              <w:tabs>
                <w:tab w:val="left" w:pos="1702"/>
              </w:tabs>
              <w:ind w:left="-108"/>
              <w:jc w:val="both"/>
              <w:rPr>
                <w:rFonts w:ascii="Tahoma" w:hAnsi="Tahoma" w:cs="Tahoma"/>
              </w:rPr>
            </w:pPr>
          </w:p>
        </w:tc>
      </w:tr>
      <w:tr w:rsidR="00F1474B" w:rsidRPr="00C8579C" w14:paraId="57F04FEA" w14:textId="77777777" w:rsidTr="00D878E4">
        <w:tc>
          <w:tcPr>
            <w:tcW w:w="1701" w:type="dxa"/>
            <w:shd w:val="clear" w:color="auto" w:fill="auto"/>
          </w:tcPr>
          <w:p w14:paraId="150C4A8F" w14:textId="77777777" w:rsidR="00F1474B" w:rsidRPr="00C8579C" w:rsidRDefault="00F1474B" w:rsidP="00D878E4">
            <w:pPr>
              <w:keepNext/>
              <w:keepLines/>
              <w:tabs>
                <w:tab w:val="left" w:pos="1702"/>
              </w:tabs>
              <w:jc w:val="both"/>
              <w:rPr>
                <w:rFonts w:ascii="Tahoma" w:hAnsi="Tahoma" w:cs="Tahoma"/>
              </w:rPr>
            </w:pPr>
          </w:p>
        </w:tc>
        <w:tc>
          <w:tcPr>
            <w:tcW w:w="7230" w:type="dxa"/>
            <w:shd w:val="clear" w:color="auto" w:fill="auto"/>
          </w:tcPr>
          <w:p w14:paraId="13950BBF" w14:textId="77777777" w:rsidR="00F1474B" w:rsidRPr="00C8579C" w:rsidRDefault="00F1474B" w:rsidP="00D878E4">
            <w:pPr>
              <w:keepNext/>
              <w:keepLines/>
              <w:tabs>
                <w:tab w:val="left" w:pos="1702"/>
              </w:tabs>
              <w:ind w:left="-108"/>
              <w:jc w:val="both"/>
              <w:rPr>
                <w:rFonts w:ascii="Tahoma" w:hAnsi="Tahoma" w:cs="Tahoma"/>
              </w:rPr>
            </w:pPr>
            <w:r w:rsidRPr="00C8579C">
              <w:rPr>
                <w:rFonts w:ascii="Tahoma" w:hAnsi="Tahoma" w:cs="Tahoma"/>
              </w:rPr>
              <w:t>(v nadaljevanju: naročnik)</w:t>
            </w:r>
          </w:p>
        </w:tc>
      </w:tr>
    </w:tbl>
    <w:p w14:paraId="3936A052" w14:textId="77777777" w:rsidR="00F1474B" w:rsidRPr="00C8579C" w:rsidRDefault="00F1474B" w:rsidP="00F1474B">
      <w:pPr>
        <w:keepNext/>
        <w:keepLines/>
        <w:tabs>
          <w:tab w:val="left" w:pos="1843"/>
        </w:tabs>
        <w:ind w:left="1701" w:hanging="1701"/>
        <w:jc w:val="both"/>
        <w:rPr>
          <w:rFonts w:ascii="Tahoma" w:hAnsi="Tahoma" w:cs="Tahoma"/>
        </w:rPr>
      </w:pPr>
    </w:p>
    <w:p w14:paraId="7FB13B3C" w14:textId="77777777" w:rsidR="00F1474B" w:rsidRPr="00C8579C" w:rsidRDefault="00F1474B" w:rsidP="00F1474B">
      <w:pPr>
        <w:keepNext/>
        <w:keepLines/>
        <w:tabs>
          <w:tab w:val="left" w:pos="1702"/>
        </w:tabs>
        <w:rPr>
          <w:rFonts w:ascii="Tahoma" w:hAnsi="Tahoma" w:cs="Tahoma"/>
        </w:rPr>
      </w:pPr>
      <w:r w:rsidRPr="00C8579C">
        <w:rPr>
          <w:rFonts w:ascii="Tahoma" w:hAnsi="Tahoma" w:cs="Tahoma"/>
        </w:rPr>
        <w:t xml:space="preserve">ter </w:t>
      </w:r>
    </w:p>
    <w:p w14:paraId="4D3A57A5" w14:textId="77777777" w:rsidR="00F1474B" w:rsidRPr="00C8579C" w:rsidRDefault="00F1474B" w:rsidP="00F1474B">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F1474B" w:rsidRPr="00C8579C" w14:paraId="4DE81068" w14:textId="77777777" w:rsidTr="00D878E4">
        <w:tc>
          <w:tcPr>
            <w:tcW w:w="1701" w:type="dxa"/>
            <w:shd w:val="clear" w:color="auto" w:fill="auto"/>
          </w:tcPr>
          <w:p w14:paraId="52412FAE" w14:textId="77777777" w:rsidR="00F1474B" w:rsidRPr="00C8579C" w:rsidRDefault="00F1474B" w:rsidP="00D878E4">
            <w:pPr>
              <w:keepNext/>
              <w:keepLines/>
              <w:tabs>
                <w:tab w:val="left" w:pos="1702"/>
              </w:tabs>
              <w:ind w:left="-108"/>
              <w:jc w:val="both"/>
              <w:rPr>
                <w:rFonts w:ascii="Tahoma" w:hAnsi="Tahoma" w:cs="Tahoma"/>
                <w:b/>
              </w:rPr>
            </w:pPr>
            <w:r w:rsidRPr="00C8579C">
              <w:rPr>
                <w:rFonts w:ascii="Tahoma" w:hAnsi="Tahoma" w:cs="Tahoma"/>
                <w:b/>
              </w:rPr>
              <w:t>IZVAJALEC:</w:t>
            </w:r>
          </w:p>
        </w:tc>
        <w:tc>
          <w:tcPr>
            <w:tcW w:w="7088" w:type="dxa"/>
            <w:shd w:val="clear" w:color="auto" w:fill="auto"/>
          </w:tcPr>
          <w:p w14:paraId="29CEFEC7" w14:textId="77777777" w:rsidR="00F1474B" w:rsidRPr="00C8579C" w:rsidRDefault="00F1474B" w:rsidP="00D878E4">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0510E699" w14:textId="77777777" w:rsidR="00F1474B" w:rsidRPr="00C8579C" w:rsidRDefault="00F1474B" w:rsidP="00D878E4">
            <w:pPr>
              <w:keepNext/>
              <w:keepLines/>
              <w:tabs>
                <w:tab w:val="left" w:pos="1702"/>
              </w:tabs>
              <w:ind w:left="-108" w:right="-142"/>
              <w:jc w:val="both"/>
              <w:rPr>
                <w:rFonts w:ascii="Tahoma" w:hAnsi="Tahoma" w:cs="Tahoma"/>
              </w:rPr>
            </w:pPr>
          </w:p>
          <w:p w14:paraId="746B27F0" w14:textId="77777777" w:rsidR="00F1474B" w:rsidRPr="00C8579C" w:rsidRDefault="00F1474B" w:rsidP="00D878E4">
            <w:pPr>
              <w:keepNext/>
              <w:keepLines/>
              <w:tabs>
                <w:tab w:val="left" w:pos="1702"/>
              </w:tabs>
              <w:ind w:left="-108" w:right="-142"/>
              <w:jc w:val="both"/>
              <w:rPr>
                <w:rFonts w:ascii="Tahoma" w:hAnsi="Tahoma" w:cs="Tahoma"/>
              </w:rPr>
            </w:pPr>
            <w:r w:rsidRPr="00C8579C">
              <w:rPr>
                <w:rFonts w:ascii="Tahoma" w:hAnsi="Tahoma" w:cs="Tahoma"/>
              </w:rPr>
              <w:t>ki ga zastopa: __________________________________________________,</w:t>
            </w:r>
          </w:p>
        </w:tc>
      </w:tr>
      <w:tr w:rsidR="00F1474B" w:rsidRPr="00C8579C" w14:paraId="15BB40C8" w14:textId="77777777" w:rsidTr="00D878E4">
        <w:tc>
          <w:tcPr>
            <w:tcW w:w="1701" w:type="dxa"/>
            <w:shd w:val="clear" w:color="auto" w:fill="auto"/>
          </w:tcPr>
          <w:p w14:paraId="5ACA471D" w14:textId="77777777" w:rsidR="00F1474B" w:rsidRPr="00C8579C" w:rsidRDefault="00F1474B" w:rsidP="00D878E4">
            <w:pPr>
              <w:keepNext/>
              <w:keepLines/>
              <w:tabs>
                <w:tab w:val="left" w:pos="1702"/>
              </w:tabs>
              <w:jc w:val="both"/>
              <w:rPr>
                <w:rFonts w:ascii="Tahoma" w:hAnsi="Tahoma" w:cs="Tahoma"/>
              </w:rPr>
            </w:pPr>
          </w:p>
        </w:tc>
        <w:tc>
          <w:tcPr>
            <w:tcW w:w="7088" w:type="dxa"/>
            <w:shd w:val="clear" w:color="auto" w:fill="auto"/>
          </w:tcPr>
          <w:p w14:paraId="1D16FB81" w14:textId="77777777" w:rsidR="00F1474B" w:rsidRPr="00C8579C" w:rsidRDefault="00F1474B" w:rsidP="00D878E4">
            <w:pPr>
              <w:keepNext/>
              <w:keepLines/>
              <w:tabs>
                <w:tab w:val="left" w:pos="1702"/>
              </w:tabs>
              <w:ind w:left="-108" w:right="-142"/>
              <w:jc w:val="both"/>
              <w:rPr>
                <w:rFonts w:ascii="Tahoma" w:hAnsi="Tahoma" w:cs="Tahoma"/>
              </w:rPr>
            </w:pPr>
          </w:p>
        </w:tc>
      </w:tr>
      <w:tr w:rsidR="00F1474B" w:rsidRPr="00C8579C" w14:paraId="5655C1D9" w14:textId="77777777" w:rsidTr="00D878E4">
        <w:tc>
          <w:tcPr>
            <w:tcW w:w="1701" w:type="dxa"/>
            <w:shd w:val="clear" w:color="auto" w:fill="auto"/>
          </w:tcPr>
          <w:p w14:paraId="4BB105FB" w14:textId="77777777" w:rsidR="00F1474B" w:rsidRPr="00C8579C" w:rsidRDefault="00F1474B" w:rsidP="00D878E4">
            <w:pPr>
              <w:keepNext/>
              <w:keepLines/>
              <w:tabs>
                <w:tab w:val="left" w:pos="1702"/>
              </w:tabs>
              <w:jc w:val="both"/>
              <w:rPr>
                <w:rFonts w:ascii="Tahoma" w:hAnsi="Tahoma" w:cs="Tahoma"/>
              </w:rPr>
            </w:pPr>
          </w:p>
        </w:tc>
        <w:tc>
          <w:tcPr>
            <w:tcW w:w="7088" w:type="dxa"/>
            <w:shd w:val="clear" w:color="auto" w:fill="auto"/>
          </w:tcPr>
          <w:p w14:paraId="02C19F16" w14:textId="5CE8AED5" w:rsidR="00D34E48" w:rsidRDefault="00D34E48" w:rsidP="00D878E4">
            <w:pPr>
              <w:keepNext/>
              <w:keepLines/>
              <w:tabs>
                <w:tab w:val="left" w:pos="1702"/>
              </w:tabs>
              <w:ind w:left="-108" w:right="-142"/>
              <w:jc w:val="both"/>
              <w:rPr>
                <w:rFonts w:ascii="Tahoma" w:hAnsi="Tahoma" w:cs="Tahoma"/>
              </w:rPr>
            </w:pPr>
            <w:r>
              <w:rPr>
                <w:rFonts w:ascii="Tahoma" w:hAnsi="Tahoma" w:cs="Tahoma"/>
              </w:rPr>
              <w:t>davčna številka</w:t>
            </w:r>
            <w:r w:rsidR="001F16FE">
              <w:rPr>
                <w:rFonts w:ascii="Tahoma" w:hAnsi="Tahoma" w:cs="Tahoma"/>
              </w:rPr>
              <w:t>:____________________________________</w:t>
            </w:r>
          </w:p>
          <w:p w14:paraId="613F5967" w14:textId="08BE2C99" w:rsidR="00F1474B" w:rsidRPr="00C8579C" w:rsidRDefault="00F1474B" w:rsidP="00D878E4">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F1474B" w:rsidRPr="00C8579C" w14:paraId="107BB335" w14:textId="77777777" w:rsidTr="00D878E4">
        <w:tc>
          <w:tcPr>
            <w:tcW w:w="1701" w:type="dxa"/>
            <w:shd w:val="clear" w:color="auto" w:fill="auto"/>
          </w:tcPr>
          <w:p w14:paraId="32FA7E38" w14:textId="77777777" w:rsidR="00F1474B" w:rsidRPr="00C8579C" w:rsidRDefault="00F1474B" w:rsidP="00D878E4">
            <w:pPr>
              <w:keepNext/>
              <w:keepLines/>
              <w:tabs>
                <w:tab w:val="left" w:pos="1702"/>
              </w:tabs>
              <w:jc w:val="both"/>
              <w:rPr>
                <w:rFonts w:ascii="Tahoma" w:hAnsi="Tahoma" w:cs="Tahoma"/>
              </w:rPr>
            </w:pPr>
          </w:p>
        </w:tc>
        <w:tc>
          <w:tcPr>
            <w:tcW w:w="7088" w:type="dxa"/>
            <w:shd w:val="clear" w:color="auto" w:fill="auto"/>
          </w:tcPr>
          <w:p w14:paraId="4EC902C2" w14:textId="77777777" w:rsidR="00F1474B" w:rsidRPr="00C8579C" w:rsidRDefault="00F1474B" w:rsidP="00D878E4">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F1474B" w:rsidRPr="00C8579C" w14:paraId="5A8FA622" w14:textId="77777777" w:rsidTr="00D878E4">
        <w:tc>
          <w:tcPr>
            <w:tcW w:w="1701" w:type="dxa"/>
            <w:shd w:val="clear" w:color="auto" w:fill="auto"/>
          </w:tcPr>
          <w:p w14:paraId="7496ACDA" w14:textId="77777777" w:rsidR="00F1474B" w:rsidRPr="00C8579C" w:rsidRDefault="00F1474B" w:rsidP="00D878E4">
            <w:pPr>
              <w:keepNext/>
              <w:keepLines/>
              <w:tabs>
                <w:tab w:val="left" w:pos="1702"/>
              </w:tabs>
              <w:jc w:val="both"/>
              <w:rPr>
                <w:rFonts w:ascii="Tahoma" w:hAnsi="Tahoma" w:cs="Tahoma"/>
              </w:rPr>
            </w:pPr>
          </w:p>
        </w:tc>
        <w:tc>
          <w:tcPr>
            <w:tcW w:w="7088" w:type="dxa"/>
            <w:shd w:val="clear" w:color="auto" w:fill="auto"/>
          </w:tcPr>
          <w:p w14:paraId="537214AA" w14:textId="77777777" w:rsidR="00F1474B" w:rsidRPr="00C8579C" w:rsidRDefault="00F1474B" w:rsidP="00D878E4">
            <w:pPr>
              <w:keepNext/>
              <w:keepLines/>
              <w:tabs>
                <w:tab w:val="left" w:pos="1702"/>
              </w:tabs>
              <w:ind w:left="-108" w:right="-142"/>
              <w:jc w:val="both"/>
              <w:rPr>
                <w:rFonts w:ascii="Tahoma" w:hAnsi="Tahoma" w:cs="Tahoma"/>
              </w:rPr>
            </w:pPr>
          </w:p>
        </w:tc>
      </w:tr>
      <w:tr w:rsidR="00F1474B" w:rsidRPr="00C8579C" w14:paraId="685A80EC" w14:textId="77777777" w:rsidTr="00D878E4">
        <w:tc>
          <w:tcPr>
            <w:tcW w:w="1701" w:type="dxa"/>
            <w:shd w:val="clear" w:color="auto" w:fill="auto"/>
          </w:tcPr>
          <w:p w14:paraId="53E5412A" w14:textId="77777777" w:rsidR="00F1474B" w:rsidRPr="00C8579C" w:rsidRDefault="00F1474B" w:rsidP="00D878E4">
            <w:pPr>
              <w:keepNext/>
              <w:keepLines/>
              <w:tabs>
                <w:tab w:val="left" w:pos="1702"/>
              </w:tabs>
              <w:jc w:val="both"/>
              <w:rPr>
                <w:rFonts w:ascii="Tahoma" w:hAnsi="Tahoma" w:cs="Tahoma"/>
              </w:rPr>
            </w:pPr>
          </w:p>
        </w:tc>
        <w:tc>
          <w:tcPr>
            <w:tcW w:w="7088" w:type="dxa"/>
            <w:shd w:val="clear" w:color="auto" w:fill="auto"/>
          </w:tcPr>
          <w:p w14:paraId="1D01C7CB" w14:textId="77777777" w:rsidR="00F1474B" w:rsidRPr="00C8579C" w:rsidRDefault="00F1474B" w:rsidP="00D878E4">
            <w:pPr>
              <w:keepNext/>
              <w:keepLines/>
              <w:tabs>
                <w:tab w:val="left" w:pos="1702"/>
              </w:tabs>
              <w:ind w:left="-108" w:right="-142"/>
              <w:jc w:val="both"/>
              <w:rPr>
                <w:rFonts w:ascii="Tahoma" w:hAnsi="Tahoma" w:cs="Tahoma"/>
              </w:rPr>
            </w:pPr>
            <w:r w:rsidRPr="00C8579C">
              <w:rPr>
                <w:rFonts w:ascii="Tahoma" w:hAnsi="Tahoma" w:cs="Tahoma"/>
              </w:rPr>
              <w:t>(v nadaljevanju: izvajalec).</w:t>
            </w:r>
          </w:p>
        </w:tc>
      </w:tr>
    </w:tbl>
    <w:p w14:paraId="7310D731" w14:textId="77777777" w:rsidR="00F1474B" w:rsidRPr="00C8579C" w:rsidRDefault="00F1474B" w:rsidP="00F1474B">
      <w:pPr>
        <w:keepNext/>
        <w:keepLines/>
        <w:tabs>
          <w:tab w:val="left" w:pos="709"/>
          <w:tab w:val="left" w:pos="1702"/>
        </w:tabs>
        <w:rPr>
          <w:rFonts w:ascii="Tahoma" w:hAnsi="Tahoma" w:cs="Tahoma"/>
        </w:rPr>
      </w:pPr>
    </w:p>
    <w:p w14:paraId="681C5D7F" w14:textId="77777777" w:rsidR="00F1474B" w:rsidRPr="00C8579C" w:rsidRDefault="00F1474B" w:rsidP="00F1474B">
      <w:pPr>
        <w:keepNext/>
        <w:keepLines/>
        <w:tabs>
          <w:tab w:val="left" w:pos="709"/>
          <w:tab w:val="left" w:pos="1702"/>
        </w:tabs>
        <w:rPr>
          <w:rFonts w:ascii="Tahoma" w:hAnsi="Tahoma" w:cs="Tahoma"/>
        </w:rPr>
      </w:pPr>
    </w:p>
    <w:p w14:paraId="233BC427" w14:textId="77777777" w:rsidR="00F1474B" w:rsidRPr="00C8579C" w:rsidRDefault="00F1474B" w:rsidP="00F1474B">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UVODNA DOLOČBA</w:t>
      </w:r>
    </w:p>
    <w:p w14:paraId="46E0DF0A" w14:textId="77777777" w:rsidR="00F1474B" w:rsidRPr="00C8579C" w:rsidRDefault="00F1474B" w:rsidP="00F1474B">
      <w:pPr>
        <w:keepNext/>
        <w:keepLines/>
        <w:tabs>
          <w:tab w:val="left" w:pos="709"/>
          <w:tab w:val="left" w:pos="1702"/>
        </w:tabs>
        <w:jc w:val="both"/>
        <w:rPr>
          <w:rFonts w:ascii="Tahoma" w:hAnsi="Tahoma" w:cs="Tahoma"/>
          <w:b/>
        </w:rPr>
      </w:pPr>
    </w:p>
    <w:p w14:paraId="3BD9586D" w14:textId="77777777" w:rsidR="00F1474B" w:rsidRPr="00C8579C" w:rsidRDefault="00F1474B" w:rsidP="00F1474B">
      <w:pPr>
        <w:keepNext/>
        <w:keepLines/>
        <w:numPr>
          <w:ilvl w:val="1"/>
          <w:numId w:val="10"/>
        </w:numPr>
        <w:ind w:left="426" w:hanging="426"/>
        <w:jc w:val="center"/>
        <w:rPr>
          <w:rFonts w:ascii="Tahoma" w:hAnsi="Tahoma" w:cs="Tahoma"/>
        </w:rPr>
      </w:pPr>
      <w:r w:rsidRPr="00C8579C">
        <w:rPr>
          <w:rFonts w:ascii="Tahoma" w:hAnsi="Tahoma" w:cs="Tahoma"/>
        </w:rPr>
        <w:t>člen</w:t>
      </w:r>
    </w:p>
    <w:p w14:paraId="1C22269D" w14:textId="77777777" w:rsidR="00F1474B" w:rsidRPr="00C8579C" w:rsidRDefault="00F1474B" w:rsidP="00F1474B">
      <w:pPr>
        <w:keepNext/>
        <w:keepLines/>
        <w:tabs>
          <w:tab w:val="left" w:pos="1702"/>
        </w:tabs>
        <w:jc w:val="center"/>
        <w:rPr>
          <w:rFonts w:ascii="Tahoma" w:hAnsi="Tahoma" w:cs="Tahoma"/>
        </w:rPr>
      </w:pPr>
    </w:p>
    <w:p w14:paraId="653026C8" w14:textId="799E0DF6" w:rsidR="00F1474B" w:rsidRPr="00C8579C" w:rsidRDefault="00F1474B" w:rsidP="00F1474B">
      <w:pPr>
        <w:keepNext/>
        <w:keepLines/>
        <w:jc w:val="both"/>
        <w:rPr>
          <w:rFonts w:ascii="Tahoma" w:hAnsi="Tahoma" w:cs="Tahoma"/>
        </w:rPr>
      </w:pPr>
      <w:r w:rsidRPr="00C8579C">
        <w:rPr>
          <w:rFonts w:ascii="Tahoma" w:hAnsi="Tahoma" w:cs="Tahoma"/>
        </w:rPr>
        <w:t xml:space="preserve">Stranki tega okvirnega sporazuma ugotavljata, da je JAVNI HOLDING Ljubljana, </w:t>
      </w:r>
      <w:proofErr w:type="spellStart"/>
      <w:r w:rsidRPr="00C8579C">
        <w:rPr>
          <w:rFonts w:ascii="Tahoma" w:hAnsi="Tahoma" w:cs="Tahoma"/>
        </w:rPr>
        <w:t>d.o.o</w:t>
      </w:r>
      <w:proofErr w:type="spellEnd"/>
      <w:r w:rsidRPr="00C8579C">
        <w:rPr>
          <w:rFonts w:ascii="Tahoma" w:hAnsi="Tahoma" w:cs="Tahoma"/>
        </w:rPr>
        <w:t xml:space="preserve">., Verovškova ulica 70, 1000 Ljubljana, na podlagi pooblastila naročnika, izvedel postopek za oddajo javnega naročila št. </w:t>
      </w:r>
      <w:r w:rsidR="006C3967">
        <w:rPr>
          <w:rFonts w:ascii="Tahoma" w:hAnsi="Tahoma" w:cs="Tahoma"/>
        </w:rPr>
        <w:t>VKS-</w:t>
      </w:r>
      <w:r w:rsidR="00FD0AC7">
        <w:rPr>
          <w:rFonts w:ascii="Tahoma" w:hAnsi="Tahoma" w:cs="Tahoma"/>
        </w:rPr>
        <w:t>171</w:t>
      </w:r>
      <w:r w:rsidR="006C3967">
        <w:rPr>
          <w:rFonts w:ascii="Tahoma" w:hAnsi="Tahoma" w:cs="Tahoma"/>
        </w:rPr>
        <w:t>/24</w:t>
      </w:r>
      <w:r w:rsidRPr="00C8579C">
        <w:rPr>
          <w:rFonts w:ascii="Tahoma" w:hAnsi="Tahoma" w:cs="Tahoma"/>
        </w:rPr>
        <w:t xml:space="preserve"> po odprtem postopku, v skladu s 40. členom Zakona o javnem naročanju (</w:t>
      </w:r>
      <w:r>
        <w:rPr>
          <w:rFonts w:ascii="Tahoma" w:hAnsi="Tahoma" w:cs="Tahoma"/>
        </w:rPr>
        <w:t>Ur. l. RS, št. 91/15 s spremembami; v nadaljnjem besedilu: ZJN-3</w:t>
      </w:r>
      <w:r w:rsidRPr="00C8579C">
        <w:rPr>
          <w:rFonts w:ascii="Tahoma" w:hAnsi="Tahoma" w:cs="Tahoma"/>
        </w:rPr>
        <w:t>), objavljeno na Portalu javnih naročil dne ………………….. , pod št. objave ………………………. in v Dopolnilu k Uradnemu listu Evropske unije</w:t>
      </w:r>
      <w:r>
        <w:rPr>
          <w:rFonts w:ascii="Tahoma" w:hAnsi="Tahoma" w:cs="Tahoma"/>
        </w:rPr>
        <w:t xml:space="preserve"> dne ……………………. ,</w:t>
      </w:r>
      <w:r w:rsidRPr="00C8579C">
        <w:rPr>
          <w:rFonts w:ascii="Tahoma" w:hAnsi="Tahoma" w:cs="Tahoma"/>
        </w:rPr>
        <w:t xml:space="preserve"> pod št. objave ……………………</w:t>
      </w:r>
      <w:r>
        <w:rPr>
          <w:rFonts w:ascii="Tahoma" w:hAnsi="Tahoma" w:cs="Tahoma"/>
        </w:rPr>
        <w:t>,</w:t>
      </w:r>
      <w:r w:rsidRPr="00C8579C">
        <w:rPr>
          <w:rFonts w:ascii="Tahoma" w:hAnsi="Tahoma" w:cs="Tahoma"/>
        </w:rPr>
        <w:t xml:space="preserve"> z namenom sklenitve okvirnega sporazuma za »</w:t>
      </w:r>
      <w:r w:rsidR="009E3374" w:rsidRPr="009E3374">
        <w:rPr>
          <w:rFonts w:ascii="Tahoma" w:hAnsi="Tahoma" w:cs="Tahoma"/>
          <w:b/>
        </w:rPr>
        <w:t>VKS-</w:t>
      </w:r>
      <w:r w:rsidR="00FD0AC7">
        <w:rPr>
          <w:rFonts w:ascii="Tahoma" w:hAnsi="Tahoma" w:cs="Tahoma"/>
          <w:b/>
        </w:rPr>
        <w:t>171</w:t>
      </w:r>
      <w:r w:rsidR="009E3374" w:rsidRPr="009E3374">
        <w:rPr>
          <w:rFonts w:ascii="Tahoma" w:hAnsi="Tahoma" w:cs="Tahoma"/>
          <w:b/>
        </w:rPr>
        <w:t xml:space="preserve">/24 - </w:t>
      </w:r>
      <w:r w:rsidR="00FD0AC7">
        <w:rPr>
          <w:rFonts w:ascii="Tahoma" w:hAnsi="Tahoma" w:cs="Tahoma"/>
          <w:b/>
        </w:rPr>
        <w:t>Nabava rezervnih delov, preventivno vzdrževanje in servisiranje sistema stabilnega gašenja na RCERO Ljubljana</w:t>
      </w:r>
      <w:r>
        <w:rPr>
          <w:rFonts w:ascii="Tahoma" w:hAnsi="Tahoma" w:cs="Tahoma"/>
          <w:b/>
        </w:rPr>
        <w:t>«,</w:t>
      </w:r>
      <w:r w:rsidRPr="00C8579C">
        <w:rPr>
          <w:rFonts w:ascii="Tahoma" w:hAnsi="Tahoma" w:cs="Tahoma"/>
        </w:rPr>
        <w:t xml:space="preserve"> v katerem je naročnik izvajalca izbral na podlagi ekonomsko najugodnejše ponudbe in na podlagi pogojev, opredeljenih v razpisni dokumentaciji št. </w:t>
      </w:r>
      <w:r w:rsidR="009E3374">
        <w:rPr>
          <w:rFonts w:ascii="Tahoma" w:hAnsi="Tahoma" w:cs="Tahoma"/>
        </w:rPr>
        <w:t>VKS-</w:t>
      </w:r>
      <w:r w:rsidR="00FD0AC7">
        <w:rPr>
          <w:rFonts w:ascii="Tahoma" w:hAnsi="Tahoma" w:cs="Tahoma"/>
        </w:rPr>
        <w:t>171</w:t>
      </w:r>
      <w:r w:rsidR="009E3374">
        <w:rPr>
          <w:rFonts w:ascii="Tahoma" w:hAnsi="Tahoma" w:cs="Tahoma"/>
        </w:rPr>
        <w:t>/24</w:t>
      </w:r>
      <w:r w:rsidRPr="00C8579C">
        <w:rPr>
          <w:rFonts w:ascii="Tahoma" w:hAnsi="Tahoma" w:cs="Tahoma"/>
        </w:rPr>
        <w:t>.</w:t>
      </w:r>
    </w:p>
    <w:p w14:paraId="034CA705" w14:textId="77777777" w:rsidR="00F1474B" w:rsidRPr="00C8579C" w:rsidRDefault="00F1474B" w:rsidP="00F1474B">
      <w:pPr>
        <w:pStyle w:val="Telobesedila"/>
        <w:keepNext/>
        <w:keepLines/>
        <w:widowControl/>
        <w:rPr>
          <w:rFonts w:ascii="Tahoma" w:hAnsi="Tahoma" w:cs="Tahoma"/>
          <w:b w:val="0"/>
          <w:lang w:val="sl-SI"/>
        </w:rPr>
      </w:pPr>
    </w:p>
    <w:p w14:paraId="4597CBD8" w14:textId="7DC3EBB6" w:rsidR="00CD1A7F" w:rsidRDefault="00CD1A7F" w:rsidP="00CD1A7F">
      <w:pPr>
        <w:pStyle w:val="Telobesedila"/>
        <w:keepNext/>
        <w:keepLines/>
        <w:widowControl/>
        <w:rPr>
          <w:rFonts w:ascii="Tahoma" w:hAnsi="Tahoma" w:cs="Tahoma"/>
          <w:b w:val="0"/>
          <w:lang w:val="sl-SI"/>
        </w:rPr>
      </w:pPr>
      <w:r w:rsidRPr="00C8579C">
        <w:rPr>
          <w:rFonts w:ascii="Tahoma" w:hAnsi="Tahoma" w:cs="Tahoma"/>
          <w:b w:val="0"/>
          <w:lang w:val="sl-SI"/>
        </w:rPr>
        <w:t>Okvirni sporazum je sklenjen</w:t>
      </w:r>
      <w:r>
        <w:rPr>
          <w:rFonts w:ascii="Tahoma" w:hAnsi="Tahoma" w:cs="Tahoma"/>
          <w:b w:val="0"/>
          <w:lang w:val="sl-SI"/>
        </w:rPr>
        <w:t xml:space="preserve"> za obdobje oseminštirideset (48) mesecev od dneva sklenitve okvirnega sporazuma oz. </w:t>
      </w:r>
      <w:r w:rsidRPr="00C8579C">
        <w:rPr>
          <w:rFonts w:ascii="Tahoma" w:hAnsi="Tahoma" w:cs="Tahoma"/>
          <w:b w:val="0"/>
          <w:lang w:val="sl-SI"/>
        </w:rPr>
        <w:t>do izčrpanja vrednosti okvirnega sporazuma, navedene v prvem odstavku 3. člena tega okvirnega sporazuma,</w:t>
      </w:r>
      <w:r>
        <w:rPr>
          <w:rFonts w:ascii="Tahoma" w:hAnsi="Tahoma" w:cs="Tahoma"/>
          <w:b w:val="0"/>
          <w:lang w:val="sl-SI"/>
        </w:rPr>
        <w:t xml:space="preserve"> </w:t>
      </w:r>
      <w:r w:rsidRPr="00C8579C">
        <w:rPr>
          <w:rFonts w:ascii="Tahoma" w:hAnsi="Tahoma" w:cs="Tahoma"/>
          <w:b w:val="0"/>
          <w:lang w:val="sl-SI"/>
        </w:rPr>
        <w:t>kar nastopi prej.</w:t>
      </w:r>
    </w:p>
    <w:p w14:paraId="6150108B" w14:textId="77777777" w:rsidR="009E3374" w:rsidRPr="00C8579C" w:rsidRDefault="009E3374" w:rsidP="00F1474B">
      <w:pPr>
        <w:pStyle w:val="Telobesedila"/>
        <w:keepNext/>
        <w:keepLines/>
        <w:widowControl/>
        <w:rPr>
          <w:rFonts w:ascii="Tahoma" w:hAnsi="Tahoma" w:cs="Tahoma"/>
          <w:b w:val="0"/>
          <w:lang w:val="sl-SI"/>
        </w:rPr>
      </w:pPr>
    </w:p>
    <w:p w14:paraId="332B5014" w14:textId="77777777" w:rsidR="00F1474B" w:rsidRPr="00C8579C" w:rsidRDefault="00F1474B" w:rsidP="00D3552F">
      <w:pPr>
        <w:keepNext/>
        <w:keepLines/>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PREDMET OKVIRNEGA SPOR</w:t>
      </w:r>
      <w:r w:rsidRPr="00E75C24">
        <w:rPr>
          <w:rFonts w:ascii="Tahoma" w:hAnsi="Tahoma" w:cs="Tahoma"/>
          <w:b/>
        </w:rPr>
        <w:t>AZUMA</w:t>
      </w:r>
    </w:p>
    <w:p w14:paraId="1FABEEBA" w14:textId="77777777" w:rsidR="00F1474B" w:rsidRPr="00C8579C" w:rsidRDefault="00F1474B" w:rsidP="00F1474B">
      <w:pPr>
        <w:keepNext/>
        <w:keepLines/>
        <w:tabs>
          <w:tab w:val="left" w:pos="1080"/>
          <w:tab w:val="left" w:pos="1702"/>
        </w:tabs>
        <w:ind w:left="360"/>
        <w:jc w:val="both"/>
        <w:rPr>
          <w:rFonts w:ascii="Tahoma" w:hAnsi="Tahoma" w:cs="Tahoma"/>
          <w:b/>
        </w:rPr>
      </w:pPr>
    </w:p>
    <w:p w14:paraId="21F218C8" w14:textId="77777777" w:rsidR="00F1474B" w:rsidRPr="00C8579C" w:rsidRDefault="00F1474B" w:rsidP="00F1474B">
      <w:pPr>
        <w:keepNext/>
        <w:keepLines/>
        <w:numPr>
          <w:ilvl w:val="1"/>
          <w:numId w:val="10"/>
        </w:numPr>
        <w:ind w:left="426" w:hanging="426"/>
        <w:jc w:val="center"/>
        <w:rPr>
          <w:rFonts w:ascii="Tahoma" w:hAnsi="Tahoma" w:cs="Tahoma"/>
        </w:rPr>
      </w:pPr>
      <w:r w:rsidRPr="00C8579C">
        <w:rPr>
          <w:rFonts w:ascii="Tahoma" w:hAnsi="Tahoma" w:cs="Tahoma"/>
        </w:rPr>
        <w:t>člen</w:t>
      </w:r>
    </w:p>
    <w:p w14:paraId="5FAD87DF" w14:textId="77777777" w:rsidR="00F1474B" w:rsidRPr="00C8579C" w:rsidRDefault="00F1474B" w:rsidP="00F1474B">
      <w:pPr>
        <w:keepNext/>
        <w:keepLines/>
        <w:tabs>
          <w:tab w:val="left" w:pos="1702"/>
        </w:tabs>
        <w:jc w:val="both"/>
        <w:rPr>
          <w:rFonts w:ascii="Tahoma" w:hAnsi="Tahoma" w:cs="Tahoma"/>
        </w:rPr>
      </w:pPr>
    </w:p>
    <w:p w14:paraId="086752CD" w14:textId="77777777" w:rsidR="00FD0AC7" w:rsidRDefault="00FD0AC7" w:rsidP="00FD0AC7">
      <w:pPr>
        <w:pStyle w:val="Odstavekseznama"/>
        <w:keepNext/>
        <w:keepLines/>
        <w:ind w:left="0"/>
        <w:jc w:val="both"/>
        <w:rPr>
          <w:rFonts w:ascii="Tahoma" w:hAnsi="Tahoma" w:cs="Tahoma"/>
        </w:rPr>
      </w:pPr>
      <w:r w:rsidRPr="008272E4">
        <w:rPr>
          <w:rFonts w:ascii="Tahoma" w:hAnsi="Tahoma" w:cs="Tahoma"/>
        </w:rPr>
        <w:t>Predmet tega okvirnega sporazuma je</w:t>
      </w:r>
      <w:r>
        <w:rPr>
          <w:rFonts w:ascii="Tahoma" w:hAnsi="Tahoma" w:cs="Tahoma"/>
        </w:rPr>
        <w:t>:</w:t>
      </w:r>
      <w:r w:rsidRPr="008272E4">
        <w:rPr>
          <w:rFonts w:ascii="Tahoma" w:hAnsi="Tahoma" w:cs="Tahoma"/>
        </w:rPr>
        <w:t xml:space="preserve"> </w:t>
      </w:r>
    </w:p>
    <w:p w14:paraId="7EE02C94" w14:textId="77777777" w:rsidR="00FD0AC7" w:rsidRPr="000722C3" w:rsidRDefault="00FD0AC7" w:rsidP="00FD0AC7">
      <w:pPr>
        <w:pStyle w:val="Odstavekseznama"/>
        <w:keepNext/>
        <w:keepLines/>
        <w:numPr>
          <w:ilvl w:val="0"/>
          <w:numId w:val="7"/>
        </w:numPr>
        <w:ind w:left="426" w:hanging="284"/>
        <w:jc w:val="both"/>
        <w:rPr>
          <w:rFonts w:ascii="Tahoma" w:hAnsi="Tahoma" w:cs="Tahoma"/>
        </w:rPr>
      </w:pPr>
      <w:r w:rsidRPr="000722C3">
        <w:rPr>
          <w:rFonts w:ascii="Tahoma" w:hAnsi="Tahoma" w:cs="Tahoma"/>
        </w:rPr>
        <w:t>dobava rezervnih delov za opremo in instalacije sistema</w:t>
      </w:r>
      <w:r>
        <w:rPr>
          <w:rFonts w:ascii="Tahoma" w:hAnsi="Tahoma" w:cs="Tahoma"/>
        </w:rPr>
        <w:t xml:space="preserve"> stabilnega</w:t>
      </w:r>
      <w:r w:rsidRPr="000722C3">
        <w:rPr>
          <w:rFonts w:ascii="Tahoma" w:hAnsi="Tahoma" w:cs="Tahoma"/>
        </w:rPr>
        <w:t xml:space="preserve"> gašenja v objektih mehanske obdelave odpadkov (v nadaljevanju: MBO-M) (v nadaljnjem besedilu: dobava ali tudi blago), </w:t>
      </w:r>
    </w:p>
    <w:p w14:paraId="791B2D1D" w14:textId="77777777" w:rsidR="00FD0AC7" w:rsidRDefault="00FD0AC7" w:rsidP="00FD0AC7">
      <w:pPr>
        <w:pStyle w:val="Odstavekseznama"/>
        <w:keepNext/>
        <w:keepLines/>
        <w:numPr>
          <w:ilvl w:val="0"/>
          <w:numId w:val="7"/>
        </w:numPr>
        <w:ind w:left="426" w:hanging="284"/>
        <w:jc w:val="both"/>
        <w:rPr>
          <w:rFonts w:ascii="Tahoma" w:hAnsi="Tahoma" w:cs="Tahoma"/>
        </w:rPr>
      </w:pPr>
      <w:r w:rsidRPr="000722C3">
        <w:rPr>
          <w:rFonts w:ascii="Tahoma" w:hAnsi="Tahoma" w:cs="Tahoma"/>
        </w:rPr>
        <w:t xml:space="preserve">polletno in letno preventivno vzdrževanje </w:t>
      </w:r>
      <w:r>
        <w:rPr>
          <w:rFonts w:ascii="Tahoma" w:hAnsi="Tahoma" w:cs="Tahoma"/>
        </w:rPr>
        <w:t xml:space="preserve">sistema </w:t>
      </w:r>
      <w:r w:rsidRPr="000722C3">
        <w:rPr>
          <w:rFonts w:ascii="Tahoma" w:hAnsi="Tahoma" w:cs="Tahoma"/>
        </w:rPr>
        <w:t>stabilnega gašenja na objektih MBO-M (v nadaljnjem besedilu: preventivno vzdrževanje ali tudi storitev) v skladu s terminskim planom preventivnega vzdrževanja proizvajalca opreme – Navodili za vzdrževanje sistema stabilnega gašenje</w:t>
      </w:r>
      <w:r>
        <w:rPr>
          <w:rFonts w:ascii="Tahoma" w:hAnsi="Tahoma" w:cs="Tahoma"/>
        </w:rPr>
        <w:t>,</w:t>
      </w:r>
      <w:r w:rsidRPr="000722C3">
        <w:rPr>
          <w:rFonts w:ascii="Tahoma" w:hAnsi="Tahoma" w:cs="Tahoma"/>
        </w:rPr>
        <w:t xml:space="preserve"> predpisan</w:t>
      </w:r>
      <w:r>
        <w:rPr>
          <w:rFonts w:ascii="Tahoma" w:hAnsi="Tahoma" w:cs="Tahoma"/>
        </w:rPr>
        <w:t>imi</w:t>
      </w:r>
      <w:r w:rsidRPr="000722C3">
        <w:rPr>
          <w:rFonts w:ascii="Tahoma" w:hAnsi="Tahoma" w:cs="Tahoma"/>
        </w:rPr>
        <w:t xml:space="preserve"> s strani proizvajalca opreme, ki </w:t>
      </w:r>
      <w:r>
        <w:rPr>
          <w:rFonts w:ascii="Tahoma" w:hAnsi="Tahoma" w:cs="Tahoma"/>
        </w:rPr>
        <w:t>so</w:t>
      </w:r>
      <w:r w:rsidRPr="000722C3">
        <w:rPr>
          <w:rFonts w:ascii="Tahoma" w:hAnsi="Tahoma" w:cs="Tahoma"/>
        </w:rPr>
        <w:t xml:space="preserve"> priloga in sestavni del tega okvirnega sporazuma (v nadaljnjem besedilu: Navodila za vzdrževanje),</w:t>
      </w:r>
    </w:p>
    <w:p w14:paraId="229E9B69" w14:textId="77777777" w:rsidR="00FD0AC7" w:rsidRPr="000722C3" w:rsidRDefault="00FD0AC7" w:rsidP="00FD0AC7">
      <w:pPr>
        <w:pStyle w:val="Odstavekseznama"/>
        <w:keepNext/>
        <w:keepLines/>
        <w:numPr>
          <w:ilvl w:val="0"/>
          <w:numId w:val="7"/>
        </w:numPr>
        <w:ind w:left="426" w:hanging="284"/>
        <w:jc w:val="both"/>
        <w:rPr>
          <w:rFonts w:ascii="Tahoma" w:hAnsi="Tahoma" w:cs="Tahoma"/>
        </w:rPr>
      </w:pPr>
      <w:r w:rsidRPr="000722C3">
        <w:rPr>
          <w:rFonts w:ascii="Tahoma" w:hAnsi="Tahoma" w:cs="Tahoma"/>
        </w:rPr>
        <w:t>servisne intervencije v primeru nepredvidenih okvar na sistemu stabilnega gašenja v MBO-M (v nadaljevanju: servisna intervencija ali tudi storitev),</w:t>
      </w:r>
    </w:p>
    <w:p w14:paraId="39BCD7F2" w14:textId="77777777" w:rsidR="00FD0AC7" w:rsidRPr="00E15B68" w:rsidRDefault="00FD0AC7" w:rsidP="00FD0AC7">
      <w:pPr>
        <w:keepNext/>
        <w:keepLines/>
        <w:jc w:val="both"/>
        <w:rPr>
          <w:rFonts w:ascii="Tahoma" w:hAnsi="Tahoma" w:cs="Tahoma"/>
        </w:rPr>
      </w:pPr>
      <w:r w:rsidRPr="002305A7">
        <w:rPr>
          <w:rFonts w:ascii="Tahoma" w:hAnsi="Tahoma" w:cs="Tahoma"/>
        </w:rPr>
        <w:t>na območju Regijskega centra za ravnanje z odpadki Ljubljana</w:t>
      </w:r>
      <w:r w:rsidRPr="00E15B68">
        <w:rPr>
          <w:rFonts w:ascii="Tahoma" w:hAnsi="Tahoma" w:cs="Tahoma"/>
        </w:rPr>
        <w:t>, Cesta dveh cesarjev 101, 1000 Ljubljana (v nadaljevanju: RCERO Ljubljana).</w:t>
      </w:r>
    </w:p>
    <w:p w14:paraId="1CB53FB9" w14:textId="77777777" w:rsidR="00FD0AC7" w:rsidRDefault="00FD0AC7" w:rsidP="00FD0AC7">
      <w:pPr>
        <w:pStyle w:val="Odstavekseznama"/>
        <w:keepNext/>
        <w:keepLines/>
        <w:ind w:left="0"/>
        <w:jc w:val="both"/>
        <w:rPr>
          <w:rFonts w:ascii="Tahoma" w:hAnsi="Tahoma" w:cs="Tahoma"/>
        </w:rPr>
      </w:pPr>
    </w:p>
    <w:p w14:paraId="705A69C1" w14:textId="77777777" w:rsidR="00FD0AC7" w:rsidRDefault="00FD0AC7" w:rsidP="00FD0AC7">
      <w:pPr>
        <w:pStyle w:val="Odstavekseznama"/>
        <w:keepNext/>
        <w:keepLines/>
        <w:ind w:left="0"/>
        <w:jc w:val="both"/>
        <w:rPr>
          <w:rFonts w:ascii="Tahoma" w:hAnsi="Tahoma" w:cs="Tahoma"/>
        </w:rPr>
      </w:pPr>
      <w:r>
        <w:rPr>
          <w:rFonts w:ascii="Tahoma" w:hAnsi="Tahoma" w:cs="Tahoma"/>
        </w:rPr>
        <w:t>V kolikor bo v času veljavnosti okvirnega sporazuma prišlo do sprememb tipičnih lastnostih pri peni 1 % ali peni 2 %, ki jo na trg posreduje proizvajalec, ki zagotavlja peno izvajalcu, mora izvajalec pred nameravano zamenjavo/spremembo pene o tem pisno (po elektronski pošti) obvestiti naročnika in mu predložiti tehnični list oziroma ustrezno tehnično dokumentacijo in izjavo, da je pena kompatibilna z obstoječo peno. V kolikor bo nova pena primerna za uporabo na obstoječem stabilnem sistemu gašenja in se bo naročnik s spremembo strinjal, bo izvajalec lahko začel z njeno dobavo po cenah na enoto mere iz ponudbe izvajalca. Naročnik izvajalcu ne bo dovoljeval drugih ali dodatnih zaračunavanj, razen v primeru znižanja cen oziroma v primeru, da izvajalec naročniku prizna popust.</w:t>
      </w:r>
    </w:p>
    <w:p w14:paraId="5798113D" w14:textId="77777777" w:rsidR="00FD0AC7" w:rsidRDefault="00FD0AC7" w:rsidP="00FD0AC7">
      <w:pPr>
        <w:pStyle w:val="Odstavekseznama"/>
        <w:keepNext/>
        <w:keepLines/>
        <w:ind w:left="0"/>
        <w:jc w:val="both"/>
        <w:rPr>
          <w:rFonts w:ascii="Tahoma" w:hAnsi="Tahoma" w:cs="Tahoma"/>
        </w:rPr>
      </w:pPr>
    </w:p>
    <w:p w14:paraId="7FDA4260" w14:textId="77777777" w:rsidR="00FD0AC7" w:rsidRPr="000722C3" w:rsidRDefault="00FD0AC7" w:rsidP="00FD0AC7">
      <w:pPr>
        <w:keepNext/>
        <w:keepLines/>
        <w:jc w:val="both"/>
        <w:rPr>
          <w:rFonts w:ascii="Tahoma" w:hAnsi="Tahoma" w:cs="Tahoma"/>
        </w:rPr>
      </w:pPr>
      <w:r w:rsidRPr="000722C3">
        <w:rPr>
          <w:rFonts w:ascii="Tahoma" w:hAnsi="Tahoma" w:cs="Tahoma"/>
        </w:rPr>
        <w:t xml:space="preserve">Predmet tega okvirnega sporazuma je tudi vsa tehnična podpora zaposlenim naročnika, ki jo potrebujejo za normalno obratovanje naprav stabilnega gašenja, vsi izredni servisi zaradi nepredvidenih okvar opreme in instalacij sistema </w:t>
      </w:r>
      <w:r>
        <w:rPr>
          <w:rFonts w:ascii="Tahoma" w:hAnsi="Tahoma" w:cs="Tahoma"/>
        </w:rPr>
        <w:t xml:space="preserve">stabilnega </w:t>
      </w:r>
      <w:r w:rsidRPr="000722C3">
        <w:rPr>
          <w:rFonts w:ascii="Tahoma" w:hAnsi="Tahoma" w:cs="Tahoma"/>
        </w:rPr>
        <w:t>gašenja ter dobava potrebnih rezervnih delov za normalno obratovanje vseh naprav in opreme.</w:t>
      </w:r>
    </w:p>
    <w:p w14:paraId="73314852" w14:textId="77777777" w:rsidR="00FD0AC7" w:rsidRDefault="00FD0AC7" w:rsidP="00FD0AC7">
      <w:pPr>
        <w:pStyle w:val="Odstavekseznama"/>
        <w:keepNext/>
        <w:keepLines/>
        <w:ind w:left="0"/>
        <w:jc w:val="both"/>
        <w:rPr>
          <w:rFonts w:ascii="Tahoma" w:hAnsi="Tahoma" w:cs="Tahoma"/>
        </w:rPr>
      </w:pPr>
    </w:p>
    <w:p w14:paraId="44B05DE9" w14:textId="474EDBA2" w:rsidR="00FD0AC7" w:rsidRPr="00C8579C" w:rsidRDefault="00FD0AC7" w:rsidP="00FD0AC7">
      <w:pPr>
        <w:keepNext/>
        <w:keepLines/>
        <w:jc w:val="both"/>
        <w:rPr>
          <w:rFonts w:ascii="Tahoma" w:hAnsi="Tahoma" w:cs="Tahoma"/>
        </w:rPr>
      </w:pPr>
      <w:r w:rsidRPr="004B7354">
        <w:rPr>
          <w:rFonts w:ascii="Tahoma" w:hAnsi="Tahoma" w:cs="Tahoma"/>
        </w:rPr>
        <w:t>Izvajalec se zavezuje, da bo izvedel</w:t>
      </w:r>
      <w:r>
        <w:rPr>
          <w:rFonts w:ascii="Tahoma" w:hAnsi="Tahoma" w:cs="Tahoma"/>
        </w:rPr>
        <w:t xml:space="preserve"> dobave in</w:t>
      </w:r>
      <w:r w:rsidRPr="004B7354">
        <w:rPr>
          <w:rFonts w:ascii="Tahoma" w:hAnsi="Tahoma" w:cs="Tahoma"/>
        </w:rPr>
        <w:t xml:space="preserve"> </w:t>
      </w:r>
      <w:r>
        <w:rPr>
          <w:rFonts w:ascii="Tahoma" w:hAnsi="Tahoma" w:cs="Tahoma"/>
        </w:rPr>
        <w:t>storitve</w:t>
      </w:r>
      <w:r w:rsidRPr="004B7354">
        <w:rPr>
          <w:rFonts w:ascii="Tahoma" w:hAnsi="Tahoma" w:cs="Tahoma"/>
        </w:rPr>
        <w:t xml:space="preserve"> po tem okvirnem sporazumu</w:t>
      </w:r>
      <w:r w:rsidRPr="004B7354">
        <w:rPr>
          <w:rFonts w:ascii="Tahoma" w:hAnsi="Tahoma" w:cs="Tahoma"/>
          <w:sz w:val="22"/>
          <w:szCs w:val="22"/>
          <w:lang w:eastAsia="en-US"/>
        </w:rPr>
        <w:t xml:space="preserve"> </w:t>
      </w:r>
      <w:r w:rsidRPr="004B7354">
        <w:rPr>
          <w:rFonts w:ascii="Tahoma" w:hAnsi="Tahoma" w:cs="Tahoma"/>
        </w:rPr>
        <w:t xml:space="preserve">v skladu z razpisno dokumentacijo naročnika št. </w:t>
      </w:r>
      <w:r>
        <w:rPr>
          <w:rFonts w:ascii="Tahoma" w:hAnsi="Tahoma" w:cs="Tahoma"/>
        </w:rPr>
        <w:t>VKS-171/24</w:t>
      </w:r>
      <w:r w:rsidRPr="004B7354">
        <w:rPr>
          <w:rFonts w:ascii="Tahoma" w:hAnsi="Tahoma" w:cs="Tahoma"/>
        </w:rPr>
        <w:t xml:space="preserve"> (v nadaljevanju: razpisna dokumentacija)</w:t>
      </w:r>
      <w:r>
        <w:rPr>
          <w:rFonts w:ascii="Tahoma" w:hAnsi="Tahoma" w:cs="Tahoma"/>
        </w:rPr>
        <w:t xml:space="preserve"> in </w:t>
      </w:r>
      <w:r>
        <w:rPr>
          <w:rFonts w:ascii="Tahoma" w:hAnsi="Tahoma" w:cs="Tahoma"/>
          <w:bCs/>
        </w:rPr>
        <w:t xml:space="preserve">Tehnično specifikacijo št. </w:t>
      </w:r>
      <w:r>
        <w:rPr>
          <w:rFonts w:ascii="Tahoma" w:hAnsi="Tahoma" w:cs="Tahoma"/>
        </w:rPr>
        <w:t>VKS-171/24 (v nadaljevanju: tehnična specifikacija)</w:t>
      </w:r>
      <w:r w:rsidRPr="004B7354">
        <w:rPr>
          <w:rFonts w:ascii="Tahoma" w:hAnsi="Tahoma" w:cs="Tahoma"/>
        </w:rPr>
        <w:t xml:space="preserve">, </w:t>
      </w:r>
      <w:r w:rsidRPr="004B7354">
        <w:rPr>
          <w:rFonts w:ascii="Tahoma" w:hAnsi="Tahoma" w:cs="Tahoma"/>
          <w:bCs/>
        </w:rPr>
        <w:t xml:space="preserve">na podlagi </w:t>
      </w:r>
      <w:bookmarkStart w:id="19" w:name="_Hlk179454826"/>
      <w:r w:rsidRPr="00BA47A4">
        <w:rPr>
          <w:rFonts w:ascii="Tahoma" w:hAnsi="Tahoma" w:cs="Tahoma"/>
          <w:bCs/>
        </w:rPr>
        <w:t>ponudbe izvajalca</w:t>
      </w:r>
      <w:r w:rsidRPr="00C8579C">
        <w:rPr>
          <w:rFonts w:ascii="Tahoma" w:hAnsi="Tahoma" w:cs="Tahoma"/>
          <w:bCs/>
        </w:rPr>
        <w:t xml:space="preserve"> </w:t>
      </w:r>
      <w:bookmarkEnd w:id="19"/>
      <w:r w:rsidRPr="00C8579C">
        <w:rPr>
          <w:rFonts w:ascii="Tahoma" w:hAnsi="Tahoma" w:cs="Tahoma"/>
          <w:bCs/>
        </w:rPr>
        <w:t xml:space="preserve">št. ______________ z dne __________, ki je priloga </w:t>
      </w:r>
      <w:r w:rsidRPr="00C8579C">
        <w:rPr>
          <w:rFonts w:ascii="Tahoma" w:hAnsi="Tahoma" w:cs="Tahoma"/>
        </w:rPr>
        <w:t>tega okvirnega sporazuma (v nadaljevanju: ponudba)</w:t>
      </w:r>
      <w:r>
        <w:rPr>
          <w:rFonts w:ascii="Tahoma" w:hAnsi="Tahoma" w:cs="Tahoma"/>
        </w:rPr>
        <w:t xml:space="preserve">, ponudbenega predračuna izvajalca št. __________________ z dne ________________ (v nadaljevanju: ponudbeni predračun) </w:t>
      </w:r>
      <w:r w:rsidRPr="00C8579C">
        <w:rPr>
          <w:rFonts w:ascii="Tahoma" w:hAnsi="Tahoma" w:cs="Tahoma"/>
        </w:rPr>
        <w:t xml:space="preserve">ter v skladu z vsebino zahtev javnega naročila št. </w:t>
      </w:r>
      <w:r>
        <w:rPr>
          <w:rFonts w:ascii="Tahoma" w:hAnsi="Tahoma" w:cs="Tahoma"/>
        </w:rPr>
        <w:t>VKS-171/24</w:t>
      </w:r>
      <w:r w:rsidRPr="00C8579C">
        <w:rPr>
          <w:rFonts w:ascii="Tahoma" w:hAnsi="Tahoma" w:cs="Tahoma"/>
        </w:rPr>
        <w:t>, in sicer vse po pravilih stroke, s skrbnostjo dobrega strokovnjaka ter v skladu s tem okvirnim sporazumom.</w:t>
      </w:r>
    </w:p>
    <w:p w14:paraId="3D0F91AE" w14:textId="77777777" w:rsidR="00FD0AC7" w:rsidRPr="00C8579C" w:rsidRDefault="00FD0AC7" w:rsidP="00FD0AC7">
      <w:pPr>
        <w:keepNext/>
        <w:keepLines/>
        <w:jc w:val="both"/>
        <w:rPr>
          <w:rFonts w:ascii="Tahoma" w:hAnsi="Tahoma" w:cs="Tahoma"/>
        </w:rPr>
      </w:pPr>
    </w:p>
    <w:p w14:paraId="1954987B" w14:textId="77777777" w:rsidR="00FD0AC7" w:rsidRPr="00FE2243" w:rsidRDefault="00FD0AC7" w:rsidP="00FD0AC7">
      <w:pPr>
        <w:keepNext/>
        <w:keepLines/>
        <w:jc w:val="both"/>
        <w:rPr>
          <w:rFonts w:ascii="Tahoma" w:hAnsi="Tahoma" w:cs="Tahoma"/>
        </w:rPr>
      </w:pPr>
      <w:r w:rsidRPr="00FE2243">
        <w:rPr>
          <w:rFonts w:ascii="Tahoma" w:hAnsi="Tahoma" w:cs="Tahoma"/>
        </w:rPr>
        <w:t xml:space="preserve">Količine, navedene v posameznih postavkah ponudbenega predračuna, so v času veljavnosti okvirnega sporazuma okvirne in za naročnika niso zavezujoče. </w:t>
      </w:r>
    </w:p>
    <w:p w14:paraId="5D6A591C" w14:textId="77777777" w:rsidR="00FD0AC7" w:rsidRPr="00FE2243" w:rsidRDefault="00FD0AC7" w:rsidP="00FD0AC7">
      <w:pPr>
        <w:keepNext/>
        <w:keepLines/>
        <w:jc w:val="both"/>
        <w:rPr>
          <w:rFonts w:ascii="Tahoma" w:hAnsi="Tahoma" w:cs="Tahoma"/>
        </w:rPr>
      </w:pPr>
    </w:p>
    <w:p w14:paraId="53E96A60" w14:textId="77777777" w:rsidR="00FD0AC7" w:rsidRPr="00FE2243" w:rsidRDefault="00FD0AC7" w:rsidP="00FD0AC7">
      <w:pPr>
        <w:keepNext/>
        <w:keepLines/>
        <w:jc w:val="both"/>
        <w:rPr>
          <w:rFonts w:ascii="Tahoma" w:hAnsi="Tahoma" w:cs="Tahoma"/>
        </w:rPr>
      </w:pPr>
      <w:r w:rsidRPr="00FE2243">
        <w:rPr>
          <w:rFonts w:ascii="Tahoma" w:hAnsi="Tahoma" w:cs="Tahoma"/>
        </w:rPr>
        <w:t xml:space="preserve">Naročnik in izvajalec se izrecno dogovorita, da bo naročnik v obdobju veljavnosti tega okvirnega sporazuma naročal le blago in/ali storitve, ki jih bo dejansko potreboval in za katere bo imel zagotovljena finančna sredstva. </w:t>
      </w:r>
    </w:p>
    <w:p w14:paraId="397D9B5F" w14:textId="77777777" w:rsidR="00F1474B" w:rsidRPr="00C8579C" w:rsidRDefault="00F1474B" w:rsidP="00F1474B">
      <w:pPr>
        <w:keepNext/>
        <w:keepLines/>
        <w:jc w:val="both"/>
        <w:rPr>
          <w:rFonts w:ascii="Tahoma" w:hAnsi="Tahoma" w:cs="Tahoma"/>
        </w:rPr>
      </w:pPr>
    </w:p>
    <w:p w14:paraId="22BE680D" w14:textId="77777777" w:rsidR="00F1474B" w:rsidRPr="00C8579C" w:rsidRDefault="00F1474B" w:rsidP="00D3552F">
      <w:pPr>
        <w:keepNext/>
        <w:keepLines/>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VREDNOST OKVIRNEGA SPORAZUMA</w:t>
      </w:r>
    </w:p>
    <w:p w14:paraId="7DAA7AB5" w14:textId="77777777" w:rsidR="00F1474B" w:rsidRPr="00C8579C" w:rsidRDefault="00F1474B" w:rsidP="00F1474B">
      <w:pPr>
        <w:keepNext/>
        <w:keepLines/>
        <w:tabs>
          <w:tab w:val="left" w:pos="1080"/>
        </w:tabs>
        <w:ind w:left="360"/>
        <w:rPr>
          <w:rFonts w:ascii="Tahoma" w:hAnsi="Tahoma" w:cs="Tahoma"/>
          <w:b/>
        </w:rPr>
      </w:pPr>
    </w:p>
    <w:p w14:paraId="1032769B" w14:textId="77777777" w:rsidR="00F1474B" w:rsidRPr="00C8579C" w:rsidRDefault="00F1474B" w:rsidP="00F1474B">
      <w:pPr>
        <w:keepNext/>
        <w:keepLines/>
        <w:numPr>
          <w:ilvl w:val="1"/>
          <w:numId w:val="10"/>
        </w:numPr>
        <w:ind w:left="426" w:hanging="426"/>
        <w:jc w:val="center"/>
        <w:rPr>
          <w:rFonts w:ascii="Tahoma" w:hAnsi="Tahoma" w:cs="Tahoma"/>
        </w:rPr>
      </w:pPr>
      <w:r w:rsidRPr="00C8579C">
        <w:rPr>
          <w:rFonts w:ascii="Tahoma" w:hAnsi="Tahoma" w:cs="Tahoma"/>
        </w:rPr>
        <w:t>člen</w:t>
      </w:r>
    </w:p>
    <w:p w14:paraId="7AFCCDBB" w14:textId="77777777" w:rsidR="00F1474B" w:rsidRPr="00C8579C" w:rsidRDefault="00F1474B" w:rsidP="00F1474B">
      <w:pPr>
        <w:keepNext/>
        <w:keepLines/>
        <w:jc w:val="both"/>
        <w:rPr>
          <w:rFonts w:ascii="Tahoma" w:hAnsi="Tahoma" w:cs="Tahoma"/>
        </w:rPr>
      </w:pPr>
    </w:p>
    <w:p w14:paraId="4F6D6C54" w14:textId="77777777" w:rsidR="00F1474B" w:rsidRPr="00FC1A82" w:rsidRDefault="00F1474B" w:rsidP="00F1474B">
      <w:pPr>
        <w:pStyle w:val="Navadensplet"/>
        <w:keepNext/>
        <w:keepLines/>
        <w:spacing w:before="0" w:beforeAutospacing="0" w:after="0" w:afterAutospacing="0"/>
        <w:jc w:val="both"/>
        <w:rPr>
          <w:rFonts w:ascii="Tahoma" w:hAnsi="Tahoma" w:cs="Tahoma"/>
          <w:sz w:val="20"/>
          <w:szCs w:val="20"/>
        </w:rPr>
      </w:pPr>
      <w:bookmarkStart w:id="20" w:name="_Hlk179454697"/>
      <w:r>
        <w:rPr>
          <w:rFonts w:ascii="Tahoma" w:hAnsi="Tahoma" w:cs="Tahoma"/>
          <w:sz w:val="20"/>
          <w:szCs w:val="20"/>
        </w:rPr>
        <w:t>Ocenjena v</w:t>
      </w:r>
      <w:r w:rsidRPr="00FC1A82">
        <w:rPr>
          <w:rFonts w:ascii="Tahoma" w:hAnsi="Tahoma" w:cs="Tahoma"/>
          <w:sz w:val="20"/>
          <w:szCs w:val="20"/>
        </w:rPr>
        <w:t>rednost okvirnega sporazuma</w:t>
      </w:r>
      <w:bookmarkEnd w:id="20"/>
      <w:r w:rsidRPr="00FC1A82">
        <w:rPr>
          <w:rFonts w:ascii="Tahoma" w:hAnsi="Tahoma" w:cs="Tahoma"/>
          <w:sz w:val="20"/>
          <w:szCs w:val="20"/>
        </w:rPr>
        <w:t xml:space="preserve"> je ob objavi obvestila o javnem naročilu na Portalu javnih naročil in na dan sklenitve tega okvirnega sporazuma znašala: </w:t>
      </w:r>
    </w:p>
    <w:p w14:paraId="33E1B3D9" w14:textId="77777777" w:rsidR="00F1474B" w:rsidRPr="00C8579C" w:rsidRDefault="00F1474B" w:rsidP="00F1474B">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F1474B" w:rsidRPr="00C8579C" w14:paraId="20AA6C64" w14:textId="77777777" w:rsidTr="00D878E4">
        <w:trPr>
          <w:jc w:val="center"/>
        </w:trPr>
        <w:tc>
          <w:tcPr>
            <w:tcW w:w="0" w:type="auto"/>
            <w:shd w:val="clear" w:color="auto" w:fill="auto"/>
          </w:tcPr>
          <w:p w14:paraId="74BD63CC" w14:textId="77777777" w:rsidR="00F1474B" w:rsidRPr="00C8579C" w:rsidRDefault="00F1474B" w:rsidP="00D878E4">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lastRenderedPageBreak/>
              <w:t xml:space="preserve">                                        EUR brez DDV</w:t>
            </w:r>
          </w:p>
        </w:tc>
      </w:tr>
    </w:tbl>
    <w:p w14:paraId="450D05BB" w14:textId="77777777" w:rsidR="00F1474B" w:rsidRPr="00C8579C" w:rsidRDefault="00F1474B" w:rsidP="00F1474B">
      <w:pPr>
        <w:pStyle w:val="Navadensplet"/>
        <w:keepNext/>
        <w:keepLines/>
        <w:spacing w:before="0" w:beforeAutospacing="0" w:after="0" w:afterAutospacing="0"/>
        <w:jc w:val="center"/>
        <w:rPr>
          <w:rFonts w:ascii="Tahoma" w:hAnsi="Tahoma" w:cs="Tahoma"/>
          <w:sz w:val="20"/>
          <w:szCs w:val="20"/>
        </w:rPr>
      </w:pPr>
    </w:p>
    <w:p w14:paraId="1FA1A2C3" w14:textId="77777777" w:rsidR="00F1474B" w:rsidRPr="00C8579C" w:rsidRDefault="00F1474B" w:rsidP="00F1474B">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Pr>
          <w:rFonts w:ascii="Tahoma" w:hAnsi="Tahoma" w:cs="Tahoma"/>
          <w:sz w:val="20"/>
          <w:szCs w:val="20"/>
        </w:rPr>
        <w:t>…</w:t>
      </w:r>
      <w:r w:rsidRPr="00C8579C">
        <w:rPr>
          <w:rFonts w:ascii="Tahoma" w:hAnsi="Tahoma" w:cs="Tahoma"/>
          <w:sz w:val="20"/>
          <w:szCs w:val="20"/>
        </w:rPr>
        <w:t xml:space="preserve"> evrov in 00/100).</w:t>
      </w:r>
    </w:p>
    <w:p w14:paraId="16EDE5CA" w14:textId="77777777" w:rsidR="00F1474B" w:rsidRDefault="00F1474B" w:rsidP="00F1474B">
      <w:pPr>
        <w:pStyle w:val="Slog"/>
        <w:keepNext/>
        <w:keepLines/>
        <w:jc w:val="both"/>
        <w:rPr>
          <w:rFonts w:ascii="Tahoma" w:hAnsi="Tahoma" w:cs="Tahoma"/>
          <w:sz w:val="20"/>
          <w:lang w:val="sl-SI"/>
        </w:rPr>
      </w:pPr>
    </w:p>
    <w:p w14:paraId="3F952CC8" w14:textId="77777777" w:rsidR="00F1474B" w:rsidRDefault="00F1474B" w:rsidP="00F1474B">
      <w:pPr>
        <w:pStyle w:val="Slog"/>
        <w:keepNext/>
        <w:keepLines/>
        <w:jc w:val="both"/>
        <w:rPr>
          <w:rFonts w:ascii="Tahoma" w:hAnsi="Tahoma" w:cs="Tahoma"/>
          <w:sz w:val="20"/>
          <w:lang w:val="sl-SI"/>
        </w:rPr>
      </w:pPr>
      <w:r>
        <w:rPr>
          <w:rFonts w:ascii="Tahoma" w:hAnsi="Tahoma" w:cs="Tahoma"/>
          <w:sz w:val="20"/>
          <w:lang w:val="sl-SI"/>
        </w:rPr>
        <w:t>Ocenjena v</w:t>
      </w:r>
      <w:r w:rsidRPr="00C8579C">
        <w:rPr>
          <w:rFonts w:ascii="Tahoma" w:hAnsi="Tahoma" w:cs="Tahoma"/>
          <w:sz w:val="20"/>
          <w:lang w:val="sl-SI"/>
        </w:rPr>
        <w:t>rednost okvirnega sporazuma ne vključuje DDV. DDV bo izvajalec zaračunal na podlagi veljavne zakonodaje Republike Slovenije.</w:t>
      </w:r>
    </w:p>
    <w:p w14:paraId="58E3C98C" w14:textId="77777777" w:rsidR="00F1474B" w:rsidRPr="00C8579C" w:rsidRDefault="00F1474B" w:rsidP="00F1474B">
      <w:pPr>
        <w:pStyle w:val="Slog"/>
        <w:keepNext/>
        <w:keepLines/>
        <w:jc w:val="center"/>
        <w:rPr>
          <w:rFonts w:ascii="Tahoma" w:hAnsi="Tahoma" w:cs="Tahoma"/>
          <w:sz w:val="20"/>
          <w:lang w:val="sl-SI"/>
        </w:rPr>
      </w:pPr>
    </w:p>
    <w:p w14:paraId="35B7F858" w14:textId="77777777" w:rsidR="00F1474B" w:rsidRPr="00C8579C" w:rsidRDefault="00F1474B" w:rsidP="00F1474B">
      <w:pPr>
        <w:keepNext/>
        <w:keepLines/>
        <w:numPr>
          <w:ilvl w:val="1"/>
          <w:numId w:val="10"/>
        </w:numPr>
        <w:ind w:left="426" w:hanging="426"/>
        <w:jc w:val="center"/>
        <w:rPr>
          <w:rFonts w:ascii="Tahoma" w:hAnsi="Tahoma" w:cs="Tahoma"/>
        </w:rPr>
      </w:pPr>
      <w:r w:rsidRPr="00C8579C">
        <w:rPr>
          <w:rFonts w:ascii="Tahoma" w:hAnsi="Tahoma" w:cs="Tahoma"/>
        </w:rPr>
        <w:t>člen</w:t>
      </w:r>
    </w:p>
    <w:p w14:paraId="6DBF24CD" w14:textId="77777777" w:rsidR="00F1474B" w:rsidRPr="00C8579C" w:rsidRDefault="00F1474B" w:rsidP="00F1474B">
      <w:pPr>
        <w:keepNext/>
        <w:keepLines/>
        <w:ind w:left="426"/>
        <w:jc w:val="center"/>
        <w:rPr>
          <w:rFonts w:ascii="Tahoma" w:hAnsi="Tahoma" w:cs="Tahoma"/>
        </w:rPr>
      </w:pPr>
    </w:p>
    <w:p w14:paraId="58F3CEB2" w14:textId="0908198C" w:rsidR="00F1474B" w:rsidRPr="00FE1667" w:rsidRDefault="00F1474B" w:rsidP="00F1474B">
      <w:pPr>
        <w:keepNext/>
        <w:keepLines/>
        <w:jc w:val="both"/>
        <w:rPr>
          <w:rFonts w:ascii="Tahoma" w:hAnsi="Tahoma" w:cs="Tahoma"/>
        </w:rPr>
      </w:pPr>
      <w:r w:rsidRPr="00FE1667">
        <w:rPr>
          <w:rFonts w:ascii="Tahoma" w:hAnsi="Tahoma" w:cs="Tahoma"/>
        </w:rPr>
        <w:t>Cene na enoto mere, navedene v ponudbenem predračunu, so v času veljavnosti okvirnega sporazuma fiksne, razen pod pogoji in na način, naveden v petem (5.) členu tega okvirnega sporazuma</w:t>
      </w:r>
      <w:r w:rsidR="004D2FC8">
        <w:rPr>
          <w:rFonts w:ascii="Tahoma" w:hAnsi="Tahoma" w:cs="Tahoma"/>
        </w:rPr>
        <w:t>,</w:t>
      </w:r>
      <w:r w:rsidRPr="00FE1667">
        <w:rPr>
          <w:rFonts w:ascii="Tahoma" w:hAnsi="Tahoma" w:cs="Tahoma"/>
        </w:rPr>
        <w:t xml:space="preserve"> in v primeru znižanja cen.</w:t>
      </w:r>
    </w:p>
    <w:p w14:paraId="1C4D772E" w14:textId="77777777" w:rsidR="00F1474B" w:rsidRPr="00F75E41" w:rsidRDefault="00F1474B" w:rsidP="00F1474B">
      <w:pPr>
        <w:keepNext/>
        <w:keepLines/>
        <w:jc w:val="both"/>
        <w:rPr>
          <w:rFonts w:ascii="Tahoma" w:hAnsi="Tahoma" w:cs="Tahoma"/>
          <w:highlight w:val="yellow"/>
        </w:rPr>
      </w:pPr>
    </w:p>
    <w:p w14:paraId="49676E90" w14:textId="287B78D5" w:rsidR="00FE1667" w:rsidRDefault="00FE1667" w:rsidP="00FE1667">
      <w:pPr>
        <w:keepNext/>
        <w:keepLines/>
        <w:jc w:val="both"/>
        <w:rPr>
          <w:rFonts w:ascii="Tahoma" w:hAnsi="Tahoma" w:cs="Tahoma"/>
        </w:rPr>
      </w:pPr>
      <w:r w:rsidRPr="001F0FA7">
        <w:rPr>
          <w:rFonts w:ascii="Tahoma" w:hAnsi="Tahoma" w:cs="Tahoma"/>
        </w:rPr>
        <w:t>V cenah na enoto mere</w:t>
      </w:r>
      <w:r>
        <w:rPr>
          <w:rFonts w:ascii="Tahoma" w:hAnsi="Tahoma" w:cs="Tahoma"/>
        </w:rPr>
        <w:t>, navedenih v ponudbenem predračunu,</w:t>
      </w:r>
      <w:r w:rsidRPr="001F0FA7">
        <w:rPr>
          <w:rFonts w:ascii="Tahoma" w:hAnsi="Tahoma" w:cs="Tahoma"/>
        </w:rPr>
        <w:t xml:space="preserve"> </w:t>
      </w:r>
      <w:r>
        <w:rPr>
          <w:rFonts w:ascii="Tahoma" w:hAnsi="Tahoma" w:cs="Tahoma"/>
        </w:rPr>
        <w:t>so</w:t>
      </w:r>
      <w:r w:rsidRPr="001F0FA7">
        <w:rPr>
          <w:rFonts w:ascii="Tahoma" w:hAnsi="Tahoma" w:cs="Tahoma"/>
        </w:rPr>
        <w:t xml:space="preserve"> upoštevani vsi materialni in nematerialni stroški, potrebni za kvalitetno in pravočasno izvedbo predmeta </w:t>
      </w:r>
      <w:r w:rsidRPr="00126C32">
        <w:rPr>
          <w:rFonts w:ascii="Tahoma" w:hAnsi="Tahoma" w:cs="Tahoma"/>
        </w:rPr>
        <w:t>okvirnega sporazuma</w:t>
      </w:r>
      <w:r w:rsidRPr="001F0FA7">
        <w:rPr>
          <w:rFonts w:ascii="Tahoma" w:hAnsi="Tahoma" w:cs="Tahoma"/>
        </w:rPr>
        <w:t xml:space="preserve">, vključno s stroški dela, stroški </w:t>
      </w:r>
      <w:r>
        <w:rPr>
          <w:rFonts w:ascii="Tahoma" w:hAnsi="Tahoma" w:cs="Tahoma"/>
        </w:rPr>
        <w:t>transporta blaga</w:t>
      </w:r>
      <w:r w:rsidRPr="001F0FA7">
        <w:rPr>
          <w:rFonts w:ascii="Tahoma" w:hAnsi="Tahoma" w:cs="Tahoma"/>
        </w:rPr>
        <w:t>, stroški pripravljalnih del, organizacije delovišča,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v okvirnem sporazumu opredeljena kot obveznosti izvajalca.</w:t>
      </w:r>
    </w:p>
    <w:p w14:paraId="23D741A5" w14:textId="13FE2E9C" w:rsidR="00FE1667" w:rsidRDefault="00FE1667" w:rsidP="00FE1667">
      <w:pPr>
        <w:keepNext/>
        <w:keepLines/>
        <w:jc w:val="both"/>
        <w:rPr>
          <w:rFonts w:ascii="Tahoma" w:hAnsi="Tahoma" w:cs="Tahoma"/>
        </w:rPr>
      </w:pPr>
    </w:p>
    <w:p w14:paraId="01AA8314" w14:textId="77777777" w:rsidR="00FE1667" w:rsidRPr="002305A7" w:rsidRDefault="00FE1667" w:rsidP="00FE1667">
      <w:pPr>
        <w:keepNext/>
        <w:keepLines/>
        <w:jc w:val="both"/>
        <w:rPr>
          <w:rFonts w:ascii="Tahoma" w:hAnsi="Tahoma" w:cs="Tahoma"/>
        </w:rPr>
      </w:pPr>
      <w:r w:rsidRPr="002305A7">
        <w:rPr>
          <w:rFonts w:ascii="Tahoma" w:hAnsi="Tahoma" w:cs="Tahoma"/>
        </w:rPr>
        <w:t xml:space="preserve">V ceno preventivnega vzdrževanja so poleg storitev, opredeljenih v </w:t>
      </w:r>
      <w:r>
        <w:rPr>
          <w:rFonts w:ascii="Tahoma" w:hAnsi="Tahoma" w:cs="Tahoma"/>
        </w:rPr>
        <w:t>tehnični specifikaciji, ki je priloga tega okvirnega sporazuma</w:t>
      </w:r>
      <w:r w:rsidRPr="002305A7">
        <w:rPr>
          <w:rFonts w:ascii="Tahoma" w:hAnsi="Tahoma" w:cs="Tahoma"/>
        </w:rPr>
        <w:t>, vključeni tudi:</w:t>
      </w:r>
    </w:p>
    <w:p w14:paraId="057359A1" w14:textId="77777777" w:rsidR="00FE1667" w:rsidRPr="002305A7" w:rsidRDefault="00FE1667" w:rsidP="00D3552F">
      <w:pPr>
        <w:keepNext/>
        <w:keepLines/>
        <w:numPr>
          <w:ilvl w:val="1"/>
          <w:numId w:val="25"/>
        </w:numPr>
        <w:jc w:val="both"/>
        <w:rPr>
          <w:rFonts w:ascii="Tahoma" w:hAnsi="Tahoma" w:cs="Tahoma"/>
        </w:rPr>
      </w:pPr>
      <w:r w:rsidRPr="002305A7">
        <w:rPr>
          <w:rFonts w:ascii="Tahoma" w:hAnsi="Tahoma" w:cs="Tahoma"/>
        </w:rPr>
        <w:t>stroški preventivnega vzdrževanja vključno s prevozi do lokacije</w:t>
      </w:r>
      <w:r>
        <w:rPr>
          <w:rFonts w:ascii="Tahoma" w:hAnsi="Tahoma" w:cs="Tahoma"/>
        </w:rPr>
        <w:t xml:space="preserve"> naročnika</w:t>
      </w:r>
      <w:r w:rsidRPr="002305A7">
        <w:rPr>
          <w:rFonts w:ascii="Tahoma" w:hAnsi="Tahoma" w:cs="Tahoma"/>
        </w:rPr>
        <w:t xml:space="preserve"> in časom vožnje;</w:t>
      </w:r>
    </w:p>
    <w:p w14:paraId="35423448" w14:textId="77777777" w:rsidR="00FE1667" w:rsidRPr="002305A7" w:rsidRDefault="00FE1667" w:rsidP="00D3552F">
      <w:pPr>
        <w:keepNext/>
        <w:keepLines/>
        <w:numPr>
          <w:ilvl w:val="1"/>
          <w:numId w:val="25"/>
        </w:numPr>
        <w:jc w:val="both"/>
        <w:rPr>
          <w:rFonts w:ascii="Tahoma" w:hAnsi="Tahoma" w:cs="Tahoma"/>
        </w:rPr>
      </w:pPr>
      <w:r w:rsidRPr="002305A7">
        <w:rPr>
          <w:rFonts w:ascii="Tahoma" w:hAnsi="Tahoma" w:cs="Tahoma"/>
        </w:rPr>
        <w:t>potovalni stroški in ves potreben material za izvedbo storitve;</w:t>
      </w:r>
    </w:p>
    <w:p w14:paraId="47DC80DE" w14:textId="77777777" w:rsidR="00FE1667" w:rsidRPr="002305A7" w:rsidRDefault="00FE1667" w:rsidP="00D3552F">
      <w:pPr>
        <w:keepNext/>
        <w:keepLines/>
        <w:numPr>
          <w:ilvl w:val="1"/>
          <w:numId w:val="25"/>
        </w:numPr>
        <w:jc w:val="both"/>
        <w:rPr>
          <w:rFonts w:ascii="Tahoma" w:hAnsi="Tahoma" w:cs="Tahoma"/>
        </w:rPr>
      </w:pPr>
      <w:r w:rsidRPr="002305A7">
        <w:rPr>
          <w:rFonts w:ascii="Tahoma" w:hAnsi="Tahoma" w:cs="Tahoma"/>
        </w:rPr>
        <w:t>stroški zagotavljanje dežurne službe;</w:t>
      </w:r>
    </w:p>
    <w:p w14:paraId="7148A39E" w14:textId="77777777" w:rsidR="00FE1667" w:rsidRPr="002305A7" w:rsidRDefault="00FE1667" w:rsidP="00D3552F">
      <w:pPr>
        <w:keepNext/>
        <w:keepLines/>
        <w:numPr>
          <w:ilvl w:val="1"/>
          <w:numId w:val="25"/>
        </w:numPr>
        <w:jc w:val="both"/>
        <w:rPr>
          <w:rFonts w:ascii="Tahoma" w:hAnsi="Tahoma" w:cs="Tahoma"/>
          <w:lang w:val="de-DE"/>
        </w:rPr>
      </w:pPr>
      <w:r w:rsidRPr="002305A7">
        <w:rPr>
          <w:rFonts w:ascii="Tahoma" w:hAnsi="Tahoma" w:cs="Tahoma"/>
        </w:rPr>
        <w:t>stroški potrebne infrastrukture za izvajanje storitev;</w:t>
      </w:r>
    </w:p>
    <w:p w14:paraId="0AB9DA30" w14:textId="77777777" w:rsidR="00FE1667" w:rsidRPr="002305A7" w:rsidRDefault="00FE1667" w:rsidP="00D3552F">
      <w:pPr>
        <w:keepNext/>
        <w:keepLines/>
        <w:numPr>
          <w:ilvl w:val="1"/>
          <w:numId w:val="25"/>
        </w:numPr>
        <w:jc w:val="both"/>
        <w:rPr>
          <w:rFonts w:ascii="Tahoma" w:hAnsi="Tahoma" w:cs="Tahoma"/>
        </w:rPr>
      </w:pPr>
      <w:r>
        <w:rPr>
          <w:rFonts w:ascii="Tahoma" w:hAnsi="Tahoma" w:cs="Tahoma"/>
        </w:rPr>
        <w:t xml:space="preserve">stroški </w:t>
      </w:r>
      <w:r w:rsidRPr="002305A7">
        <w:rPr>
          <w:rFonts w:ascii="Tahoma" w:hAnsi="Tahoma" w:cs="Tahoma"/>
        </w:rPr>
        <w:t>nadgradnj</w:t>
      </w:r>
      <w:r>
        <w:rPr>
          <w:rFonts w:ascii="Tahoma" w:hAnsi="Tahoma" w:cs="Tahoma"/>
        </w:rPr>
        <w:t>e</w:t>
      </w:r>
      <w:r w:rsidRPr="002305A7">
        <w:rPr>
          <w:rFonts w:ascii="Tahoma" w:hAnsi="Tahoma" w:cs="Tahoma"/>
        </w:rPr>
        <w:t xml:space="preserve"> sistemske in aplikativne programske opreme z izpopolnjenimi različicami (popravki);</w:t>
      </w:r>
    </w:p>
    <w:p w14:paraId="16F42B99" w14:textId="77777777" w:rsidR="00FE1667" w:rsidRPr="002305A7" w:rsidRDefault="00FE1667" w:rsidP="00D3552F">
      <w:pPr>
        <w:keepNext/>
        <w:keepLines/>
        <w:numPr>
          <w:ilvl w:val="1"/>
          <w:numId w:val="25"/>
        </w:numPr>
        <w:jc w:val="both"/>
        <w:rPr>
          <w:rFonts w:ascii="Tahoma" w:hAnsi="Tahoma" w:cs="Tahoma"/>
        </w:rPr>
      </w:pPr>
      <w:r>
        <w:rPr>
          <w:rFonts w:ascii="Tahoma" w:hAnsi="Tahoma" w:cs="Tahoma"/>
        </w:rPr>
        <w:t xml:space="preserve">stroški </w:t>
      </w:r>
      <w:r w:rsidRPr="002305A7">
        <w:rPr>
          <w:rFonts w:ascii="Tahoma" w:hAnsi="Tahoma" w:cs="Tahoma"/>
        </w:rPr>
        <w:t>nadgradnj</w:t>
      </w:r>
      <w:r>
        <w:rPr>
          <w:rFonts w:ascii="Tahoma" w:hAnsi="Tahoma" w:cs="Tahoma"/>
        </w:rPr>
        <w:t>e</w:t>
      </w:r>
      <w:r w:rsidRPr="002305A7">
        <w:rPr>
          <w:rFonts w:ascii="Tahoma" w:hAnsi="Tahoma" w:cs="Tahoma"/>
        </w:rPr>
        <w:t xml:space="preserve"> z novostmi, ki izhajajo iz sprememb na področju zakonodaje;</w:t>
      </w:r>
    </w:p>
    <w:p w14:paraId="30393CFD" w14:textId="77777777" w:rsidR="00FE1667" w:rsidRPr="002305A7" w:rsidRDefault="00FE1667" w:rsidP="00D3552F">
      <w:pPr>
        <w:keepNext/>
        <w:keepLines/>
        <w:numPr>
          <w:ilvl w:val="1"/>
          <w:numId w:val="25"/>
        </w:numPr>
        <w:jc w:val="both"/>
        <w:rPr>
          <w:rFonts w:ascii="Tahoma" w:hAnsi="Tahoma" w:cs="Tahoma"/>
        </w:rPr>
      </w:pPr>
      <w:r>
        <w:rPr>
          <w:rFonts w:ascii="Tahoma" w:hAnsi="Tahoma" w:cs="Tahoma"/>
        </w:rPr>
        <w:t xml:space="preserve">stroški pisnega </w:t>
      </w:r>
      <w:r w:rsidRPr="002305A7">
        <w:rPr>
          <w:rFonts w:ascii="Tahoma" w:hAnsi="Tahoma" w:cs="Tahoma"/>
        </w:rPr>
        <w:t>obveščanj</w:t>
      </w:r>
      <w:r>
        <w:rPr>
          <w:rFonts w:ascii="Tahoma" w:hAnsi="Tahoma" w:cs="Tahoma"/>
        </w:rPr>
        <w:t>a</w:t>
      </w:r>
      <w:r w:rsidRPr="002305A7">
        <w:rPr>
          <w:rFonts w:ascii="Tahoma" w:hAnsi="Tahoma" w:cs="Tahoma"/>
        </w:rPr>
        <w:t xml:space="preserve"> naročnika o spremembah in novostih v sistemu;</w:t>
      </w:r>
    </w:p>
    <w:p w14:paraId="1EE5766D" w14:textId="77777777" w:rsidR="00FE1667" w:rsidRPr="002305A7" w:rsidRDefault="00FE1667" w:rsidP="00D3552F">
      <w:pPr>
        <w:keepNext/>
        <w:keepLines/>
        <w:numPr>
          <w:ilvl w:val="1"/>
          <w:numId w:val="25"/>
        </w:numPr>
        <w:jc w:val="both"/>
        <w:rPr>
          <w:rFonts w:ascii="Tahoma" w:hAnsi="Tahoma" w:cs="Tahoma"/>
        </w:rPr>
      </w:pPr>
      <w:r>
        <w:rPr>
          <w:rFonts w:ascii="Tahoma" w:hAnsi="Tahoma" w:cs="Tahoma"/>
        </w:rPr>
        <w:t xml:space="preserve">stroški </w:t>
      </w:r>
      <w:r w:rsidRPr="002305A7">
        <w:rPr>
          <w:rFonts w:ascii="Tahoma" w:hAnsi="Tahoma" w:cs="Tahoma"/>
        </w:rPr>
        <w:t>nadzor</w:t>
      </w:r>
      <w:r>
        <w:rPr>
          <w:rFonts w:ascii="Tahoma" w:hAnsi="Tahoma" w:cs="Tahoma"/>
        </w:rPr>
        <w:t>a</w:t>
      </w:r>
      <w:r w:rsidRPr="002305A7">
        <w:rPr>
          <w:rFonts w:ascii="Tahoma" w:hAnsi="Tahoma" w:cs="Tahoma"/>
        </w:rPr>
        <w:t xml:space="preserve"> nad pravilnostjo delovanja sistemske in aplikativne programske opreme in odpravljanje napak;</w:t>
      </w:r>
    </w:p>
    <w:p w14:paraId="63FCF622" w14:textId="77777777" w:rsidR="00FE1667" w:rsidRPr="002305A7" w:rsidRDefault="00FE1667" w:rsidP="00D3552F">
      <w:pPr>
        <w:keepNext/>
        <w:keepLines/>
        <w:numPr>
          <w:ilvl w:val="1"/>
          <w:numId w:val="25"/>
        </w:numPr>
        <w:jc w:val="both"/>
        <w:rPr>
          <w:rFonts w:ascii="Tahoma" w:hAnsi="Tahoma" w:cs="Tahoma"/>
        </w:rPr>
      </w:pPr>
      <w:r>
        <w:rPr>
          <w:rFonts w:ascii="Tahoma" w:hAnsi="Tahoma" w:cs="Tahoma"/>
        </w:rPr>
        <w:t xml:space="preserve">stroški </w:t>
      </w:r>
      <w:r w:rsidRPr="002305A7">
        <w:rPr>
          <w:rFonts w:ascii="Tahoma" w:hAnsi="Tahoma" w:cs="Tahoma"/>
        </w:rPr>
        <w:t>nadzor</w:t>
      </w:r>
      <w:r>
        <w:rPr>
          <w:rFonts w:ascii="Tahoma" w:hAnsi="Tahoma" w:cs="Tahoma"/>
        </w:rPr>
        <w:t>a</w:t>
      </w:r>
      <w:r w:rsidRPr="002305A7">
        <w:rPr>
          <w:rFonts w:ascii="Tahoma" w:hAnsi="Tahoma" w:cs="Tahoma"/>
        </w:rPr>
        <w:t xml:space="preserve"> nad izdelavo varnostnih kopij;</w:t>
      </w:r>
    </w:p>
    <w:p w14:paraId="7A7B5B94" w14:textId="77777777" w:rsidR="00FE1667" w:rsidRPr="002305A7" w:rsidRDefault="00FE1667" w:rsidP="00D3552F">
      <w:pPr>
        <w:keepNext/>
        <w:keepLines/>
        <w:numPr>
          <w:ilvl w:val="1"/>
          <w:numId w:val="25"/>
        </w:numPr>
        <w:jc w:val="both"/>
        <w:rPr>
          <w:rFonts w:ascii="Tahoma" w:hAnsi="Tahoma" w:cs="Tahoma"/>
        </w:rPr>
      </w:pPr>
      <w:r>
        <w:rPr>
          <w:rFonts w:ascii="Tahoma" w:hAnsi="Tahoma" w:cs="Tahoma"/>
        </w:rPr>
        <w:t xml:space="preserve">stroški </w:t>
      </w:r>
      <w:r w:rsidRPr="002305A7">
        <w:rPr>
          <w:rFonts w:ascii="Tahoma" w:hAnsi="Tahoma" w:cs="Tahoma"/>
        </w:rPr>
        <w:t>nadzor</w:t>
      </w:r>
      <w:r>
        <w:rPr>
          <w:rFonts w:ascii="Tahoma" w:hAnsi="Tahoma" w:cs="Tahoma"/>
        </w:rPr>
        <w:t>a</w:t>
      </w:r>
      <w:r w:rsidRPr="002305A7">
        <w:rPr>
          <w:rFonts w:ascii="Tahoma" w:hAnsi="Tahoma" w:cs="Tahoma"/>
        </w:rPr>
        <w:t xml:space="preserve"> nad varnostjo sistema;</w:t>
      </w:r>
    </w:p>
    <w:p w14:paraId="697525D0" w14:textId="77777777" w:rsidR="00FE1667" w:rsidRPr="002305A7" w:rsidRDefault="00FE1667" w:rsidP="00D3552F">
      <w:pPr>
        <w:keepNext/>
        <w:keepLines/>
        <w:numPr>
          <w:ilvl w:val="1"/>
          <w:numId w:val="25"/>
        </w:numPr>
        <w:jc w:val="both"/>
        <w:rPr>
          <w:rFonts w:ascii="Tahoma" w:hAnsi="Tahoma" w:cs="Tahoma"/>
        </w:rPr>
      </w:pPr>
      <w:r>
        <w:rPr>
          <w:rFonts w:ascii="Tahoma" w:hAnsi="Tahoma" w:cs="Tahoma"/>
        </w:rPr>
        <w:t>stroški d</w:t>
      </w:r>
      <w:r w:rsidRPr="002305A7">
        <w:rPr>
          <w:rFonts w:ascii="Tahoma" w:hAnsi="Tahoma" w:cs="Tahoma"/>
        </w:rPr>
        <w:t>okumentiranj</w:t>
      </w:r>
      <w:r>
        <w:rPr>
          <w:rFonts w:ascii="Tahoma" w:hAnsi="Tahoma" w:cs="Tahoma"/>
        </w:rPr>
        <w:t>a</w:t>
      </w:r>
      <w:r w:rsidRPr="002305A7">
        <w:rPr>
          <w:rFonts w:ascii="Tahoma" w:hAnsi="Tahoma" w:cs="Tahoma"/>
        </w:rPr>
        <w:t xml:space="preserve"> dela, vključno z ažuriranjem uporabniških navodil;</w:t>
      </w:r>
    </w:p>
    <w:p w14:paraId="4E388FE0" w14:textId="77777777" w:rsidR="00FE1667" w:rsidRPr="002305A7" w:rsidRDefault="00FE1667" w:rsidP="00D3552F">
      <w:pPr>
        <w:keepNext/>
        <w:keepLines/>
        <w:numPr>
          <w:ilvl w:val="1"/>
          <w:numId w:val="25"/>
        </w:numPr>
        <w:jc w:val="both"/>
        <w:rPr>
          <w:rFonts w:ascii="Tahoma" w:hAnsi="Tahoma" w:cs="Tahoma"/>
        </w:rPr>
      </w:pPr>
      <w:r>
        <w:rPr>
          <w:rFonts w:ascii="Tahoma" w:hAnsi="Tahoma" w:cs="Tahoma"/>
        </w:rPr>
        <w:t xml:space="preserve">stroški </w:t>
      </w:r>
      <w:r w:rsidRPr="002305A7">
        <w:rPr>
          <w:rFonts w:ascii="Tahoma" w:hAnsi="Tahoma" w:cs="Tahoma"/>
        </w:rPr>
        <w:t>dokumentiranj</w:t>
      </w:r>
      <w:r>
        <w:rPr>
          <w:rFonts w:ascii="Tahoma" w:hAnsi="Tahoma" w:cs="Tahoma"/>
        </w:rPr>
        <w:t>a</w:t>
      </w:r>
      <w:r w:rsidRPr="002305A7">
        <w:rPr>
          <w:rFonts w:ascii="Tahoma" w:hAnsi="Tahoma" w:cs="Tahoma"/>
        </w:rPr>
        <w:t xml:space="preserve"> vseh programskih sprememb;</w:t>
      </w:r>
    </w:p>
    <w:p w14:paraId="6AF4731E" w14:textId="77777777" w:rsidR="00FE1667" w:rsidRPr="002305A7" w:rsidRDefault="00FE1667" w:rsidP="00D3552F">
      <w:pPr>
        <w:keepNext/>
        <w:keepLines/>
        <w:numPr>
          <w:ilvl w:val="1"/>
          <w:numId w:val="25"/>
        </w:numPr>
        <w:jc w:val="both"/>
        <w:rPr>
          <w:rFonts w:ascii="Tahoma" w:hAnsi="Tahoma" w:cs="Tahoma"/>
        </w:rPr>
      </w:pPr>
      <w:r>
        <w:rPr>
          <w:rFonts w:ascii="Tahoma" w:hAnsi="Tahoma" w:cs="Tahoma"/>
        </w:rPr>
        <w:t xml:space="preserve">stroški </w:t>
      </w:r>
      <w:r w:rsidRPr="002305A7">
        <w:rPr>
          <w:rFonts w:ascii="Tahoma" w:hAnsi="Tahoma" w:cs="Tahoma"/>
        </w:rPr>
        <w:t>prisotnost</w:t>
      </w:r>
      <w:r>
        <w:rPr>
          <w:rFonts w:ascii="Tahoma" w:hAnsi="Tahoma" w:cs="Tahoma"/>
        </w:rPr>
        <w:t>i</w:t>
      </w:r>
      <w:r w:rsidRPr="002305A7">
        <w:rPr>
          <w:rFonts w:ascii="Tahoma" w:hAnsi="Tahoma" w:cs="Tahoma"/>
        </w:rPr>
        <w:t xml:space="preserve"> izvajalca na lokaciji naročnika za vse sistemske nadgradnje.</w:t>
      </w:r>
    </w:p>
    <w:p w14:paraId="0F07AC3D" w14:textId="77777777" w:rsidR="00F1474B" w:rsidRDefault="00F1474B" w:rsidP="00F1474B">
      <w:pPr>
        <w:keepNext/>
        <w:keepLines/>
        <w:jc w:val="both"/>
        <w:rPr>
          <w:rFonts w:ascii="Tahoma" w:hAnsi="Tahoma" w:cs="Tahoma"/>
        </w:rPr>
      </w:pPr>
    </w:p>
    <w:p w14:paraId="34675A4E" w14:textId="77777777" w:rsidR="00F1474B" w:rsidRDefault="00F1474B" w:rsidP="00F1474B">
      <w:pPr>
        <w:keepNext/>
        <w:keepLines/>
        <w:numPr>
          <w:ilvl w:val="1"/>
          <w:numId w:val="10"/>
        </w:numPr>
        <w:ind w:left="426" w:hanging="426"/>
        <w:jc w:val="center"/>
        <w:rPr>
          <w:rFonts w:ascii="Tahoma" w:hAnsi="Tahoma" w:cs="Tahoma"/>
        </w:rPr>
      </w:pPr>
      <w:r>
        <w:rPr>
          <w:rFonts w:ascii="Tahoma" w:hAnsi="Tahoma" w:cs="Tahoma"/>
        </w:rPr>
        <w:t>člen</w:t>
      </w:r>
    </w:p>
    <w:p w14:paraId="7C003A60" w14:textId="77777777" w:rsidR="00F1474B" w:rsidRDefault="00F1474B" w:rsidP="00F1474B">
      <w:pPr>
        <w:keepNext/>
        <w:keepLines/>
        <w:jc w:val="both"/>
        <w:rPr>
          <w:rFonts w:ascii="Tahoma" w:hAnsi="Tahoma" w:cs="Tahoma"/>
        </w:rPr>
      </w:pPr>
    </w:p>
    <w:p w14:paraId="2FCC5F20" w14:textId="77777777" w:rsidR="00F1474B" w:rsidRPr="006F3439" w:rsidRDefault="00F1474B" w:rsidP="00F1474B">
      <w:pPr>
        <w:keepNext/>
        <w:keepLines/>
        <w:jc w:val="both"/>
        <w:rPr>
          <w:rFonts w:ascii="Tahoma" w:hAnsi="Tahoma" w:cs="Tahoma"/>
        </w:rPr>
      </w:pPr>
      <w:r w:rsidRPr="006F3439">
        <w:rPr>
          <w:rFonts w:ascii="Tahoma" w:hAnsi="Tahoma" w:cs="Tahoma"/>
        </w:rPr>
        <w:t>Povišanje cen iz ponudbenega predračuna se lahko, v skladu s Pravilnikom o načinih valorizacije denarnih obveznosti, ki jih v večletnih pogodbah dogovarjajo pravne osebe javnega sektorja (Uradni list RS, št. 1/04), prvič izvede:</w:t>
      </w:r>
    </w:p>
    <w:p w14:paraId="4E6A17FB" w14:textId="77777777" w:rsidR="00F1474B" w:rsidRPr="006F3439" w:rsidRDefault="00F1474B" w:rsidP="00D3552F">
      <w:pPr>
        <w:keepNext/>
        <w:keepLines/>
        <w:numPr>
          <w:ilvl w:val="0"/>
          <w:numId w:val="24"/>
        </w:numPr>
        <w:jc w:val="both"/>
        <w:rPr>
          <w:rFonts w:ascii="Tahoma" w:hAnsi="Tahoma" w:cs="Tahoma"/>
        </w:rPr>
      </w:pPr>
      <w:r w:rsidRPr="006F3439">
        <w:rPr>
          <w:rFonts w:ascii="Tahoma" w:hAnsi="Tahoma" w:cs="Tahoma"/>
        </w:rPr>
        <w:t xml:space="preserve">po preteku enega (1) leta od dneva sklenitve okvirnega sporazuma in </w:t>
      </w:r>
    </w:p>
    <w:p w14:paraId="5726CB5A" w14:textId="77777777" w:rsidR="00F1474B" w:rsidRPr="006F3439" w:rsidRDefault="00F1474B" w:rsidP="00D3552F">
      <w:pPr>
        <w:keepNext/>
        <w:keepLines/>
        <w:numPr>
          <w:ilvl w:val="0"/>
          <w:numId w:val="24"/>
        </w:numPr>
        <w:jc w:val="both"/>
        <w:rPr>
          <w:rFonts w:ascii="Tahoma" w:hAnsi="Tahoma" w:cs="Tahoma"/>
        </w:rPr>
      </w:pPr>
      <w:r w:rsidRPr="006F3439">
        <w:rPr>
          <w:rFonts w:ascii="Tahoma" w:hAnsi="Tahoma" w:cs="Tahoma"/>
        </w:rPr>
        <w:t xml:space="preserve">ko kumulativno povečanje indeksa cen industrijskih proizvodov, po podatkih Statističnega urada RS, preseže štiri odstotke (4 %) vrednosti, šteto od preteka enega (1) leta od sklenitve okvirnega sporazuma. </w:t>
      </w:r>
    </w:p>
    <w:p w14:paraId="06542D5E" w14:textId="77777777" w:rsidR="00F1474B" w:rsidRPr="006F3439" w:rsidRDefault="00F1474B" w:rsidP="00F1474B">
      <w:pPr>
        <w:keepNext/>
        <w:keepLines/>
        <w:jc w:val="both"/>
        <w:rPr>
          <w:rFonts w:ascii="Tahoma" w:hAnsi="Tahoma" w:cs="Tahoma"/>
        </w:rPr>
      </w:pPr>
    </w:p>
    <w:p w14:paraId="665D1150" w14:textId="77777777" w:rsidR="00F1474B" w:rsidRDefault="00F1474B" w:rsidP="00F1474B">
      <w:pPr>
        <w:keepNext/>
        <w:keepLines/>
        <w:jc w:val="both"/>
        <w:rPr>
          <w:rFonts w:ascii="Tahoma" w:hAnsi="Tahoma" w:cs="Tahoma"/>
        </w:rPr>
      </w:pPr>
      <w:r w:rsidRPr="006F3439">
        <w:rPr>
          <w:rFonts w:ascii="Tahoma" w:hAnsi="Tahoma" w:cs="Tahoma"/>
        </w:rPr>
        <w:t xml:space="preserve">Povišanje cen lahko znaša največ osemdeset odstotkov (80 %) povišanja indeksa cen industrijskih proizvodov. Nadaljnja povišanja cen se lahko izvedejo, ko kumulativno povečanje indeksa cen industrijskih proizvodov, po podatkih Statističnega urada RS, ponovno preseže štiri odstotke (4 %) vrednosti od zadnjega povišanja cen. </w:t>
      </w:r>
    </w:p>
    <w:p w14:paraId="1B6E23AC" w14:textId="77777777" w:rsidR="00F1474B" w:rsidRPr="006F3439" w:rsidRDefault="00F1474B" w:rsidP="00F1474B">
      <w:pPr>
        <w:keepNext/>
        <w:keepLines/>
        <w:jc w:val="both"/>
        <w:rPr>
          <w:rFonts w:ascii="Tahoma" w:hAnsi="Tahoma" w:cs="Tahoma"/>
        </w:rPr>
      </w:pPr>
    </w:p>
    <w:p w14:paraId="6B5B4FC1" w14:textId="77777777" w:rsidR="00F1474B" w:rsidRDefault="00F1474B" w:rsidP="00F1474B">
      <w:pPr>
        <w:keepNext/>
        <w:keepLines/>
        <w:jc w:val="both"/>
        <w:rPr>
          <w:rFonts w:ascii="Tahoma" w:hAnsi="Tahoma" w:cs="Tahoma"/>
        </w:rPr>
      </w:pPr>
      <w:r>
        <w:rPr>
          <w:rFonts w:ascii="Tahoma" w:hAnsi="Tahoma" w:cs="Tahoma"/>
        </w:rPr>
        <w:lastRenderedPageBreak/>
        <w:t>Izvajalec</w:t>
      </w:r>
      <w:r w:rsidRPr="006F3439">
        <w:rPr>
          <w:rFonts w:ascii="Tahoma" w:hAnsi="Tahoma" w:cs="Tahoma"/>
        </w:rPr>
        <w:t xml:space="preserve"> mora pred uveljavljanjem spremembe cen, predložiti </w:t>
      </w:r>
      <w:r>
        <w:rPr>
          <w:rFonts w:ascii="Tahoma" w:hAnsi="Tahoma" w:cs="Tahoma"/>
        </w:rPr>
        <w:t>naročniku</w:t>
      </w:r>
      <w:r w:rsidRPr="006F3439">
        <w:rPr>
          <w:rFonts w:ascii="Tahoma" w:hAnsi="Tahoma" w:cs="Tahoma"/>
        </w:rPr>
        <w:t xml:space="preserve"> zahtevek za spremembo cen z dokazili o upravičenosti predlagane spremembe. </w:t>
      </w:r>
      <w:r>
        <w:rPr>
          <w:rFonts w:ascii="Tahoma" w:hAnsi="Tahoma" w:cs="Tahoma"/>
        </w:rPr>
        <w:t>Naročnik</w:t>
      </w:r>
      <w:r w:rsidRPr="006F3439">
        <w:rPr>
          <w:rFonts w:ascii="Tahoma" w:hAnsi="Tahoma" w:cs="Tahoma"/>
        </w:rPr>
        <w:t xml:space="preserve"> se mora s spremembo cen strinjati, kar bo potrdil s pisnim soglasjem ter sklenitvijo aneksa k okvirnemu sporazumu.</w:t>
      </w:r>
    </w:p>
    <w:p w14:paraId="290F89E3" w14:textId="77777777" w:rsidR="00F1474B" w:rsidRDefault="00F1474B" w:rsidP="00F1474B">
      <w:pPr>
        <w:keepNext/>
        <w:keepLines/>
        <w:jc w:val="both"/>
        <w:rPr>
          <w:rFonts w:ascii="Tahoma" w:hAnsi="Tahoma" w:cs="Tahoma"/>
        </w:rPr>
      </w:pPr>
    </w:p>
    <w:p w14:paraId="54299D29" w14:textId="77777777" w:rsidR="00F1474B" w:rsidRPr="00E75C24" w:rsidRDefault="00F1474B" w:rsidP="00F1474B">
      <w:pPr>
        <w:keepNext/>
        <w:keepLines/>
        <w:jc w:val="both"/>
        <w:rPr>
          <w:rFonts w:ascii="Tahoma" w:hAnsi="Tahoma" w:cs="Tahoma"/>
        </w:rPr>
      </w:pPr>
      <w:r w:rsidRPr="00361919">
        <w:rPr>
          <w:rFonts w:ascii="Tahoma" w:hAnsi="Tahoma" w:cs="Tahoma"/>
        </w:rPr>
        <w:t>V primeru znižanja dogovorjenega indeksa cen, se določila tega člena smiselno uporabljajo tudi za znižanje cen. Izvajalec je dolžan naročnika obvestiti o znižanju dogovorjenega indeksa cen, ki vpliva na znižanje cen po tem okvirnem sporazumu.</w:t>
      </w:r>
    </w:p>
    <w:p w14:paraId="5B7F039C" w14:textId="77777777" w:rsidR="00F1474B" w:rsidRDefault="00F1474B" w:rsidP="00F1474B">
      <w:pPr>
        <w:keepNext/>
        <w:keepLines/>
        <w:jc w:val="both"/>
        <w:rPr>
          <w:rFonts w:ascii="Tahoma" w:hAnsi="Tahoma" w:cs="Tahoma"/>
        </w:rPr>
      </w:pPr>
    </w:p>
    <w:p w14:paraId="32BA7015" w14:textId="77777777" w:rsidR="00F1474B" w:rsidRDefault="00F1474B" w:rsidP="00F1474B">
      <w:pPr>
        <w:keepNext/>
        <w:keepLines/>
        <w:numPr>
          <w:ilvl w:val="1"/>
          <w:numId w:val="10"/>
        </w:numPr>
        <w:ind w:left="426" w:hanging="426"/>
        <w:jc w:val="center"/>
        <w:rPr>
          <w:rFonts w:ascii="Tahoma" w:hAnsi="Tahoma" w:cs="Tahoma"/>
        </w:rPr>
      </w:pPr>
      <w:r>
        <w:rPr>
          <w:rFonts w:ascii="Tahoma" w:hAnsi="Tahoma" w:cs="Tahoma"/>
        </w:rPr>
        <w:t>člen</w:t>
      </w:r>
    </w:p>
    <w:p w14:paraId="356AAB7F" w14:textId="77777777" w:rsidR="00F1474B" w:rsidRDefault="00F1474B" w:rsidP="00F1474B">
      <w:pPr>
        <w:keepNext/>
        <w:keepLines/>
        <w:jc w:val="both"/>
        <w:rPr>
          <w:rFonts w:ascii="Tahoma" w:hAnsi="Tahoma" w:cs="Tahoma"/>
        </w:rPr>
      </w:pPr>
    </w:p>
    <w:p w14:paraId="5842071E" w14:textId="77777777" w:rsidR="00F1474B" w:rsidRDefault="00F1474B" w:rsidP="00F1474B">
      <w:pPr>
        <w:keepNext/>
        <w:keepLines/>
        <w:jc w:val="both"/>
        <w:rPr>
          <w:rFonts w:ascii="Tahoma" w:hAnsi="Tahoma" w:cs="Tahoma"/>
        </w:rPr>
      </w:pPr>
      <w:r>
        <w:rPr>
          <w:rFonts w:ascii="Tahoma" w:hAnsi="Tahoma" w:cs="Tahoma"/>
          <w:color w:val="000000"/>
        </w:rPr>
        <w:t xml:space="preserve">Izvajalec </w:t>
      </w:r>
      <w:r w:rsidRPr="00CE2F6B">
        <w:rPr>
          <w:rFonts w:ascii="Tahoma" w:hAnsi="Tahoma" w:cs="Tahoma"/>
          <w:color w:val="000000"/>
        </w:rPr>
        <w:t xml:space="preserve">bo </w:t>
      </w:r>
      <w:r>
        <w:rPr>
          <w:rFonts w:ascii="Tahoma" w:hAnsi="Tahoma" w:cs="Tahoma"/>
          <w:color w:val="000000"/>
        </w:rPr>
        <w:t>naročnika</w:t>
      </w:r>
      <w:r w:rsidRPr="00CE2F6B">
        <w:rPr>
          <w:rFonts w:ascii="Tahoma" w:hAnsi="Tahoma" w:cs="Tahoma"/>
          <w:color w:val="000000"/>
        </w:rPr>
        <w:t xml:space="preserve"> sproti obveščal o znižanjih cen. V primeru znižanja cen na tržišču za istovrstno blago </w:t>
      </w:r>
      <w:r>
        <w:rPr>
          <w:rFonts w:ascii="Tahoma" w:hAnsi="Tahoma" w:cs="Tahoma"/>
          <w:color w:val="000000"/>
        </w:rPr>
        <w:t xml:space="preserve">oziroma storitve </w:t>
      </w:r>
      <w:r w:rsidRPr="00CE2F6B">
        <w:rPr>
          <w:rFonts w:ascii="Tahoma" w:hAnsi="Tahoma" w:cs="Tahoma"/>
          <w:color w:val="000000"/>
        </w:rPr>
        <w:t xml:space="preserve">lahko </w:t>
      </w:r>
      <w:r>
        <w:rPr>
          <w:rFonts w:ascii="Tahoma" w:hAnsi="Tahoma" w:cs="Tahoma"/>
          <w:color w:val="000000"/>
        </w:rPr>
        <w:t>naročnik</w:t>
      </w:r>
      <w:r w:rsidRPr="00CE2F6B">
        <w:rPr>
          <w:rFonts w:ascii="Tahoma" w:hAnsi="Tahoma" w:cs="Tahoma"/>
          <w:color w:val="000000"/>
        </w:rPr>
        <w:t xml:space="preserve"> zahteva znižanje cen </w:t>
      </w:r>
      <w:r>
        <w:rPr>
          <w:rFonts w:ascii="Tahoma" w:hAnsi="Tahoma" w:cs="Tahoma"/>
          <w:color w:val="000000"/>
        </w:rPr>
        <w:t>izvajalca</w:t>
      </w:r>
      <w:r w:rsidRPr="00CE2F6B">
        <w:rPr>
          <w:rFonts w:ascii="Tahoma" w:hAnsi="Tahoma" w:cs="Tahoma"/>
          <w:color w:val="000000"/>
        </w:rPr>
        <w:t xml:space="preserve">. </w:t>
      </w:r>
    </w:p>
    <w:p w14:paraId="7817FDE2" w14:textId="77777777" w:rsidR="00F1474B" w:rsidRDefault="00F1474B" w:rsidP="00F1474B">
      <w:pPr>
        <w:keepNext/>
        <w:keepLines/>
        <w:jc w:val="both"/>
        <w:rPr>
          <w:rFonts w:ascii="Tahoma" w:hAnsi="Tahoma" w:cs="Tahoma"/>
        </w:rPr>
      </w:pPr>
    </w:p>
    <w:p w14:paraId="6E2D74AD" w14:textId="2418E8F1" w:rsidR="00F960C5" w:rsidRPr="006F6B74" w:rsidRDefault="00F960C5" w:rsidP="00F960C5">
      <w:pPr>
        <w:keepNext/>
        <w:keepLines/>
        <w:jc w:val="both"/>
        <w:rPr>
          <w:rFonts w:ascii="Tahoma" w:hAnsi="Tahoma" w:cs="Tahoma"/>
        </w:rPr>
      </w:pPr>
      <w:r w:rsidRPr="006F6B74">
        <w:rPr>
          <w:rFonts w:ascii="Tahoma" w:hAnsi="Tahoma" w:cs="Tahoma"/>
        </w:rPr>
        <w:t xml:space="preserve">V kolikor se bo v času veljavnosti okvirnega sporazuma pri naročniku pojavila potreba po blagu ali storitvah, ki po namenu sodijo med istovrstno blago ali storitve oziroma so povezane s predmetom sklenjenega okvirnega sporazuma in to blago ali storitve niso navedene v ponudbenem predračunu, mora </w:t>
      </w:r>
      <w:r>
        <w:rPr>
          <w:rFonts w:ascii="Tahoma" w:hAnsi="Tahoma" w:cs="Tahoma"/>
        </w:rPr>
        <w:t>izvajalec</w:t>
      </w:r>
      <w:r w:rsidRPr="006F6B74">
        <w:rPr>
          <w:rFonts w:ascii="Tahoma" w:hAnsi="Tahoma" w:cs="Tahoma"/>
        </w:rPr>
        <w:t xml:space="preserve"> to blago dobaviti ali storitve izvajati skladno z določili tega okvirnega sporazuma, tj. pod enakimi pogoji kot veljajo za blago ali storitve, navedene v tem okvirnem sporazumu oz. v ponudbenem predračunu.  </w:t>
      </w:r>
    </w:p>
    <w:p w14:paraId="60E1FD42" w14:textId="77777777" w:rsidR="00F960C5" w:rsidRPr="006F6B74" w:rsidRDefault="00F960C5" w:rsidP="00F960C5">
      <w:pPr>
        <w:keepNext/>
        <w:keepLines/>
        <w:jc w:val="both"/>
        <w:rPr>
          <w:rFonts w:ascii="Tahoma" w:hAnsi="Tahoma" w:cs="Tahoma"/>
        </w:rPr>
      </w:pPr>
    </w:p>
    <w:p w14:paraId="58BDB799" w14:textId="77777777" w:rsidR="00F960C5" w:rsidRPr="006F6B74" w:rsidRDefault="00F960C5" w:rsidP="00F960C5">
      <w:pPr>
        <w:keepNext/>
        <w:keepLines/>
        <w:jc w:val="both"/>
        <w:rPr>
          <w:rFonts w:ascii="Tahoma" w:hAnsi="Tahoma" w:cs="Tahoma"/>
        </w:rPr>
      </w:pPr>
      <w:r w:rsidRPr="006F6B74">
        <w:rPr>
          <w:rFonts w:ascii="Tahoma" w:hAnsi="Tahoma" w:cs="Tahoma"/>
        </w:rPr>
        <w:t>Stranki okvirnega sporazuma se bosta v zgoraj navedenem primeru, sporazumno dogovorili za ceno blaga ali storitve in ga/jih dodali na seznam blaga oziroma storitev po ponudbenem predračunu, ki jih naročnik že naroča po tem okvirnem sporazumu. Naročnik bo blago kupoval oziroma naročal storitve pri izvajalcu do izteka veljavnosti okvirnega sporazuma, po pogojih iz tega okvirnega sporazuma in po dogovorjeni ceni, ki velja ves čas veljavnosti okvirnega sporazuma.</w:t>
      </w:r>
    </w:p>
    <w:p w14:paraId="013954A2" w14:textId="77777777" w:rsidR="00F960C5" w:rsidRPr="006F6B74" w:rsidRDefault="00F960C5" w:rsidP="00F960C5">
      <w:pPr>
        <w:keepNext/>
        <w:keepLines/>
        <w:jc w:val="both"/>
        <w:rPr>
          <w:rFonts w:ascii="Tahoma" w:hAnsi="Tahoma" w:cs="Tahoma"/>
        </w:rPr>
      </w:pPr>
    </w:p>
    <w:p w14:paraId="0F707B7C" w14:textId="081C4842" w:rsidR="00F960C5" w:rsidRDefault="00F960C5" w:rsidP="00F960C5">
      <w:pPr>
        <w:keepNext/>
        <w:keepLines/>
        <w:jc w:val="both"/>
        <w:rPr>
          <w:rFonts w:ascii="Tahoma" w:hAnsi="Tahoma" w:cs="Tahoma"/>
        </w:rPr>
      </w:pPr>
      <w:r w:rsidRPr="006F6B74">
        <w:rPr>
          <w:rFonts w:ascii="Tahoma" w:hAnsi="Tahoma" w:cs="Tahoma"/>
        </w:rPr>
        <w:t xml:space="preserve">Ne glede na prejšnji odstavek, si naročnik pridržuje pravico preveriti cene na trgu in od izvajalca zahtevati prilagoditev cene, v kolikor ponujena cena izvajalca odstopa od primerljivih cen na trgu. V kolikor </w:t>
      </w:r>
      <w:r>
        <w:rPr>
          <w:rFonts w:ascii="Tahoma" w:hAnsi="Tahoma" w:cs="Tahoma"/>
        </w:rPr>
        <w:t>izvajalec</w:t>
      </w:r>
      <w:r w:rsidRPr="006F6B74">
        <w:rPr>
          <w:rFonts w:ascii="Tahoma" w:hAnsi="Tahoma" w:cs="Tahoma"/>
        </w:rPr>
        <w:t xml:space="preserve"> vztraja pri ceni, lahko naročnik zavrne takšno ponudbo ter blago in storitve naroči pri drugem </w:t>
      </w:r>
      <w:r>
        <w:rPr>
          <w:rFonts w:ascii="Tahoma" w:hAnsi="Tahoma" w:cs="Tahoma"/>
        </w:rPr>
        <w:t>izvajalcu</w:t>
      </w:r>
      <w:r w:rsidRPr="006F6B74">
        <w:rPr>
          <w:rFonts w:ascii="Tahoma" w:hAnsi="Tahoma" w:cs="Tahoma"/>
        </w:rPr>
        <w:t>.</w:t>
      </w:r>
    </w:p>
    <w:p w14:paraId="0E4DA2FB" w14:textId="77777777" w:rsidR="00F1474B" w:rsidRDefault="00F1474B" w:rsidP="00F1474B">
      <w:pPr>
        <w:keepNext/>
        <w:keepLines/>
        <w:jc w:val="both"/>
        <w:rPr>
          <w:rFonts w:ascii="Tahoma" w:hAnsi="Tahoma" w:cs="Tahoma"/>
        </w:rPr>
      </w:pPr>
    </w:p>
    <w:p w14:paraId="53722FFA" w14:textId="77777777" w:rsidR="00F1474B" w:rsidRDefault="00F1474B" w:rsidP="00F1474B">
      <w:pPr>
        <w:keepNext/>
        <w:keepLines/>
        <w:numPr>
          <w:ilvl w:val="1"/>
          <w:numId w:val="10"/>
        </w:numPr>
        <w:ind w:left="426" w:hanging="426"/>
        <w:jc w:val="center"/>
        <w:rPr>
          <w:rFonts w:ascii="Tahoma" w:hAnsi="Tahoma" w:cs="Tahoma"/>
        </w:rPr>
      </w:pPr>
      <w:r>
        <w:rPr>
          <w:rFonts w:ascii="Tahoma" w:hAnsi="Tahoma" w:cs="Tahoma"/>
        </w:rPr>
        <w:t>člen</w:t>
      </w:r>
    </w:p>
    <w:p w14:paraId="5EA77DE2" w14:textId="77777777" w:rsidR="00F1474B" w:rsidRDefault="00F1474B" w:rsidP="00F1474B">
      <w:pPr>
        <w:keepNext/>
        <w:keepLines/>
        <w:jc w:val="both"/>
        <w:rPr>
          <w:rFonts w:ascii="Tahoma" w:hAnsi="Tahoma" w:cs="Tahoma"/>
        </w:rPr>
      </w:pPr>
    </w:p>
    <w:p w14:paraId="5A952ECD" w14:textId="2169B135" w:rsidR="00F1474B" w:rsidRDefault="00F1474B" w:rsidP="00F1474B">
      <w:pPr>
        <w:keepNext/>
        <w:keepLines/>
        <w:jc w:val="both"/>
        <w:rPr>
          <w:rFonts w:ascii="Tahoma" w:hAnsi="Tahoma" w:cs="Tahoma"/>
        </w:rPr>
      </w:pPr>
      <w:r w:rsidRPr="00E75C24">
        <w:rPr>
          <w:rFonts w:ascii="Tahoma" w:hAnsi="Tahoma" w:cs="Tahoma"/>
        </w:rPr>
        <w:t xml:space="preserve">Servisne (vzdrževalne) storitve iz </w:t>
      </w:r>
      <w:r w:rsidR="004D2FC8">
        <w:rPr>
          <w:rFonts w:ascii="Tahoma" w:hAnsi="Tahoma" w:cs="Tahoma"/>
        </w:rPr>
        <w:t xml:space="preserve">3. </w:t>
      </w:r>
      <w:r w:rsidR="00943A8D">
        <w:rPr>
          <w:rFonts w:ascii="Tahoma" w:hAnsi="Tahoma" w:cs="Tahoma"/>
        </w:rPr>
        <w:t>alineje</w:t>
      </w:r>
      <w:r w:rsidRPr="00E75C24">
        <w:rPr>
          <w:rFonts w:ascii="Tahoma" w:hAnsi="Tahoma" w:cs="Tahoma"/>
        </w:rPr>
        <w:t xml:space="preserve"> 2. člena tega okvirnega sporazuma se obračunajo na podlagi </w:t>
      </w:r>
      <w:r>
        <w:rPr>
          <w:rFonts w:ascii="Tahoma" w:hAnsi="Tahoma" w:cs="Tahoma"/>
        </w:rPr>
        <w:t>cen</w:t>
      </w:r>
      <w:r w:rsidRPr="00E75C24">
        <w:rPr>
          <w:rFonts w:ascii="Tahoma" w:hAnsi="Tahoma" w:cs="Tahoma"/>
        </w:rPr>
        <w:t xml:space="preserve"> </w:t>
      </w:r>
      <w:r>
        <w:rPr>
          <w:rFonts w:ascii="Tahoma" w:hAnsi="Tahoma" w:cs="Tahoma"/>
        </w:rPr>
        <w:t>delovnih</w:t>
      </w:r>
      <w:r w:rsidRPr="00E75C24">
        <w:rPr>
          <w:rFonts w:ascii="Tahoma" w:hAnsi="Tahoma" w:cs="Tahoma"/>
        </w:rPr>
        <w:t xml:space="preserve"> ur</w:t>
      </w:r>
      <w:r>
        <w:rPr>
          <w:rFonts w:ascii="Tahoma" w:hAnsi="Tahoma" w:cs="Tahoma"/>
        </w:rPr>
        <w:t xml:space="preserve"> in kilometrine iz ponudbenega predračuna</w:t>
      </w:r>
    </w:p>
    <w:p w14:paraId="2831574D" w14:textId="77777777" w:rsidR="00F1474B" w:rsidRPr="00C8579C" w:rsidRDefault="00F1474B" w:rsidP="00F1474B">
      <w:pPr>
        <w:keepNext/>
        <w:keepLines/>
        <w:jc w:val="both"/>
        <w:rPr>
          <w:rFonts w:ascii="Tahoma" w:hAnsi="Tahoma" w:cs="Tahoma"/>
        </w:rPr>
      </w:pPr>
    </w:p>
    <w:p w14:paraId="07EEDCDF" w14:textId="77777777" w:rsidR="00F1474B" w:rsidRPr="00C8579C" w:rsidRDefault="00F1474B" w:rsidP="00D3552F">
      <w:pPr>
        <w:keepNext/>
        <w:keepLines/>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719C1DD1" w14:textId="77777777" w:rsidR="00F1474B" w:rsidRPr="00C8579C" w:rsidRDefault="00F1474B" w:rsidP="00F1474B">
      <w:pPr>
        <w:keepNext/>
        <w:keepLines/>
        <w:tabs>
          <w:tab w:val="left" w:pos="851"/>
          <w:tab w:val="left" w:pos="1702"/>
        </w:tabs>
        <w:ind w:left="1440"/>
        <w:jc w:val="both"/>
        <w:rPr>
          <w:rFonts w:ascii="Tahoma" w:hAnsi="Tahoma" w:cs="Tahoma"/>
          <w:b/>
        </w:rPr>
      </w:pPr>
    </w:p>
    <w:p w14:paraId="0D30CDB8" w14:textId="77777777" w:rsidR="00F1474B" w:rsidRPr="00C8579C" w:rsidRDefault="00F1474B" w:rsidP="00F1474B">
      <w:pPr>
        <w:keepNext/>
        <w:keepLines/>
        <w:numPr>
          <w:ilvl w:val="1"/>
          <w:numId w:val="10"/>
        </w:numPr>
        <w:ind w:left="426" w:hanging="426"/>
        <w:jc w:val="center"/>
        <w:rPr>
          <w:rFonts w:ascii="Tahoma" w:hAnsi="Tahoma" w:cs="Tahoma"/>
        </w:rPr>
      </w:pPr>
      <w:r w:rsidRPr="00C8579C">
        <w:rPr>
          <w:rFonts w:ascii="Tahoma" w:hAnsi="Tahoma" w:cs="Tahoma"/>
        </w:rPr>
        <w:t>člen</w:t>
      </w:r>
    </w:p>
    <w:p w14:paraId="2450C9D0" w14:textId="77777777" w:rsidR="00F1474B" w:rsidRPr="00C8579C" w:rsidRDefault="00F1474B" w:rsidP="00F1474B">
      <w:pPr>
        <w:keepNext/>
        <w:keepLines/>
        <w:jc w:val="both"/>
        <w:rPr>
          <w:rFonts w:ascii="Tahoma" w:hAnsi="Tahoma" w:cs="Tahoma"/>
        </w:rPr>
      </w:pPr>
    </w:p>
    <w:p w14:paraId="4A5AEC5B" w14:textId="77777777" w:rsidR="00F1474B" w:rsidRPr="002E262B" w:rsidRDefault="00F1474B" w:rsidP="00F1474B">
      <w:pPr>
        <w:pStyle w:val="BESEDILO"/>
        <w:keepNext/>
        <w:widowControl/>
        <w:tabs>
          <w:tab w:val="clear" w:pos="2155"/>
        </w:tabs>
        <w:rPr>
          <w:rFonts w:ascii="Tahoma" w:hAnsi="Tahoma" w:cs="Tahoma"/>
        </w:rPr>
      </w:pPr>
      <w:r w:rsidRPr="002E262B">
        <w:rPr>
          <w:rFonts w:ascii="Tahoma" w:hAnsi="Tahoma" w:cs="Tahoma"/>
        </w:rPr>
        <w:t xml:space="preserve">Obračun dobav blaga in opravljenih storitev se bo izvedel na osnovi dejansko opravljenih storitev in dobav blaga. Dobava blaga oziroma opravljene storitve se bodo štele </w:t>
      </w:r>
      <w:r>
        <w:rPr>
          <w:rFonts w:ascii="Tahoma" w:hAnsi="Tahoma" w:cs="Tahoma"/>
        </w:rPr>
        <w:t>za pravilno izvršene s podpisom dobavnice za dobavljeno blago</w:t>
      </w:r>
      <w:r w:rsidRPr="002E262B">
        <w:rPr>
          <w:rFonts w:ascii="Tahoma" w:hAnsi="Tahoma" w:cs="Tahoma"/>
        </w:rPr>
        <w:t xml:space="preserve"> </w:t>
      </w:r>
      <w:r>
        <w:rPr>
          <w:rFonts w:ascii="Tahoma" w:hAnsi="Tahoma" w:cs="Tahoma"/>
        </w:rPr>
        <w:t xml:space="preserve">oz. delovnega/servisnega naloga za opravljene storitve </w:t>
      </w:r>
      <w:r w:rsidRPr="002E262B">
        <w:rPr>
          <w:rFonts w:ascii="Tahoma" w:hAnsi="Tahoma" w:cs="Tahoma"/>
        </w:rPr>
        <w:t>s strani obeh strank okvirnega sporazuma oziroma njunih predstavnikov.</w:t>
      </w:r>
    </w:p>
    <w:p w14:paraId="1D2A36F4" w14:textId="77777777" w:rsidR="00F1474B" w:rsidRPr="002E262B" w:rsidRDefault="00F1474B" w:rsidP="00F1474B">
      <w:pPr>
        <w:pStyle w:val="BESEDILO"/>
        <w:keepNext/>
        <w:widowControl/>
        <w:tabs>
          <w:tab w:val="clear" w:pos="2155"/>
        </w:tabs>
        <w:rPr>
          <w:rFonts w:ascii="Tahoma" w:hAnsi="Tahoma" w:cs="Tahoma"/>
        </w:rPr>
      </w:pPr>
    </w:p>
    <w:p w14:paraId="778AE496" w14:textId="77777777" w:rsidR="00F1474B" w:rsidRPr="00E75C24" w:rsidRDefault="00F1474B" w:rsidP="00F1474B">
      <w:pPr>
        <w:pStyle w:val="BESEDILO"/>
        <w:keepNext/>
        <w:widowControl/>
        <w:rPr>
          <w:rFonts w:ascii="Tahoma" w:hAnsi="Tahoma" w:cs="Tahoma"/>
        </w:rPr>
      </w:pPr>
      <w:r w:rsidRPr="00E75C24">
        <w:rPr>
          <w:rFonts w:ascii="Tahoma" w:hAnsi="Tahoma" w:cs="Tahoma"/>
        </w:rPr>
        <w:t xml:space="preserve">Izvajalec izstavi račun za izvedene dobave oziroma opravljene storitve po okvirnem sporazumu v roku osmih (8) </w:t>
      </w:r>
      <w:r>
        <w:rPr>
          <w:rFonts w:ascii="Tahoma" w:hAnsi="Tahoma" w:cs="Tahoma"/>
        </w:rPr>
        <w:t>koledarskih dni</w:t>
      </w:r>
      <w:r w:rsidRPr="00E75C24">
        <w:rPr>
          <w:rFonts w:ascii="Tahoma" w:hAnsi="Tahoma" w:cs="Tahoma"/>
        </w:rPr>
        <w:t xml:space="preserve"> po podpisu</w:t>
      </w:r>
      <w:r>
        <w:rPr>
          <w:rFonts w:ascii="Tahoma" w:hAnsi="Tahoma" w:cs="Tahoma"/>
        </w:rPr>
        <w:t xml:space="preserve"> delovnega/servisnega naloga in/ali dobavnice</w:t>
      </w:r>
      <w:r w:rsidRPr="00E75C24">
        <w:rPr>
          <w:rFonts w:ascii="Tahoma" w:hAnsi="Tahoma" w:cs="Tahoma"/>
        </w:rPr>
        <w:t xml:space="preserve">. Izvajalec izstavi račun v vložišče naročnika, in sicer na naslov </w:t>
      </w:r>
      <w:r w:rsidRPr="00E75C24">
        <w:rPr>
          <w:rFonts w:ascii="Tahoma" w:hAnsi="Tahoma" w:cs="Tahoma"/>
          <w:bCs/>
        </w:rPr>
        <w:t xml:space="preserve">JAVNO PODJETJE VODOVOD KANALIZACIJA SNAGA </w:t>
      </w:r>
      <w:proofErr w:type="spellStart"/>
      <w:r w:rsidRPr="00E75C24">
        <w:rPr>
          <w:rFonts w:ascii="Tahoma" w:hAnsi="Tahoma" w:cs="Tahoma"/>
          <w:bCs/>
        </w:rPr>
        <w:t>d.o.o</w:t>
      </w:r>
      <w:proofErr w:type="spellEnd"/>
      <w:r w:rsidRPr="00E75C24">
        <w:rPr>
          <w:rFonts w:ascii="Tahoma" w:hAnsi="Tahoma" w:cs="Tahoma"/>
          <w:bCs/>
        </w:rPr>
        <w:t>., Vodovodna cesta 90, 1000 Ljubljana</w:t>
      </w:r>
      <w:r w:rsidRPr="00E75C24">
        <w:rPr>
          <w:rFonts w:ascii="Tahoma" w:hAnsi="Tahoma" w:cs="Tahoma"/>
        </w:rPr>
        <w:t xml:space="preserve">. Izvajalec mora k računu priložiti fotokopijo podpisanega </w:t>
      </w:r>
      <w:r>
        <w:rPr>
          <w:rFonts w:ascii="Tahoma" w:hAnsi="Tahoma" w:cs="Tahoma"/>
        </w:rPr>
        <w:t>delovnega/servisnega naloga in/ali dobavnice.</w:t>
      </w:r>
    </w:p>
    <w:p w14:paraId="2670464E" w14:textId="77777777" w:rsidR="00F1474B" w:rsidRPr="002E262B" w:rsidRDefault="00F1474B" w:rsidP="00F1474B">
      <w:pPr>
        <w:pStyle w:val="BESEDILO"/>
        <w:keepNext/>
        <w:widowControl/>
        <w:tabs>
          <w:tab w:val="clear" w:pos="2155"/>
        </w:tabs>
        <w:rPr>
          <w:rFonts w:ascii="Tahoma" w:hAnsi="Tahoma" w:cs="Tahoma"/>
          <w:i/>
          <w:u w:val="single"/>
        </w:rPr>
      </w:pPr>
    </w:p>
    <w:p w14:paraId="3C45E2E5" w14:textId="760D7643" w:rsidR="00F1474B" w:rsidRDefault="00F1474B" w:rsidP="00F1474B">
      <w:pPr>
        <w:pStyle w:val="BESEDILO"/>
        <w:keepNext/>
        <w:widowControl/>
        <w:tabs>
          <w:tab w:val="clear" w:pos="2155"/>
        </w:tabs>
        <w:rPr>
          <w:rFonts w:ascii="Tahoma" w:hAnsi="Tahoma" w:cs="Tahoma"/>
          <w:i/>
        </w:rPr>
      </w:pPr>
      <w:r w:rsidRPr="002E262B">
        <w:rPr>
          <w:rFonts w:ascii="Tahoma" w:hAnsi="Tahoma" w:cs="Tahoma"/>
          <w:i/>
          <w:u w:val="single"/>
        </w:rPr>
        <w:t xml:space="preserve">A. V primeru, da ima izvajalec sedež v Republiki Sloveniji: </w:t>
      </w:r>
      <w:r w:rsidRPr="002E262B">
        <w:rPr>
          <w:rFonts w:ascii="Tahoma" w:hAnsi="Tahoma" w:cs="Tahoma"/>
          <w:i/>
        </w:rPr>
        <w:t>Naročnik bo račune, izstavljene v skladu s prvim in drugim odstavkom tega člena okvirnega sporazuma, plačal na transakcijski račun izvajalca oz. podizvajalca, ki je uradno evidentiran pri AJPES in b</w:t>
      </w:r>
      <w:r>
        <w:rPr>
          <w:rFonts w:ascii="Tahoma" w:hAnsi="Tahoma" w:cs="Tahoma"/>
          <w:i/>
        </w:rPr>
        <w:t>o naveden na računu, v roku tridesetih (30)</w:t>
      </w:r>
      <w:r w:rsidRPr="002E262B">
        <w:rPr>
          <w:rFonts w:ascii="Tahoma" w:hAnsi="Tahoma" w:cs="Tahoma"/>
          <w:i/>
        </w:rPr>
        <w:t xml:space="preserve"> </w:t>
      </w:r>
      <w:r>
        <w:rPr>
          <w:rFonts w:ascii="Tahoma" w:hAnsi="Tahoma" w:cs="Tahoma"/>
          <w:i/>
        </w:rPr>
        <w:t xml:space="preserve">koledarskih </w:t>
      </w:r>
      <w:r w:rsidRPr="002E262B">
        <w:rPr>
          <w:rFonts w:ascii="Tahoma" w:hAnsi="Tahoma" w:cs="Tahoma"/>
          <w:i/>
        </w:rPr>
        <w:t xml:space="preserve">dni od dneva </w:t>
      </w:r>
      <w:r w:rsidR="004D2FC8">
        <w:rPr>
          <w:rFonts w:ascii="Tahoma" w:hAnsi="Tahoma" w:cs="Tahoma"/>
          <w:i/>
        </w:rPr>
        <w:t>prejema</w:t>
      </w:r>
      <w:r w:rsidR="004D2FC8" w:rsidRPr="002E262B">
        <w:rPr>
          <w:rFonts w:ascii="Tahoma" w:hAnsi="Tahoma" w:cs="Tahoma"/>
          <w:i/>
        </w:rPr>
        <w:t xml:space="preserve"> </w:t>
      </w:r>
      <w:r w:rsidRPr="002E262B">
        <w:rPr>
          <w:rFonts w:ascii="Tahoma" w:hAnsi="Tahoma" w:cs="Tahoma"/>
          <w:i/>
        </w:rPr>
        <w:t>pravilnega računa za opravljene dobave ali storitve v vložišče naročnika.</w:t>
      </w:r>
    </w:p>
    <w:p w14:paraId="601E4CBF" w14:textId="77777777" w:rsidR="00F1474B" w:rsidRPr="002E262B" w:rsidRDefault="00F1474B" w:rsidP="00F1474B">
      <w:pPr>
        <w:pStyle w:val="BESEDILO"/>
        <w:keepNext/>
        <w:widowControl/>
        <w:tabs>
          <w:tab w:val="clear" w:pos="2155"/>
        </w:tabs>
        <w:rPr>
          <w:rFonts w:ascii="Tahoma" w:hAnsi="Tahoma" w:cs="Tahoma"/>
          <w:i/>
        </w:rPr>
      </w:pPr>
    </w:p>
    <w:p w14:paraId="05732843" w14:textId="05E02E86" w:rsidR="00F1474B" w:rsidRPr="002E262B" w:rsidRDefault="00F1474B" w:rsidP="00F1474B">
      <w:pPr>
        <w:pStyle w:val="BESEDILO"/>
        <w:keepNext/>
        <w:widowControl/>
        <w:tabs>
          <w:tab w:val="clear" w:pos="2155"/>
        </w:tabs>
        <w:rPr>
          <w:rFonts w:ascii="Tahoma" w:hAnsi="Tahoma" w:cs="Tahoma"/>
          <w:i/>
        </w:rPr>
      </w:pPr>
      <w:r w:rsidRPr="002E262B">
        <w:rPr>
          <w:rFonts w:ascii="Tahoma" w:hAnsi="Tahoma" w:cs="Tahoma"/>
          <w:i/>
          <w:u w:val="single"/>
        </w:rPr>
        <w:lastRenderedPageBreak/>
        <w:t xml:space="preserve">B. V primeru, da izvajalec nima sedeža v Republiki Sloveniji: </w:t>
      </w:r>
      <w:r w:rsidRPr="002E262B">
        <w:rPr>
          <w:rFonts w:ascii="Tahoma" w:hAnsi="Tahoma" w:cs="Tahoma"/>
          <w:i/>
        </w:rPr>
        <w:t>Naročnik bo račune, izstavljene v skladu s prvim in drugim odstavkom tega člena okvirnega sporazuma, plačal na poslovni račun izvaja</w:t>
      </w:r>
      <w:r>
        <w:rPr>
          <w:rFonts w:ascii="Tahoma" w:hAnsi="Tahoma" w:cs="Tahoma"/>
          <w:i/>
        </w:rPr>
        <w:t xml:space="preserve">lca oz. podizvajalca v roku </w:t>
      </w:r>
      <w:r w:rsidRPr="002E262B">
        <w:rPr>
          <w:rFonts w:ascii="Tahoma" w:hAnsi="Tahoma" w:cs="Tahoma"/>
          <w:i/>
        </w:rPr>
        <w:t>trideseti</w:t>
      </w:r>
      <w:r>
        <w:rPr>
          <w:rFonts w:ascii="Tahoma" w:hAnsi="Tahoma" w:cs="Tahoma"/>
          <w:i/>
        </w:rPr>
        <w:t>h (30)</w:t>
      </w:r>
      <w:r w:rsidRPr="002E262B">
        <w:rPr>
          <w:rFonts w:ascii="Tahoma" w:hAnsi="Tahoma" w:cs="Tahoma"/>
          <w:i/>
        </w:rPr>
        <w:t xml:space="preserve"> </w:t>
      </w:r>
      <w:r>
        <w:rPr>
          <w:rFonts w:ascii="Tahoma" w:hAnsi="Tahoma" w:cs="Tahoma"/>
          <w:i/>
        </w:rPr>
        <w:t xml:space="preserve">koledarskih </w:t>
      </w:r>
      <w:r w:rsidRPr="002E262B">
        <w:rPr>
          <w:rFonts w:ascii="Tahoma" w:hAnsi="Tahoma" w:cs="Tahoma"/>
          <w:i/>
        </w:rPr>
        <w:t xml:space="preserve">dni od dneva </w:t>
      </w:r>
      <w:r w:rsidR="00C523E2">
        <w:rPr>
          <w:rFonts w:ascii="Tahoma" w:hAnsi="Tahoma" w:cs="Tahoma"/>
          <w:i/>
        </w:rPr>
        <w:t>prejema</w:t>
      </w:r>
      <w:r w:rsidR="00C523E2" w:rsidRPr="002E262B">
        <w:rPr>
          <w:rFonts w:ascii="Tahoma" w:hAnsi="Tahoma" w:cs="Tahoma"/>
          <w:i/>
        </w:rPr>
        <w:t xml:space="preserve"> </w:t>
      </w:r>
      <w:r w:rsidRPr="002E262B">
        <w:rPr>
          <w:rFonts w:ascii="Tahoma" w:hAnsi="Tahoma" w:cs="Tahoma"/>
          <w:i/>
        </w:rPr>
        <w:t xml:space="preserve">pravilnega računa za opravljene dobave ali storitve in v vložišče naročnika. Poslovni račun mora biti naveden tudi na posameznem računu. </w:t>
      </w:r>
    </w:p>
    <w:p w14:paraId="2DDC42E5" w14:textId="77777777" w:rsidR="00F1474B" w:rsidRPr="002E262B" w:rsidRDefault="00F1474B" w:rsidP="00F1474B">
      <w:pPr>
        <w:pStyle w:val="BESEDILO"/>
        <w:keepNext/>
        <w:widowControl/>
        <w:tabs>
          <w:tab w:val="clear" w:pos="2155"/>
        </w:tabs>
        <w:rPr>
          <w:rFonts w:ascii="Tahoma" w:hAnsi="Tahoma" w:cs="Tahoma"/>
        </w:rPr>
      </w:pPr>
    </w:p>
    <w:p w14:paraId="75FF19A3" w14:textId="05CDA499" w:rsidR="00F1474B" w:rsidRPr="002E262B" w:rsidRDefault="00F1474B" w:rsidP="00F1474B">
      <w:pPr>
        <w:pStyle w:val="BESEDILO"/>
        <w:keepNext/>
        <w:widowControl/>
        <w:tabs>
          <w:tab w:val="clear" w:pos="2155"/>
        </w:tabs>
        <w:rPr>
          <w:rFonts w:ascii="Tahoma" w:hAnsi="Tahoma" w:cs="Tahoma"/>
        </w:rPr>
      </w:pPr>
      <w:r w:rsidRPr="002E262B">
        <w:rPr>
          <w:rFonts w:ascii="Tahoma" w:hAnsi="Tahoma" w:cs="Tahoma"/>
        </w:rPr>
        <w:t xml:space="preserve">V primeru, da izstavljeni račun ni pravilen, ga je naročnik dolžan zavrniti z obrazložitvijo v petih (5) koledarskih dneh od prejema, izvajalec pa je dolžan izstaviti nov, popravljen </w:t>
      </w:r>
      <w:r w:rsidR="00C523E2">
        <w:rPr>
          <w:rFonts w:ascii="Tahoma" w:hAnsi="Tahoma" w:cs="Tahoma"/>
        </w:rPr>
        <w:t xml:space="preserve">oz. pravilen </w:t>
      </w:r>
      <w:r w:rsidRPr="002E262B">
        <w:rPr>
          <w:rFonts w:ascii="Tahoma" w:hAnsi="Tahoma" w:cs="Tahoma"/>
        </w:rPr>
        <w:t xml:space="preserve">račun v roku </w:t>
      </w:r>
      <w:r>
        <w:rPr>
          <w:rFonts w:ascii="Tahoma" w:hAnsi="Tahoma" w:cs="Tahoma"/>
        </w:rPr>
        <w:t>treh</w:t>
      </w:r>
      <w:r w:rsidRPr="002E262B">
        <w:rPr>
          <w:rFonts w:ascii="Tahoma" w:hAnsi="Tahoma" w:cs="Tahoma"/>
        </w:rPr>
        <w:t xml:space="preserve"> (</w:t>
      </w:r>
      <w:r>
        <w:rPr>
          <w:rFonts w:ascii="Tahoma" w:hAnsi="Tahoma" w:cs="Tahoma"/>
        </w:rPr>
        <w:t>3</w:t>
      </w:r>
      <w:r w:rsidRPr="002E262B">
        <w:rPr>
          <w:rFonts w:ascii="Tahoma" w:hAnsi="Tahoma" w:cs="Tahoma"/>
        </w:rPr>
        <w:t xml:space="preserve">) koledarskih </w:t>
      </w:r>
      <w:r>
        <w:rPr>
          <w:rFonts w:ascii="Tahoma" w:hAnsi="Tahoma" w:cs="Tahoma"/>
        </w:rPr>
        <w:t>dni</w:t>
      </w:r>
      <w:r w:rsidRPr="002E262B">
        <w:rPr>
          <w:rFonts w:ascii="Tahoma" w:hAnsi="Tahoma" w:cs="Tahoma"/>
        </w:rPr>
        <w:t xml:space="preserve"> od zavrnitve.</w:t>
      </w:r>
    </w:p>
    <w:p w14:paraId="5687893C" w14:textId="77777777" w:rsidR="00F1474B" w:rsidRPr="002E262B" w:rsidRDefault="00F1474B" w:rsidP="00F1474B">
      <w:pPr>
        <w:pStyle w:val="BESEDILO"/>
        <w:keepNext/>
        <w:widowControl/>
        <w:tabs>
          <w:tab w:val="clear" w:pos="2155"/>
        </w:tabs>
        <w:rPr>
          <w:rFonts w:ascii="Tahoma" w:hAnsi="Tahoma" w:cs="Tahoma"/>
        </w:rPr>
      </w:pPr>
    </w:p>
    <w:p w14:paraId="28A8A8ED" w14:textId="3D303CED" w:rsidR="00F1474B" w:rsidRDefault="00F1474B" w:rsidP="00F1474B">
      <w:pPr>
        <w:pStyle w:val="BESEDILO"/>
        <w:keepNext/>
        <w:widowControl/>
        <w:tabs>
          <w:tab w:val="clear" w:pos="2155"/>
        </w:tabs>
        <w:rPr>
          <w:rFonts w:ascii="Tahoma" w:hAnsi="Tahoma" w:cs="Tahoma"/>
        </w:rPr>
      </w:pPr>
      <w:r w:rsidRPr="002E262B">
        <w:rPr>
          <w:rFonts w:ascii="Tahoma" w:hAnsi="Tahoma" w:cs="Tahoma"/>
        </w:rPr>
        <w:t>V primeru zamude s plačilom je izvajalec upravičen zaračunati naro</w:t>
      </w:r>
      <w:r>
        <w:rPr>
          <w:rFonts w:ascii="Tahoma" w:hAnsi="Tahoma" w:cs="Tahoma"/>
        </w:rPr>
        <w:t xml:space="preserve">čniku </w:t>
      </w:r>
      <w:r w:rsidR="00A95147">
        <w:rPr>
          <w:rFonts w:ascii="Tahoma" w:hAnsi="Tahoma" w:cs="Tahoma"/>
        </w:rPr>
        <w:t xml:space="preserve">zakonske </w:t>
      </w:r>
      <w:r>
        <w:rPr>
          <w:rFonts w:ascii="Tahoma" w:hAnsi="Tahoma" w:cs="Tahoma"/>
        </w:rPr>
        <w:t>zamudne obresti.</w:t>
      </w:r>
    </w:p>
    <w:p w14:paraId="696555AD" w14:textId="77777777" w:rsidR="00F1474B" w:rsidRDefault="00F1474B" w:rsidP="00F1474B">
      <w:pPr>
        <w:pStyle w:val="BESEDILO"/>
        <w:keepNext/>
        <w:widowControl/>
        <w:tabs>
          <w:tab w:val="clear" w:pos="2155"/>
        </w:tabs>
        <w:rPr>
          <w:rFonts w:ascii="Tahoma" w:hAnsi="Tahoma" w:cs="Tahoma"/>
        </w:rPr>
      </w:pPr>
    </w:p>
    <w:p w14:paraId="6F94B5EC" w14:textId="77777777" w:rsidR="00F1474B" w:rsidRPr="00C8579C" w:rsidRDefault="00F1474B" w:rsidP="00F1474B">
      <w:pPr>
        <w:keepNext/>
        <w:keepLines/>
        <w:numPr>
          <w:ilvl w:val="1"/>
          <w:numId w:val="10"/>
        </w:numPr>
        <w:ind w:left="426" w:hanging="426"/>
        <w:jc w:val="center"/>
        <w:rPr>
          <w:rFonts w:ascii="Tahoma" w:hAnsi="Tahoma" w:cs="Tahoma"/>
        </w:rPr>
      </w:pPr>
      <w:r w:rsidRPr="00C8579C">
        <w:rPr>
          <w:rFonts w:ascii="Tahoma" w:hAnsi="Tahoma" w:cs="Tahoma"/>
        </w:rPr>
        <w:t>člen</w:t>
      </w:r>
    </w:p>
    <w:p w14:paraId="3714040A" w14:textId="77777777" w:rsidR="00F1474B" w:rsidRDefault="00F1474B" w:rsidP="00F1474B">
      <w:pPr>
        <w:keepNext/>
        <w:keepLines/>
        <w:tabs>
          <w:tab w:val="left" w:pos="567"/>
          <w:tab w:val="left" w:pos="1418"/>
          <w:tab w:val="left" w:pos="1702"/>
        </w:tabs>
        <w:jc w:val="both"/>
        <w:rPr>
          <w:rFonts w:ascii="Tahoma" w:hAnsi="Tahoma" w:cs="Tahoma"/>
        </w:rPr>
      </w:pPr>
    </w:p>
    <w:p w14:paraId="15EBBD4A" w14:textId="77777777" w:rsidR="00F1474B" w:rsidRPr="007B4497" w:rsidRDefault="00F1474B" w:rsidP="00F1474B">
      <w:pPr>
        <w:keepNext/>
        <w:keepLines/>
        <w:tabs>
          <w:tab w:val="left" w:pos="567"/>
          <w:tab w:val="left" w:pos="1418"/>
          <w:tab w:val="left" w:pos="1702"/>
        </w:tabs>
        <w:jc w:val="both"/>
        <w:rPr>
          <w:rFonts w:ascii="Tahoma" w:hAnsi="Tahoma" w:cs="Tahoma"/>
          <w:color w:val="000000"/>
        </w:rPr>
      </w:pPr>
      <w:r w:rsidRPr="00C8579C">
        <w:rPr>
          <w:rFonts w:ascii="Tahoma" w:hAnsi="Tahoma" w:cs="Tahoma"/>
        </w:rPr>
        <w:t xml:space="preserve">Stranki okvirnega sporazuma </w:t>
      </w:r>
      <w:r w:rsidRPr="00C8579C">
        <w:rPr>
          <w:rFonts w:ascii="Tahoma" w:hAnsi="Tahoma" w:cs="Tahoma"/>
          <w:color w:val="000000"/>
        </w:rPr>
        <w:t xml:space="preserve">se zavezujeta, da po tem okvirnem sporazumu velja prepoved odstopa oziroma cesije denarnih terjatev, ki izvirajo iz predmetnega </w:t>
      </w:r>
      <w:r w:rsidRPr="00C8579C">
        <w:rPr>
          <w:rFonts w:ascii="Tahoma" w:hAnsi="Tahoma" w:cs="Tahoma"/>
        </w:rPr>
        <w:t>okvirnega sporazuma</w:t>
      </w:r>
      <w:r w:rsidRPr="00C8579C">
        <w:rPr>
          <w:rFonts w:ascii="Tahoma" w:hAnsi="Tahoma" w:cs="Tahoma"/>
          <w:color w:val="000000"/>
        </w:rPr>
        <w:t>, drugim pravnim ali fizičnim osebam, razen bankam. V primeru odstopa denarne terjatve drugim pravnim ali fizičnim osebam, razen banka</w:t>
      </w:r>
      <w:r>
        <w:rPr>
          <w:rFonts w:ascii="Tahoma" w:hAnsi="Tahoma" w:cs="Tahoma"/>
          <w:color w:val="000000"/>
        </w:rPr>
        <w:t>m, odstop nima pravnega učinka.</w:t>
      </w:r>
    </w:p>
    <w:p w14:paraId="0FC98891" w14:textId="77777777" w:rsidR="00F1474B" w:rsidRPr="00C8579C" w:rsidRDefault="00F1474B" w:rsidP="00F1474B">
      <w:pPr>
        <w:keepNext/>
        <w:keepLines/>
        <w:tabs>
          <w:tab w:val="left" w:pos="567"/>
          <w:tab w:val="left" w:pos="1702"/>
        </w:tabs>
        <w:jc w:val="both"/>
        <w:rPr>
          <w:rFonts w:ascii="Tahoma" w:hAnsi="Tahoma" w:cs="Tahoma"/>
        </w:rPr>
      </w:pPr>
    </w:p>
    <w:p w14:paraId="4188DD7F" w14:textId="77777777" w:rsidR="00F1474B" w:rsidRPr="00C8579C" w:rsidRDefault="00F1474B" w:rsidP="00D3552F">
      <w:pPr>
        <w:keepNext/>
        <w:keepLines/>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3AA61B2B" w14:textId="77777777" w:rsidR="00F1474B" w:rsidRPr="00C8579C" w:rsidRDefault="00F1474B" w:rsidP="00F1474B">
      <w:pPr>
        <w:keepNext/>
        <w:keepLines/>
        <w:tabs>
          <w:tab w:val="left" w:pos="851"/>
          <w:tab w:val="left" w:pos="1702"/>
        </w:tabs>
        <w:ind w:left="1440"/>
        <w:jc w:val="both"/>
        <w:rPr>
          <w:rFonts w:ascii="Tahoma" w:hAnsi="Tahoma" w:cs="Tahoma"/>
          <w:b/>
        </w:rPr>
      </w:pPr>
    </w:p>
    <w:p w14:paraId="116D05C8" w14:textId="77777777" w:rsidR="00F1474B" w:rsidRPr="009D13EC" w:rsidRDefault="00F1474B" w:rsidP="00F1474B">
      <w:pPr>
        <w:keepNext/>
        <w:keepLines/>
        <w:numPr>
          <w:ilvl w:val="1"/>
          <w:numId w:val="10"/>
        </w:numPr>
        <w:ind w:left="426" w:hanging="426"/>
        <w:jc w:val="center"/>
        <w:rPr>
          <w:rFonts w:ascii="Tahoma" w:hAnsi="Tahoma" w:cs="Tahoma"/>
          <w:i/>
        </w:rPr>
      </w:pPr>
      <w:r w:rsidRPr="009D13EC">
        <w:rPr>
          <w:rFonts w:ascii="Tahoma" w:hAnsi="Tahoma" w:cs="Tahoma"/>
          <w:i/>
        </w:rPr>
        <w:t>člen</w:t>
      </w:r>
    </w:p>
    <w:p w14:paraId="2E40A5BB" w14:textId="5D71C90C" w:rsidR="002A66AF" w:rsidRPr="009D13EC" w:rsidRDefault="002A66AF" w:rsidP="009D13EC">
      <w:pPr>
        <w:keepNext/>
        <w:keepLines/>
        <w:widowControl w:val="0"/>
        <w:rPr>
          <w:rFonts w:ascii="Tahoma" w:hAnsi="Tahoma" w:cs="Tahoma"/>
          <w:b/>
          <w:i/>
        </w:rPr>
      </w:pPr>
      <w:r w:rsidRPr="009D13EC">
        <w:rPr>
          <w:rFonts w:ascii="Tahoma" w:hAnsi="Tahoma" w:cs="Tahoma"/>
          <w:b/>
          <w:i/>
        </w:rPr>
        <w:t>se upošteva v primeru, da izvajalec nastopa s podizvajalcem:</w:t>
      </w:r>
    </w:p>
    <w:p w14:paraId="1E83963C" w14:textId="77777777" w:rsidR="00F1474B" w:rsidRPr="00C8579C" w:rsidRDefault="00F1474B" w:rsidP="00F1474B">
      <w:pPr>
        <w:keepNext/>
        <w:keepLines/>
        <w:jc w:val="both"/>
        <w:rPr>
          <w:rFonts w:ascii="Tahoma" w:hAnsi="Tahoma" w:cs="Tahoma"/>
        </w:rPr>
      </w:pPr>
    </w:p>
    <w:p w14:paraId="392747B3" w14:textId="77777777" w:rsidR="00F1474B" w:rsidRPr="00C8579C" w:rsidRDefault="00F1474B" w:rsidP="00F1474B">
      <w:pPr>
        <w:keepNext/>
        <w:keepLines/>
        <w:jc w:val="both"/>
        <w:rPr>
          <w:rFonts w:ascii="Tahoma" w:hAnsi="Tahoma" w:cs="Tahoma"/>
        </w:rPr>
      </w:pPr>
      <w:r w:rsidRPr="00C8579C">
        <w:rPr>
          <w:rFonts w:ascii="Tahoma" w:hAnsi="Tahoma" w:cs="Tahoma"/>
        </w:rPr>
        <w:t>Izvajalec v okviru tega okvirnega sporazuma nastopa skupaj z naslednjim/i podizvajalcem/ci:</w:t>
      </w:r>
    </w:p>
    <w:p w14:paraId="32F677F1" w14:textId="77777777" w:rsidR="00F1474B" w:rsidRPr="00C8579C" w:rsidRDefault="00F1474B" w:rsidP="00F1474B">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F1474B" w:rsidRPr="00C8579C" w14:paraId="19E95324" w14:textId="77777777" w:rsidTr="00D878E4">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4643131" w14:textId="77777777" w:rsidR="00F1474B" w:rsidRPr="00C8579C" w:rsidRDefault="00F1474B" w:rsidP="00D878E4">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2BFFA13" w14:textId="77777777" w:rsidR="00F1474B" w:rsidRPr="00C8579C" w:rsidRDefault="00F1474B" w:rsidP="00D878E4">
            <w:pPr>
              <w:keepNext/>
              <w:keepLines/>
              <w:rPr>
                <w:rFonts w:ascii="Tahoma" w:hAnsi="Tahoma" w:cs="Tahoma"/>
                <w:szCs w:val="18"/>
              </w:rPr>
            </w:pPr>
          </w:p>
        </w:tc>
      </w:tr>
      <w:tr w:rsidR="00F1474B" w:rsidRPr="00C8579C" w14:paraId="14265561" w14:textId="77777777" w:rsidTr="00D878E4">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27275450" w14:textId="77777777" w:rsidR="00F1474B" w:rsidRPr="00C8579C" w:rsidRDefault="00F1474B" w:rsidP="00D878E4">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ADA4F70" w14:textId="77777777" w:rsidR="00F1474B" w:rsidRPr="00C8579C" w:rsidRDefault="00F1474B" w:rsidP="00D878E4">
            <w:pPr>
              <w:keepNext/>
              <w:keepLines/>
              <w:rPr>
                <w:rFonts w:ascii="Tahoma" w:hAnsi="Tahoma" w:cs="Tahoma"/>
                <w:szCs w:val="18"/>
              </w:rPr>
            </w:pPr>
          </w:p>
        </w:tc>
      </w:tr>
      <w:tr w:rsidR="00F1474B" w:rsidRPr="00C8579C" w14:paraId="796ABED4" w14:textId="77777777" w:rsidTr="00D878E4">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1DA62DFA" w14:textId="77777777" w:rsidR="00F1474B" w:rsidRPr="00C8579C" w:rsidRDefault="00F1474B" w:rsidP="00D878E4">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B3E8B18" w14:textId="77777777" w:rsidR="00F1474B" w:rsidRPr="00C8579C" w:rsidRDefault="00F1474B" w:rsidP="00D878E4">
            <w:pPr>
              <w:keepNext/>
              <w:keepLines/>
              <w:rPr>
                <w:rFonts w:ascii="Tahoma" w:hAnsi="Tahoma" w:cs="Tahoma"/>
                <w:szCs w:val="18"/>
              </w:rPr>
            </w:pPr>
          </w:p>
        </w:tc>
      </w:tr>
      <w:tr w:rsidR="00F1474B" w:rsidRPr="00C8579C" w14:paraId="560B71FD" w14:textId="77777777" w:rsidTr="00D878E4">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0F27C42E" w14:textId="77777777" w:rsidR="00F1474B" w:rsidRPr="00C8579C" w:rsidRDefault="00F1474B" w:rsidP="00D878E4">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39DC140" w14:textId="77777777" w:rsidR="00F1474B" w:rsidRPr="00C8579C" w:rsidRDefault="00F1474B" w:rsidP="00D878E4">
            <w:pPr>
              <w:keepNext/>
              <w:keepLines/>
              <w:rPr>
                <w:rFonts w:ascii="Tahoma" w:hAnsi="Tahoma" w:cs="Tahoma"/>
                <w:szCs w:val="18"/>
              </w:rPr>
            </w:pPr>
          </w:p>
        </w:tc>
      </w:tr>
      <w:tr w:rsidR="00F1474B" w:rsidRPr="00C8579C" w14:paraId="67947E03" w14:textId="77777777" w:rsidTr="00D878E4">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1020EA87" w14:textId="77777777" w:rsidR="00F1474B" w:rsidRPr="00C8579C" w:rsidRDefault="00F1474B" w:rsidP="00D878E4">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59D1FAEF" w14:textId="77777777" w:rsidR="00F1474B" w:rsidRPr="00C8579C" w:rsidRDefault="00F1474B" w:rsidP="00D878E4">
            <w:pPr>
              <w:keepNext/>
              <w:keepLines/>
              <w:rPr>
                <w:rFonts w:ascii="Tahoma" w:hAnsi="Tahoma" w:cs="Tahoma"/>
                <w:szCs w:val="18"/>
              </w:rPr>
            </w:pPr>
          </w:p>
        </w:tc>
      </w:tr>
      <w:tr w:rsidR="00F1474B" w:rsidRPr="00C8579C" w14:paraId="50F41E92" w14:textId="77777777" w:rsidTr="00D878E4">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6B3151A" w14:textId="77777777" w:rsidR="00F1474B" w:rsidRPr="00C8579C" w:rsidRDefault="00F1474B" w:rsidP="00D878E4">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5F3D6261" w14:textId="77777777" w:rsidR="00F1474B" w:rsidRPr="00C8579C" w:rsidRDefault="00F1474B" w:rsidP="00D878E4">
            <w:pPr>
              <w:keepNext/>
              <w:keepLines/>
              <w:jc w:val="center"/>
              <w:rPr>
                <w:rFonts w:ascii="Tahoma" w:hAnsi="Tahoma" w:cs="Tahoma"/>
                <w:szCs w:val="18"/>
              </w:rPr>
            </w:pPr>
            <w:r w:rsidRPr="00C8579C">
              <w:rPr>
                <w:rFonts w:ascii="Tahoma" w:hAnsi="Tahoma" w:cs="Tahoma"/>
                <w:szCs w:val="18"/>
              </w:rPr>
              <w:t>DA / NE</w:t>
            </w:r>
          </w:p>
        </w:tc>
      </w:tr>
      <w:tr w:rsidR="00F1474B" w:rsidRPr="00C8579C" w14:paraId="5264D7A0" w14:textId="77777777" w:rsidTr="00D878E4">
        <w:trPr>
          <w:trHeight w:val="301"/>
          <w:jc w:val="center"/>
        </w:trPr>
        <w:tc>
          <w:tcPr>
            <w:tcW w:w="4519" w:type="dxa"/>
            <w:vMerge w:val="restart"/>
            <w:tcBorders>
              <w:top w:val="single" w:sz="4" w:space="0" w:color="auto"/>
              <w:left w:val="single" w:sz="4" w:space="0" w:color="auto"/>
              <w:right w:val="single" w:sz="4" w:space="0" w:color="auto"/>
            </w:tcBorders>
            <w:vAlign w:val="center"/>
          </w:tcPr>
          <w:p w14:paraId="4045A021" w14:textId="77777777" w:rsidR="00F1474B" w:rsidRPr="00C8579C" w:rsidRDefault="00F1474B" w:rsidP="00D878E4">
            <w:pPr>
              <w:keepNext/>
              <w:keepLines/>
              <w:jc w:val="both"/>
              <w:rPr>
                <w:rFonts w:ascii="Tahoma" w:hAnsi="Tahoma" w:cs="Tahoma"/>
                <w:szCs w:val="18"/>
              </w:rPr>
            </w:pPr>
            <w:r w:rsidRPr="00C8579C">
              <w:rPr>
                <w:rFonts w:ascii="Tahoma" w:hAnsi="Tahoma" w:cs="Tahoma"/>
                <w:szCs w:val="18"/>
              </w:rPr>
              <w:t xml:space="preserve">Del javnega naročila, ki se oddaja v </w:t>
            </w:r>
            <w:proofErr w:type="spellStart"/>
            <w:r w:rsidRPr="00C8579C">
              <w:rPr>
                <w:rFonts w:ascii="Tahoma" w:hAnsi="Tahoma" w:cs="Tahoma"/>
                <w:szCs w:val="18"/>
              </w:rPr>
              <w:t>podizvajanje</w:t>
            </w:r>
            <w:proofErr w:type="spellEnd"/>
            <w:r w:rsidRPr="00C8579C">
              <w:rPr>
                <w:rFonts w:ascii="Tahoma" w:hAnsi="Tahoma" w:cs="Tahoma"/>
                <w:szCs w:val="18"/>
              </w:rPr>
              <w:t xml:space="preserv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A1CEAB4" w14:textId="77777777" w:rsidR="00F1474B" w:rsidRPr="00C8579C" w:rsidRDefault="00F1474B" w:rsidP="00D878E4">
            <w:pPr>
              <w:keepNext/>
              <w:keepLines/>
              <w:rPr>
                <w:szCs w:val="18"/>
              </w:rPr>
            </w:pPr>
          </w:p>
        </w:tc>
      </w:tr>
      <w:tr w:rsidR="00F1474B" w:rsidRPr="00C8579C" w14:paraId="25E6843F" w14:textId="77777777" w:rsidTr="00D878E4">
        <w:trPr>
          <w:trHeight w:val="305"/>
          <w:jc w:val="center"/>
        </w:trPr>
        <w:tc>
          <w:tcPr>
            <w:tcW w:w="4519" w:type="dxa"/>
            <w:vMerge/>
            <w:tcBorders>
              <w:left w:val="single" w:sz="4" w:space="0" w:color="auto"/>
              <w:bottom w:val="single" w:sz="4" w:space="0" w:color="auto"/>
              <w:right w:val="single" w:sz="4" w:space="0" w:color="auto"/>
            </w:tcBorders>
            <w:vAlign w:val="center"/>
          </w:tcPr>
          <w:p w14:paraId="01B105F9" w14:textId="77777777" w:rsidR="00F1474B" w:rsidRPr="00C8579C" w:rsidRDefault="00F1474B" w:rsidP="00D878E4">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7F3EC3B2" w14:textId="77777777" w:rsidR="00F1474B" w:rsidRPr="00C8579C" w:rsidRDefault="00F1474B" w:rsidP="00D878E4">
            <w:pPr>
              <w:keepNext/>
              <w:keepLines/>
              <w:rPr>
                <w:szCs w:val="18"/>
              </w:rPr>
            </w:pPr>
          </w:p>
        </w:tc>
      </w:tr>
      <w:tr w:rsidR="00F1474B" w:rsidRPr="00C8579C" w14:paraId="7FE23645" w14:textId="77777777" w:rsidTr="00D878E4">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176C23C1" w14:textId="77777777" w:rsidR="00F1474B" w:rsidRPr="00C8579C" w:rsidRDefault="00F1474B" w:rsidP="00D878E4">
            <w:pPr>
              <w:keepNext/>
              <w:keepLines/>
              <w:jc w:val="both"/>
              <w:rPr>
                <w:rFonts w:ascii="Tahoma" w:hAnsi="Tahoma" w:cs="Tahoma"/>
                <w:szCs w:val="18"/>
              </w:rPr>
            </w:pPr>
            <w:r w:rsidRPr="00C8579C">
              <w:rPr>
                <w:rFonts w:ascii="Tahoma" w:hAnsi="Tahoma" w:cs="Tahoma"/>
                <w:szCs w:val="18"/>
              </w:rPr>
              <w:t xml:space="preserve">Količina/Delež (%) v </w:t>
            </w:r>
            <w:proofErr w:type="spellStart"/>
            <w:r w:rsidRPr="00C8579C">
              <w:rPr>
                <w:rFonts w:ascii="Tahoma" w:hAnsi="Tahoma" w:cs="Tahoma"/>
                <w:szCs w:val="18"/>
              </w:rPr>
              <w:t>podizvajanju</w:t>
            </w:r>
            <w:proofErr w:type="spellEnd"/>
          </w:p>
        </w:tc>
        <w:tc>
          <w:tcPr>
            <w:tcW w:w="4659" w:type="dxa"/>
            <w:tcBorders>
              <w:top w:val="single" w:sz="4" w:space="0" w:color="auto"/>
              <w:left w:val="single" w:sz="4" w:space="0" w:color="auto"/>
              <w:bottom w:val="single" w:sz="4" w:space="0" w:color="auto"/>
              <w:right w:val="single" w:sz="4" w:space="0" w:color="auto"/>
            </w:tcBorders>
            <w:vAlign w:val="center"/>
          </w:tcPr>
          <w:p w14:paraId="2AA465CD" w14:textId="77777777" w:rsidR="00F1474B" w:rsidRPr="00C8579C" w:rsidRDefault="00F1474B" w:rsidP="00D878E4">
            <w:pPr>
              <w:keepNext/>
              <w:keepLines/>
              <w:rPr>
                <w:szCs w:val="18"/>
              </w:rPr>
            </w:pPr>
          </w:p>
        </w:tc>
      </w:tr>
      <w:tr w:rsidR="00F1474B" w:rsidRPr="00C8579C" w14:paraId="174088E2" w14:textId="77777777" w:rsidTr="00D878E4">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2448FC3D" w14:textId="77777777" w:rsidR="00F1474B" w:rsidRPr="00C8579C" w:rsidRDefault="00F1474B" w:rsidP="00D878E4">
            <w:pPr>
              <w:keepNext/>
              <w:keepLines/>
              <w:jc w:val="both"/>
              <w:rPr>
                <w:rFonts w:ascii="Tahoma" w:hAnsi="Tahoma" w:cs="Tahoma"/>
                <w:szCs w:val="18"/>
              </w:rPr>
            </w:pPr>
            <w:r w:rsidRPr="00C8579C">
              <w:rPr>
                <w:rFonts w:ascii="Tahoma" w:hAnsi="Tahoma" w:cs="Tahoma"/>
                <w:szCs w:val="18"/>
              </w:rPr>
              <w:t xml:space="preserve">Vrednost del </w:t>
            </w:r>
            <w:r>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1F017DB7" w14:textId="77777777" w:rsidR="00F1474B" w:rsidRPr="00C8579C" w:rsidRDefault="00F1474B" w:rsidP="00D878E4">
            <w:pPr>
              <w:keepNext/>
              <w:keepLines/>
              <w:rPr>
                <w:szCs w:val="18"/>
              </w:rPr>
            </w:pPr>
          </w:p>
        </w:tc>
      </w:tr>
      <w:tr w:rsidR="00F1474B" w:rsidRPr="00C8579C" w14:paraId="10120030" w14:textId="77777777" w:rsidTr="00D878E4">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21D010CF" w14:textId="77777777" w:rsidR="00F1474B" w:rsidRPr="00C8579C" w:rsidRDefault="00F1474B" w:rsidP="00D878E4">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218C59" w14:textId="77777777" w:rsidR="00F1474B" w:rsidRPr="00C8579C" w:rsidRDefault="00F1474B" w:rsidP="00D878E4">
            <w:pPr>
              <w:keepNext/>
              <w:keepLines/>
              <w:rPr>
                <w:szCs w:val="18"/>
              </w:rPr>
            </w:pPr>
          </w:p>
        </w:tc>
      </w:tr>
      <w:tr w:rsidR="00F1474B" w:rsidRPr="00C8579C" w14:paraId="489BB804" w14:textId="77777777" w:rsidTr="00D878E4">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1D9DDA5A" w14:textId="77777777" w:rsidR="00F1474B" w:rsidRPr="00C8579C" w:rsidRDefault="00F1474B" w:rsidP="00D878E4">
            <w:pPr>
              <w:keepNext/>
              <w:keepLines/>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4BCE68EA" w14:textId="77777777" w:rsidR="00F1474B" w:rsidRPr="00C8579C" w:rsidRDefault="00F1474B" w:rsidP="00D878E4">
            <w:pPr>
              <w:keepNext/>
              <w:keepLines/>
              <w:rPr>
                <w:szCs w:val="18"/>
              </w:rPr>
            </w:pPr>
          </w:p>
        </w:tc>
      </w:tr>
    </w:tbl>
    <w:p w14:paraId="18EF5795" w14:textId="77777777" w:rsidR="00F1474B" w:rsidRPr="00C8579C" w:rsidRDefault="00F1474B" w:rsidP="00F1474B">
      <w:pPr>
        <w:keepNext/>
        <w:keepLines/>
        <w:jc w:val="both"/>
        <w:rPr>
          <w:rFonts w:ascii="Tahoma" w:hAnsi="Tahoma" w:cs="Tahoma"/>
        </w:rPr>
      </w:pPr>
    </w:p>
    <w:p w14:paraId="30FFB8B6" w14:textId="77777777" w:rsidR="00F1474B" w:rsidRPr="00C8579C" w:rsidRDefault="00F1474B" w:rsidP="00F1474B">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5D5DDFD4" w14:textId="77777777" w:rsidR="00F1474B" w:rsidRPr="00C8579C" w:rsidRDefault="00F1474B" w:rsidP="00F1474B">
      <w:pPr>
        <w:keepNext/>
        <w:keepLines/>
        <w:jc w:val="both"/>
        <w:rPr>
          <w:rFonts w:ascii="Tahoma" w:hAnsi="Tahoma" w:cs="Tahoma"/>
        </w:rPr>
      </w:pPr>
    </w:p>
    <w:p w14:paraId="7560AD51" w14:textId="77777777" w:rsidR="00F1474B" w:rsidRDefault="00F1474B" w:rsidP="00F1474B">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 priloge, ki se nanašajo na podizvajalca in so zahtevani v razpisni dokumentaciji ter pisno zahtevo novega podizvajalca za neposredno plačilo, če novi podizvajalec to zahteva. </w:t>
      </w:r>
    </w:p>
    <w:p w14:paraId="18E5EC72" w14:textId="77777777" w:rsidR="00F1474B" w:rsidRDefault="00F1474B" w:rsidP="00F1474B">
      <w:pPr>
        <w:keepNext/>
        <w:keepLines/>
        <w:jc w:val="both"/>
        <w:rPr>
          <w:rFonts w:ascii="Tahoma" w:hAnsi="Tahoma" w:cs="Tahoma"/>
        </w:rPr>
      </w:pPr>
    </w:p>
    <w:p w14:paraId="47AC9A2B" w14:textId="77777777" w:rsidR="00F1474B" w:rsidRDefault="00F1474B" w:rsidP="00F1474B">
      <w:pPr>
        <w:keepNext/>
        <w:keepLines/>
        <w:jc w:val="both"/>
        <w:rPr>
          <w:rFonts w:ascii="Tahoma" w:hAnsi="Tahoma" w:cs="Tahoma"/>
        </w:rPr>
      </w:pPr>
      <w:r w:rsidRPr="002C7D20">
        <w:rPr>
          <w:rFonts w:ascii="Tahoma" w:hAnsi="Tahoma" w:cs="Tahoma"/>
        </w:rPr>
        <w:t xml:space="preserve">Obveznosti po tem okvirnem sporazumu veljajo tudi za podizvajalce podizvajalcev glavnega izvajalca ali nadaljnje podizvajalce v </w:t>
      </w:r>
      <w:proofErr w:type="spellStart"/>
      <w:r w:rsidRPr="002C7D20">
        <w:rPr>
          <w:rFonts w:ascii="Tahoma" w:hAnsi="Tahoma" w:cs="Tahoma"/>
        </w:rPr>
        <w:t>podizvajalski</w:t>
      </w:r>
      <w:proofErr w:type="spellEnd"/>
      <w:r w:rsidRPr="002C7D20">
        <w:rPr>
          <w:rFonts w:ascii="Tahoma" w:hAnsi="Tahoma" w:cs="Tahoma"/>
        </w:rPr>
        <w:t xml:space="preserve"> verigi. </w:t>
      </w:r>
    </w:p>
    <w:p w14:paraId="43A34BC6" w14:textId="77777777" w:rsidR="00F1474B" w:rsidRPr="00C8579C" w:rsidRDefault="00F1474B" w:rsidP="00F1474B">
      <w:pPr>
        <w:keepNext/>
        <w:keepLines/>
        <w:jc w:val="both"/>
        <w:rPr>
          <w:rFonts w:ascii="Tahoma" w:hAnsi="Tahoma" w:cs="Tahoma"/>
        </w:rPr>
      </w:pPr>
    </w:p>
    <w:p w14:paraId="6A9EB0D6" w14:textId="77777777" w:rsidR="00F1474B" w:rsidRDefault="00F1474B" w:rsidP="00F1474B">
      <w:pPr>
        <w:keepNext/>
        <w:keepLines/>
        <w:jc w:val="both"/>
        <w:rPr>
          <w:rFonts w:ascii="Tahoma" w:hAnsi="Tahoma" w:cs="Tahoma"/>
        </w:rPr>
      </w:pPr>
      <w:r w:rsidRPr="00C8579C">
        <w:rPr>
          <w:rFonts w:ascii="Tahoma" w:hAnsi="Tahoma" w:cs="Tahoma"/>
        </w:rPr>
        <w:lastRenderedPageBreak/>
        <w:t>Naročnik lahko zavrne predlog za zamenjavo podizvajalca oziroma vključitev novega podizvajalca, če bi to lahko vplivalo na nemoteno izvajanje ali dokončanje storitev</w:t>
      </w:r>
      <w:r>
        <w:rPr>
          <w:rFonts w:ascii="Tahoma" w:hAnsi="Tahoma" w:cs="Tahoma"/>
        </w:rPr>
        <w:t xml:space="preserve"> oziroma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w:t>
      </w:r>
    </w:p>
    <w:p w14:paraId="64F2EDA3" w14:textId="77777777" w:rsidR="00F1474B" w:rsidRPr="00C8579C" w:rsidRDefault="00F1474B" w:rsidP="00F1474B">
      <w:pPr>
        <w:keepNext/>
        <w:keepLines/>
        <w:jc w:val="both"/>
        <w:rPr>
          <w:rFonts w:ascii="Tahoma" w:hAnsi="Tahoma" w:cs="Tahoma"/>
        </w:rPr>
      </w:pPr>
      <w:r w:rsidRPr="00C8579C">
        <w:rPr>
          <w:rFonts w:ascii="Tahoma" w:hAnsi="Tahoma" w:cs="Tahoma"/>
        </w:rPr>
        <w:t xml:space="preserve"> </w:t>
      </w:r>
    </w:p>
    <w:p w14:paraId="569375A2" w14:textId="77777777" w:rsidR="00F1474B" w:rsidRPr="00C8579C" w:rsidRDefault="00F1474B" w:rsidP="00F1474B">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7214A582" w14:textId="77777777" w:rsidR="00F1474B" w:rsidRPr="00C8579C" w:rsidRDefault="00F1474B" w:rsidP="00F1474B">
      <w:pPr>
        <w:keepNext/>
        <w:keepLines/>
        <w:jc w:val="both"/>
        <w:rPr>
          <w:rFonts w:ascii="Tahoma" w:hAnsi="Tahoma" w:cs="Tahoma"/>
        </w:rPr>
      </w:pPr>
      <w:r w:rsidRPr="00C8579C">
        <w:rPr>
          <w:rFonts w:ascii="Tahoma" w:hAnsi="Tahoma" w:cs="Tahoma"/>
        </w:rPr>
        <w:t>Izvajalec s podpisom tega okvirnega sporazuma pooblašča naročnika, da na podlagi potrjenega računa oziroma potrjenih računov, neposredno plačuje vsem v tem okvirnem sporazumu navedenim podizvajalcem, ki so zahtevali neposredno plačilo. Podizvajalec je ob oddaji ponudbe predložil soglasje za neposredna plačila na podlagi katerega naročnik namesto izvajalca poravna podizvajalčevo terjatev do izvajalca.</w:t>
      </w:r>
    </w:p>
    <w:p w14:paraId="1D1E6E61" w14:textId="77777777" w:rsidR="00F1474B" w:rsidRPr="00C8579C" w:rsidRDefault="00F1474B" w:rsidP="00F1474B">
      <w:pPr>
        <w:keepNext/>
        <w:keepLines/>
        <w:ind w:left="357"/>
        <w:jc w:val="both"/>
        <w:rPr>
          <w:rFonts w:ascii="Tahoma" w:hAnsi="Tahoma" w:cs="Tahoma"/>
        </w:rPr>
      </w:pPr>
    </w:p>
    <w:p w14:paraId="337D4659" w14:textId="77777777" w:rsidR="00F1474B" w:rsidRPr="00C8579C" w:rsidRDefault="00F1474B" w:rsidP="00F1474B">
      <w:pPr>
        <w:keepNext/>
        <w:keepLines/>
        <w:jc w:val="both"/>
        <w:rPr>
          <w:rFonts w:ascii="Tahoma" w:hAnsi="Tahoma" w:cs="Tahoma"/>
        </w:rPr>
      </w:pPr>
      <w:r w:rsidRPr="00C8579C">
        <w:rPr>
          <w:rFonts w:ascii="Tahoma" w:hAnsi="Tahoma" w:cs="Tahoma"/>
        </w:rPr>
        <w:t>Izvajalec mora za podizvajalca, ki zahteva neposredno plačilo, ob vsakem računu priložiti:</w:t>
      </w:r>
    </w:p>
    <w:p w14:paraId="68008644" w14:textId="77777777" w:rsidR="00F1474B" w:rsidRPr="00C8579C" w:rsidRDefault="00F1474B" w:rsidP="00F1474B">
      <w:pPr>
        <w:keepNext/>
        <w:keepLines/>
        <w:numPr>
          <w:ilvl w:val="0"/>
          <w:numId w:val="7"/>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772BD8E8" w14:textId="77777777" w:rsidR="00F1474B" w:rsidRPr="00C8579C" w:rsidRDefault="00F1474B" w:rsidP="00F1474B">
      <w:pPr>
        <w:keepNext/>
        <w:keepLines/>
        <w:numPr>
          <w:ilvl w:val="0"/>
          <w:numId w:val="7"/>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682D464C" w14:textId="77777777" w:rsidR="00F1474B" w:rsidRPr="00C8579C" w:rsidRDefault="00F1474B" w:rsidP="00F1474B">
      <w:pPr>
        <w:keepNext/>
        <w:keepLines/>
        <w:jc w:val="both"/>
        <w:rPr>
          <w:rFonts w:ascii="Tahoma" w:hAnsi="Tahoma" w:cs="Tahoma"/>
        </w:rPr>
      </w:pPr>
    </w:p>
    <w:p w14:paraId="2BEEC1EE" w14:textId="77777777" w:rsidR="00F1474B" w:rsidRPr="00C8579C" w:rsidRDefault="00F1474B" w:rsidP="00F1474B">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19285A8" w14:textId="77777777" w:rsidR="00F1474B" w:rsidRPr="00C8579C" w:rsidRDefault="00F1474B" w:rsidP="00F1474B">
      <w:pPr>
        <w:keepNext/>
        <w:keepLines/>
        <w:jc w:val="both"/>
        <w:rPr>
          <w:rFonts w:ascii="Tahoma" w:hAnsi="Tahoma" w:cs="Tahoma"/>
        </w:rPr>
      </w:pPr>
    </w:p>
    <w:p w14:paraId="6D1E285D" w14:textId="77777777" w:rsidR="00F1474B" w:rsidRPr="00C8579C" w:rsidRDefault="00F1474B" w:rsidP="00F1474B">
      <w:pPr>
        <w:keepNext/>
        <w:keepLines/>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38FF69AE" w14:textId="77777777" w:rsidR="00F1474B" w:rsidRDefault="00F1474B" w:rsidP="00F1474B">
      <w:pPr>
        <w:keepNext/>
        <w:keepLines/>
        <w:jc w:val="both"/>
        <w:rPr>
          <w:rFonts w:ascii="Tahoma" w:hAnsi="Tahoma" w:cs="Tahoma"/>
        </w:rPr>
      </w:pPr>
    </w:p>
    <w:p w14:paraId="3985FAD3" w14:textId="77777777" w:rsidR="00F1474B" w:rsidRPr="00C8579C" w:rsidRDefault="00F1474B" w:rsidP="00F1474B">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63F4367C" w14:textId="77777777" w:rsidR="00F1474B" w:rsidRPr="00C8579C" w:rsidRDefault="00F1474B" w:rsidP="00F1474B">
      <w:pPr>
        <w:keepNext/>
        <w:keepLines/>
        <w:tabs>
          <w:tab w:val="left" w:pos="567"/>
          <w:tab w:val="left" w:pos="1702"/>
        </w:tabs>
        <w:jc w:val="both"/>
        <w:rPr>
          <w:rFonts w:ascii="Tahoma" w:hAnsi="Tahoma" w:cs="Tahoma"/>
        </w:rPr>
      </w:pPr>
      <w:r w:rsidRPr="00C8579C">
        <w:rPr>
          <w:rFonts w:ascii="Tahoma" w:hAnsi="Tahoma" w:cs="Tahoma"/>
        </w:rPr>
        <w:t>Izvajalec mora na zahtevo naročnika najpozneje v šestdesetih (60) dneh od plačila končnega računa poslati svojo pisno izjavo in pisno izjavo podizvajalca, da je podizvajalec prejel plačilo za izveden</w:t>
      </w:r>
      <w:r>
        <w:rPr>
          <w:rFonts w:ascii="Tahoma" w:hAnsi="Tahoma" w:cs="Tahoma"/>
        </w:rPr>
        <w:t>e</w:t>
      </w:r>
      <w:r w:rsidRPr="00C8579C">
        <w:rPr>
          <w:rFonts w:ascii="Tahoma" w:hAnsi="Tahoma" w:cs="Tahoma"/>
        </w:rPr>
        <w:t xml:space="preserve"> </w:t>
      </w:r>
      <w:r>
        <w:rPr>
          <w:rFonts w:ascii="Tahoma" w:hAnsi="Tahoma" w:cs="Tahoma"/>
        </w:rPr>
        <w:t>storitve oziroma dobave</w:t>
      </w:r>
      <w:r w:rsidRPr="00C8579C">
        <w:rPr>
          <w:rFonts w:ascii="Tahoma" w:hAnsi="Tahoma" w:cs="Tahoma"/>
        </w:rPr>
        <w:t xml:space="preserve">, ki so neposredno povezane s predmetom okvirnega sporazuma, kadar izvajalec nastopa s podizvajalcem, ki ni zahteval neposrednega plačila. </w:t>
      </w:r>
    </w:p>
    <w:p w14:paraId="2ADB17FA" w14:textId="77777777" w:rsidR="00F1474B" w:rsidRPr="00C8579C" w:rsidRDefault="00F1474B" w:rsidP="00F1474B">
      <w:pPr>
        <w:keepNext/>
        <w:keepLines/>
        <w:tabs>
          <w:tab w:val="left" w:pos="567"/>
          <w:tab w:val="left" w:pos="1702"/>
        </w:tabs>
        <w:jc w:val="both"/>
        <w:rPr>
          <w:rFonts w:ascii="Tahoma" w:hAnsi="Tahoma" w:cs="Tahoma"/>
          <w:b/>
          <w:bCs/>
        </w:rPr>
      </w:pPr>
    </w:p>
    <w:p w14:paraId="32339EFF" w14:textId="77777777" w:rsidR="00F1474B" w:rsidRPr="00C8579C" w:rsidRDefault="00F1474B" w:rsidP="00F1474B">
      <w:pPr>
        <w:keepNext/>
        <w:keepLines/>
        <w:rPr>
          <w:rFonts w:ascii="Tahoma" w:hAnsi="Tahoma" w:cs="Tahoma"/>
          <w:b/>
          <w:i/>
        </w:rPr>
      </w:pPr>
      <w:r w:rsidRPr="00C8579C">
        <w:rPr>
          <w:rFonts w:ascii="Tahoma" w:hAnsi="Tahoma" w:cs="Tahoma"/>
          <w:b/>
          <w:i/>
        </w:rPr>
        <w:t>se upošteva v primeru, da izvajalec ne nastopa s podizvajalcem:</w:t>
      </w:r>
    </w:p>
    <w:p w14:paraId="016779ED" w14:textId="77777777" w:rsidR="00F1474B" w:rsidRPr="00C8579C" w:rsidRDefault="00F1474B" w:rsidP="00F1474B">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okvirnega sporazuma. </w:t>
      </w:r>
    </w:p>
    <w:p w14:paraId="79BD320A" w14:textId="77777777" w:rsidR="00F1474B" w:rsidRPr="00C8579C" w:rsidRDefault="00F1474B" w:rsidP="00F1474B">
      <w:pPr>
        <w:keepNext/>
        <w:keepLines/>
        <w:jc w:val="both"/>
        <w:rPr>
          <w:rFonts w:ascii="Tahoma" w:hAnsi="Tahoma" w:cs="Tahoma"/>
          <w:b/>
        </w:rPr>
      </w:pPr>
    </w:p>
    <w:p w14:paraId="6A35ABA2" w14:textId="77777777" w:rsidR="00F1474B" w:rsidRPr="00C8579C" w:rsidRDefault="00F1474B" w:rsidP="00F1474B">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w:t>
      </w:r>
      <w:r>
        <w:rPr>
          <w:rFonts w:ascii="Tahoma" w:hAnsi="Tahoma" w:cs="Tahoma"/>
        </w:rPr>
        <w:t>storitev oziroma dobav</w:t>
      </w:r>
      <w:r w:rsidRPr="00C8579C">
        <w:rPr>
          <w:rFonts w:ascii="Tahoma" w:hAnsi="Tahoma" w:cs="Tahoma"/>
        </w:rPr>
        <w:t xml:space="preserve">, in sicer najkasneje v petih (5) dneh po spremembi. V primeru vključitve novih podizvajalcev mora izvajalec skupaj z obvestilom posredovati tudi podatke in dokumente, in sicer: kontaktne podatke in zakonite zastopnike novih podizvajalcev, izpolnjene ESPD novih podizvajalcev v skladu z 79. členom ZJN-3, priloge, ki se nanašajo na podizvajalca in so zahtevani v razpisni dokumentaciji ter pisno zahtevo novega podizvajalca za neposredno plačilo, če novi podizvajalec to zahteva. </w:t>
      </w:r>
    </w:p>
    <w:p w14:paraId="280650ED" w14:textId="77777777" w:rsidR="00F1474B" w:rsidRPr="00C8579C" w:rsidRDefault="00F1474B" w:rsidP="00F1474B">
      <w:pPr>
        <w:keepNext/>
        <w:keepLines/>
        <w:jc w:val="both"/>
        <w:rPr>
          <w:rFonts w:ascii="Tahoma" w:hAnsi="Tahoma" w:cs="Tahoma"/>
        </w:rPr>
      </w:pPr>
    </w:p>
    <w:p w14:paraId="155B5D3B" w14:textId="77777777" w:rsidR="00F1474B" w:rsidRDefault="00F1474B" w:rsidP="00F1474B">
      <w:pPr>
        <w:keepNext/>
        <w:keepLines/>
        <w:jc w:val="both"/>
        <w:rPr>
          <w:rFonts w:ascii="Tahoma" w:hAnsi="Tahoma" w:cs="Tahoma"/>
        </w:rPr>
      </w:pPr>
      <w:r w:rsidRPr="00C8579C">
        <w:rPr>
          <w:rFonts w:ascii="Tahoma" w:hAnsi="Tahoma" w:cs="Tahoma"/>
        </w:rPr>
        <w:t xml:space="preserve">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w:t>
      </w:r>
      <w:r>
        <w:rPr>
          <w:rFonts w:ascii="Tahoma" w:hAnsi="Tahoma" w:cs="Tahoma"/>
        </w:rPr>
        <w:t>storitev oziroma dobav</w:t>
      </w:r>
      <w:r w:rsidRPr="00C8579C">
        <w:rPr>
          <w:rFonts w:ascii="Tahoma" w:hAnsi="Tahoma" w:cs="Tahoma"/>
        </w:rPr>
        <w:t xml:space="preserve"> in če novi podizvajalec ne izpolnjuje pogojev, ki jih je postavil naročnik v razpisni dokumentaciji. Naročnik bo o morebitni zavrnitvi novega podizvajalca obvestil izvajalca najpozneje v desetih (10) dneh od prejema predloga.</w:t>
      </w:r>
    </w:p>
    <w:p w14:paraId="6D145EB2" w14:textId="77777777" w:rsidR="00F1474B" w:rsidRPr="00C8579C" w:rsidRDefault="00F1474B" w:rsidP="00F1474B">
      <w:pPr>
        <w:keepNext/>
        <w:keepLines/>
        <w:jc w:val="both"/>
        <w:rPr>
          <w:rFonts w:ascii="Tahoma" w:hAnsi="Tahoma" w:cs="Tahoma"/>
        </w:rPr>
      </w:pPr>
    </w:p>
    <w:p w14:paraId="4181D0B2" w14:textId="77777777" w:rsidR="00F1474B" w:rsidRDefault="00F1474B" w:rsidP="00F1474B">
      <w:pPr>
        <w:keepNext/>
        <w:keepLines/>
        <w:jc w:val="both"/>
        <w:rPr>
          <w:rFonts w:ascii="Tahoma" w:hAnsi="Tahoma" w:cs="Tahoma"/>
        </w:rPr>
      </w:pPr>
      <w:r w:rsidRPr="00C8579C">
        <w:rPr>
          <w:rFonts w:ascii="Tahoma" w:hAnsi="Tahoma" w:cs="Tahoma"/>
        </w:rPr>
        <w:lastRenderedPageBreak/>
        <w:t>Izvajalec v razmerju do naročnika v celoti odgovarja za dobro izvedbo obveznosti iz okvirnega sporazuma, ne glede na število podizvajalcev.</w:t>
      </w:r>
    </w:p>
    <w:p w14:paraId="2C300439" w14:textId="4173733D" w:rsidR="00F1474B" w:rsidRDefault="00F1474B" w:rsidP="00F1474B">
      <w:pPr>
        <w:keepNext/>
        <w:keepLines/>
        <w:jc w:val="both"/>
        <w:rPr>
          <w:rFonts w:ascii="Tahoma" w:hAnsi="Tahoma" w:cs="Tahoma"/>
        </w:rPr>
      </w:pPr>
    </w:p>
    <w:p w14:paraId="0518C6F4" w14:textId="77777777" w:rsidR="000E2345" w:rsidRDefault="000E2345" w:rsidP="00F1474B">
      <w:pPr>
        <w:keepNext/>
        <w:keepLines/>
        <w:jc w:val="both"/>
        <w:rPr>
          <w:rFonts w:ascii="Tahoma" w:hAnsi="Tahoma" w:cs="Tahoma"/>
        </w:rPr>
      </w:pPr>
    </w:p>
    <w:p w14:paraId="491EC417" w14:textId="77777777" w:rsidR="00F1474B" w:rsidRDefault="00F1474B" w:rsidP="00D3552F">
      <w:pPr>
        <w:keepNext/>
        <w:keepLines/>
        <w:numPr>
          <w:ilvl w:val="0"/>
          <w:numId w:val="21"/>
        </w:numPr>
        <w:tabs>
          <w:tab w:val="clear" w:pos="1440"/>
          <w:tab w:val="left" w:pos="851"/>
          <w:tab w:val="left" w:pos="1702"/>
        </w:tabs>
        <w:ind w:hanging="1440"/>
        <w:jc w:val="both"/>
        <w:rPr>
          <w:rFonts w:ascii="Tahoma" w:hAnsi="Tahoma" w:cs="Tahoma"/>
          <w:b/>
        </w:rPr>
      </w:pPr>
      <w:r>
        <w:rPr>
          <w:rFonts w:ascii="Tahoma" w:hAnsi="Tahoma" w:cs="Tahoma"/>
          <w:b/>
        </w:rPr>
        <w:t>NAROČANJE BLAGA IN/ALI STORITEV, ROK DOBAVE OZIROMA IZVEDBE</w:t>
      </w:r>
    </w:p>
    <w:p w14:paraId="3C5587D6" w14:textId="77777777" w:rsidR="00F1474B" w:rsidRDefault="00F1474B" w:rsidP="00F1474B">
      <w:pPr>
        <w:keepNext/>
        <w:keepLines/>
        <w:tabs>
          <w:tab w:val="left" w:pos="851"/>
          <w:tab w:val="left" w:pos="1702"/>
        </w:tabs>
        <w:ind w:left="1440"/>
        <w:jc w:val="both"/>
        <w:rPr>
          <w:rFonts w:ascii="Tahoma" w:hAnsi="Tahoma" w:cs="Tahoma"/>
          <w:b/>
        </w:rPr>
      </w:pPr>
    </w:p>
    <w:p w14:paraId="384902A5" w14:textId="77777777" w:rsidR="00F1474B" w:rsidRPr="00C8579C" w:rsidRDefault="00F1474B" w:rsidP="00F1474B">
      <w:pPr>
        <w:keepNext/>
        <w:keepLines/>
        <w:numPr>
          <w:ilvl w:val="1"/>
          <w:numId w:val="10"/>
        </w:numPr>
        <w:ind w:left="426" w:hanging="426"/>
        <w:jc w:val="center"/>
        <w:rPr>
          <w:rFonts w:ascii="Tahoma" w:hAnsi="Tahoma" w:cs="Tahoma"/>
        </w:rPr>
      </w:pPr>
      <w:r w:rsidRPr="00C8579C">
        <w:rPr>
          <w:rFonts w:ascii="Tahoma" w:hAnsi="Tahoma" w:cs="Tahoma"/>
        </w:rPr>
        <w:t>člen</w:t>
      </w:r>
    </w:p>
    <w:p w14:paraId="63F74EFA" w14:textId="77777777" w:rsidR="00F1474B" w:rsidRDefault="00F1474B" w:rsidP="00F1474B">
      <w:pPr>
        <w:keepNext/>
        <w:keepLines/>
        <w:ind w:left="426"/>
        <w:jc w:val="center"/>
        <w:rPr>
          <w:rFonts w:ascii="Tahoma" w:hAnsi="Tahoma" w:cs="Tahoma"/>
        </w:rPr>
      </w:pPr>
    </w:p>
    <w:p w14:paraId="7AFE724B" w14:textId="77777777" w:rsidR="00FF18F1" w:rsidRDefault="00FF18F1" w:rsidP="00FF18F1">
      <w:pPr>
        <w:keepNext/>
        <w:keepLines/>
        <w:jc w:val="both"/>
        <w:rPr>
          <w:rFonts w:ascii="Tahoma" w:hAnsi="Tahoma" w:cs="Tahoma"/>
        </w:rPr>
      </w:pPr>
      <w:r w:rsidRPr="00A409A3">
        <w:rPr>
          <w:rFonts w:ascii="Tahoma" w:hAnsi="Tahoma" w:cs="Tahoma"/>
        </w:rPr>
        <w:t>Dobava</w:t>
      </w:r>
      <w:r>
        <w:rPr>
          <w:rFonts w:ascii="Tahoma" w:hAnsi="Tahoma" w:cs="Tahoma"/>
        </w:rPr>
        <w:t xml:space="preserve"> blaga se </w:t>
      </w:r>
      <w:r w:rsidRPr="00A409A3">
        <w:rPr>
          <w:rFonts w:ascii="Tahoma" w:hAnsi="Tahoma" w:cs="Tahoma"/>
        </w:rPr>
        <w:t xml:space="preserve">bo v času veljavnosti </w:t>
      </w:r>
      <w:r>
        <w:rPr>
          <w:rFonts w:ascii="Tahoma" w:hAnsi="Tahoma" w:cs="Tahoma"/>
        </w:rPr>
        <w:t>okvirnega sporazuma</w:t>
      </w:r>
      <w:r w:rsidRPr="00A409A3">
        <w:rPr>
          <w:rFonts w:ascii="Tahoma" w:hAnsi="Tahoma" w:cs="Tahoma"/>
        </w:rPr>
        <w:t xml:space="preserve"> izvajal</w:t>
      </w:r>
      <w:r>
        <w:rPr>
          <w:rFonts w:ascii="Tahoma" w:hAnsi="Tahoma" w:cs="Tahoma"/>
        </w:rPr>
        <w:t>a</w:t>
      </w:r>
      <w:r w:rsidRPr="00A409A3">
        <w:rPr>
          <w:rFonts w:ascii="Tahoma" w:hAnsi="Tahoma" w:cs="Tahoma"/>
        </w:rPr>
        <w:t xml:space="preserve"> sukcesivno na osnovi pisnih (preko elektronske pošte) naročil naročnika. </w:t>
      </w:r>
      <w:r>
        <w:rPr>
          <w:rFonts w:ascii="Tahoma" w:hAnsi="Tahoma" w:cs="Tahoma"/>
        </w:rPr>
        <w:t>Izvajalec</w:t>
      </w:r>
      <w:r w:rsidRPr="00A409A3">
        <w:rPr>
          <w:rFonts w:ascii="Tahoma" w:hAnsi="Tahoma" w:cs="Tahoma"/>
        </w:rPr>
        <w:t xml:space="preserve"> se obvezuje, da bo dobavljeno blago novo in brezhibno ter v skladu s </w:t>
      </w:r>
      <w:r>
        <w:rPr>
          <w:rFonts w:ascii="Tahoma" w:hAnsi="Tahoma" w:cs="Tahoma"/>
        </w:rPr>
        <w:t>tehničnimi zahtevami naročnika. Izvajalec mora ob vsakokratni dobavi pene 1 % in pene 2 % predložiti tudi varnostni list za dobavljeno peno in izjavo, da je dobavljena pena kompatibilna za mešanje z obstoječo peno, ki jo ima naročnik na zalogi.</w:t>
      </w:r>
    </w:p>
    <w:p w14:paraId="0E73A940" w14:textId="77777777" w:rsidR="00FF18F1" w:rsidRDefault="00FF18F1" w:rsidP="00FF18F1">
      <w:pPr>
        <w:keepNext/>
        <w:keepLines/>
        <w:jc w:val="both"/>
        <w:rPr>
          <w:rFonts w:ascii="Tahoma" w:hAnsi="Tahoma" w:cs="Tahoma"/>
        </w:rPr>
      </w:pPr>
    </w:p>
    <w:p w14:paraId="0630B56D" w14:textId="2D6BCF06" w:rsidR="00FF18F1" w:rsidRDefault="00FF18F1" w:rsidP="00FF18F1">
      <w:pPr>
        <w:keepNext/>
        <w:keepLines/>
        <w:jc w:val="both"/>
        <w:rPr>
          <w:rFonts w:ascii="Tahoma" w:hAnsi="Tahoma" w:cs="Tahoma"/>
          <w:color w:val="000000"/>
        </w:rPr>
      </w:pPr>
      <w:r w:rsidRPr="0056467A">
        <w:rPr>
          <w:rFonts w:ascii="Tahoma" w:hAnsi="Tahoma" w:cs="Tahoma"/>
        </w:rPr>
        <w:t xml:space="preserve">Rok dobave </w:t>
      </w:r>
      <w:r>
        <w:rPr>
          <w:rFonts w:ascii="Tahoma" w:hAnsi="Tahoma" w:cs="Tahoma"/>
        </w:rPr>
        <w:t>rezervnih delov</w:t>
      </w:r>
      <w:r w:rsidRPr="0056467A">
        <w:rPr>
          <w:rFonts w:ascii="Tahoma" w:hAnsi="Tahoma" w:cs="Tahoma"/>
        </w:rPr>
        <w:t xml:space="preserve"> je največ </w:t>
      </w:r>
      <w:r w:rsidR="00943A8D">
        <w:rPr>
          <w:rFonts w:ascii="Tahoma" w:hAnsi="Tahoma" w:cs="Tahoma"/>
          <w:color w:val="000000"/>
        </w:rPr>
        <w:t>96</w:t>
      </w:r>
      <w:r>
        <w:rPr>
          <w:rFonts w:ascii="Tahoma" w:hAnsi="Tahoma" w:cs="Tahoma"/>
          <w:color w:val="000000"/>
        </w:rPr>
        <w:t xml:space="preserve"> (</w:t>
      </w:r>
      <w:r w:rsidR="00943A8D">
        <w:rPr>
          <w:rFonts w:ascii="Tahoma" w:hAnsi="Tahoma" w:cs="Tahoma"/>
          <w:color w:val="000000"/>
        </w:rPr>
        <w:t>šestindevetdeset</w:t>
      </w:r>
      <w:r>
        <w:rPr>
          <w:rFonts w:ascii="Tahoma" w:hAnsi="Tahoma" w:cs="Tahoma"/>
          <w:color w:val="000000"/>
        </w:rPr>
        <w:t>)</w:t>
      </w:r>
      <w:r w:rsidRPr="00C9592D">
        <w:rPr>
          <w:rFonts w:ascii="Tahoma" w:hAnsi="Tahoma" w:cs="Tahoma"/>
          <w:color w:val="000000"/>
        </w:rPr>
        <w:t xml:space="preserve"> ur</w:t>
      </w:r>
      <w:r w:rsidRPr="0056467A">
        <w:rPr>
          <w:rFonts w:ascii="Tahoma" w:hAnsi="Tahoma" w:cs="Tahoma"/>
        </w:rPr>
        <w:t xml:space="preserve"> od prejema posameznega pisnega (preko elektronske pošte) naročila</w:t>
      </w:r>
      <w:r>
        <w:rPr>
          <w:rFonts w:ascii="Tahoma" w:hAnsi="Tahoma" w:cs="Tahoma"/>
        </w:rPr>
        <w:t xml:space="preserve">, </w:t>
      </w:r>
      <w:r w:rsidRPr="00C9592D">
        <w:rPr>
          <w:rFonts w:ascii="Tahoma" w:hAnsi="Tahoma" w:cs="Tahoma"/>
          <w:color w:val="000000"/>
        </w:rPr>
        <w:t>rok za dobavo pene je 36 (šestintrideset) ur</w:t>
      </w:r>
      <w:r>
        <w:rPr>
          <w:rFonts w:ascii="Tahoma" w:hAnsi="Tahoma" w:cs="Tahoma"/>
          <w:color w:val="000000"/>
        </w:rPr>
        <w:t xml:space="preserve"> </w:t>
      </w:r>
      <w:r w:rsidRPr="0056467A">
        <w:rPr>
          <w:rFonts w:ascii="Tahoma" w:hAnsi="Tahoma" w:cs="Tahoma"/>
        </w:rPr>
        <w:t>od prejema posameznega pisnega (preko elektronske pošte) naročila.</w:t>
      </w:r>
      <w:r>
        <w:rPr>
          <w:rFonts w:ascii="Tahoma" w:hAnsi="Tahoma" w:cs="Tahoma"/>
        </w:rPr>
        <w:t xml:space="preserve"> Rok za dobavo blaga začne teči od dneva izdaje pisnega </w:t>
      </w:r>
      <w:r w:rsidRPr="00A409A3">
        <w:rPr>
          <w:rFonts w:ascii="Tahoma" w:hAnsi="Tahoma" w:cs="Tahoma"/>
        </w:rPr>
        <w:t>(preko elektronske pošte)</w:t>
      </w:r>
      <w:r>
        <w:rPr>
          <w:rFonts w:ascii="Tahoma" w:hAnsi="Tahoma" w:cs="Tahoma"/>
        </w:rPr>
        <w:t xml:space="preserve"> naročila naročnika do dejanske dobave. </w:t>
      </w:r>
      <w:r>
        <w:rPr>
          <w:rFonts w:ascii="Tahoma" w:hAnsi="Tahoma" w:cs="Tahoma"/>
          <w:bCs/>
        </w:rPr>
        <w:t xml:space="preserve">V primeru telefonskega naročila bo naročnik izvajalcu poslal naknadno še pisno (po elektronski pošti) potrditev naročila. </w:t>
      </w:r>
      <w:r w:rsidRPr="00C9592D">
        <w:rPr>
          <w:rFonts w:ascii="Tahoma" w:hAnsi="Tahoma" w:cs="Tahoma"/>
          <w:color w:val="000000"/>
        </w:rPr>
        <w:t xml:space="preserve">Rezervni deli morajo </w:t>
      </w:r>
      <w:r>
        <w:rPr>
          <w:rFonts w:ascii="Tahoma" w:hAnsi="Tahoma" w:cs="Tahoma"/>
          <w:color w:val="000000"/>
        </w:rPr>
        <w:t>imeti</w:t>
      </w:r>
      <w:r w:rsidRPr="00C9592D">
        <w:rPr>
          <w:rFonts w:ascii="Tahoma" w:hAnsi="Tahoma" w:cs="Tahoma"/>
          <w:color w:val="000000"/>
        </w:rPr>
        <w:t xml:space="preserve"> vse lastnosti, ki so zahtevane z veljavno zakonodajo.</w:t>
      </w:r>
    </w:p>
    <w:p w14:paraId="15ACBA6B" w14:textId="77777777" w:rsidR="00FF18F1" w:rsidRPr="00C9592D" w:rsidRDefault="00FF18F1" w:rsidP="00FF18F1">
      <w:pPr>
        <w:keepNext/>
        <w:keepLines/>
        <w:jc w:val="both"/>
        <w:rPr>
          <w:rFonts w:ascii="Tahoma" w:hAnsi="Tahoma" w:cs="Tahoma"/>
          <w:color w:val="000000"/>
        </w:rPr>
      </w:pPr>
    </w:p>
    <w:p w14:paraId="1E78479B" w14:textId="77777777" w:rsidR="00FF18F1" w:rsidRDefault="00FF18F1" w:rsidP="00FF18F1">
      <w:pPr>
        <w:keepNext/>
        <w:keepLines/>
        <w:jc w:val="both"/>
        <w:rPr>
          <w:rFonts w:ascii="Tahoma" w:hAnsi="Tahoma" w:cs="Tahoma"/>
        </w:rPr>
      </w:pPr>
      <w:r>
        <w:rPr>
          <w:rFonts w:ascii="Tahoma" w:hAnsi="Tahoma" w:cs="Tahoma"/>
          <w:bCs/>
        </w:rPr>
        <w:t xml:space="preserve">Izvajalec dobavlja blago na lokacijo RCERO Ljubljana. </w:t>
      </w:r>
    </w:p>
    <w:p w14:paraId="075FC9A6" w14:textId="77777777" w:rsidR="00FF18F1" w:rsidRDefault="00FF18F1" w:rsidP="00FF18F1">
      <w:pPr>
        <w:keepNext/>
        <w:keepLines/>
        <w:jc w:val="both"/>
        <w:rPr>
          <w:rFonts w:ascii="Tahoma" w:hAnsi="Tahoma" w:cs="Tahoma"/>
          <w:color w:val="000000"/>
        </w:rPr>
      </w:pPr>
    </w:p>
    <w:p w14:paraId="00C78B99" w14:textId="77777777" w:rsidR="00FF18F1" w:rsidRDefault="00FF18F1" w:rsidP="00FF18F1">
      <w:pPr>
        <w:keepNext/>
        <w:keepLines/>
        <w:jc w:val="both"/>
        <w:rPr>
          <w:rFonts w:ascii="Tahoma" w:hAnsi="Tahoma" w:cs="Tahoma"/>
          <w:lang w:eastAsia="en-US"/>
        </w:rPr>
      </w:pPr>
      <w:r>
        <w:rPr>
          <w:rFonts w:ascii="Tahoma" w:hAnsi="Tahoma" w:cs="Tahoma"/>
          <w:lang w:eastAsia="en-US"/>
        </w:rPr>
        <w:t xml:space="preserve">Dobave se lahko izvajajo </w:t>
      </w:r>
      <w:r w:rsidRPr="00D4059C">
        <w:rPr>
          <w:rFonts w:ascii="Tahoma" w:hAnsi="Tahoma" w:cs="Tahoma"/>
          <w:lang w:eastAsia="en-US"/>
        </w:rPr>
        <w:t xml:space="preserve">ob delovnih dnevih od ponedeljka do petka ter izven praznikov in drugih dela prostih dni, ki veljajo v Republiki Sloveniji, med </w:t>
      </w:r>
      <w:r w:rsidRPr="00032479">
        <w:rPr>
          <w:rFonts w:ascii="Tahoma" w:hAnsi="Tahoma" w:cs="Tahoma"/>
          <w:lang w:eastAsia="en-US"/>
        </w:rPr>
        <w:t>7.00 in 15.00 uro</w:t>
      </w:r>
      <w:r w:rsidRPr="00D4059C">
        <w:rPr>
          <w:rFonts w:ascii="Tahoma" w:hAnsi="Tahoma" w:cs="Tahoma"/>
          <w:lang w:eastAsia="en-US"/>
        </w:rPr>
        <w:t xml:space="preserve">, na lokaciji </w:t>
      </w:r>
      <w:r w:rsidRPr="002F795B">
        <w:rPr>
          <w:rFonts w:ascii="Tahoma" w:hAnsi="Tahoma" w:cs="Tahoma"/>
          <w:lang w:eastAsia="en-US"/>
        </w:rPr>
        <w:t>MBO</w:t>
      </w:r>
      <w:r w:rsidRPr="00D4059C">
        <w:rPr>
          <w:rFonts w:ascii="Tahoma" w:hAnsi="Tahoma" w:cs="Tahoma"/>
          <w:lang w:eastAsia="en-US"/>
        </w:rPr>
        <w:t xml:space="preserve"> RCERO Ljubljana, Cesta dveh cesarjev 101, 1000 Ljubljana.</w:t>
      </w:r>
    </w:p>
    <w:p w14:paraId="02431918" w14:textId="77777777" w:rsidR="00FF18F1" w:rsidRDefault="00FF18F1" w:rsidP="00FF18F1">
      <w:pPr>
        <w:keepNext/>
        <w:keepLines/>
        <w:jc w:val="both"/>
        <w:rPr>
          <w:rFonts w:ascii="Tahoma" w:hAnsi="Tahoma" w:cs="Tahoma"/>
        </w:rPr>
      </w:pPr>
    </w:p>
    <w:p w14:paraId="63265D26" w14:textId="77777777" w:rsidR="00FF18F1" w:rsidRPr="00224630" w:rsidRDefault="00FF18F1" w:rsidP="00FF18F1">
      <w:pPr>
        <w:keepNext/>
        <w:keepLines/>
        <w:jc w:val="both"/>
        <w:rPr>
          <w:rFonts w:ascii="Tahoma" w:hAnsi="Tahoma" w:cs="Tahoma"/>
        </w:rPr>
      </w:pPr>
      <w:r w:rsidRPr="00224630">
        <w:rPr>
          <w:rFonts w:ascii="Tahoma" w:hAnsi="Tahoma" w:cs="Tahoma"/>
        </w:rPr>
        <w:t>Naročnik bo ob prevzemu blaga opravil količinski prevzem in kontrolo blaga po vrsti. Dobavnica, ki spremlja dobavo blaga, mora vsebovati vse potrebne podatke (št. izvajalčevega dokumenta, enota mere</w:t>
      </w:r>
      <w:r>
        <w:rPr>
          <w:rFonts w:ascii="Tahoma" w:hAnsi="Tahoma" w:cs="Tahoma"/>
        </w:rPr>
        <w:t xml:space="preserve"> in</w:t>
      </w:r>
      <w:r w:rsidRPr="00224630">
        <w:rPr>
          <w:rFonts w:ascii="Tahoma" w:hAnsi="Tahoma" w:cs="Tahoma"/>
        </w:rPr>
        <w:t xml:space="preserve"> količina</w:t>
      </w:r>
      <w:r>
        <w:rPr>
          <w:rFonts w:ascii="Tahoma" w:hAnsi="Tahoma" w:cs="Tahoma"/>
        </w:rPr>
        <w:t xml:space="preserve">). </w:t>
      </w:r>
    </w:p>
    <w:p w14:paraId="51D05F51" w14:textId="77777777" w:rsidR="00FF18F1" w:rsidRPr="00224630" w:rsidRDefault="00FF18F1" w:rsidP="00FF18F1">
      <w:pPr>
        <w:keepNext/>
        <w:keepLines/>
        <w:jc w:val="both"/>
        <w:rPr>
          <w:rFonts w:ascii="Tahoma" w:hAnsi="Tahoma" w:cs="Tahoma"/>
        </w:rPr>
      </w:pPr>
    </w:p>
    <w:p w14:paraId="41E59638" w14:textId="7B3BE255" w:rsidR="00FF18F1" w:rsidRPr="00224630" w:rsidRDefault="00FF18F1" w:rsidP="00FF18F1">
      <w:pPr>
        <w:keepNext/>
        <w:keepLines/>
        <w:jc w:val="both"/>
        <w:rPr>
          <w:rFonts w:ascii="Tahoma" w:hAnsi="Tahoma" w:cs="Tahoma"/>
        </w:rPr>
      </w:pPr>
      <w:r w:rsidRPr="00224630">
        <w:rPr>
          <w:rFonts w:ascii="Tahoma" w:hAnsi="Tahoma" w:cs="Tahoma"/>
        </w:rPr>
        <w:t xml:space="preserve">Dejanske količine se morajo ujemati s količinami, navedenimi </w:t>
      </w:r>
      <w:r w:rsidR="00C508B4">
        <w:rPr>
          <w:rFonts w:ascii="Tahoma" w:hAnsi="Tahoma" w:cs="Tahoma"/>
        </w:rPr>
        <w:t>na</w:t>
      </w:r>
      <w:r w:rsidRPr="00224630">
        <w:rPr>
          <w:rFonts w:ascii="Tahoma" w:hAnsi="Tahoma" w:cs="Tahoma"/>
        </w:rPr>
        <w:t xml:space="preserve"> dobavnici. V primeru količinskih napak bo naročnik takoj ob prevzemu blaga obvestil izvajalca s pripisom na dobavnici po vrsti in količini blaga, ki ni bilo dobavljeno, kar potrdita s podpisom predstavnik izvajalca, ki blago predaja in predstavnik oziroma kontaktna oseba naročnika za prevzem blaga.</w:t>
      </w:r>
    </w:p>
    <w:p w14:paraId="1FC0BC7C" w14:textId="77777777" w:rsidR="00FF18F1" w:rsidRPr="00224630" w:rsidRDefault="00FF18F1" w:rsidP="00FF18F1">
      <w:pPr>
        <w:keepNext/>
        <w:keepLines/>
        <w:jc w:val="both"/>
        <w:rPr>
          <w:rFonts w:ascii="Tahoma" w:hAnsi="Tahoma" w:cs="Tahoma"/>
        </w:rPr>
      </w:pPr>
    </w:p>
    <w:p w14:paraId="400BA83B" w14:textId="5000CC55" w:rsidR="00FF18F1" w:rsidRDefault="00FF18F1" w:rsidP="00FF18F1">
      <w:pPr>
        <w:keepNext/>
        <w:keepLines/>
        <w:jc w:val="both"/>
        <w:rPr>
          <w:rFonts w:ascii="Tahoma" w:hAnsi="Tahoma" w:cs="Tahoma"/>
        </w:rPr>
      </w:pPr>
      <w:r w:rsidRPr="00224630">
        <w:rPr>
          <w:rFonts w:ascii="Tahoma" w:hAnsi="Tahoma" w:cs="Tahoma"/>
        </w:rPr>
        <w:t>Šteje se, da je oseba, ki blago predaja, predstavnik izvajalca.</w:t>
      </w:r>
    </w:p>
    <w:p w14:paraId="1A41A857" w14:textId="77777777" w:rsidR="00FF18F1" w:rsidRDefault="00FF18F1" w:rsidP="00FF18F1">
      <w:pPr>
        <w:keepNext/>
        <w:keepLines/>
        <w:jc w:val="both"/>
        <w:rPr>
          <w:rFonts w:ascii="Tahoma" w:hAnsi="Tahoma" w:cs="Tahoma"/>
          <w:color w:val="000000"/>
        </w:rPr>
      </w:pPr>
    </w:p>
    <w:p w14:paraId="63E3E154" w14:textId="77777777" w:rsidR="00FF18F1" w:rsidRPr="00C9592D" w:rsidRDefault="00FF18F1" w:rsidP="00FF18F1">
      <w:pPr>
        <w:keepNext/>
        <w:keepLines/>
        <w:numPr>
          <w:ilvl w:val="1"/>
          <w:numId w:val="10"/>
        </w:numPr>
        <w:ind w:left="426" w:hanging="426"/>
        <w:jc w:val="center"/>
        <w:rPr>
          <w:rFonts w:ascii="Tahoma" w:hAnsi="Tahoma" w:cs="Tahoma"/>
        </w:rPr>
      </w:pPr>
      <w:r w:rsidRPr="00C9592D">
        <w:rPr>
          <w:rFonts w:ascii="Tahoma" w:hAnsi="Tahoma" w:cs="Tahoma"/>
        </w:rPr>
        <w:t>člen</w:t>
      </w:r>
    </w:p>
    <w:p w14:paraId="3848378C" w14:textId="77777777" w:rsidR="00FF18F1" w:rsidRDefault="00FF18F1" w:rsidP="00FF18F1">
      <w:pPr>
        <w:keepNext/>
        <w:keepLines/>
        <w:jc w:val="both"/>
        <w:rPr>
          <w:rFonts w:ascii="Tahoma" w:hAnsi="Tahoma" w:cs="Tahoma"/>
          <w:b/>
          <w:color w:val="000000"/>
        </w:rPr>
      </w:pPr>
    </w:p>
    <w:p w14:paraId="4587BC24" w14:textId="77777777" w:rsidR="00FF18F1" w:rsidRDefault="00FF18F1" w:rsidP="00943A8D">
      <w:pPr>
        <w:jc w:val="both"/>
        <w:rPr>
          <w:rFonts w:ascii="Tahoma" w:hAnsi="Tahoma" w:cs="Tahoma"/>
          <w:bCs/>
        </w:rPr>
      </w:pPr>
      <w:r w:rsidRPr="00C9592D">
        <w:rPr>
          <w:rFonts w:ascii="Tahoma" w:hAnsi="Tahoma" w:cs="Tahoma"/>
          <w:bCs/>
          <w:color w:val="000000"/>
        </w:rPr>
        <w:t>Izvajalec mora s preventivnim vzdrževanjem (polletnim in letnim) pričeti najkasneje v roku 21 (enaindvajsetih) koledarskih dni po pisnem (</w:t>
      </w:r>
      <w:r w:rsidRPr="00C9592D">
        <w:rPr>
          <w:rFonts w:ascii="Tahoma" w:hAnsi="Tahoma" w:cs="Tahoma"/>
          <w:color w:val="000000"/>
        </w:rPr>
        <w:t>preko elektronske pošte</w:t>
      </w:r>
      <w:r w:rsidRPr="00C9592D">
        <w:rPr>
          <w:rFonts w:ascii="Tahoma" w:hAnsi="Tahoma" w:cs="Tahoma"/>
          <w:bCs/>
          <w:color w:val="000000"/>
        </w:rPr>
        <w:t>) ali telefonskem naročilu naročnika. V primeru telefonskega naročila bo naročnik izvajalcu poslal naknadno še pisno (po elektronski pošti) potrditev naročila.</w:t>
      </w:r>
      <w:r>
        <w:rPr>
          <w:rFonts w:ascii="Tahoma" w:hAnsi="Tahoma" w:cs="Tahoma"/>
          <w:bCs/>
          <w:color w:val="000000"/>
        </w:rPr>
        <w:t xml:space="preserve"> </w:t>
      </w:r>
      <w:r>
        <w:rPr>
          <w:rFonts w:ascii="Tahoma" w:hAnsi="Tahoma" w:cs="Tahoma"/>
        </w:rPr>
        <w:t xml:space="preserve">Rok za izvedbo storitev začne teči od dneva izdaje pisnega </w:t>
      </w:r>
      <w:r w:rsidRPr="00A409A3">
        <w:rPr>
          <w:rFonts w:ascii="Tahoma" w:hAnsi="Tahoma" w:cs="Tahoma"/>
        </w:rPr>
        <w:t>(preko elektronske pošte)</w:t>
      </w:r>
      <w:r>
        <w:rPr>
          <w:rFonts w:ascii="Tahoma" w:hAnsi="Tahoma" w:cs="Tahoma"/>
        </w:rPr>
        <w:t xml:space="preserve"> naročila naročnika do dejanskega začetka izvedbe storitev. </w:t>
      </w:r>
      <w:r>
        <w:rPr>
          <w:rFonts w:ascii="Tahoma" w:hAnsi="Tahoma" w:cs="Tahoma"/>
          <w:bCs/>
        </w:rPr>
        <w:t xml:space="preserve">Storitve se izvajajo na lokaciji RCERO Ljubljana – </w:t>
      </w:r>
      <w:r w:rsidRPr="00B41EBC">
        <w:rPr>
          <w:rFonts w:ascii="Tahoma" w:hAnsi="Tahoma" w:cs="Tahoma"/>
          <w:bCs/>
        </w:rPr>
        <w:t>MBO RCERO, Cesta dveh cesarjev 101, 1000 Ljubljana</w:t>
      </w:r>
      <w:r>
        <w:rPr>
          <w:rFonts w:ascii="Tahoma" w:hAnsi="Tahoma" w:cs="Tahoma"/>
          <w:bCs/>
        </w:rPr>
        <w:t>.</w:t>
      </w:r>
    </w:p>
    <w:p w14:paraId="03499975" w14:textId="77777777" w:rsidR="00FF18F1" w:rsidRDefault="00FF18F1" w:rsidP="00943A8D">
      <w:pPr>
        <w:jc w:val="both"/>
        <w:rPr>
          <w:rFonts w:ascii="Tahoma" w:hAnsi="Tahoma" w:cs="Tahoma"/>
          <w:bCs/>
        </w:rPr>
      </w:pPr>
    </w:p>
    <w:p w14:paraId="3990D1F4" w14:textId="77777777" w:rsidR="00FF18F1" w:rsidRDefault="00FF18F1" w:rsidP="00943A8D">
      <w:pPr>
        <w:jc w:val="both"/>
        <w:rPr>
          <w:rFonts w:ascii="Tahoma" w:hAnsi="Tahoma" w:cs="Tahoma"/>
          <w:bCs/>
        </w:rPr>
      </w:pPr>
      <w:r>
        <w:rPr>
          <w:rFonts w:ascii="Tahoma" w:hAnsi="Tahoma" w:cs="Tahoma"/>
          <w:bCs/>
        </w:rPr>
        <w:t xml:space="preserve">Obseg </w:t>
      </w:r>
      <w:r>
        <w:rPr>
          <w:rFonts w:ascii="Tahoma" w:hAnsi="Tahoma" w:cs="Tahoma"/>
          <w:bCs/>
          <w:color w:val="000000"/>
        </w:rPr>
        <w:t>preventivnega</w:t>
      </w:r>
      <w:r>
        <w:rPr>
          <w:rFonts w:ascii="Tahoma" w:hAnsi="Tahoma" w:cs="Tahoma"/>
          <w:bCs/>
        </w:rPr>
        <w:t xml:space="preserve"> vzdrževanja in servisiranja je razviden v tehnični specifikaciji, ki je priloga in sestavni del tega okvirnega sporazuma.</w:t>
      </w:r>
    </w:p>
    <w:p w14:paraId="03D35D2E" w14:textId="77777777" w:rsidR="00FF18F1" w:rsidRDefault="00FF18F1" w:rsidP="00943A8D">
      <w:pPr>
        <w:jc w:val="both"/>
        <w:rPr>
          <w:rFonts w:ascii="Tahoma" w:hAnsi="Tahoma" w:cs="Tahoma"/>
          <w:bCs/>
        </w:rPr>
      </w:pPr>
    </w:p>
    <w:p w14:paraId="5EAA6887" w14:textId="77777777" w:rsidR="00FF18F1" w:rsidRPr="00C9592D" w:rsidRDefault="00FF18F1" w:rsidP="00943A8D">
      <w:pPr>
        <w:jc w:val="both"/>
        <w:rPr>
          <w:rFonts w:ascii="Tahoma" w:hAnsi="Tahoma" w:cs="Tahoma"/>
          <w:color w:val="000000"/>
        </w:rPr>
      </w:pPr>
      <w:r w:rsidRPr="00C9592D">
        <w:rPr>
          <w:rFonts w:ascii="Tahoma" w:hAnsi="Tahoma" w:cs="Tahoma"/>
          <w:color w:val="000000"/>
        </w:rPr>
        <w:t>Preventivno vzdrževanje se lahko izvaja ob delovnih dnevih od ponedeljka do petka ter izven praznikov in drugih dela prostih dni, ki veljajo v Republiki Sloveniji, med  6.00 in 22.00 uro, na lokaciji naročnika</w:t>
      </w:r>
      <w:r w:rsidRPr="00BB547D">
        <w:rPr>
          <w:rFonts w:ascii="Tahoma" w:hAnsi="Tahoma" w:cs="Tahoma"/>
          <w:bCs/>
        </w:rPr>
        <w:t xml:space="preserve"> </w:t>
      </w:r>
      <w:r>
        <w:rPr>
          <w:rFonts w:ascii="Tahoma" w:hAnsi="Tahoma" w:cs="Tahoma"/>
          <w:bCs/>
        </w:rPr>
        <w:t xml:space="preserve">RCERO Ljubljana – </w:t>
      </w:r>
      <w:r w:rsidRPr="00B41EBC">
        <w:rPr>
          <w:rFonts w:ascii="Tahoma" w:hAnsi="Tahoma" w:cs="Tahoma"/>
          <w:bCs/>
        </w:rPr>
        <w:t>MBO RCERO</w:t>
      </w:r>
      <w:r w:rsidRPr="00C9592D">
        <w:rPr>
          <w:rFonts w:ascii="Tahoma" w:hAnsi="Tahoma" w:cs="Tahoma"/>
          <w:color w:val="000000"/>
        </w:rPr>
        <w:t>, Cesta dveh cesarjev 101, 1000 Ljubljana. V času preventivnega vzdrževanja ne sme prihajati do kakršnih koli motenj pri obratovanju mehanične in biološke obdelave odpadkov ter nekontroliran</w:t>
      </w:r>
      <w:r>
        <w:rPr>
          <w:rFonts w:ascii="Tahoma" w:hAnsi="Tahoma" w:cs="Tahoma"/>
          <w:color w:val="000000"/>
        </w:rPr>
        <w:t>ih</w:t>
      </w:r>
      <w:r w:rsidRPr="00C9592D">
        <w:rPr>
          <w:rFonts w:ascii="Tahoma" w:hAnsi="Tahoma" w:cs="Tahoma"/>
          <w:color w:val="000000"/>
        </w:rPr>
        <w:t xml:space="preserve"> zaustavitev katerega dela tehnološkega obrata. V primeru, da izvajalec med preventivnim </w:t>
      </w:r>
      <w:r w:rsidRPr="00C9592D">
        <w:rPr>
          <w:rFonts w:ascii="Tahoma" w:hAnsi="Tahoma" w:cs="Tahoma"/>
          <w:color w:val="000000"/>
        </w:rPr>
        <w:lastRenderedPageBreak/>
        <w:t xml:space="preserve">vzdrževanjem ugotovi, da je potrebna zaustavitev tehnološkega obrata ali je med delovnim časom potrebnih več zaustavitev tehnološkega obrata, ki je naročnik zaradi izvajanja lastnega delovnega procesa ne more izvesti, je izvajalec dolžan vzdrževanje opraviti v nočnem času med 22.00 uro zvečer in 6.00 uro zjutraj ali </w:t>
      </w:r>
      <w:r>
        <w:rPr>
          <w:rFonts w:ascii="Tahoma" w:hAnsi="Tahoma" w:cs="Tahoma"/>
          <w:color w:val="000000"/>
        </w:rPr>
        <w:t>v soboto, nedeljo oziroma v času praznikov in/ali</w:t>
      </w:r>
      <w:r w:rsidRPr="00C9592D">
        <w:rPr>
          <w:rFonts w:ascii="Tahoma" w:hAnsi="Tahoma" w:cs="Tahoma"/>
          <w:color w:val="000000"/>
        </w:rPr>
        <w:t xml:space="preserve"> dela prostih dni, ki veljajo v Republiki Sloveniji.</w:t>
      </w:r>
    </w:p>
    <w:p w14:paraId="4A78F36F" w14:textId="77777777" w:rsidR="00FF18F1" w:rsidRPr="00C8579C" w:rsidRDefault="00FF18F1" w:rsidP="00943A8D">
      <w:pPr>
        <w:jc w:val="both"/>
        <w:rPr>
          <w:rFonts w:ascii="Tahoma" w:hAnsi="Tahoma" w:cs="Tahoma"/>
        </w:rPr>
      </w:pPr>
    </w:p>
    <w:p w14:paraId="1D1FD4D9" w14:textId="77777777" w:rsidR="00FF18F1" w:rsidRDefault="00FF18F1" w:rsidP="00943A8D">
      <w:pPr>
        <w:numPr>
          <w:ilvl w:val="1"/>
          <w:numId w:val="10"/>
        </w:numPr>
        <w:ind w:left="426" w:hanging="426"/>
        <w:jc w:val="center"/>
        <w:rPr>
          <w:rFonts w:ascii="Tahoma" w:hAnsi="Tahoma" w:cs="Tahoma"/>
        </w:rPr>
      </w:pPr>
      <w:r>
        <w:rPr>
          <w:rFonts w:ascii="Tahoma" w:hAnsi="Tahoma" w:cs="Tahoma"/>
        </w:rPr>
        <w:t>č</w:t>
      </w:r>
      <w:r w:rsidRPr="00C8579C">
        <w:rPr>
          <w:rFonts w:ascii="Tahoma" w:hAnsi="Tahoma" w:cs="Tahoma"/>
        </w:rPr>
        <w:t>len</w:t>
      </w:r>
    </w:p>
    <w:p w14:paraId="69355568" w14:textId="77777777" w:rsidR="00FF18F1" w:rsidRDefault="00FF18F1" w:rsidP="00943A8D">
      <w:pPr>
        <w:rPr>
          <w:rFonts w:ascii="Tahoma" w:hAnsi="Tahoma" w:cs="Tahoma"/>
          <w:b/>
        </w:rPr>
      </w:pPr>
    </w:p>
    <w:p w14:paraId="3E1A690C" w14:textId="77777777" w:rsidR="00FF18F1" w:rsidRPr="004C0A81" w:rsidRDefault="00FF18F1" w:rsidP="00943A8D">
      <w:pPr>
        <w:jc w:val="both"/>
        <w:rPr>
          <w:rFonts w:ascii="Tahoma" w:hAnsi="Tahoma" w:cs="Tahoma"/>
        </w:rPr>
      </w:pPr>
      <w:r w:rsidRPr="004C0A81">
        <w:rPr>
          <w:rFonts w:ascii="Tahoma" w:hAnsi="Tahoma" w:cs="Tahoma"/>
        </w:rPr>
        <w:t xml:space="preserve">Za servisno intervencijo </w:t>
      </w:r>
      <w:r w:rsidRPr="00891501">
        <w:rPr>
          <w:rFonts w:ascii="Tahoma" w:hAnsi="Tahoma" w:cs="Tahoma"/>
        </w:rPr>
        <w:t>na sistemu stabilnega gašenja</w:t>
      </w:r>
      <w:r w:rsidRPr="003A3504">
        <w:rPr>
          <w:rFonts w:ascii="Tahoma" w:hAnsi="Tahoma" w:cs="Tahoma"/>
          <w:i/>
        </w:rPr>
        <w:t xml:space="preserve"> </w:t>
      </w:r>
      <w:r w:rsidRPr="004C0A81">
        <w:rPr>
          <w:rFonts w:ascii="Tahoma" w:hAnsi="Tahoma" w:cs="Tahoma"/>
        </w:rPr>
        <w:t xml:space="preserve">mora izvajalec zagotavljati stalno servisno službo </w:t>
      </w:r>
      <w:r>
        <w:rPr>
          <w:rFonts w:ascii="Tahoma" w:hAnsi="Tahoma" w:cs="Tahoma"/>
        </w:rPr>
        <w:t xml:space="preserve">v </w:t>
      </w:r>
      <w:r w:rsidRPr="004C0A81">
        <w:rPr>
          <w:rFonts w:ascii="Tahoma" w:hAnsi="Tahoma" w:cs="Tahoma"/>
          <w:bCs/>
        </w:rPr>
        <w:t xml:space="preserve">okviru </w:t>
      </w:r>
      <w:r w:rsidRPr="004C0A81">
        <w:rPr>
          <w:rFonts w:ascii="Tahoma" w:hAnsi="Tahoma" w:cs="Tahoma"/>
        </w:rPr>
        <w:t xml:space="preserve">24-urne oskrbe vse dni v letu, ki je dosegljiva na telefonskih številkah …………………………….. in/ali po elektronski pošti ……………………………………………. </w:t>
      </w:r>
    </w:p>
    <w:p w14:paraId="163CCB47" w14:textId="77777777" w:rsidR="00FF18F1" w:rsidRPr="004C0A81" w:rsidRDefault="00FF18F1" w:rsidP="00943A8D">
      <w:pPr>
        <w:jc w:val="both"/>
        <w:rPr>
          <w:rFonts w:ascii="Tahoma" w:hAnsi="Tahoma" w:cs="Tahoma"/>
        </w:rPr>
      </w:pPr>
    </w:p>
    <w:p w14:paraId="354F1512" w14:textId="77777777" w:rsidR="00FF18F1" w:rsidRPr="004C0A81" w:rsidRDefault="00FF18F1" w:rsidP="00943A8D">
      <w:pPr>
        <w:jc w:val="both"/>
        <w:rPr>
          <w:rFonts w:ascii="Tahoma" w:hAnsi="Tahoma" w:cs="Tahoma"/>
        </w:rPr>
      </w:pPr>
      <w:r w:rsidRPr="004C0A81">
        <w:rPr>
          <w:rFonts w:ascii="Tahoma" w:hAnsi="Tahoma" w:cs="Tahoma"/>
        </w:rPr>
        <w:t>Pri prijavi napake se naročnik obvezuje navesti naslednje podatke:</w:t>
      </w:r>
    </w:p>
    <w:p w14:paraId="35E828CF" w14:textId="77777777" w:rsidR="00FF18F1" w:rsidRPr="004C0A81" w:rsidRDefault="00FF18F1" w:rsidP="00943A8D">
      <w:pPr>
        <w:numPr>
          <w:ilvl w:val="0"/>
          <w:numId w:val="32"/>
        </w:numPr>
        <w:jc w:val="both"/>
        <w:rPr>
          <w:rFonts w:ascii="Tahoma" w:hAnsi="Tahoma" w:cs="Tahoma"/>
        </w:rPr>
      </w:pPr>
      <w:r w:rsidRPr="004C0A81">
        <w:rPr>
          <w:rFonts w:ascii="Tahoma" w:hAnsi="Tahoma" w:cs="Tahoma"/>
        </w:rPr>
        <w:t>ime osebe, ki napako prijavlja,</w:t>
      </w:r>
    </w:p>
    <w:p w14:paraId="26725BCD" w14:textId="77777777" w:rsidR="00FF18F1" w:rsidRPr="004C0A81" w:rsidRDefault="00FF18F1" w:rsidP="00943A8D">
      <w:pPr>
        <w:numPr>
          <w:ilvl w:val="0"/>
          <w:numId w:val="32"/>
        </w:numPr>
        <w:jc w:val="both"/>
        <w:rPr>
          <w:rFonts w:ascii="Tahoma" w:hAnsi="Tahoma" w:cs="Tahoma"/>
        </w:rPr>
      </w:pPr>
      <w:r w:rsidRPr="004C0A81">
        <w:rPr>
          <w:rFonts w:ascii="Tahoma" w:hAnsi="Tahoma" w:cs="Tahoma"/>
        </w:rPr>
        <w:t>lokacijo naprave,</w:t>
      </w:r>
    </w:p>
    <w:p w14:paraId="0C388FB5" w14:textId="77777777" w:rsidR="00FF18F1" w:rsidRPr="004C0A81" w:rsidRDefault="00FF18F1" w:rsidP="00943A8D">
      <w:pPr>
        <w:numPr>
          <w:ilvl w:val="0"/>
          <w:numId w:val="32"/>
        </w:numPr>
        <w:jc w:val="both"/>
        <w:rPr>
          <w:rFonts w:ascii="Tahoma" w:hAnsi="Tahoma" w:cs="Tahoma"/>
        </w:rPr>
      </w:pPr>
      <w:r w:rsidRPr="004C0A81">
        <w:rPr>
          <w:rFonts w:ascii="Tahoma" w:hAnsi="Tahoma" w:cs="Tahoma"/>
        </w:rPr>
        <w:t>vrsto naprave z napako,</w:t>
      </w:r>
    </w:p>
    <w:p w14:paraId="70EDCA20" w14:textId="77777777" w:rsidR="00FF18F1" w:rsidRPr="004C0A81" w:rsidRDefault="00FF18F1" w:rsidP="00943A8D">
      <w:pPr>
        <w:numPr>
          <w:ilvl w:val="0"/>
          <w:numId w:val="32"/>
        </w:numPr>
        <w:jc w:val="both"/>
        <w:rPr>
          <w:rFonts w:ascii="Tahoma" w:hAnsi="Tahoma" w:cs="Tahoma"/>
        </w:rPr>
      </w:pPr>
      <w:r w:rsidRPr="004C0A81">
        <w:rPr>
          <w:rFonts w:ascii="Tahoma" w:hAnsi="Tahoma" w:cs="Tahoma"/>
        </w:rPr>
        <w:t>opis napake.</w:t>
      </w:r>
    </w:p>
    <w:p w14:paraId="6D701061" w14:textId="77777777" w:rsidR="00FF18F1" w:rsidRPr="004C0A81" w:rsidRDefault="00FF18F1" w:rsidP="00943A8D">
      <w:pPr>
        <w:jc w:val="both"/>
        <w:rPr>
          <w:rFonts w:ascii="Tahoma" w:hAnsi="Tahoma" w:cs="Tahoma"/>
        </w:rPr>
      </w:pPr>
    </w:p>
    <w:p w14:paraId="7F3142A9" w14:textId="77777777" w:rsidR="00FF18F1" w:rsidRPr="004C0A81" w:rsidRDefault="00FF18F1" w:rsidP="00943A8D">
      <w:pPr>
        <w:jc w:val="both"/>
        <w:rPr>
          <w:rFonts w:ascii="Tahoma" w:hAnsi="Tahoma" w:cs="Tahoma"/>
        </w:rPr>
      </w:pPr>
      <w:r w:rsidRPr="004C0A81">
        <w:rPr>
          <w:rFonts w:ascii="Tahoma" w:hAnsi="Tahoma" w:cs="Tahoma"/>
        </w:rPr>
        <w:t xml:space="preserve">Izvajalec lahko odpravi napake </w:t>
      </w:r>
      <w:r w:rsidRPr="00891501">
        <w:rPr>
          <w:rFonts w:ascii="Tahoma" w:hAnsi="Tahoma" w:cs="Tahoma"/>
        </w:rPr>
        <w:t>na sistemu stabilnega gašenja</w:t>
      </w:r>
      <w:r w:rsidRPr="003A3504">
        <w:rPr>
          <w:rFonts w:ascii="Tahoma" w:hAnsi="Tahoma" w:cs="Tahoma"/>
          <w:i/>
        </w:rPr>
        <w:t xml:space="preserve"> </w:t>
      </w:r>
      <w:r w:rsidRPr="004C0A81">
        <w:rPr>
          <w:rFonts w:ascii="Tahoma" w:hAnsi="Tahoma" w:cs="Tahoma"/>
        </w:rPr>
        <w:t xml:space="preserve">na daljavo (telefonsko svetovanje, elektronska pošta) ali s servisno intervencijo na </w:t>
      </w:r>
      <w:r>
        <w:rPr>
          <w:rFonts w:ascii="Tahoma" w:hAnsi="Tahoma" w:cs="Tahoma"/>
        </w:rPr>
        <w:t>terenu, tj. lokaciji naročnika</w:t>
      </w:r>
      <w:r w:rsidRPr="004C0A81">
        <w:rPr>
          <w:rFonts w:ascii="Tahoma" w:hAnsi="Tahoma" w:cs="Tahoma"/>
        </w:rPr>
        <w:t>.</w:t>
      </w:r>
    </w:p>
    <w:p w14:paraId="1FD73D1D" w14:textId="77777777" w:rsidR="00FF18F1" w:rsidRPr="004C0A81" w:rsidRDefault="00FF18F1" w:rsidP="00943A8D">
      <w:pPr>
        <w:jc w:val="both"/>
        <w:rPr>
          <w:rFonts w:ascii="Tahoma" w:hAnsi="Tahoma" w:cs="Tahoma"/>
        </w:rPr>
      </w:pPr>
    </w:p>
    <w:p w14:paraId="1F5054C8" w14:textId="77777777" w:rsidR="00FF18F1" w:rsidRPr="004C0A81" w:rsidRDefault="00FF18F1" w:rsidP="00943A8D">
      <w:pPr>
        <w:jc w:val="both"/>
        <w:rPr>
          <w:rFonts w:ascii="Tahoma" w:hAnsi="Tahoma" w:cs="Tahoma"/>
          <w:bCs/>
        </w:rPr>
      </w:pPr>
      <w:r w:rsidRPr="004C0A81">
        <w:rPr>
          <w:rFonts w:ascii="Tahoma" w:hAnsi="Tahoma" w:cs="Tahoma"/>
        </w:rPr>
        <w:t xml:space="preserve">Odzivni čas za telefonsko (po)svetovanje med izvajalcem in naročnikom po prijavi napake s strani naročnika je največ 2 (dve) uri. </w:t>
      </w:r>
      <w:r w:rsidRPr="004C0A81">
        <w:rPr>
          <w:rFonts w:ascii="Tahoma" w:hAnsi="Tahoma" w:cs="Tahoma"/>
          <w:bCs/>
        </w:rPr>
        <w:t xml:space="preserve">Odzivni čas se šteje od ure in minute </w:t>
      </w:r>
      <w:r w:rsidRPr="004C0A81">
        <w:rPr>
          <w:rFonts w:ascii="Tahoma" w:hAnsi="Tahoma" w:cs="Tahoma"/>
        </w:rPr>
        <w:t xml:space="preserve">telefonske prijave napake </w:t>
      </w:r>
      <w:r w:rsidRPr="004C0A81">
        <w:rPr>
          <w:rFonts w:ascii="Tahoma" w:hAnsi="Tahoma" w:cs="Tahoma"/>
          <w:bCs/>
        </w:rPr>
        <w:t>do začetka telefonskega (po)svetovanja.</w:t>
      </w:r>
    </w:p>
    <w:p w14:paraId="67D14EED" w14:textId="77777777" w:rsidR="00FF18F1" w:rsidRPr="004C0A81" w:rsidRDefault="00FF18F1" w:rsidP="00943A8D">
      <w:pPr>
        <w:jc w:val="both"/>
        <w:rPr>
          <w:rFonts w:ascii="Tahoma" w:hAnsi="Tahoma" w:cs="Tahoma"/>
        </w:rPr>
      </w:pPr>
    </w:p>
    <w:p w14:paraId="63CDC4DE" w14:textId="77777777" w:rsidR="00FF18F1" w:rsidRPr="004C0A81" w:rsidRDefault="00FF18F1" w:rsidP="00943A8D">
      <w:pPr>
        <w:jc w:val="both"/>
        <w:rPr>
          <w:rFonts w:ascii="Tahoma" w:hAnsi="Tahoma" w:cs="Tahoma"/>
        </w:rPr>
      </w:pPr>
      <w:r w:rsidRPr="004C0A81">
        <w:rPr>
          <w:rFonts w:ascii="Tahoma" w:hAnsi="Tahoma" w:cs="Tahoma"/>
        </w:rPr>
        <w:t>V kolikor je potrebna servisna intervencija na lokaciji naročnika (tj. prisotnost izvajalca na lokaciji naročnika), mora izvajalec:</w:t>
      </w:r>
    </w:p>
    <w:p w14:paraId="680672A1" w14:textId="77777777" w:rsidR="00FF18F1" w:rsidRPr="004C0A81" w:rsidRDefault="00FF18F1" w:rsidP="00943A8D">
      <w:pPr>
        <w:numPr>
          <w:ilvl w:val="0"/>
          <w:numId w:val="7"/>
        </w:numPr>
        <w:jc w:val="both"/>
        <w:rPr>
          <w:rFonts w:ascii="Tahoma" w:hAnsi="Tahoma" w:cs="Tahoma"/>
        </w:rPr>
      </w:pPr>
      <w:r w:rsidRPr="004C0A81">
        <w:rPr>
          <w:rFonts w:ascii="Tahoma" w:hAnsi="Tahoma" w:cs="Tahoma"/>
        </w:rPr>
        <w:t xml:space="preserve">v primeru </w:t>
      </w:r>
      <w:r w:rsidRPr="004C0A81">
        <w:rPr>
          <w:rFonts w:ascii="Tahoma" w:hAnsi="Tahoma" w:cs="Tahoma"/>
          <w:bCs/>
        </w:rPr>
        <w:t>nepredvidenih okvar naprav in opreme na sistemu stabilnega gašenja v MBO-M, ki jih naročnik ne more odpraviti sam</w:t>
      </w:r>
      <w:r w:rsidRPr="004C0A81">
        <w:rPr>
          <w:rFonts w:ascii="Tahoma" w:hAnsi="Tahoma" w:cs="Tahoma"/>
        </w:rPr>
        <w:t xml:space="preserve"> in ki vplivajo na učinkovitost gašenja sistema stabilnega gašenja, začeti s storitvami v najkrajšem možnem času in jih zaključiti najkasneje v roku 24 (štiriindvajset) ur od trenutka prejema pisnega (preko elektronske pošte) ali telefonskega zahtevka naročnika za servisno intervencijo na terenu, </w:t>
      </w:r>
    </w:p>
    <w:p w14:paraId="5A687F9A" w14:textId="7C8A7C15" w:rsidR="00FF18F1" w:rsidRPr="004C0A81" w:rsidRDefault="00FF18F1" w:rsidP="00943A8D">
      <w:pPr>
        <w:numPr>
          <w:ilvl w:val="0"/>
          <w:numId w:val="7"/>
        </w:numPr>
        <w:jc w:val="both"/>
        <w:rPr>
          <w:rFonts w:ascii="Tahoma" w:hAnsi="Tahoma" w:cs="Tahoma"/>
        </w:rPr>
      </w:pPr>
      <w:r w:rsidRPr="004C0A81">
        <w:rPr>
          <w:rFonts w:ascii="Tahoma" w:hAnsi="Tahoma" w:cs="Tahoma"/>
        </w:rPr>
        <w:t xml:space="preserve">k odpravi ostalih nepredvidenih okvar naprav in opreme na sistemu stabilnega gašenja v MBO-M, </w:t>
      </w:r>
      <w:r w:rsidRPr="004C0A81">
        <w:rPr>
          <w:rFonts w:ascii="Tahoma" w:hAnsi="Tahoma" w:cs="Tahoma"/>
          <w:bCs/>
        </w:rPr>
        <w:t xml:space="preserve">ki jih naročnik ne more odpraviti sam, pristopiti v najkrajšem možnem času in jih zaključiti najkasneje v roku </w:t>
      </w:r>
      <w:r w:rsidR="00943A8D">
        <w:rPr>
          <w:rFonts w:ascii="Tahoma" w:hAnsi="Tahoma" w:cs="Tahoma"/>
          <w:bCs/>
        </w:rPr>
        <w:t>72</w:t>
      </w:r>
      <w:r>
        <w:rPr>
          <w:rFonts w:ascii="Tahoma" w:hAnsi="Tahoma" w:cs="Tahoma"/>
          <w:bCs/>
        </w:rPr>
        <w:t xml:space="preserve"> (</w:t>
      </w:r>
      <w:r w:rsidR="00943A8D">
        <w:rPr>
          <w:rFonts w:ascii="Tahoma" w:hAnsi="Tahoma" w:cs="Tahoma"/>
          <w:bCs/>
        </w:rPr>
        <w:t>dvainsedemdeset</w:t>
      </w:r>
      <w:r>
        <w:rPr>
          <w:rFonts w:ascii="Tahoma" w:hAnsi="Tahoma" w:cs="Tahoma"/>
          <w:bCs/>
        </w:rPr>
        <w:t xml:space="preserve">) </w:t>
      </w:r>
      <w:r w:rsidRPr="004C0A81">
        <w:rPr>
          <w:rFonts w:ascii="Tahoma" w:hAnsi="Tahoma" w:cs="Tahoma"/>
          <w:bCs/>
        </w:rPr>
        <w:t>ur po pisnem (</w:t>
      </w:r>
      <w:r w:rsidRPr="004C0A81">
        <w:rPr>
          <w:rFonts w:ascii="Tahoma" w:hAnsi="Tahoma" w:cs="Tahoma"/>
        </w:rPr>
        <w:t>preko elektronske pošte</w:t>
      </w:r>
      <w:r w:rsidRPr="004C0A81">
        <w:rPr>
          <w:rFonts w:ascii="Tahoma" w:hAnsi="Tahoma" w:cs="Tahoma"/>
          <w:bCs/>
        </w:rPr>
        <w:t>) ali telefonskem naročilu naročnika.</w:t>
      </w:r>
    </w:p>
    <w:p w14:paraId="75F40D1C" w14:textId="77777777" w:rsidR="00FF18F1" w:rsidRDefault="00FF18F1" w:rsidP="00943A8D">
      <w:pPr>
        <w:jc w:val="both"/>
        <w:rPr>
          <w:rFonts w:ascii="Tahoma" w:hAnsi="Tahoma" w:cs="Tahoma"/>
        </w:rPr>
      </w:pPr>
    </w:p>
    <w:p w14:paraId="2EA7E708" w14:textId="77777777" w:rsidR="00FF18F1" w:rsidRDefault="00FF18F1" w:rsidP="00943A8D">
      <w:pPr>
        <w:jc w:val="both"/>
        <w:rPr>
          <w:rFonts w:ascii="Tahoma" w:hAnsi="Tahoma" w:cs="Tahoma"/>
        </w:rPr>
      </w:pPr>
      <w:r>
        <w:rPr>
          <w:rFonts w:ascii="Tahoma" w:hAnsi="Tahoma" w:cs="Tahoma"/>
        </w:rPr>
        <w:t>V primeru večjega požara oziroma dolgotrajnejšega gašenja se roki za sanacijo opreme sistema stabilnega gašenja določijo posebej in sporazumno z izvajalcem.</w:t>
      </w:r>
    </w:p>
    <w:p w14:paraId="7A56DB1F" w14:textId="77777777" w:rsidR="00FF18F1" w:rsidRDefault="00FF18F1" w:rsidP="00943A8D">
      <w:pPr>
        <w:jc w:val="both"/>
        <w:rPr>
          <w:rFonts w:ascii="Tahoma" w:hAnsi="Tahoma" w:cs="Tahoma"/>
        </w:rPr>
      </w:pPr>
    </w:p>
    <w:p w14:paraId="71211D75" w14:textId="77777777" w:rsidR="00FF18F1" w:rsidRPr="004C0A81" w:rsidRDefault="00FF18F1" w:rsidP="00943A8D">
      <w:pPr>
        <w:jc w:val="both"/>
        <w:rPr>
          <w:rFonts w:ascii="Tahoma" w:hAnsi="Tahoma" w:cs="Tahoma"/>
        </w:rPr>
      </w:pPr>
      <w:r w:rsidRPr="004C0A81">
        <w:rPr>
          <w:rFonts w:ascii="Tahoma" w:hAnsi="Tahoma" w:cs="Tahoma"/>
        </w:rPr>
        <w:t xml:space="preserve">Servisne intervencije izvajalec obračunava na podlagi ponudbenega predračuna in ponudbe, ki sta sestavni del tega okvirnega sporazuma. Za blago oziroma storitve, ki niso </w:t>
      </w:r>
      <w:r>
        <w:rPr>
          <w:rFonts w:ascii="Tahoma" w:hAnsi="Tahoma" w:cs="Tahoma"/>
        </w:rPr>
        <w:t xml:space="preserve">navedene </w:t>
      </w:r>
      <w:r w:rsidRPr="004C0A81">
        <w:rPr>
          <w:rFonts w:ascii="Tahoma" w:hAnsi="Tahoma" w:cs="Tahoma"/>
        </w:rPr>
        <w:t>v ponudbenem predračunu, izvajalec naročniku predhodno posreduje ponudbo</w:t>
      </w:r>
      <w:r>
        <w:rPr>
          <w:rFonts w:ascii="Tahoma" w:hAnsi="Tahoma" w:cs="Tahoma"/>
        </w:rPr>
        <w:t>,</w:t>
      </w:r>
      <w:r w:rsidRPr="004C0A81">
        <w:rPr>
          <w:rFonts w:ascii="Tahoma" w:hAnsi="Tahoma" w:cs="Tahoma"/>
        </w:rPr>
        <w:t xml:space="preserve"> v skladu s </w:t>
      </w:r>
      <w:r w:rsidRPr="006C7B04">
        <w:rPr>
          <w:rFonts w:ascii="Tahoma" w:hAnsi="Tahoma" w:cs="Tahoma"/>
        </w:rPr>
        <w:t xml:space="preserve">6. členom </w:t>
      </w:r>
      <w:r w:rsidRPr="004C0A81">
        <w:rPr>
          <w:rFonts w:ascii="Tahoma" w:hAnsi="Tahoma" w:cs="Tahoma"/>
        </w:rPr>
        <w:t>tega okvirnega sporazuma.</w:t>
      </w:r>
    </w:p>
    <w:p w14:paraId="1E74129C" w14:textId="77777777" w:rsidR="00FF18F1" w:rsidRPr="004C0A81" w:rsidRDefault="00FF18F1" w:rsidP="00943A8D">
      <w:pPr>
        <w:jc w:val="both"/>
        <w:rPr>
          <w:rFonts w:ascii="Tahoma" w:hAnsi="Tahoma" w:cs="Tahoma"/>
        </w:rPr>
      </w:pPr>
    </w:p>
    <w:p w14:paraId="65FA9CF2" w14:textId="77777777" w:rsidR="00FF18F1" w:rsidRPr="004C0A81" w:rsidRDefault="00FF18F1" w:rsidP="00943A8D">
      <w:pPr>
        <w:jc w:val="both"/>
        <w:rPr>
          <w:rFonts w:ascii="Tahoma" w:hAnsi="Tahoma" w:cs="Tahoma"/>
        </w:rPr>
      </w:pPr>
      <w:r w:rsidRPr="004C0A81">
        <w:rPr>
          <w:rFonts w:ascii="Tahoma" w:hAnsi="Tahoma" w:cs="Tahoma"/>
        </w:rPr>
        <w:t>Za opremo v garanciji se storitve servisne intervencije ne zaračunavajo.</w:t>
      </w:r>
    </w:p>
    <w:p w14:paraId="5A63EB8B" w14:textId="77777777" w:rsidR="00FF18F1" w:rsidRDefault="00FF18F1" w:rsidP="00943A8D">
      <w:pPr>
        <w:rPr>
          <w:rFonts w:ascii="Tahoma" w:hAnsi="Tahoma" w:cs="Tahoma"/>
        </w:rPr>
      </w:pPr>
    </w:p>
    <w:p w14:paraId="46502876" w14:textId="77777777" w:rsidR="00FF18F1" w:rsidRDefault="00FF18F1" w:rsidP="00943A8D">
      <w:pPr>
        <w:numPr>
          <w:ilvl w:val="1"/>
          <w:numId w:val="10"/>
        </w:numPr>
        <w:ind w:left="426" w:hanging="426"/>
        <w:jc w:val="center"/>
        <w:rPr>
          <w:rFonts w:ascii="Tahoma" w:hAnsi="Tahoma" w:cs="Tahoma"/>
        </w:rPr>
      </w:pPr>
      <w:r>
        <w:rPr>
          <w:rFonts w:ascii="Tahoma" w:hAnsi="Tahoma" w:cs="Tahoma"/>
        </w:rPr>
        <w:t>člen</w:t>
      </w:r>
    </w:p>
    <w:p w14:paraId="0C2CFF1A" w14:textId="77777777" w:rsidR="00FF18F1" w:rsidRDefault="00FF18F1" w:rsidP="00943A8D">
      <w:pPr>
        <w:rPr>
          <w:rFonts w:ascii="Tahoma" w:hAnsi="Tahoma" w:cs="Tahoma"/>
          <w:b/>
        </w:rPr>
      </w:pPr>
    </w:p>
    <w:p w14:paraId="35433FD1" w14:textId="77777777" w:rsidR="00FF18F1" w:rsidRPr="00016B4D" w:rsidRDefault="00FF18F1" w:rsidP="00943A8D">
      <w:pPr>
        <w:tabs>
          <w:tab w:val="left" w:pos="1080"/>
        </w:tabs>
        <w:jc w:val="both"/>
        <w:rPr>
          <w:rFonts w:ascii="Tahoma" w:hAnsi="Tahoma" w:cs="Tahoma"/>
        </w:rPr>
      </w:pPr>
      <w:r w:rsidRPr="00016B4D">
        <w:rPr>
          <w:rFonts w:ascii="Tahoma" w:hAnsi="Tahoma" w:cs="Tahoma"/>
        </w:rPr>
        <w:t>Izvajalec je dolžan vs</w:t>
      </w:r>
      <w:r>
        <w:rPr>
          <w:rFonts w:ascii="Tahoma" w:hAnsi="Tahoma" w:cs="Tahoma"/>
        </w:rPr>
        <w:t>e</w:t>
      </w:r>
      <w:r w:rsidRPr="00016B4D">
        <w:rPr>
          <w:rFonts w:ascii="Tahoma" w:hAnsi="Tahoma" w:cs="Tahoma"/>
        </w:rPr>
        <w:t xml:space="preserve"> izveden</w:t>
      </w:r>
      <w:r>
        <w:rPr>
          <w:rFonts w:ascii="Tahoma" w:hAnsi="Tahoma" w:cs="Tahoma"/>
        </w:rPr>
        <w:t>e</w:t>
      </w:r>
      <w:r w:rsidRPr="00016B4D">
        <w:rPr>
          <w:rFonts w:ascii="Tahoma" w:hAnsi="Tahoma" w:cs="Tahoma"/>
        </w:rPr>
        <w:t xml:space="preserve"> </w:t>
      </w:r>
      <w:r>
        <w:rPr>
          <w:rFonts w:ascii="Tahoma" w:hAnsi="Tahoma" w:cs="Tahoma"/>
        </w:rPr>
        <w:t>storitve in dobave blaga</w:t>
      </w:r>
      <w:r w:rsidRPr="00016B4D">
        <w:rPr>
          <w:rFonts w:ascii="Tahoma" w:hAnsi="Tahoma" w:cs="Tahoma"/>
        </w:rPr>
        <w:t xml:space="preserve"> evidentirati v </w:t>
      </w:r>
      <w:r>
        <w:rPr>
          <w:rFonts w:ascii="Tahoma" w:hAnsi="Tahoma" w:cs="Tahoma"/>
        </w:rPr>
        <w:t>primopredajnem zapisniku (delovnem nalogu in/ali dobavnici)</w:t>
      </w:r>
      <w:r w:rsidRPr="00016B4D">
        <w:rPr>
          <w:rFonts w:ascii="Tahoma" w:hAnsi="Tahoma" w:cs="Tahoma"/>
        </w:rPr>
        <w:t xml:space="preserve">, ki vsebuje natančen popis izvedenih storitev in </w:t>
      </w:r>
      <w:r>
        <w:rPr>
          <w:rFonts w:ascii="Tahoma" w:hAnsi="Tahoma" w:cs="Tahoma"/>
        </w:rPr>
        <w:t xml:space="preserve">dobavljenega ali </w:t>
      </w:r>
      <w:r w:rsidRPr="00016B4D">
        <w:rPr>
          <w:rFonts w:ascii="Tahoma" w:hAnsi="Tahoma" w:cs="Tahoma"/>
        </w:rPr>
        <w:t>zamenjane</w:t>
      </w:r>
      <w:r>
        <w:rPr>
          <w:rFonts w:ascii="Tahoma" w:hAnsi="Tahoma" w:cs="Tahoma"/>
        </w:rPr>
        <w:t>ga blaga</w:t>
      </w:r>
      <w:r w:rsidRPr="00016B4D">
        <w:rPr>
          <w:rFonts w:ascii="Tahoma" w:hAnsi="Tahoma" w:cs="Tahoma"/>
        </w:rPr>
        <w:t>, in sicer</w:t>
      </w:r>
      <w:r>
        <w:rPr>
          <w:rFonts w:ascii="Tahoma" w:hAnsi="Tahoma" w:cs="Tahoma"/>
        </w:rPr>
        <w:t xml:space="preserve"> najmanj naslednje podatke</w:t>
      </w:r>
      <w:r w:rsidRPr="00016B4D">
        <w:rPr>
          <w:rFonts w:ascii="Tahoma" w:hAnsi="Tahoma" w:cs="Tahoma"/>
        </w:rPr>
        <w:t>:</w:t>
      </w:r>
    </w:p>
    <w:p w14:paraId="6FF417AE" w14:textId="77777777" w:rsidR="00FF18F1" w:rsidRPr="00877F51" w:rsidRDefault="00FF18F1" w:rsidP="00943A8D">
      <w:pPr>
        <w:numPr>
          <w:ilvl w:val="0"/>
          <w:numId w:val="33"/>
        </w:numPr>
        <w:tabs>
          <w:tab w:val="left" w:pos="1080"/>
        </w:tabs>
        <w:jc w:val="both"/>
        <w:rPr>
          <w:rFonts w:ascii="Tahoma" w:hAnsi="Tahoma" w:cs="Tahoma"/>
        </w:rPr>
      </w:pPr>
      <w:r w:rsidRPr="00877F51">
        <w:rPr>
          <w:rFonts w:ascii="Tahoma" w:hAnsi="Tahoma" w:cs="Tahoma"/>
        </w:rPr>
        <w:t>identifikacijo naprave, na kateri so bila izvedene storitve,</w:t>
      </w:r>
    </w:p>
    <w:p w14:paraId="023D577D" w14:textId="77777777" w:rsidR="00FF18F1" w:rsidRPr="00877F51" w:rsidRDefault="00FF18F1" w:rsidP="00943A8D">
      <w:pPr>
        <w:numPr>
          <w:ilvl w:val="0"/>
          <w:numId w:val="33"/>
        </w:numPr>
        <w:tabs>
          <w:tab w:val="left" w:pos="1080"/>
        </w:tabs>
        <w:jc w:val="both"/>
        <w:rPr>
          <w:rFonts w:ascii="Tahoma" w:hAnsi="Tahoma" w:cs="Tahoma"/>
        </w:rPr>
      </w:pPr>
      <w:r w:rsidRPr="00877F51">
        <w:rPr>
          <w:rFonts w:ascii="Tahoma" w:hAnsi="Tahoma" w:cs="Tahoma"/>
        </w:rPr>
        <w:t xml:space="preserve">število opravljenih ur ter termin (čas), ko so bile storitve izvedene, </w:t>
      </w:r>
    </w:p>
    <w:p w14:paraId="065211D5" w14:textId="739F45AB" w:rsidR="00FF18F1" w:rsidRPr="00877F51" w:rsidRDefault="00FF18F1" w:rsidP="00943A8D">
      <w:pPr>
        <w:numPr>
          <w:ilvl w:val="0"/>
          <w:numId w:val="33"/>
        </w:numPr>
        <w:tabs>
          <w:tab w:val="left" w:pos="1080"/>
        </w:tabs>
        <w:jc w:val="both"/>
        <w:rPr>
          <w:rFonts w:ascii="Tahoma" w:hAnsi="Tahoma" w:cs="Tahoma"/>
        </w:rPr>
      </w:pPr>
      <w:r w:rsidRPr="00877F51">
        <w:rPr>
          <w:rFonts w:ascii="Tahoma" w:hAnsi="Tahoma" w:cs="Tahoma"/>
        </w:rPr>
        <w:t>količino in vrsto vgrajenega/dobavljenega blaga</w:t>
      </w:r>
      <w:r w:rsidR="00877F51" w:rsidRPr="00877F51">
        <w:rPr>
          <w:rFonts w:ascii="Tahoma" w:hAnsi="Tahoma" w:cs="Tahoma"/>
        </w:rPr>
        <w:t>,</w:t>
      </w:r>
    </w:p>
    <w:p w14:paraId="4040A64F" w14:textId="28DE25DC" w:rsidR="00877F51" w:rsidRPr="00877F51" w:rsidRDefault="00877F51" w:rsidP="00877F51">
      <w:pPr>
        <w:numPr>
          <w:ilvl w:val="0"/>
          <w:numId w:val="33"/>
        </w:numPr>
        <w:jc w:val="both"/>
        <w:rPr>
          <w:rFonts w:ascii="Tahoma" w:hAnsi="Tahoma" w:cs="Tahoma"/>
        </w:rPr>
      </w:pPr>
      <w:r w:rsidRPr="00877F51">
        <w:rPr>
          <w:rFonts w:ascii="Tahoma" w:hAnsi="Tahoma" w:cs="Tahoma"/>
        </w:rPr>
        <w:lastRenderedPageBreak/>
        <w:t>izjavo, da je naprava brezhibna in varna za uporabo oz. v primeru, da napaka ni odpravljena, opis vzroka napake ter predviden čas odprave napake.</w:t>
      </w:r>
    </w:p>
    <w:p w14:paraId="1582CD6F" w14:textId="77777777" w:rsidR="00FF18F1" w:rsidRPr="00016B4D" w:rsidRDefault="00FF18F1" w:rsidP="00943A8D">
      <w:pPr>
        <w:tabs>
          <w:tab w:val="left" w:pos="1080"/>
        </w:tabs>
        <w:jc w:val="both"/>
        <w:rPr>
          <w:rFonts w:ascii="Tahoma" w:hAnsi="Tahoma" w:cs="Tahoma"/>
          <w:b/>
        </w:rPr>
      </w:pPr>
    </w:p>
    <w:p w14:paraId="560FD682" w14:textId="77777777" w:rsidR="00FF18F1" w:rsidRDefault="00FF18F1" w:rsidP="00943A8D">
      <w:pPr>
        <w:tabs>
          <w:tab w:val="left" w:pos="1080"/>
        </w:tabs>
        <w:jc w:val="both"/>
        <w:rPr>
          <w:rFonts w:ascii="Tahoma" w:hAnsi="Tahoma" w:cs="Tahoma"/>
        </w:rPr>
      </w:pPr>
      <w:r w:rsidRPr="00016B4D">
        <w:rPr>
          <w:rFonts w:ascii="Tahoma" w:hAnsi="Tahoma" w:cs="Tahoma"/>
        </w:rPr>
        <w:t xml:space="preserve">Potrjen </w:t>
      </w:r>
      <w:r>
        <w:rPr>
          <w:rFonts w:ascii="Tahoma" w:hAnsi="Tahoma" w:cs="Tahoma"/>
        </w:rPr>
        <w:t>primopredajni zapisnik (</w:t>
      </w:r>
      <w:r w:rsidRPr="00016B4D">
        <w:rPr>
          <w:rFonts w:ascii="Tahoma" w:hAnsi="Tahoma" w:cs="Tahoma"/>
        </w:rPr>
        <w:t>delovni nalog</w:t>
      </w:r>
      <w:r>
        <w:rPr>
          <w:rFonts w:ascii="Tahoma" w:hAnsi="Tahoma" w:cs="Tahoma"/>
        </w:rPr>
        <w:t xml:space="preserve"> in/ali dobavnica)</w:t>
      </w:r>
      <w:r w:rsidRPr="00016B4D">
        <w:rPr>
          <w:rFonts w:ascii="Tahoma" w:hAnsi="Tahoma" w:cs="Tahoma"/>
        </w:rPr>
        <w:t xml:space="preserve"> s strani </w:t>
      </w:r>
      <w:r>
        <w:rPr>
          <w:rFonts w:ascii="Tahoma" w:hAnsi="Tahoma" w:cs="Tahoma"/>
        </w:rPr>
        <w:t>predstavnika</w:t>
      </w:r>
      <w:r w:rsidRPr="00016B4D">
        <w:rPr>
          <w:rFonts w:ascii="Tahoma" w:hAnsi="Tahoma" w:cs="Tahoma"/>
        </w:rPr>
        <w:t xml:space="preserve"> naročnika je </w:t>
      </w:r>
      <w:r>
        <w:rPr>
          <w:rFonts w:ascii="Tahoma" w:hAnsi="Tahoma" w:cs="Tahoma"/>
        </w:rPr>
        <w:t>podlaga</w:t>
      </w:r>
      <w:r w:rsidRPr="00016B4D">
        <w:rPr>
          <w:rFonts w:ascii="Tahoma" w:hAnsi="Tahoma" w:cs="Tahoma"/>
        </w:rPr>
        <w:t xml:space="preserve"> za iz</w:t>
      </w:r>
      <w:r>
        <w:rPr>
          <w:rFonts w:ascii="Tahoma" w:hAnsi="Tahoma" w:cs="Tahoma"/>
        </w:rPr>
        <w:t>stavitev</w:t>
      </w:r>
      <w:r w:rsidRPr="00016B4D">
        <w:rPr>
          <w:rFonts w:ascii="Tahoma" w:hAnsi="Tahoma" w:cs="Tahoma"/>
        </w:rPr>
        <w:t xml:space="preserve"> računa </w:t>
      </w:r>
      <w:r>
        <w:rPr>
          <w:rFonts w:ascii="Tahoma" w:hAnsi="Tahoma" w:cs="Tahoma"/>
        </w:rPr>
        <w:t xml:space="preserve">s strani </w:t>
      </w:r>
      <w:r w:rsidRPr="00016B4D">
        <w:rPr>
          <w:rFonts w:ascii="Tahoma" w:hAnsi="Tahoma" w:cs="Tahoma"/>
        </w:rPr>
        <w:t>izvajalca.</w:t>
      </w:r>
    </w:p>
    <w:p w14:paraId="29471C5B" w14:textId="77777777" w:rsidR="00F1474B" w:rsidRDefault="00F1474B" w:rsidP="00877F51">
      <w:pPr>
        <w:jc w:val="both"/>
        <w:rPr>
          <w:rFonts w:ascii="Tahoma" w:hAnsi="Tahoma" w:cs="Tahoma"/>
        </w:rPr>
      </w:pPr>
    </w:p>
    <w:p w14:paraId="28E1777E" w14:textId="6B9874B7" w:rsidR="00D3552F" w:rsidRDefault="00D3552F" w:rsidP="00877F51">
      <w:pPr>
        <w:numPr>
          <w:ilvl w:val="0"/>
          <w:numId w:val="21"/>
        </w:numPr>
        <w:tabs>
          <w:tab w:val="clear" w:pos="1440"/>
          <w:tab w:val="left" w:pos="851"/>
          <w:tab w:val="left" w:pos="1702"/>
        </w:tabs>
        <w:ind w:left="851" w:hanging="851"/>
        <w:jc w:val="both"/>
        <w:rPr>
          <w:rFonts w:ascii="Tahoma" w:hAnsi="Tahoma" w:cs="Tahoma"/>
          <w:b/>
        </w:rPr>
      </w:pPr>
      <w:r w:rsidRPr="00BA54E1">
        <w:rPr>
          <w:rFonts w:ascii="Tahoma" w:hAnsi="Tahoma" w:cs="Tahoma"/>
          <w:b/>
        </w:rPr>
        <w:t>KAKOVOST, GARANCIJA IN REKLAMACIJA</w:t>
      </w:r>
    </w:p>
    <w:p w14:paraId="52C28E6F" w14:textId="77777777" w:rsidR="00D3552F" w:rsidRDefault="00D3552F" w:rsidP="00877F51">
      <w:pPr>
        <w:tabs>
          <w:tab w:val="left" w:pos="851"/>
          <w:tab w:val="left" w:pos="1702"/>
        </w:tabs>
        <w:ind w:left="851"/>
        <w:jc w:val="both"/>
        <w:rPr>
          <w:rFonts w:ascii="Tahoma" w:hAnsi="Tahoma" w:cs="Tahoma"/>
          <w:b/>
        </w:rPr>
      </w:pPr>
    </w:p>
    <w:p w14:paraId="4887C209" w14:textId="77777777" w:rsidR="00F1474B" w:rsidRDefault="00F1474B" w:rsidP="00877F51">
      <w:pPr>
        <w:numPr>
          <w:ilvl w:val="1"/>
          <w:numId w:val="10"/>
        </w:numPr>
        <w:ind w:left="426" w:hanging="426"/>
        <w:jc w:val="center"/>
        <w:rPr>
          <w:rFonts w:ascii="Tahoma" w:hAnsi="Tahoma" w:cs="Tahoma"/>
        </w:rPr>
      </w:pPr>
      <w:r>
        <w:rPr>
          <w:rFonts w:ascii="Tahoma" w:hAnsi="Tahoma" w:cs="Tahoma"/>
        </w:rPr>
        <w:t>člen</w:t>
      </w:r>
    </w:p>
    <w:p w14:paraId="1B2BC1B7" w14:textId="77777777" w:rsidR="00F1474B" w:rsidRDefault="00F1474B" w:rsidP="00877F51">
      <w:pPr>
        <w:rPr>
          <w:rFonts w:ascii="Tahoma" w:hAnsi="Tahoma" w:cs="Tahoma"/>
        </w:rPr>
      </w:pPr>
    </w:p>
    <w:p w14:paraId="7F93D77F" w14:textId="1441EB29" w:rsidR="00D3552F" w:rsidRPr="0088378D" w:rsidRDefault="00D3552F" w:rsidP="00877F51">
      <w:pPr>
        <w:jc w:val="both"/>
        <w:rPr>
          <w:rFonts w:ascii="Tahoma" w:hAnsi="Tahoma" w:cs="Tahoma"/>
        </w:rPr>
      </w:pPr>
      <w:r w:rsidRPr="0088378D">
        <w:rPr>
          <w:rFonts w:ascii="Tahoma" w:hAnsi="Tahoma" w:cs="Tahoma"/>
        </w:rPr>
        <w:t xml:space="preserve">Izvajalec se zavezuje, da je kakovost dobavljenega blaga in izvedenih </w:t>
      </w:r>
      <w:r>
        <w:rPr>
          <w:rFonts w:ascii="Tahoma" w:hAnsi="Tahoma" w:cs="Tahoma"/>
        </w:rPr>
        <w:t>storitev</w:t>
      </w:r>
      <w:r w:rsidRPr="0088378D">
        <w:rPr>
          <w:rFonts w:ascii="Tahoma" w:hAnsi="Tahoma" w:cs="Tahoma"/>
        </w:rPr>
        <w:t xml:space="preserve"> v skladu z veljavno zakonodajo, predpisi, standardi, veljavno prakso, smernicami naročnika </w:t>
      </w:r>
      <w:r w:rsidRPr="00971DC6">
        <w:rPr>
          <w:rFonts w:ascii="Tahoma" w:hAnsi="Tahoma" w:cs="Tahoma"/>
        </w:rPr>
        <w:t>in/ali tehnično dokumentacijo, ki jo bo izvajalec predloži</w:t>
      </w:r>
      <w:r>
        <w:rPr>
          <w:rFonts w:ascii="Tahoma" w:hAnsi="Tahoma" w:cs="Tahoma"/>
        </w:rPr>
        <w:t>l ob predaji blaga oz. izvedbi</w:t>
      </w:r>
      <w:r w:rsidRPr="00971DC6">
        <w:rPr>
          <w:rFonts w:ascii="Tahoma" w:hAnsi="Tahoma" w:cs="Tahoma"/>
        </w:rPr>
        <w:t xml:space="preserve"> </w:t>
      </w:r>
      <w:r>
        <w:rPr>
          <w:rFonts w:ascii="Tahoma" w:hAnsi="Tahoma" w:cs="Tahoma"/>
        </w:rPr>
        <w:t>storitev</w:t>
      </w:r>
      <w:r w:rsidRPr="0088378D">
        <w:rPr>
          <w:rFonts w:ascii="Tahoma" w:hAnsi="Tahoma" w:cs="Tahoma"/>
        </w:rPr>
        <w:t xml:space="preserve"> in da bo upošteval vse pogoje, ki jih je opredelil naročnik v naročilu oziroma tehnični specifikaciji</w:t>
      </w:r>
      <w:r w:rsidR="00CD1A7F">
        <w:rPr>
          <w:rFonts w:ascii="Tahoma" w:hAnsi="Tahoma" w:cs="Tahoma"/>
        </w:rPr>
        <w:t>.</w:t>
      </w:r>
    </w:p>
    <w:p w14:paraId="65BF20CA" w14:textId="77777777" w:rsidR="00D3552F" w:rsidRPr="00EF144E" w:rsidRDefault="00D3552F" w:rsidP="00877F51">
      <w:pPr>
        <w:jc w:val="both"/>
        <w:rPr>
          <w:rFonts w:ascii="Tahoma" w:hAnsi="Tahoma" w:cs="Tahoma"/>
        </w:rPr>
      </w:pPr>
    </w:p>
    <w:p w14:paraId="7059D6BF" w14:textId="77777777" w:rsidR="00D3552F" w:rsidRDefault="00D3552F" w:rsidP="00877F51">
      <w:pPr>
        <w:jc w:val="both"/>
        <w:rPr>
          <w:rFonts w:ascii="Tahoma" w:hAnsi="Tahoma" w:cs="Tahoma"/>
        </w:rPr>
      </w:pPr>
      <w:r>
        <w:rPr>
          <w:rFonts w:ascii="Tahoma" w:hAnsi="Tahoma" w:cs="Tahoma"/>
        </w:rPr>
        <w:t>Izvajalec</w:t>
      </w:r>
      <w:r w:rsidRPr="00EF144E">
        <w:rPr>
          <w:rFonts w:ascii="Tahoma" w:hAnsi="Tahoma" w:cs="Tahoma"/>
        </w:rPr>
        <w:t xml:space="preserve"> zagotavlja, da bo dobavljen</w:t>
      </w:r>
      <w:r>
        <w:rPr>
          <w:rFonts w:ascii="Tahoma" w:hAnsi="Tahoma" w:cs="Tahoma"/>
        </w:rPr>
        <w:t>o blago</w:t>
      </w:r>
      <w:r w:rsidRPr="00EF144E">
        <w:rPr>
          <w:rFonts w:ascii="Tahoma" w:hAnsi="Tahoma" w:cs="Tahoma"/>
        </w:rPr>
        <w:t xml:space="preserve"> sklad</w:t>
      </w:r>
      <w:r>
        <w:rPr>
          <w:rFonts w:ascii="Tahoma" w:hAnsi="Tahoma" w:cs="Tahoma"/>
        </w:rPr>
        <w:t>no</w:t>
      </w:r>
      <w:r w:rsidRPr="00EF144E">
        <w:rPr>
          <w:rFonts w:ascii="Tahoma" w:hAnsi="Tahoma" w:cs="Tahoma"/>
        </w:rPr>
        <w:t xml:space="preserve"> z vsemi predpisi, standard</w:t>
      </w:r>
      <w:r>
        <w:rPr>
          <w:rFonts w:ascii="Tahoma" w:hAnsi="Tahoma" w:cs="Tahoma"/>
        </w:rPr>
        <w:t xml:space="preserve">i in direktivami Evropske unije ter </w:t>
      </w:r>
      <w:r w:rsidRPr="00EF144E">
        <w:rPr>
          <w:rFonts w:ascii="Tahoma" w:hAnsi="Tahoma" w:cs="Tahoma"/>
        </w:rPr>
        <w:t>ustrez</w:t>
      </w:r>
      <w:r>
        <w:rPr>
          <w:rFonts w:ascii="Tahoma" w:hAnsi="Tahoma" w:cs="Tahoma"/>
        </w:rPr>
        <w:t>no</w:t>
      </w:r>
      <w:r w:rsidRPr="00EF144E">
        <w:rPr>
          <w:rFonts w:ascii="Tahoma" w:hAnsi="Tahoma" w:cs="Tahoma"/>
        </w:rPr>
        <w:t xml:space="preserve"> za prodajo na enotnem trgu Evropske unije ter ustrezno označen</w:t>
      </w:r>
      <w:r>
        <w:rPr>
          <w:rFonts w:ascii="Tahoma" w:hAnsi="Tahoma" w:cs="Tahoma"/>
        </w:rPr>
        <w:t>o,</w:t>
      </w:r>
      <w:r w:rsidRPr="00EF144E">
        <w:rPr>
          <w:rFonts w:ascii="Tahoma" w:hAnsi="Tahoma" w:cs="Tahoma"/>
        </w:rPr>
        <w:t xml:space="preserve"> v kolikor je taka oznaka potrebna.</w:t>
      </w:r>
    </w:p>
    <w:p w14:paraId="419056C5" w14:textId="77777777" w:rsidR="00D3552F" w:rsidRPr="00EF144E" w:rsidRDefault="00D3552F" w:rsidP="00877F51">
      <w:pPr>
        <w:jc w:val="both"/>
        <w:rPr>
          <w:rFonts w:ascii="Tahoma" w:hAnsi="Tahoma" w:cs="Tahoma"/>
        </w:rPr>
      </w:pPr>
    </w:p>
    <w:p w14:paraId="595DA74B" w14:textId="57909713" w:rsidR="00D3552F" w:rsidRDefault="00D3552F" w:rsidP="00877F51">
      <w:pPr>
        <w:jc w:val="both"/>
        <w:rPr>
          <w:rFonts w:ascii="Tahoma" w:hAnsi="Tahoma" w:cs="Tahoma"/>
        </w:rPr>
      </w:pPr>
      <w:r w:rsidRPr="00971DC6">
        <w:rPr>
          <w:rFonts w:ascii="Tahoma" w:hAnsi="Tahoma" w:cs="Tahoma"/>
        </w:rPr>
        <w:t xml:space="preserve">V primeru neskladnosti dobavljenega blaga oz. izvedenih </w:t>
      </w:r>
      <w:r>
        <w:rPr>
          <w:rFonts w:ascii="Tahoma" w:hAnsi="Tahoma" w:cs="Tahoma"/>
        </w:rPr>
        <w:t>storitev</w:t>
      </w:r>
      <w:r w:rsidRPr="00971DC6">
        <w:rPr>
          <w:rFonts w:ascii="Tahoma" w:hAnsi="Tahoma" w:cs="Tahoma"/>
        </w:rPr>
        <w:t xml:space="preserve"> s tehnično specifikacijo naročnika in/ali veljavno zakonodajo, ki se nanaša na predmet okvirnega sporazuma in/ali tehnično dokumentacijo, ki jo bo izvajalec predložil ob predaji blaga oz. izved</w:t>
      </w:r>
      <w:r>
        <w:rPr>
          <w:rFonts w:ascii="Tahoma" w:hAnsi="Tahoma" w:cs="Tahoma"/>
        </w:rPr>
        <w:t>bi</w:t>
      </w:r>
      <w:r w:rsidRPr="00971DC6">
        <w:rPr>
          <w:rFonts w:ascii="Tahoma" w:hAnsi="Tahoma" w:cs="Tahoma"/>
        </w:rPr>
        <w:t xml:space="preserve"> </w:t>
      </w:r>
      <w:r>
        <w:rPr>
          <w:rFonts w:ascii="Tahoma" w:hAnsi="Tahoma" w:cs="Tahoma"/>
        </w:rPr>
        <w:t>storitev</w:t>
      </w:r>
      <w:r w:rsidRPr="00971DC6">
        <w:rPr>
          <w:rFonts w:ascii="Tahoma" w:hAnsi="Tahoma" w:cs="Tahoma"/>
        </w:rPr>
        <w:t>, lahko naročnik odstopi od okvirnega sporazuma in unovči finančno zavarovanje za dobr</w:t>
      </w:r>
      <w:r w:rsidR="008136D1">
        <w:rPr>
          <w:rFonts w:ascii="Tahoma" w:hAnsi="Tahoma" w:cs="Tahoma"/>
        </w:rPr>
        <w:t>o</w:t>
      </w:r>
      <w:r w:rsidRPr="00971DC6">
        <w:rPr>
          <w:rFonts w:ascii="Tahoma" w:hAnsi="Tahoma" w:cs="Tahoma"/>
        </w:rPr>
        <w:t xml:space="preserve"> izvedb</w:t>
      </w:r>
      <w:r w:rsidR="008136D1">
        <w:rPr>
          <w:rFonts w:ascii="Tahoma" w:hAnsi="Tahoma" w:cs="Tahoma"/>
        </w:rPr>
        <w:t>o</w:t>
      </w:r>
      <w:r w:rsidRPr="00971DC6">
        <w:rPr>
          <w:rFonts w:ascii="Tahoma" w:hAnsi="Tahoma" w:cs="Tahoma"/>
        </w:rPr>
        <w:t xml:space="preserve"> obveznosti po okvirnem sporazumu, brez kakršnekoli obveznosti do izvajalca, izvajalec pa krije tudi razliko v ceni do naslednje najugodnejše ponudbe, za kar mu iz</w:t>
      </w:r>
      <w:r>
        <w:rPr>
          <w:rFonts w:ascii="Tahoma" w:hAnsi="Tahoma" w:cs="Tahoma"/>
        </w:rPr>
        <w:t>stavi</w:t>
      </w:r>
      <w:r w:rsidRPr="00971DC6">
        <w:rPr>
          <w:rFonts w:ascii="Tahoma" w:hAnsi="Tahoma" w:cs="Tahoma"/>
        </w:rPr>
        <w:t xml:space="preserve"> naročnik račun.</w:t>
      </w:r>
    </w:p>
    <w:p w14:paraId="78E7DF61" w14:textId="77777777" w:rsidR="00D3552F" w:rsidRPr="00971DC6" w:rsidRDefault="00D3552F" w:rsidP="00877F51">
      <w:pPr>
        <w:jc w:val="both"/>
        <w:rPr>
          <w:rFonts w:ascii="Tahoma" w:hAnsi="Tahoma" w:cs="Tahoma"/>
        </w:rPr>
      </w:pPr>
    </w:p>
    <w:p w14:paraId="72718518" w14:textId="77777777" w:rsidR="00D3552F" w:rsidRPr="00C8579C" w:rsidRDefault="00D3552F" w:rsidP="00877F51">
      <w:pPr>
        <w:numPr>
          <w:ilvl w:val="1"/>
          <w:numId w:val="10"/>
        </w:numPr>
        <w:ind w:left="426" w:hanging="426"/>
        <w:jc w:val="center"/>
        <w:rPr>
          <w:rFonts w:ascii="Tahoma" w:hAnsi="Tahoma" w:cs="Tahoma"/>
        </w:rPr>
      </w:pPr>
      <w:r>
        <w:rPr>
          <w:rFonts w:ascii="Tahoma" w:hAnsi="Tahoma" w:cs="Tahoma"/>
        </w:rPr>
        <w:t>člen</w:t>
      </w:r>
    </w:p>
    <w:p w14:paraId="080BE97A" w14:textId="77777777" w:rsidR="00D3552F" w:rsidRPr="00C8579C" w:rsidRDefault="00D3552F" w:rsidP="00877F51">
      <w:pPr>
        <w:ind w:left="426"/>
        <w:jc w:val="center"/>
        <w:rPr>
          <w:rFonts w:ascii="Tahoma" w:hAnsi="Tahoma" w:cs="Tahoma"/>
        </w:rPr>
      </w:pPr>
    </w:p>
    <w:p w14:paraId="4C089542" w14:textId="77777777" w:rsidR="00D3552F" w:rsidRPr="00032479" w:rsidRDefault="00D3552F" w:rsidP="00877F51">
      <w:pPr>
        <w:jc w:val="both"/>
        <w:rPr>
          <w:rFonts w:ascii="Tahoma" w:hAnsi="Tahoma" w:cs="Tahoma"/>
        </w:rPr>
      </w:pPr>
      <w:r w:rsidRPr="00032479">
        <w:rPr>
          <w:rFonts w:ascii="Tahoma" w:hAnsi="Tahoma" w:cs="Tahoma"/>
        </w:rPr>
        <w:t>Za blago, katerega dobava je predmet tega okvirnega sporazuma, izvajalec nudi garancijo enak čas in v enakem obsegu, kot jo nudi proizvajalec blaga, šteto od uspešno opravljenega količinskega in kvalitetnega prevzema blaga, ki se izvede s podpisom dobavnice s strani naročnika oz. njegovega predstavnika, vendar ne manj kot _____________ mesecev. Račun velja kot garancija.</w:t>
      </w:r>
    </w:p>
    <w:p w14:paraId="0052D7B4" w14:textId="77777777" w:rsidR="00D3552F" w:rsidRDefault="00D3552F" w:rsidP="00877F51">
      <w:pPr>
        <w:jc w:val="both"/>
        <w:rPr>
          <w:rFonts w:ascii="Tahoma" w:hAnsi="Tahoma" w:cs="Tahoma"/>
        </w:rPr>
      </w:pPr>
    </w:p>
    <w:p w14:paraId="0529B5E3" w14:textId="77777777" w:rsidR="00D3552F" w:rsidRDefault="00D3552F" w:rsidP="00877F51">
      <w:pPr>
        <w:jc w:val="both"/>
        <w:rPr>
          <w:rFonts w:ascii="Tahoma" w:hAnsi="Tahoma" w:cs="Tahoma"/>
        </w:rPr>
      </w:pPr>
      <w:r w:rsidRPr="00971DC6">
        <w:rPr>
          <w:rFonts w:ascii="Tahoma" w:hAnsi="Tahoma" w:cs="Tahoma"/>
        </w:rPr>
        <w:t xml:space="preserve">Če se v garancijski dobi pojavijo pomanjkljivosti zaradi kakovosti blaga oziroma </w:t>
      </w:r>
      <w:r>
        <w:rPr>
          <w:rFonts w:ascii="Tahoma" w:hAnsi="Tahoma" w:cs="Tahoma"/>
        </w:rPr>
        <w:t>storitev</w:t>
      </w:r>
      <w:r w:rsidRPr="00971DC6">
        <w:rPr>
          <w:rFonts w:ascii="Tahoma" w:hAnsi="Tahoma" w:cs="Tahoma"/>
        </w:rPr>
        <w:t>, jih mora izvajalec odpraviti na svoje stroške najkasneje v roku štirinajst (14) delovnih dni od dneva, ko ga naročnik pisno obvesti o nastali napaki. Izvajalec bo moral brezplačno zamenjati vso blago, za katero bo ugotovljeno, da je prišlo do pomanjkljivosti zaradi napake proizvajalca.</w:t>
      </w:r>
    </w:p>
    <w:p w14:paraId="2C33805D" w14:textId="77777777" w:rsidR="00D3552F" w:rsidRDefault="00D3552F" w:rsidP="00877F51">
      <w:pPr>
        <w:jc w:val="both"/>
        <w:rPr>
          <w:rFonts w:ascii="Tahoma" w:hAnsi="Tahoma" w:cs="Tahoma"/>
        </w:rPr>
      </w:pPr>
    </w:p>
    <w:p w14:paraId="4ED028CA" w14:textId="77777777" w:rsidR="00D3552F" w:rsidRPr="00C8579C" w:rsidRDefault="00D3552F" w:rsidP="00877F51">
      <w:pPr>
        <w:numPr>
          <w:ilvl w:val="1"/>
          <w:numId w:val="10"/>
        </w:numPr>
        <w:ind w:left="426" w:hanging="426"/>
        <w:jc w:val="center"/>
        <w:rPr>
          <w:rFonts w:ascii="Tahoma" w:hAnsi="Tahoma" w:cs="Tahoma"/>
        </w:rPr>
      </w:pPr>
      <w:r>
        <w:rPr>
          <w:rFonts w:ascii="Tahoma" w:hAnsi="Tahoma" w:cs="Tahoma"/>
        </w:rPr>
        <w:t>člen</w:t>
      </w:r>
    </w:p>
    <w:p w14:paraId="22B9BF77" w14:textId="77777777" w:rsidR="00D3552F" w:rsidRDefault="00D3552F" w:rsidP="00877F51">
      <w:pPr>
        <w:ind w:left="426"/>
        <w:jc w:val="center"/>
        <w:rPr>
          <w:rFonts w:ascii="Tahoma" w:hAnsi="Tahoma" w:cs="Tahoma"/>
        </w:rPr>
      </w:pPr>
    </w:p>
    <w:p w14:paraId="4AF2ED94" w14:textId="77777777" w:rsidR="00D3552F" w:rsidRDefault="00D3552F" w:rsidP="00877F51">
      <w:pPr>
        <w:jc w:val="both"/>
        <w:rPr>
          <w:rFonts w:ascii="Tahoma" w:hAnsi="Tahoma" w:cs="Tahoma"/>
        </w:rPr>
      </w:pPr>
      <w:r w:rsidRPr="00C6266C">
        <w:rPr>
          <w:rFonts w:ascii="Tahoma" w:hAnsi="Tahoma" w:cs="Tahoma"/>
        </w:rPr>
        <w:t>Reklamacije zaradi količinskih primanjkljajev bo naročnik izvajalcu sporočil takoj (s pripisom na dobavnici o vrsti in količini blaga, ki ni bilo dobavljeno), najkasneje pa v osmih (8) dneh od dneva prevzema blaga.</w:t>
      </w:r>
    </w:p>
    <w:p w14:paraId="64912D31" w14:textId="77777777" w:rsidR="00D3552F" w:rsidRPr="00C6266C" w:rsidRDefault="00D3552F" w:rsidP="00877F51">
      <w:pPr>
        <w:jc w:val="both"/>
        <w:rPr>
          <w:rFonts w:ascii="Tahoma" w:hAnsi="Tahoma" w:cs="Tahoma"/>
        </w:rPr>
      </w:pPr>
    </w:p>
    <w:p w14:paraId="307F9641" w14:textId="77777777" w:rsidR="00D3552F" w:rsidRPr="00C6266C" w:rsidRDefault="00D3552F" w:rsidP="00877F51">
      <w:pPr>
        <w:jc w:val="both"/>
        <w:rPr>
          <w:rFonts w:ascii="Tahoma" w:hAnsi="Tahoma" w:cs="Tahoma"/>
        </w:rPr>
      </w:pPr>
      <w:r w:rsidRPr="00C6266C">
        <w:rPr>
          <w:rFonts w:ascii="Tahoma" w:hAnsi="Tahoma" w:cs="Tahoma"/>
        </w:rPr>
        <w:t xml:space="preserve">Reklamacije zaradi neustreznosti dobavljenega blaga oz. izvedenih </w:t>
      </w:r>
      <w:r>
        <w:rPr>
          <w:rFonts w:ascii="Tahoma" w:hAnsi="Tahoma" w:cs="Tahoma"/>
        </w:rPr>
        <w:t>storitev</w:t>
      </w:r>
      <w:r w:rsidRPr="00C6266C">
        <w:rPr>
          <w:rFonts w:ascii="Tahoma" w:hAnsi="Tahoma" w:cs="Tahoma"/>
        </w:rPr>
        <w:t xml:space="preserve"> bo naročnik izvajalcu sporočil pisno, kadarkoli v času veljavnosti okvirnega sporazuma.</w:t>
      </w:r>
    </w:p>
    <w:p w14:paraId="29B41335" w14:textId="77777777" w:rsidR="00D3552F" w:rsidRDefault="00D3552F" w:rsidP="00877F51">
      <w:pPr>
        <w:rPr>
          <w:rFonts w:ascii="Tahoma" w:hAnsi="Tahoma" w:cs="Tahoma"/>
        </w:rPr>
      </w:pPr>
    </w:p>
    <w:p w14:paraId="7C5198B0" w14:textId="77777777" w:rsidR="00D3552F" w:rsidRDefault="00D3552F" w:rsidP="00877F51">
      <w:pPr>
        <w:numPr>
          <w:ilvl w:val="1"/>
          <w:numId w:val="10"/>
        </w:numPr>
        <w:ind w:left="426" w:hanging="426"/>
        <w:jc w:val="center"/>
        <w:rPr>
          <w:rFonts w:ascii="Tahoma" w:hAnsi="Tahoma" w:cs="Tahoma"/>
        </w:rPr>
      </w:pPr>
      <w:r>
        <w:rPr>
          <w:rFonts w:ascii="Tahoma" w:hAnsi="Tahoma" w:cs="Tahoma"/>
        </w:rPr>
        <w:t>člen</w:t>
      </w:r>
    </w:p>
    <w:p w14:paraId="615BA03B" w14:textId="77777777" w:rsidR="00D3552F" w:rsidRDefault="00D3552F" w:rsidP="00877F51">
      <w:pPr>
        <w:rPr>
          <w:rFonts w:ascii="Tahoma" w:hAnsi="Tahoma" w:cs="Tahoma"/>
        </w:rPr>
      </w:pPr>
    </w:p>
    <w:p w14:paraId="131EE0DC" w14:textId="77777777" w:rsidR="00D3552F" w:rsidRPr="00C6266C" w:rsidRDefault="00D3552F" w:rsidP="00877F51">
      <w:pPr>
        <w:jc w:val="both"/>
        <w:rPr>
          <w:rFonts w:ascii="Tahoma" w:hAnsi="Tahoma" w:cs="Tahoma"/>
        </w:rPr>
      </w:pPr>
      <w:r w:rsidRPr="00C6266C">
        <w:rPr>
          <w:rFonts w:ascii="Tahoma" w:hAnsi="Tahoma" w:cs="Tahoma"/>
        </w:rPr>
        <w:t xml:space="preserve">Rok za rešitev reklamacije zaradi neustreznosti dobavljenega blaga oz. izvedenih </w:t>
      </w:r>
      <w:r>
        <w:rPr>
          <w:rFonts w:ascii="Tahoma" w:hAnsi="Tahoma" w:cs="Tahoma"/>
        </w:rPr>
        <w:t>storitev</w:t>
      </w:r>
      <w:r w:rsidRPr="00C6266C">
        <w:rPr>
          <w:rFonts w:ascii="Tahoma" w:hAnsi="Tahoma" w:cs="Tahoma"/>
        </w:rPr>
        <w:t xml:space="preserve"> je največ dva (2) delovna dneva od prejema pisnega obvestila o reklamaciji. O ugotovljenih napakah blaga oz. </w:t>
      </w:r>
      <w:r>
        <w:rPr>
          <w:rFonts w:ascii="Tahoma" w:hAnsi="Tahoma" w:cs="Tahoma"/>
        </w:rPr>
        <w:t>storitev</w:t>
      </w:r>
      <w:r w:rsidRPr="00C6266C">
        <w:rPr>
          <w:rFonts w:ascii="Tahoma" w:hAnsi="Tahoma" w:cs="Tahoma"/>
        </w:rPr>
        <w:t xml:space="preserve"> se sestavi zapisnik, ki ga podpišeta obe stranki okvirnega sporazuma oziroma njuna predstavnika. Obrazec zapisnika zagotovi izvajalec.</w:t>
      </w:r>
    </w:p>
    <w:p w14:paraId="22A52134" w14:textId="77777777" w:rsidR="00D3552F" w:rsidRDefault="00D3552F" w:rsidP="00877F51">
      <w:pPr>
        <w:rPr>
          <w:rFonts w:ascii="Tahoma" w:hAnsi="Tahoma" w:cs="Tahoma"/>
        </w:rPr>
      </w:pPr>
    </w:p>
    <w:p w14:paraId="33F79418" w14:textId="77777777" w:rsidR="00D3552F" w:rsidRPr="00C6266C" w:rsidRDefault="00D3552F" w:rsidP="00877F51">
      <w:pPr>
        <w:jc w:val="both"/>
        <w:rPr>
          <w:rFonts w:ascii="Tahoma" w:hAnsi="Tahoma" w:cs="Tahoma"/>
        </w:rPr>
      </w:pPr>
      <w:r w:rsidRPr="00C6266C">
        <w:rPr>
          <w:rFonts w:ascii="Tahoma" w:hAnsi="Tahoma" w:cs="Tahoma"/>
        </w:rPr>
        <w:lastRenderedPageBreak/>
        <w:t xml:space="preserve">Izvajalec se obvezuje v navedenem roku iz prejšnjega </w:t>
      </w:r>
      <w:r>
        <w:rPr>
          <w:rFonts w:ascii="Tahoma" w:hAnsi="Tahoma" w:cs="Tahoma"/>
        </w:rPr>
        <w:t xml:space="preserve">odstavka tega </w:t>
      </w:r>
      <w:r w:rsidRPr="00C6266C">
        <w:rPr>
          <w:rFonts w:ascii="Tahoma" w:hAnsi="Tahoma" w:cs="Tahoma"/>
        </w:rPr>
        <w:t>člena naročnika obvestiti (pisno, preko elektronske pošte,) o rešitvi reklamacije in dobaviti reklamirano blago oz. izvesti reklamiran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xml:space="preserve"> v dogovorjenem roku.</w:t>
      </w:r>
    </w:p>
    <w:p w14:paraId="3BF92C25" w14:textId="77777777" w:rsidR="00D3552F" w:rsidRPr="00C6266C" w:rsidRDefault="00D3552F" w:rsidP="00877F51">
      <w:pPr>
        <w:jc w:val="both"/>
        <w:rPr>
          <w:rFonts w:ascii="Tahoma" w:hAnsi="Tahoma" w:cs="Tahoma"/>
        </w:rPr>
      </w:pPr>
    </w:p>
    <w:p w14:paraId="611F4F98" w14:textId="77777777" w:rsidR="00D3552F" w:rsidRPr="00C6266C" w:rsidRDefault="00D3552F" w:rsidP="00877F51">
      <w:pPr>
        <w:jc w:val="both"/>
        <w:rPr>
          <w:rFonts w:ascii="Tahoma" w:hAnsi="Tahoma" w:cs="Tahoma"/>
        </w:rPr>
      </w:pPr>
      <w:r w:rsidRPr="00C6266C">
        <w:rPr>
          <w:rFonts w:ascii="Tahoma" w:hAnsi="Tahoma" w:cs="Tahoma"/>
        </w:rPr>
        <w:t>Za pozitivno rešene reklamacije, za napačno poslano ter za vrnjeno blago oz. napačno izveden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izda izvajalec naročniku dobropis, za katerega se zmanjša obveznost naročnika.</w:t>
      </w:r>
    </w:p>
    <w:p w14:paraId="00301B39" w14:textId="77777777" w:rsidR="00F1474B" w:rsidRDefault="00F1474B" w:rsidP="00877F51">
      <w:pPr>
        <w:rPr>
          <w:rFonts w:ascii="Tahoma" w:hAnsi="Tahoma" w:cs="Tahoma"/>
        </w:rPr>
      </w:pPr>
    </w:p>
    <w:p w14:paraId="509103F7" w14:textId="77777777" w:rsidR="00F1474B" w:rsidRPr="00A62419" w:rsidRDefault="00F1474B" w:rsidP="00877F51">
      <w:pPr>
        <w:numPr>
          <w:ilvl w:val="0"/>
          <w:numId w:val="21"/>
        </w:numPr>
        <w:tabs>
          <w:tab w:val="clear" w:pos="1440"/>
          <w:tab w:val="left" w:pos="851"/>
          <w:tab w:val="left" w:pos="1702"/>
        </w:tabs>
        <w:ind w:hanging="1440"/>
        <w:jc w:val="both"/>
        <w:rPr>
          <w:rFonts w:ascii="Tahoma" w:hAnsi="Tahoma" w:cs="Tahoma"/>
          <w:b/>
        </w:rPr>
      </w:pPr>
      <w:r>
        <w:rPr>
          <w:rFonts w:ascii="Tahoma" w:hAnsi="Tahoma" w:cs="Tahoma"/>
          <w:b/>
        </w:rPr>
        <w:t>OBVEZNOSTI STRANK OKVIRNEGA SPORAZUMA</w:t>
      </w:r>
    </w:p>
    <w:p w14:paraId="665205A7" w14:textId="77777777" w:rsidR="00F1474B" w:rsidRPr="00A62419" w:rsidRDefault="00F1474B" w:rsidP="00877F51">
      <w:pPr>
        <w:rPr>
          <w:rFonts w:ascii="Tahoma" w:hAnsi="Tahoma" w:cs="Tahoma"/>
        </w:rPr>
      </w:pPr>
    </w:p>
    <w:p w14:paraId="73AFC79C" w14:textId="77777777" w:rsidR="00F1474B" w:rsidRPr="00C8579C" w:rsidRDefault="00F1474B" w:rsidP="00877F51">
      <w:pPr>
        <w:numPr>
          <w:ilvl w:val="1"/>
          <w:numId w:val="10"/>
        </w:numPr>
        <w:ind w:left="426" w:hanging="426"/>
        <w:jc w:val="center"/>
        <w:rPr>
          <w:rFonts w:ascii="Tahoma" w:hAnsi="Tahoma" w:cs="Tahoma"/>
        </w:rPr>
      </w:pPr>
      <w:r w:rsidRPr="00C8579C">
        <w:rPr>
          <w:rFonts w:ascii="Tahoma" w:hAnsi="Tahoma" w:cs="Tahoma"/>
        </w:rPr>
        <w:t>člen</w:t>
      </w:r>
    </w:p>
    <w:p w14:paraId="398993BF" w14:textId="77777777" w:rsidR="00F1474B" w:rsidRPr="00C8579C" w:rsidRDefault="00F1474B" w:rsidP="00877F51">
      <w:pPr>
        <w:jc w:val="both"/>
        <w:rPr>
          <w:rFonts w:ascii="Tahoma" w:hAnsi="Tahoma" w:cs="Tahoma"/>
        </w:rPr>
      </w:pPr>
    </w:p>
    <w:p w14:paraId="4ED38DA7" w14:textId="77777777" w:rsidR="00D3552F" w:rsidRPr="00C8579C" w:rsidRDefault="00D3552F" w:rsidP="00877F51">
      <w:pPr>
        <w:tabs>
          <w:tab w:val="left" w:pos="851"/>
          <w:tab w:val="left" w:pos="1702"/>
        </w:tabs>
        <w:jc w:val="both"/>
        <w:rPr>
          <w:rFonts w:ascii="Tahoma" w:hAnsi="Tahoma" w:cs="Tahoma"/>
        </w:rPr>
      </w:pPr>
      <w:r w:rsidRPr="00C8579C">
        <w:rPr>
          <w:rFonts w:ascii="Tahoma" w:hAnsi="Tahoma" w:cs="Tahoma"/>
        </w:rPr>
        <w:t>Izvajalec se obvezuje:</w:t>
      </w:r>
    </w:p>
    <w:p w14:paraId="24EE29B2" w14:textId="77777777" w:rsidR="00D3552F" w:rsidRPr="00C8579C" w:rsidRDefault="00D3552F" w:rsidP="00877F51">
      <w:pPr>
        <w:numPr>
          <w:ilvl w:val="0"/>
          <w:numId w:val="23"/>
        </w:numPr>
        <w:ind w:left="426" w:hanging="426"/>
        <w:jc w:val="both"/>
        <w:rPr>
          <w:rFonts w:ascii="Tahoma" w:hAnsi="Tahoma" w:cs="Tahoma"/>
        </w:rPr>
      </w:pPr>
      <w:r w:rsidRPr="00C8579C">
        <w:rPr>
          <w:rFonts w:ascii="Tahoma" w:hAnsi="Tahoma" w:cs="Tahoma"/>
        </w:rPr>
        <w:t xml:space="preserve">z naročnikom skleniti </w:t>
      </w:r>
      <w:r>
        <w:rPr>
          <w:rFonts w:ascii="Tahoma" w:hAnsi="Tahoma" w:cs="Tahoma"/>
        </w:rPr>
        <w:t>Pisni sporazum</w:t>
      </w:r>
      <w:r w:rsidRPr="00B125EF">
        <w:rPr>
          <w:rFonts w:ascii="Tahoma" w:hAnsi="Tahoma" w:cs="Tahoma"/>
        </w:rPr>
        <w:t xml:space="preserve"> v skladu z 39. členom Zakona o varnosti in zdravja pri delu (Ur.</w:t>
      </w:r>
      <w:r>
        <w:rPr>
          <w:rFonts w:ascii="Tahoma" w:hAnsi="Tahoma" w:cs="Tahoma"/>
        </w:rPr>
        <w:t xml:space="preserve"> </w:t>
      </w:r>
      <w:r w:rsidRPr="00B125EF">
        <w:rPr>
          <w:rFonts w:ascii="Tahoma" w:hAnsi="Tahoma" w:cs="Tahoma"/>
        </w:rPr>
        <w:t>l. RS, št. 43/11 – ZVZD-1)</w:t>
      </w:r>
      <w:r w:rsidRPr="00C8579C">
        <w:rPr>
          <w:rFonts w:ascii="Tahoma" w:hAnsi="Tahoma" w:cs="Tahoma"/>
        </w:rPr>
        <w:t>, ki je priloga tega okvirnega sporazuma,</w:t>
      </w:r>
    </w:p>
    <w:p w14:paraId="5FC245F6" w14:textId="77777777" w:rsidR="00D3552F" w:rsidRPr="00C8579C" w:rsidRDefault="00D3552F" w:rsidP="00877F51">
      <w:pPr>
        <w:numPr>
          <w:ilvl w:val="0"/>
          <w:numId w:val="23"/>
        </w:numPr>
        <w:ind w:left="426" w:hanging="426"/>
        <w:jc w:val="both"/>
        <w:rPr>
          <w:rFonts w:ascii="Tahoma" w:hAnsi="Tahoma" w:cs="Tahoma"/>
        </w:rPr>
      </w:pPr>
      <w:r w:rsidRPr="00C8579C">
        <w:rPr>
          <w:rFonts w:ascii="Tahoma" w:hAnsi="Tahoma" w:cs="Tahoma"/>
        </w:rPr>
        <w:t>upoštevati obstoječe stanje na mikrolokaciji MBO RCERO Ljubljana, tako da bo izvedba predmeta okvirnega sporazuma omogočala neprekinjen delovni proces na lokaciji RCERO Ljubljana,</w:t>
      </w:r>
    </w:p>
    <w:p w14:paraId="3B02E654" w14:textId="77777777" w:rsidR="00D3552F" w:rsidRPr="00C8579C" w:rsidRDefault="00D3552F" w:rsidP="00877F51">
      <w:pPr>
        <w:numPr>
          <w:ilvl w:val="0"/>
          <w:numId w:val="23"/>
        </w:numPr>
        <w:ind w:left="426" w:hanging="426"/>
        <w:jc w:val="both"/>
        <w:rPr>
          <w:rFonts w:ascii="Tahoma" w:hAnsi="Tahoma" w:cs="Tahoma"/>
        </w:rPr>
      </w:pPr>
      <w:r w:rsidRPr="00C8579C">
        <w:rPr>
          <w:rFonts w:ascii="Tahoma" w:hAnsi="Tahoma" w:cs="Tahoma"/>
        </w:rPr>
        <w:t>prevzet</w:t>
      </w:r>
      <w:r>
        <w:rPr>
          <w:rFonts w:ascii="Tahoma" w:hAnsi="Tahoma" w:cs="Tahoma"/>
        </w:rPr>
        <w:t>e storitve in dobave</w:t>
      </w:r>
      <w:r w:rsidRPr="00C8579C">
        <w:rPr>
          <w:rFonts w:ascii="Tahoma" w:hAnsi="Tahoma" w:cs="Tahoma"/>
        </w:rPr>
        <w:t xml:space="preserve"> izvršiti strokovno pravilno, vestno in kvalitetno, v skladu z vsemi veljavnimi tehničnimi predpisi, standardi in normativi, razpisnimi pogoji,</w:t>
      </w:r>
      <w:r w:rsidRPr="00C8579C">
        <w:rPr>
          <w:rFonts w:ascii="Tahoma" w:hAnsi="Tahoma" w:cs="Tahoma"/>
          <w:sz w:val="22"/>
        </w:rPr>
        <w:t xml:space="preserve"> </w:t>
      </w:r>
      <w:r w:rsidRPr="00C8579C">
        <w:rPr>
          <w:rFonts w:ascii="Tahoma" w:hAnsi="Tahoma" w:cs="Tahoma"/>
        </w:rPr>
        <w:t>ob tesnem sodelovanju z naročnikom (skrbnost dobrega strokovnjaka),</w:t>
      </w:r>
    </w:p>
    <w:p w14:paraId="794AF6EF" w14:textId="77777777" w:rsidR="00D3552F" w:rsidRPr="00C8579C" w:rsidRDefault="00D3552F" w:rsidP="00877F51">
      <w:pPr>
        <w:numPr>
          <w:ilvl w:val="0"/>
          <w:numId w:val="23"/>
        </w:numPr>
        <w:ind w:left="426" w:hanging="426"/>
        <w:jc w:val="both"/>
        <w:rPr>
          <w:rFonts w:ascii="Tahoma" w:hAnsi="Tahoma" w:cs="Tahoma"/>
        </w:rPr>
      </w:pPr>
      <w:r w:rsidRPr="00C8579C">
        <w:rPr>
          <w:rFonts w:ascii="Tahoma" w:hAnsi="Tahoma" w:cs="Tahoma"/>
        </w:rPr>
        <w:t>prevzeti odgovornost za izpolnjevanje varstvenih ukrepov na lokaciji RCERO Ljubljana,</w:t>
      </w:r>
    </w:p>
    <w:p w14:paraId="4BF02789" w14:textId="77777777" w:rsidR="00D3552F" w:rsidRDefault="00D3552F" w:rsidP="00877F51">
      <w:pPr>
        <w:numPr>
          <w:ilvl w:val="0"/>
          <w:numId w:val="23"/>
        </w:numPr>
        <w:ind w:left="426" w:hanging="426"/>
        <w:jc w:val="both"/>
        <w:rPr>
          <w:rFonts w:ascii="Tahoma" w:hAnsi="Tahoma" w:cs="Tahoma"/>
        </w:rPr>
      </w:pPr>
      <w:r>
        <w:rPr>
          <w:rFonts w:ascii="Tahoma" w:hAnsi="Tahoma" w:cs="Tahoma"/>
        </w:rPr>
        <w:t>dobave in/ali storitve</w:t>
      </w:r>
      <w:r w:rsidRPr="00C8579C">
        <w:rPr>
          <w:rFonts w:ascii="Tahoma" w:hAnsi="Tahoma" w:cs="Tahoma"/>
        </w:rPr>
        <w:t xml:space="preserve"> izvajati na način, da se ne ogroža varnost in zdravje ostalih na lokaciji RCERO Ljubljana (preprečiti nepooblaščenim osebam dostop v delovno območje strojev, prašenje zmanjšati na najmanjšo možno stopnjo),</w:t>
      </w:r>
    </w:p>
    <w:p w14:paraId="57297E39" w14:textId="77777777" w:rsidR="00D3552F" w:rsidRPr="009D031E" w:rsidRDefault="00D3552F" w:rsidP="00877F51">
      <w:pPr>
        <w:numPr>
          <w:ilvl w:val="0"/>
          <w:numId w:val="23"/>
        </w:numPr>
        <w:ind w:left="426" w:hanging="426"/>
        <w:jc w:val="both"/>
        <w:rPr>
          <w:rFonts w:ascii="Tahoma" w:hAnsi="Tahoma" w:cs="Tahoma"/>
        </w:rPr>
      </w:pPr>
      <w:r w:rsidRPr="009D031E">
        <w:rPr>
          <w:rFonts w:ascii="Tahoma" w:hAnsi="Tahoma" w:cs="Tahoma"/>
        </w:rPr>
        <w:t xml:space="preserve">zagotavljati naročniku tehnično in strokovno pomoč v kolikor jo bo naročnik potreboval, in sicer če bo naročnik imel težave pri definiranju posameznih </w:t>
      </w:r>
      <w:r>
        <w:rPr>
          <w:rFonts w:ascii="Tahoma" w:hAnsi="Tahoma" w:cs="Tahoma"/>
        </w:rPr>
        <w:t>rezervnih</w:t>
      </w:r>
      <w:r w:rsidRPr="009D031E">
        <w:rPr>
          <w:rFonts w:ascii="Tahoma" w:hAnsi="Tahoma" w:cs="Tahoma"/>
        </w:rPr>
        <w:t xml:space="preserve"> delov pri naročanju ali če bodo za vgradnjo dobavljenega </w:t>
      </w:r>
      <w:r>
        <w:rPr>
          <w:rFonts w:ascii="Tahoma" w:hAnsi="Tahoma" w:cs="Tahoma"/>
        </w:rPr>
        <w:t>blaga</w:t>
      </w:r>
      <w:r w:rsidRPr="009D031E">
        <w:rPr>
          <w:rFonts w:ascii="Tahoma" w:hAnsi="Tahoma" w:cs="Tahoma"/>
        </w:rPr>
        <w:t xml:space="preserve"> potrebni posebni pogoji in znanja ob vgradnji, </w:t>
      </w:r>
      <w:r>
        <w:rPr>
          <w:rFonts w:ascii="Tahoma" w:hAnsi="Tahoma" w:cs="Tahoma"/>
        </w:rPr>
        <w:t>ki jih naročnik še nima,</w:t>
      </w:r>
    </w:p>
    <w:p w14:paraId="6DDC272C" w14:textId="77777777" w:rsidR="00D3552F" w:rsidRDefault="00D3552F" w:rsidP="00877F51">
      <w:pPr>
        <w:numPr>
          <w:ilvl w:val="0"/>
          <w:numId w:val="23"/>
        </w:numPr>
        <w:ind w:left="426" w:hanging="426"/>
        <w:jc w:val="both"/>
        <w:rPr>
          <w:rFonts w:ascii="Tahoma" w:hAnsi="Tahoma" w:cs="Tahoma"/>
        </w:rPr>
      </w:pPr>
      <w:r w:rsidRPr="00C6266C">
        <w:rPr>
          <w:rFonts w:ascii="Tahoma" w:hAnsi="Tahoma" w:cs="Tahoma"/>
        </w:rPr>
        <w:t xml:space="preserve">v primeru, da med opravljanjem dobav ali </w:t>
      </w:r>
      <w:r>
        <w:rPr>
          <w:rFonts w:ascii="Tahoma" w:hAnsi="Tahoma" w:cs="Tahoma"/>
        </w:rPr>
        <w:t>storitev</w:t>
      </w:r>
      <w:r w:rsidRPr="00C6266C">
        <w:rPr>
          <w:rFonts w:ascii="Tahoma" w:hAnsi="Tahoma" w:cs="Tahoma"/>
        </w:rPr>
        <w:t xml:space="preserve">, ki so predmet tega okvirnega sporazuma, nastopijo okoliščine, ki utegnejo vplivati na vsebinsko ali terminsko izvedbo dobav ali </w:t>
      </w:r>
      <w:r>
        <w:rPr>
          <w:rFonts w:ascii="Tahoma" w:hAnsi="Tahoma" w:cs="Tahoma"/>
        </w:rPr>
        <w:t>storitev</w:t>
      </w:r>
      <w:r w:rsidRPr="00C6266C">
        <w:rPr>
          <w:rFonts w:ascii="Tahoma" w:hAnsi="Tahoma" w:cs="Tahoma"/>
        </w:rPr>
        <w:t>, takoj pisno (preko elektronske pošte) obvestiti naročnika ter predlagati ustrezne spremembe oziroma dopolnitve tega okvirnega sporazuma;</w:t>
      </w:r>
    </w:p>
    <w:p w14:paraId="31D7B45A" w14:textId="77777777" w:rsidR="00D3552F" w:rsidRDefault="00D3552F" w:rsidP="00877F51">
      <w:pPr>
        <w:numPr>
          <w:ilvl w:val="0"/>
          <w:numId w:val="23"/>
        </w:numPr>
        <w:ind w:left="426" w:hanging="426"/>
        <w:jc w:val="both"/>
        <w:rPr>
          <w:rFonts w:ascii="Tahoma" w:hAnsi="Tahoma" w:cs="Tahoma"/>
        </w:rPr>
      </w:pPr>
      <w:r w:rsidRPr="00C6266C">
        <w:rPr>
          <w:rFonts w:ascii="Tahoma" w:hAnsi="Tahoma" w:cs="Tahoma"/>
        </w:rPr>
        <w:t xml:space="preserve">na svoje stroške in v roku, ki ga dogovori z naročnikom, izvršiti dopolnitve in spremembe prevzetega obsega dobav ali </w:t>
      </w:r>
      <w:r>
        <w:rPr>
          <w:rFonts w:ascii="Tahoma" w:hAnsi="Tahoma" w:cs="Tahoma"/>
        </w:rPr>
        <w:t>storitev</w:t>
      </w:r>
      <w:r w:rsidRPr="00C6266C">
        <w:rPr>
          <w:rFonts w:ascii="Tahoma" w:hAnsi="Tahoma" w:cs="Tahoma"/>
        </w:rPr>
        <w:t xml:space="preserve">, če se ugotovi, da izvajalec prevzete dobave ali </w:t>
      </w:r>
      <w:r>
        <w:rPr>
          <w:rFonts w:ascii="Tahoma" w:hAnsi="Tahoma" w:cs="Tahoma"/>
        </w:rPr>
        <w:t>storitve</w:t>
      </w:r>
      <w:r w:rsidRPr="00C6266C">
        <w:rPr>
          <w:rFonts w:ascii="Tahoma" w:hAnsi="Tahoma" w:cs="Tahoma"/>
        </w:rPr>
        <w:t xml:space="preserve"> izvaja pomanjkljivo,</w:t>
      </w:r>
    </w:p>
    <w:p w14:paraId="3B2EB3CB" w14:textId="77777777" w:rsidR="00D3552F" w:rsidRPr="00C6266C" w:rsidRDefault="00D3552F" w:rsidP="00877F51">
      <w:pPr>
        <w:numPr>
          <w:ilvl w:val="0"/>
          <w:numId w:val="23"/>
        </w:numPr>
        <w:ind w:left="426" w:hanging="426"/>
        <w:jc w:val="both"/>
        <w:rPr>
          <w:rFonts w:ascii="Tahoma" w:hAnsi="Tahoma" w:cs="Tahoma"/>
        </w:rPr>
      </w:pPr>
      <w:r w:rsidRPr="00C6266C">
        <w:rPr>
          <w:rFonts w:ascii="Tahoma" w:hAnsi="Tahoma" w:cs="Tahoma"/>
        </w:rPr>
        <w:t xml:space="preserve">omogočiti naročniku izvajanje pregledov izvedenih </w:t>
      </w:r>
      <w:r>
        <w:rPr>
          <w:rFonts w:ascii="Tahoma" w:hAnsi="Tahoma" w:cs="Tahoma"/>
        </w:rPr>
        <w:t>storitev</w:t>
      </w:r>
      <w:r w:rsidRPr="00C6266C">
        <w:rPr>
          <w:rFonts w:ascii="Tahoma" w:hAnsi="Tahoma" w:cs="Tahoma"/>
        </w:rPr>
        <w:t xml:space="preserve"> in dobav ter nadzor nad izvedbo </w:t>
      </w:r>
      <w:r>
        <w:rPr>
          <w:rFonts w:ascii="Tahoma" w:hAnsi="Tahoma" w:cs="Tahoma"/>
        </w:rPr>
        <w:t>storitev</w:t>
      </w:r>
      <w:r w:rsidRPr="00C6266C">
        <w:rPr>
          <w:rFonts w:ascii="Tahoma" w:hAnsi="Tahoma" w:cs="Tahoma"/>
        </w:rPr>
        <w:t xml:space="preserve"> oziroma vgradnjo blaga,</w:t>
      </w:r>
    </w:p>
    <w:p w14:paraId="09B43716" w14:textId="77777777" w:rsidR="00D3552F" w:rsidRPr="00C8579C" w:rsidRDefault="00D3552F" w:rsidP="00877F51">
      <w:pPr>
        <w:numPr>
          <w:ilvl w:val="0"/>
          <w:numId w:val="23"/>
        </w:numPr>
        <w:ind w:left="426" w:hanging="426"/>
        <w:jc w:val="both"/>
        <w:rPr>
          <w:rFonts w:ascii="Tahoma" w:hAnsi="Tahoma" w:cs="Tahoma"/>
        </w:rPr>
      </w:pPr>
      <w:r w:rsidRPr="00C8579C">
        <w:rPr>
          <w:rFonts w:ascii="Tahoma" w:hAnsi="Tahoma" w:cs="Tahoma"/>
        </w:rPr>
        <w:t>obveščati naročnika o vseh spremembah, ki bi lahko vplivale na izvršitev obveznosti po okvirnem sporazumu,</w:t>
      </w:r>
    </w:p>
    <w:p w14:paraId="61B1ED47" w14:textId="77777777" w:rsidR="00D3552F" w:rsidRDefault="00D3552F" w:rsidP="00877F51">
      <w:pPr>
        <w:numPr>
          <w:ilvl w:val="0"/>
          <w:numId w:val="23"/>
        </w:numPr>
        <w:ind w:left="426" w:hanging="426"/>
        <w:jc w:val="both"/>
        <w:rPr>
          <w:rFonts w:ascii="Tahoma" w:hAnsi="Tahoma" w:cs="Tahoma"/>
        </w:rPr>
      </w:pPr>
      <w:r w:rsidRPr="00C8579C">
        <w:rPr>
          <w:rFonts w:ascii="Tahoma" w:hAnsi="Tahoma" w:cs="Tahoma"/>
        </w:rPr>
        <w:t xml:space="preserve">poravnati vso morebitno nastalo škodo, ki bi jo med izvajanjem </w:t>
      </w:r>
      <w:r>
        <w:rPr>
          <w:rFonts w:ascii="Tahoma" w:hAnsi="Tahoma" w:cs="Tahoma"/>
        </w:rPr>
        <w:t>storitev</w:t>
      </w:r>
      <w:r w:rsidRPr="00C8579C">
        <w:rPr>
          <w:rFonts w:ascii="Tahoma" w:hAnsi="Tahoma" w:cs="Tahoma"/>
        </w:rPr>
        <w:t xml:space="preserve"> povzročil na lokaciji RCERO Ljubljana, na objektih ali napravah naročnika ali tretjim osebam</w:t>
      </w:r>
      <w:r>
        <w:rPr>
          <w:rFonts w:ascii="Tahoma" w:hAnsi="Tahoma" w:cs="Tahoma"/>
        </w:rPr>
        <w:t>,</w:t>
      </w:r>
    </w:p>
    <w:p w14:paraId="01E8B608" w14:textId="77777777" w:rsidR="00D3552F" w:rsidRDefault="00D3552F" w:rsidP="00877F51">
      <w:pPr>
        <w:numPr>
          <w:ilvl w:val="0"/>
          <w:numId w:val="23"/>
        </w:numPr>
        <w:ind w:left="426" w:hanging="426"/>
        <w:jc w:val="both"/>
        <w:rPr>
          <w:rFonts w:ascii="Tahoma" w:hAnsi="Tahoma" w:cs="Tahoma"/>
        </w:rPr>
      </w:pPr>
      <w:r w:rsidRPr="000F1DE3">
        <w:rPr>
          <w:rFonts w:ascii="Tahoma" w:hAnsi="Tahoma" w:cs="Tahoma"/>
        </w:rPr>
        <w:t xml:space="preserve">na svoje stroške odstraniti vso embalažo in morebitne odpadke, ki bodo nastali pri izvedbi </w:t>
      </w:r>
      <w:r>
        <w:rPr>
          <w:rFonts w:ascii="Tahoma" w:hAnsi="Tahoma" w:cs="Tahoma"/>
        </w:rPr>
        <w:t>storitev</w:t>
      </w:r>
      <w:r w:rsidRPr="000F1DE3">
        <w:rPr>
          <w:rFonts w:ascii="Tahoma" w:hAnsi="Tahoma" w:cs="Tahoma"/>
        </w:rPr>
        <w:t xml:space="preserve"> in jih deponirati v skladu z veljavnimi predpisi s področja ravnanja z odpadno embalažo in odpadki</w:t>
      </w:r>
      <w:r>
        <w:rPr>
          <w:rFonts w:ascii="Tahoma" w:hAnsi="Tahoma" w:cs="Tahoma"/>
        </w:rPr>
        <w:t>,</w:t>
      </w:r>
    </w:p>
    <w:p w14:paraId="579C0056" w14:textId="77777777" w:rsidR="00D3552F" w:rsidRDefault="00D3552F" w:rsidP="00877F51">
      <w:pPr>
        <w:numPr>
          <w:ilvl w:val="0"/>
          <w:numId w:val="23"/>
        </w:numPr>
        <w:ind w:left="426" w:hanging="426"/>
        <w:jc w:val="both"/>
        <w:rPr>
          <w:rFonts w:ascii="Tahoma" w:hAnsi="Tahoma" w:cs="Tahoma"/>
        </w:rPr>
      </w:pPr>
      <w:r w:rsidRPr="00D41917">
        <w:rPr>
          <w:rFonts w:ascii="Tahoma" w:hAnsi="Tahoma" w:cs="Tahoma"/>
        </w:rPr>
        <w:t xml:space="preserve">pred morebitno oddajo dobave blaga oz. izvedbe </w:t>
      </w:r>
      <w:r>
        <w:rPr>
          <w:rFonts w:ascii="Tahoma" w:hAnsi="Tahoma" w:cs="Tahoma"/>
        </w:rPr>
        <w:t>storitev</w:t>
      </w:r>
      <w:r w:rsidRPr="004A486F">
        <w:rPr>
          <w:rFonts w:ascii="Tahoma" w:hAnsi="Tahoma" w:cs="Tahoma"/>
        </w:rPr>
        <w:t xml:space="preserve"> </w:t>
      </w:r>
      <w:r w:rsidRPr="00D41917">
        <w:rPr>
          <w:rFonts w:ascii="Tahoma" w:hAnsi="Tahoma" w:cs="Tahoma"/>
        </w:rPr>
        <w:t>tretji osebi pridobiti pre</w:t>
      </w:r>
      <w:r>
        <w:rPr>
          <w:rFonts w:ascii="Tahoma" w:hAnsi="Tahoma" w:cs="Tahoma"/>
        </w:rPr>
        <w:t>dhodno pisno soglasje naročnika,</w:t>
      </w:r>
    </w:p>
    <w:p w14:paraId="16C5BC43" w14:textId="77777777" w:rsidR="00D3552F" w:rsidRDefault="00D3552F" w:rsidP="00877F51">
      <w:pPr>
        <w:numPr>
          <w:ilvl w:val="0"/>
          <w:numId w:val="23"/>
        </w:numPr>
        <w:ind w:left="426" w:hanging="426"/>
        <w:jc w:val="both"/>
        <w:rPr>
          <w:rFonts w:ascii="Tahoma" w:hAnsi="Tahoma" w:cs="Tahoma"/>
        </w:rPr>
      </w:pPr>
      <w:r w:rsidRPr="004A486F">
        <w:rPr>
          <w:rFonts w:ascii="Tahoma" w:hAnsi="Tahoma" w:cs="Tahoma"/>
        </w:rPr>
        <w:t xml:space="preserve">zagotoviti izvajanje </w:t>
      </w:r>
      <w:r>
        <w:rPr>
          <w:rFonts w:ascii="Tahoma" w:hAnsi="Tahoma" w:cs="Tahoma"/>
        </w:rPr>
        <w:t>storitev</w:t>
      </w:r>
      <w:r w:rsidRPr="004A486F">
        <w:rPr>
          <w:rFonts w:ascii="Tahoma" w:hAnsi="Tahoma" w:cs="Tahoma"/>
        </w:rPr>
        <w:t xml:space="preserve"> z delavci, ki so strokovno usposobljeni za opravljanje tovrstnih </w:t>
      </w:r>
      <w:r>
        <w:rPr>
          <w:rFonts w:ascii="Tahoma" w:hAnsi="Tahoma" w:cs="Tahoma"/>
        </w:rPr>
        <w:t>storitev,</w:t>
      </w:r>
    </w:p>
    <w:p w14:paraId="3AD418BA" w14:textId="77777777" w:rsidR="00D3552F" w:rsidRPr="00D41917" w:rsidRDefault="00D3552F" w:rsidP="00877F51">
      <w:pPr>
        <w:numPr>
          <w:ilvl w:val="0"/>
          <w:numId w:val="23"/>
        </w:numPr>
        <w:ind w:left="426" w:hanging="426"/>
        <w:jc w:val="both"/>
        <w:rPr>
          <w:rFonts w:ascii="Tahoma" w:hAnsi="Tahoma" w:cs="Tahoma"/>
        </w:rPr>
      </w:pPr>
      <w:r w:rsidRPr="00D41917">
        <w:rPr>
          <w:rFonts w:ascii="Tahoma" w:hAnsi="Tahoma" w:cs="Tahoma"/>
        </w:rPr>
        <w:t>zagotoviti, da bodo delavci upoštevali vse predpise naročnika o gibanju na območju objekta naročnika.</w:t>
      </w:r>
    </w:p>
    <w:p w14:paraId="75C56EDC" w14:textId="77777777" w:rsidR="00D3552F" w:rsidRDefault="00D3552F" w:rsidP="00877F51">
      <w:pPr>
        <w:ind w:left="426"/>
        <w:jc w:val="both"/>
        <w:rPr>
          <w:rFonts w:ascii="Tahoma" w:hAnsi="Tahoma" w:cs="Tahoma"/>
        </w:rPr>
      </w:pPr>
    </w:p>
    <w:p w14:paraId="323ADF37" w14:textId="77777777" w:rsidR="00D3552F" w:rsidRPr="00C8579C" w:rsidRDefault="00D3552F" w:rsidP="00877F51">
      <w:pPr>
        <w:numPr>
          <w:ilvl w:val="1"/>
          <w:numId w:val="10"/>
        </w:numPr>
        <w:ind w:left="426" w:hanging="426"/>
        <w:jc w:val="center"/>
        <w:rPr>
          <w:rFonts w:ascii="Tahoma" w:hAnsi="Tahoma" w:cs="Tahoma"/>
        </w:rPr>
      </w:pPr>
      <w:r w:rsidRPr="00C8579C">
        <w:rPr>
          <w:rFonts w:ascii="Tahoma" w:hAnsi="Tahoma" w:cs="Tahoma"/>
        </w:rPr>
        <w:t>člen</w:t>
      </w:r>
    </w:p>
    <w:p w14:paraId="17920D09" w14:textId="77777777" w:rsidR="00D3552F" w:rsidRPr="00C8579C" w:rsidRDefault="00D3552F" w:rsidP="00877F51">
      <w:pPr>
        <w:jc w:val="both"/>
        <w:rPr>
          <w:rFonts w:ascii="Tahoma" w:hAnsi="Tahoma" w:cs="Tahoma"/>
          <w:b/>
        </w:rPr>
      </w:pPr>
    </w:p>
    <w:p w14:paraId="590AD3C1" w14:textId="77777777" w:rsidR="00D3552F" w:rsidRPr="00C8579C" w:rsidRDefault="00D3552F" w:rsidP="00877F51">
      <w:pPr>
        <w:tabs>
          <w:tab w:val="left" w:pos="851"/>
          <w:tab w:val="left" w:pos="1702"/>
        </w:tabs>
        <w:jc w:val="both"/>
        <w:rPr>
          <w:rFonts w:ascii="Tahoma" w:hAnsi="Tahoma" w:cs="Tahoma"/>
        </w:rPr>
      </w:pPr>
      <w:r w:rsidRPr="00C8579C">
        <w:rPr>
          <w:rFonts w:ascii="Tahoma" w:hAnsi="Tahoma" w:cs="Tahoma"/>
        </w:rPr>
        <w:t>Naročnik se obvezuje:</w:t>
      </w:r>
    </w:p>
    <w:p w14:paraId="0F6A89E1" w14:textId="77777777" w:rsidR="00D3552F" w:rsidRPr="00C8579C" w:rsidRDefault="00D3552F" w:rsidP="00877F51">
      <w:pPr>
        <w:numPr>
          <w:ilvl w:val="0"/>
          <w:numId w:val="34"/>
        </w:numPr>
        <w:ind w:left="426"/>
        <w:jc w:val="both"/>
        <w:rPr>
          <w:rFonts w:ascii="Tahoma" w:hAnsi="Tahoma" w:cs="Tahoma"/>
        </w:rPr>
      </w:pPr>
      <w:r w:rsidRPr="00C8579C">
        <w:rPr>
          <w:rFonts w:ascii="Tahoma" w:hAnsi="Tahoma" w:cs="Tahoma"/>
        </w:rPr>
        <w:t>z izva</w:t>
      </w:r>
      <w:r>
        <w:rPr>
          <w:rFonts w:ascii="Tahoma" w:hAnsi="Tahoma" w:cs="Tahoma"/>
        </w:rPr>
        <w:t xml:space="preserve">jalcem skleniti Pisni sporazum </w:t>
      </w:r>
      <w:r w:rsidRPr="00B125EF">
        <w:rPr>
          <w:rFonts w:ascii="Tahoma" w:hAnsi="Tahoma" w:cs="Tahoma"/>
        </w:rPr>
        <w:t>v skladu z 39. členom Zakona o varnosti in zdravja pri delu (Ur.</w:t>
      </w:r>
      <w:r>
        <w:rPr>
          <w:rFonts w:ascii="Tahoma" w:hAnsi="Tahoma" w:cs="Tahoma"/>
        </w:rPr>
        <w:t xml:space="preserve"> </w:t>
      </w:r>
      <w:r w:rsidRPr="00B125EF">
        <w:rPr>
          <w:rFonts w:ascii="Tahoma" w:hAnsi="Tahoma" w:cs="Tahoma"/>
        </w:rPr>
        <w:t>l. RS, št. 43/11 – ZVZD-1)</w:t>
      </w:r>
      <w:r w:rsidRPr="00C8579C">
        <w:rPr>
          <w:rFonts w:ascii="Tahoma" w:hAnsi="Tahoma" w:cs="Tahoma"/>
        </w:rPr>
        <w:t>, ki je priloga tega okvirnega sporazuma,</w:t>
      </w:r>
    </w:p>
    <w:p w14:paraId="05382C66" w14:textId="77777777" w:rsidR="00D3552F" w:rsidRPr="00C8579C" w:rsidRDefault="00D3552F" w:rsidP="00877F51">
      <w:pPr>
        <w:numPr>
          <w:ilvl w:val="0"/>
          <w:numId w:val="34"/>
        </w:numPr>
        <w:ind w:left="426"/>
        <w:jc w:val="both"/>
        <w:rPr>
          <w:rFonts w:ascii="Tahoma" w:hAnsi="Tahoma" w:cs="Tahoma"/>
        </w:rPr>
      </w:pPr>
      <w:r w:rsidRPr="00C8579C">
        <w:rPr>
          <w:rFonts w:ascii="Tahoma" w:hAnsi="Tahoma" w:cs="Tahoma"/>
        </w:rPr>
        <w:t>sodelovati z izvajalcem z namenom, da se obveznosti po okvirnem sporazumu izvršijo pravočasno,</w:t>
      </w:r>
    </w:p>
    <w:p w14:paraId="570BE63F" w14:textId="77777777" w:rsidR="00D3552F" w:rsidRPr="00FA7266" w:rsidRDefault="00D3552F" w:rsidP="00877F51">
      <w:pPr>
        <w:numPr>
          <w:ilvl w:val="0"/>
          <w:numId w:val="34"/>
        </w:numPr>
        <w:ind w:left="426"/>
        <w:jc w:val="both"/>
        <w:rPr>
          <w:rFonts w:ascii="Tahoma" w:hAnsi="Tahoma" w:cs="Tahoma"/>
        </w:rPr>
      </w:pPr>
      <w:r w:rsidRPr="00C8579C">
        <w:rPr>
          <w:rFonts w:ascii="Tahoma" w:hAnsi="Tahoma" w:cs="Tahoma"/>
        </w:rPr>
        <w:t>tekoče obveščati izvajalca o vseh spremembah, ki bi lahko vplivale na izvršitev o</w:t>
      </w:r>
      <w:r>
        <w:rPr>
          <w:rFonts w:ascii="Tahoma" w:hAnsi="Tahoma" w:cs="Tahoma"/>
        </w:rPr>
        <w:t>bveznosti po okvirnem sporazumu</w:t>
      </w:r>
      <w:r w:rsidRPr="00FA7266">
        <w:rPr>
          <w:rFonts w:ascii="Tahoma" w:hAnsi="Tahoma" w:cs="Tahoma"/>
        </w:rPr>
        <w:t xml:space="preserve">, </w:t>
      </w:r>
    </w:p>
    <w:p w14:paraId="7E8CEAA1" w14:textId="77777777" w:rsidR="00D3552F" w:rsidRDefault="00D3552F" w:rsidP="00877F51">
      <w:pPr>
        <w:numPr>
          <w:ilvl w:val="0"/>
          <w:numId w:val="34"/>
        </w:numPr>
        <w:ind w:left="426"/>
        <w:jc w:val="both"/>
        <w:rPr>
          <w:rFonts w:ascii="Tahoma" w:hAnsi="Tahoma" w:cs="Tahoma"/>
        </w:rPr>
      </w:pPr>
      <w:r w:rsidRPr="00C8579C">
        <w:rPr>
          <w:rFonts w:ascii="Tahoma" w:hAnsi="Tahoma" w:cs="Tahoma"/>
        </w:rPr>
        <w:t>poravnati obveznosti do izvajalca in njegovih nominiranih podizvajalcev,</w:t>
      </w:r>
    </w:p>
    <w:p w14:paraId="7F122A54" w14:textId="77777777" w:rsidR="00D3552F" w:rsidRDefault="00D3552F" w:rsidP="00877F51">
      <w:pPr>
        <w:numPr>
          <w:ilvl w:val="0"/>
          <w:numId w:val="34"/>
        </w:numPr>
        <w:ind w:left="426"/>
        <w:jc w:val="both"/>
        <w:rPr>
          <w:rFonts w:ascii="Tahoma" w:hAnsi="Tahoma" w:cs="Tahoma"/>
        </w:rPr>
      </w:pPr>
      <w:r w:rsidRPr="00DF2994">
        <w:rPr>
          <w:rFonts w:ascii="Tahoma" w:hAnsi="Tahoma" w:cs="Tahoma"/>
        </w:rPr>
        <w:lastRenderedPageBreak/>
        <w:t>vodi</w:t>
      </w:r>
      <w:r>
        <w:rPr>
          <w:rFonts w:ascii="Tahoma" w:hAnsi="Tahoma" w:cs="Tahoma"/>
        </w:rPr>
        <w:t>ti</w:t>
      </w:r>
      <w:r w:rsidRPr="00DF2994">
        <w:rPr>
          <w:rFonts w:ascii="Tahoma" w:hAnsi="Tahoma" w:cs="Tahoma"/>
        </w:rPr>
        <w:t>/izvaja</w:t>
      </w:r>
      <w:r>
        <w:rPr>
          <w:rFonts w:ascii="Tahoma" w:hAnsi="Tahoma" w:cs="Tahoma"/>
        </w:rPr>
        <w:t>ti</w:t>
      </w:r>
      <w:r w:rsidRPr="00DF2994">
        <w:rPr>
          <w:rFonts w:ascii="Tahoma" w:hAnsi="Tahoma" w:cs="Tahoma"/>
        </w:rPr>
        <w:t xml:space="preserve"> dejanski pregled nad izvedenimi dobavami in </w:t>
      </w:r>
      <w:r>
        <w:rPr>
          <w:rFonts w:ascii="Tahoma" w:hAnsi="Tahoma" w:cs="Tahoma"/>
        </w:rPr>
        <w:t>storitvami</w:t>
      </w:r>
      <w:r w:rsidRPr="00DF2994">
        <w:rPr>
          <w:rFonts w:ascii="Tahoma" w:hAnsi="Tahoma" w:cs="Tahoma"/>
        </w:rPr>
        <w:t xml:space="preserve"> izvajalca; v kolikor naročnik ugotovi, da izvajalec ne izpolnjuje svojih obveznosti v skladu z določili tega okvirnega sporazuma in zahtevami razpisne dokumentacije, lahko naročnik takoj</w:t>
      </w:r>
      <w:r>
        <w:rPr>
          <w:rFonts w:ascii="Tahoma" w:hAnsi="Tahoma" w:cs="Tahoma"/>
        </w:rPr>
        <w:t xml:space="preserve"> </w:t>
      </w:r>
      <w:r w:rsidRPr="00C8579C">
        <w:rPr>
          <w:rFonts w:ascii="Tahoma" w:hAnsi="Tahoma" w:cs="Tahoma"/>
        </w:rPr>
        <w:t>pisno odstopi od okvirnega sporazuma, brez odškodninske odgovornosti do izvajalca.</w:t>
      </w:r>
    </w:p>
    <w:p w14:paraId="3D504F64" w14:textId="77777777" w:rsidR="000E2345" w:rsidRDefault="000E2345" w:rsidP="00877F51">
      <w:pPr>
        <w:jc w:val="both"/>
        <w:rPr>
          <w:rFonts w:ascii="Tahoma" w:hAnsi="Tahoma" w:cs="Tahoma"/>
        </w:rPr>
      </w:pPr>
    </w:p>
    <w:p w14:paraId="45CE87A4" w14:textId="117E8210" w:rsidR="00D3552F" w:rsidRDefault="00D3552F" w:rsidP="00877F51">
      <w:pPr>
        <w:jc w:val="both"/>
        <w:rPr>
          <w:rFonts w:ascii="Tahoma" w:hAnsi="Tahoma" w:cs="Tahoma"/>
        </w:rPr>
      </w:pPr>
      <w:r w:rsidRPr="00C168EA">
        <w:rPr>
          <w:rFonts w:ascii="Tahoma" w:hAnsi="Tahoma" w:cs="Tahoma"/>
        </w:rPr>
        <w:t>Vse dodatne podatke bo naročnik posredoval izvajalcu na podlagi pisne ali ustne zahteve izvajalca in lastne presoje o nujnosti zahtevanih podatkov za dokončanje obveznosti po tem okvirnem sporazumu</w:t>
      </w:r>
      <w:r>
        <w:rPr>
          <w:rFonts w:ascii="Tahoma" w:hAnsi="Tahoma" w:cs="Tahoma"/>
        </w:rPr>
        <w:t>.</w:t>
      </w:r>
    </w:p>
    <w:p w14:paraId="13397FC8" w14:textId="77777777" w:rsidR="00877F51" w:rsidRPr="004C3274" w:rsidRDefault="00877F51" w:rsidP="00877F51">
      <w:pPr>
        <w:keepNext/>
        <w:keepLines/>
        <w:jc w:val="both"/>
        <w:rPr>
          <w:rFonts w:ascii="Tahoma" w:hAnsi="Tahoma" w:cs="Tahoma"/>
        </w:rPr>
      </w:pPr>
    </w:p>
    <w:p w14:paraId="1FE7E696" w14:textId="77777777" w:rsidR="00877F51" w:rsidRPr="004C3274" w:rsidRDefault="00877F51" w:rsidP="00877F51">
      <w:pPr>
        <w:keepNext/>
        <w:keepLines/>
        <w:numPr>
          <w:ilvl w:val="0"/>
          <w:numId w:val="21"/>
        </w:numPr>
        <w:tabs>
          <w:tab w:val="left" w:pos="851"/>
          <w:tab w:val="left" w:pos="1702"/>
        </w:tabs>
        <w:ind w:hanging="1440"/>
        <w:jc w:val="both"/>
        <w:rPr>
          <w:rFonts w:ascii="Tahoma" w:hAnsi="Tahoma" w:cs="Tahoma"/>
          <w:b/>
        </w:rPr>
      </w:pPr>
      <w:r w:rsidRPr="004C3274">
        <w:rPr>
          <w:rFonts w:ascii="Tahoma" w:hAnsi="Tahoma" w:cs="Tahoma"/>
          <w:b/>
        </w:rPr>
        <w:t>VIŠJA SILA</w:t>
      </w:r>
    </w:p>
    <w:p w14:paraId="1E85D48C" w14:textId="77777777" w:rsidR="00877F51" w:rsidRPr="004C3274" w:rsidRDefault="00877F51" w:rsidP="00877F51">
      <w:pPr>
        <w:keepNext/>
        <w:keepLines/>
        <w:numPr>
          <w:ilvl w:val="1"/>
          <w:numId w:val="10"/>
        </w:numPr>
        <w:ind w:left="426" w:hanging="426"/>
        <w:jc w:val="center"/>
        <w:rPr>
          <w:rFonts w:ascii="Tahoma" w:hAnsi="Tahoma" w:cs="Tahoma"/>
        </w:rPr>
      </w:pPr>
      <w:r w:rsidRPr="004C3274">
        <w:rPr>
          <w:rFonts w:ascii="Tahoma" w:hAnsi="Tahoma" w:cs="Tahoma"/>
        </w:rPr>
        <w:t>člen</w:t>
      </w:r>
    </w:p>
    <w:p w14:paraId="0F37C05A" w14:textId="77777777" w:rsidR="00877F51" w:rsidRPr="004C3274" w:rsidRDefault="00877F51" w:rsidP="00877F51">
      <w:pPr>
        <w:keepNext/>
        <w:keepLines/>
        <w:tabs>
          <w:tab w:val="left" w:pos="851"/>
          <w:tab w:val="left" w:pos="1702"/>
        </w:tabs>
        <w:ind w:left="1440"/>
        <w:jc w:val="both"/>
        <w:rPr>
          <w:rFonts w:ascii="Tahoma" w:hAnsi="Tahoma" w:cs="Tahoma"/>
          <w:b/>
        </w:rPr>
      </w:pPr>
    </w:p>
    <w:p w14:paraId="68DAE6BA" w14:textId="77777777" w:rsidR="00877F51" w:rsidRDefault="00877F51" w:rsidP="00877F51">
      <w:pPr>
        <w:keepNext/>
        <w:keepLines/>
        <w:jc w:val="both"/>
        <w:rPr>
          <w:rFonts w:ascii="Tahoma" w:hAnsi="Tahoma" w:cs="Tahoma"/>
        </w:rPr>
      </w:pPr>
      <w:r w:rsidRPr="004C3274">
        <w:rPr>
          <w:rFonts w:ascii="Tahoma" w:hAnsi="Tahoma" w:cs="Tahoma"/>
        </w:rPr>
        <w:t>Izvajalec ni odgovoren za delno ali celotno neizpolnjevanje obveznosti, če je to posledica višj</w:t>
      </w:r>
      <w:r>
        <w:rPr>
          <w:rFonts w:ascii="Tahoma" w:hAnsi="Tahoma" w:cs="Tahoma"/>
        </w:rPr>
        <w:t xml:space="preserve">e sile. </w:t>
      </w:r>
    </w:p>
    <w:p w14:paraId="30D269F4" w14:textId="77777777" w:rsidR="00877F51" w:rsidRDefault="00877F51" w:rsidP="00877F51">
      <w:pPr>
        <w:keepNext/>
        <w:keepLines/>
        <w:jc w:val="both"/>
        <w:rPr>
          <w:rFonts w:ascii="Tahoma" w:hAnsi="Tahoma" w:cs="Tahoma"/>
        </w:rPr>
      </w:pPr>
    </w:p>
    <w:p w14:paraId="13377D33" w14:textId="77777777" w:rsidR="00877F51" w:rsidRDefault="00877F51" w:rsidP="00877F51">
      <w:pPr>
        <w:keepNext/>
        <w:keepLines/>
        <w:jc w:val="both"/>
        <w:rPr>
          <w:rFonts w:ascii="Tahoma" w:hAnsi="Tahoma" w:cs="Tahoma"/>
        </w:rPr>
      </w:pPr>
      <w:r>
        <w:rPr>
          <w:rFonts w:ascii="Tahoma" w:hAnsi="Tahoma" w:cs="Tahoma"/>
        </w:rPr>
        <w:t>Višja sila pomeni zunanji vzrok, neodvisen od volje in vpliva katere koli stranke okvirnega sporazuma, ki je nepričakovan in nenaden in se mu ob splošni skrbnosti ni bilo moč izogniti in ga odvrniti, takšne okoliščine pa so se pojavile po sklenitvi okvirnega sporazuma. Če je izvedba storitev oziroma dobav delno ali v celoti motena oziroma preprečena zaradi višje sile, je izvajalec o tem dolžan obvestiti naročnika nemudoma oz. takoj, ko je to mogoče, najkasneje pa v dveh (2) delovnih dneh po nastanku višje sile. In pri tem tudi navesti vzroke zamude ter okvirni/pričakovani rok izvedbe storitve oziroma dobave. Le v tem primeru naročnik ne bo uveljavljal denarne kazni za zamudo in odstopil od okvirnega sporazuma.</w:t>
      </w:r>
    </w:p>
    <w:p w14:paraId="52CAD2E9" w14:textId="77777777" w:rsidR="00877F51" w:rsidRDefault="00877F51" w:rsidP="00877F51">
      <w:pPr>
        <w:keepNext/>
        <w:keepLines/>
        <w:jc w:val="both"/>
        <w:rPr>
          <w:rFonts w:ascii="Tahoma" w:hAnsi="Tahoma" w:cs="Tahoma"/>
        </w:rPr>
      </w:pPr>
    </w:p>
    <w:p w14:paraId="4A0A1620" w14:textId="77777777" w:rsidR="00877F51" w:rsidRDefault="00877F51" w:rsidP="00877F51">
      <w:pPr>
        <w:keepNext/>
        <w:keepLines/>
        <w:jc w:val="both"/>
        <w:rPr>
          <w:rFonts w:ascii="Tahoma" w:hAnsi="Tahoma" w:cs="Tahoma"/>
        </w:rPr>
      </w:pPr>
      <w:r>
        <w:rPr>
          <w:rFonts w:ascii="Tahoma" w:hAnsi="Tahoma" w:cs="Tahoma"/>
        </w:rPr>
        <w:t>Pomanjkanje delovne sile ali blaga pri izvajalcu ali pri njegovih podizvajalcih se ne šteje za višjo silo razen, če ni posledica le-te.</w:t>
      </w:r>
    </w:p>
    <w:p w14:paraId="7FFFAF86" w14:textId="77777777" w:rsidR="00877F51" w:rsidRDefault="00877F51" w:rsidP="00877F51">
      <w:pPr>
        <w:keepNext/>
        <w:keepLines/>
        <w:jc w:val="both"/>
        <w:rPr>
          <w:rFonts w:ascii="Tahoma" w:hAnsi="Tahoma" w:cs="Tahoma"/>
        </w:rPr>
      </w:pPr>
    </w:p>
    <w:p w14:paraId="0EFDA916" w14:textId="50190631" w:rsidR="00877F51" w:rsidRDefault="00877F51" w:rsidP="00877F51">
      <w:pPr>
        <w:keepNext/>
        <w:keepLines/>
        <w:jc w:val="both"/>
        <w:rPr>
          <w:rFonts w:ascii="Tahoma" w:hAnsi="Tahoma" w:cs="Tahoma"/>
        </w:rPr>
      </w:pPr>
      <w:r>
        <w:rPr>
          <w:rFonts w:ascii="Tahoma" w:hAnsi="Tahoma" w:cs="Tahoma"/>
        </w:rPr>
        <w:t>Izvajalec je dolžan naročnika nemudoma, najkasneje pa v dveh (2) delovnih dneh po prenehanju višje sile, obvestiti o prenehanju višje sile in na zahtevo naročnika dokazati obstoj višje sile, V kolikor tega ne bo storil, bo kupec uveljavljal kazen v skladu s 23. členom okvirnega sporazuma in/ali odstopil od tega okvirnega sporazuma skladno z 29. členom okvirnega sporazuma.</w:t>
      </w:r>
    </w:p>
    <w:p w14:paraId="148FD176" w14:textId="35F927C9" w:rsidR="00F1474B" w:rsidRDefault="00877F51" w:rsidP="00877F51">
      <w:pPr>
        <w:keepNext/>
        <w:keepLines/>
        <w:jc w:val="both"/>
        <w:rPr>
          <w:rFonts w:ascii="Tahoma" w:hAnsi="Tahoma" w:cs="Tahoma"/>
        </w:rPr>
      </w:pPr>
      <w:r>
        <w:rPr>
          <w:rFonts w:ascii="Tahoma" w:hAnsi="Tahoma" w:cs="Tahoma"/>
        </w:rPr>
        <w:t xml:space="preserve"> </w:t>
      </w:r>
      <w:r w:rsidRPr="004C3274">
        <w:rPr>
          <w:rFonts w:ascii="Tahoma" w:hAnsi="Tahoma" w:cs="Tahoma"/>
        </w:rPr>
        <w:t xml:space="preserve"> </w:t>
      </w:r>
    </w:p>
    <w:p w14:paraId="6C6346A6" w14:textId="77777777" w:rsidR="00F1474B" w:rsidRPr="00C8579C" w:rsidRDefault="00F1474B" w:rsidP="00877F51">
      <w:pPr>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Pr>
          <w:rFonts w:ascii="Tahoma" w:hAnsi="Tahoma" w:cs="Tahoma"/>
          <w:b/>
        </w:rPr>
        <w:t>O</w:t>
      </w:r>
      <w:r w:rsidRPr="00C8579C">
        <w:rPr>
          <w:rFonts w:ascii="Tahoma" w:hAnsi="Tahoma" w:cs="Tahoma"/>
          <w:b/>
        </w:rPr>
        <w:t xml:space="preserve"> ZAVAROVANJ</w:t>
      </w:r>
      <w:r>
        <w:rPr>
          <w:rFonts w:ascii="Tahoma" w:hAnsi="Tahoma" w:cs="Tahoma"/>
          <w:b/>
        </w:rPr>
        <w:t>E</w:t>
      </w:r>
      <w:r w:rsidRPr="00C8579C">
        <w:rPr>
          <w:rFonts w:ascii="Tahoma" w:hAnsi="Tahoma" w:cs="Tahoma"/>
          <w:b/>
        </w:rPr>
        <w:t xml:space="preserve"> </w:t>
      </w:r>
    </w:p>
    <w:p w14:paraId="379A43A5" w14:textId="77777777" w:rsidR="00F1474B" w:rsidRPr="00C8579C" w:rsidRDefault="00F1474B" w:rsidP="00877F51">
      <w:pPr>
        <w:tabs>
          <w:tab w:val="left" w:pos="567"/>
          <w:tab w:val="left" w:pos="1702"/>
        </w:tabs>
        <w:jc w:val="both"/>
        <w:rPr>
          <w:rFonts w:ascii="Tahoma" w:hAnsi="Tahoma" w:cs="Tahoma"/>
          <w:b/>
        </w:rPr>
      </w:pPr>
    </w:p>
    <w:p w14:paraId="3421D5CD" w14:textId="77777777" w:rsidR="00F1474B" w:rsidRPr="00C8579C" w:rsidRDefault="00F1474B" w:rsidP="00877F51">
      <w:pPr>
        <w:numPr>
          <w:ilvl w:val="1"/>
          <w:numId w:val="10"/>
        </w:numPr>
        <w:ind w:left="426" w:hanging="426"/>
        <w:jc w:val="center"/>
        <w:rPr>
          <w:rFonts w:ascii="Tahoma" w:hAnsi="Tahoma" w:cs="Tahoma"/>
        </w:rPr>
      </w:pPr>
      <w:r w:rsidRPr="00C8579C">
        <w:rPr>
          <w:rFonts w:ascii="Tahoma" w:hAnsi="Tahoma" w:cs="Tahoma"/>
        </w:rPr>
        <w:t>člen</w:t>
      </w:r>
    </w:p>
    <w:p w14:paraId="1113F08B" w14:textId="77777777" w:rsidR="00F1474B" w:rsidRPr="00C8579C" w:rsidRDefault="00F1474B" w:rsidP="00877F51">
      <w:pPr>
        <w:ind w:left="426"/>
        <w:rPr>
          <w:rFonts w:ascii="Tahoma" w:hAnsi="Tahoma" w:cs="Tahoma"/>
          <w:b/>
        </w:rPr>
      </w:pPr>
    </w:p>
    <w:p w14:paraId="44FFBA85" w14:textId="701C8854" w:rsidR="00F1474B" w:rsidRPr="00C8579C" w:rsidRDefault="00F1474B" w:rsidP="00877F51">
      <w:pPr>
        <w:jc w:val="both"/>
        <w:rPr>
          <w:rFonts w:ascii="Tahoma" w:hAnsi="Tahoma" w:cs="Tahoma"/>
          <w:i/>
          <w:strike/>
        </w:rPr>
      </w:pPr>
      <w:r w:rsidRPr="00C8579C">
        <w:rPr>
          <w:rFonts w:ascii="Tahoma" w:hAnsi="Tahoma" w:cs="Tahoma"/>
        </w:rPr>
        <w:t xml:space="preserve">Izvajalec se obvezuje, da </w:t>
      </w:r>
      <w:r>
        <w:rPr>
          <w:rFonts w:ascii="Tahoma" w:hAnsi="Tahoma" w:cs="Tahoma"/>
        </w:rPr>
        <w:t>bo ob sklenitvi okvirnega sporazuma oziroma najkasneje v roku petih</w:t>
      </w:r>
      <w:r w:rsidRPr="00C8579C">
        <w:rPr>
          <w:rFonts w:ascii="Tahoma" w:hAnsi="Tahoma" w:cs="Tahoma"/>
        </w:rPr>
        <w:t xml:space="preserve"> (</w:t>
      </w:r>
      <w:r>
        <w:rPr>
          <w:rFonts w:ascii="Tahoma" w:hAnsi="Tahoma" w:cs="Tahoma"/>
        </w:rPr>
        <w:t>5</w:t>
      </w:r>
      <w:r w:rsidRPr="00C8579C">
        <w:rPr>
          <w:rFonts w:ascii="Tahoma" w:hAnsi="Tahoma" w:cs="Tahoma"/>
        </w:rPr>
        <w:t>) dni od sklenitve okvirnega sporazuma, predloži</w:t>
      </w:r>
      <w:r>
        <w:rPr>
          <w:rFonts w:ascii="Tahoma" w:hAnsi="Tahoma" w:cs="Tahoma"/>
        </w:rPr>
        <w:t>l</w:t>
      </w:r>
      <w:r w:rsidRPr="00C8579C">
        <w:rPr>
          <w:rFonts w:ascii="Tahoma" w:hAnsi="Tahoma" w:cs="Tahoma"/>
        </w:rPr>
        <w:t xml:space="preserve"> naročniku </w:t>
      </w:r>
      <w:r>
        <w:rPr>
          <w:rFonts w:ascii="Tahoma" w:hAnsi="Tahoma" w:cs="Tahoma"/>
        </w:rPr>
        <w:t>izvirnik</w:t>
      </w:r>
      <w:r w:rsidRPr="00C8579C">
        <w:rPr>
          <w:rFonts w:ascii="Tahoma" w:hAnsi="Tahoma" w:cs="Tahoma"/>
        </w:rPr>
        <w:t xml:space="preserve"> </w:t>
      </w:r>
      <w:r>
        <w:rPr>
          <w:rFonts w:ascii="Tahoma" w:hAnsi="Tahoma" w:cs="Tahoma"/>
        </w:rPr>
        <w:t xml:space="preserve">finančnega </w:t>
      </w:r>
      <w:r w:rsidRPr="00C8579C">
        <w:rPr>
          <w:rFonts w:ascii="Tahoma" w:hAnsi="Tahoma" w:cs="Tahoma"/>
        </w:rPr>
        <w:t xml:space="preserve">zavarovanja dobre izvedbe obveznosti </w:t>
      </w:r>
      <w:r>
        <w:rPr>
          <w:rFonts w:ascii="Tahoma" w:hAnsi="Tahoma" w:cs="Tahoma"/>
        </w:rPr>
        <w:t xml:space="preserve">iz okvirnega sporazuma </w:t>
      </w:r>
      <w:r w:rsidRPr="00C8579C">
        <w:rPr>
          <w:rFonts w:ascii="Tahoma" w:hAnsi="Tahoma" w:cs="Tahoma"/>
        </w:rPr>
        <w:t xml:space="preserve">v obliki </w:t>
      </w:r>
      <w:r w:rsidR="00177BBA">
        <w:rPr>
          <w:rFonts w:ascii="Tahoma" w:hAnsi="Tahoma" w:cs="Tahoma"/>
        </w:rPr>
        <w:t>podpisane in žigosane menice (</w:t>
      </w:r>
      <w:r w:rsidR="00177BBA" w:rsidRPr="00835BDF">
        <w:rPr>
          <w:rFonts w:ascii="Tahoma" w:hAnsi="Tahoma" w:cs="Tahoma"/>
        </w:rPr>
        <w:t>bianko</w:t>
      </w:r>
      <w:r w:rsidR="00177BBA">
        <w:rPr>
          <w:rFonts w:ascii="Tahoma" w:hAnsi="Tahoma" w:cs="Tahoma"/>
        </w:rPr>
        <w:t xml:space="preserve"> menice)</w:t>
      </w:r>
      <w:r>
        <w:rPr>
          <w:rFonts w:ascii="Tahoma" w:hAnsi="Tahoma" w:cs="Tahoma"/>
        </w:rPr>
        <w:t xml:space="preserve"> z izpolnjeno, podpisano in žigosano menično izjavo</w:t>
      </w:r>
      <w:r w:rsidRPr="00C8579C">
        <w:rPr>
          <w:rFonts w:ascii="Tahoma" w:hAnsi="Tahoma" w:cs="Tahoma"/>
        </w:rPr>
        <w:t xml:space="preserve"> v </w:t>
      </w:r>
      <w:r w:rsidRPr="005D482B">
        <w:rPr>
          <w:rFonts w:ascii="Tahoma" w:hAnsi="Tahoma" w:cs="Tahoma"/>
        </w:rPr>
        <w:t xml:space="preserve">višini </w:t>
      </w:r>
      <w:r w:rsidR="00674942">
        <w:rPr>
          <w:rFonts w:ascii="Tahoma" w:hAnsi="Tahoma" w:cs="Tahoma"/>
        </w:rPr>
        <w:t xml:space="preserve">40.000,00 EUR </w:t>
      </w:r>
      <w:r w:rsidRPr="005D482B">
        <w:rPr>
          <w:rFonts w:ascii="Tahoma" w:hAnsi="Tahoma" w:cs="Tahoma"/>
        </w:rPr>
        <w:t xml:space="preserve"> </w:t>
      </w:r>
      <w:r w:rsidRPr="00C8579C">
        <w:rPr>
          <w:rFonts w:ascii="Tahoma" w:hAnsi="Tahoma" w:cs="Tahoma"/>
        </w:rPr>
        <w:t xml:space="preserve">in </w:t>
      </w:r>
      <w:r>
        <w:rPr>
          <w:rFonts w:ascii="Tahoma" w:hAnsi="Tahoma" w:cs="Tahoma"/>
        </w:rPr>
        <w:t>z dobo veljavnosti še najmanj trideset (30)</w:t>
      </w:r>
      <w:r w:rsidRPr="00C8579C">
        <w:rPr>
          <w:rFonts w:ascii="Tahoma" w:hAnsi="Tahoma" w:cs="Tahoma"/>
        </w:rPr>
        <w:t xml:space="preserve"> dni po preteku veljavnosti okvirnega sporazuma.</w:t>
      </w:r>
    </w:p>
    <w:p w14:paraId="21A358BC" w14:textId="77777777" w:rsidR="00F1474B" w:rsidRPr="000053FB" w:rsidRDefault="00F1474B" w:rsidP="00877F51">
      <w:pPr>
        <w:jc w:val="both"/>
        <w:rPr>
          <w:rFonts w:ascii="Tahoma" w:hAnsi="Tahoma" w:cs="Tahoma"/>
        </w:rPr>
      </w:pPr>
    </w:p>
    <w:p w14:paraId="128FE4AA" w14:textId="77777777" w:rsidR="00F1474B" w:rsidRPr="00C8579C" w:rsidRDefault="00F1474B" w:rsidP="00877F51">
      <w:pPr>
        <w:jc w:val="both"/>
        <w:rPr>
          <w:rFonts w:ascii="Tahoma" w:hAnsi="Tahoma" w:cs="Tahoma"/>
        </w:rPr>
      </w:pPr>
      <w:r w:rsidRPr="00C8579C">
        <w:rPr>
          <w:rFonts w:ascii="Tahoma" w:hAnsi="Tahoma" w:cs="Tahoma"/>
        </w:rPr>
        <w:t>V kolikor izvajalec ne bo izpolnjeval svojih obveznosti po okvirnem sporazumu, lahko naročnik unovči finančno zavarovanje</w:t>
      </w:r>
      <w:r w:rsidRPr="00E60B66">
        <w:rPr>
          <w:rFonts w:ascii="Tahoma" w:hAnsi="Tahoma" w:cs="Tahoma"/>
        </w:rPr>
        <w:t xml:space="preserve"> </w:t>
      </w:r>
      <w:r w:rsidRPr="00C8579C">
        <w:rPr>
          <w:rFonts w:ascii="Tahoma" w:hAnsi="Tahoma" w:cs="Tahoma"/>
        </w:rPr>
        <w:t xml:space="preserve">dobre izvedbe obveznosti </w:t>
      </w:r>
      <w:r>
        <w:rPr>
          <w:rFonts w:ascii="Tahoma" w:hAnsi="Tahoma" w:cs="Tahoma"/>
        </w:rPr>
        <w:t>iz okvirnega sporazuma</w:t>
      </w:r>
      <w:r w:rsidRPr="00C8579C">
        <w:rPr>
          <w:rFonts w:ascii="Tahoma" w:hAnsi="Tahoma" w:cs="Tahoma"/>
        </w:rPr>
        <w:t xml:space="preserve"> in odstopi od okvirnega sporazuma, brez kakršnekoli obveznosti do izvajalca. Naročnik bo pred unovčenjem finančnega zavarovanja dobre izvedbe obveznosti </w:t>
      </w:r>
      <w:r>
        <w:rPr>
          <w:rFonts w:ascii="Tahoma" w:hAnsi="Tahoma" w:cs="Tahoma"/>
        </w:rPr>
        <w:t xml:space="preserve">iz okvirnega sporazuma </w:t>
      </w:r>
      <w:r w:rsidRPr="00C8579C">
        <w:rPr>
          <w:rFonts w:ascii="Tahoma" w:hAnsi="Tahoma" w:cs="Tahoma"/>
        </w:rPr>
        <w:t xml:space="preserve">izvajalca pisno pozval k izpolnjevanju obveznosti po okvirnem sporazumu in mu določil rok za izpolnitev. </w:t>
      </w:r>
    </w:p>
    <w:p w14:paraId="3544025C" w14:textId="77777777" w:rsidR="00F1474B" w:rsidRDefault="00F1474B" w:rsidP="00877F51">
      <w:pPr>
        <w:jc w:val="both"/>
        <w:rPr>
          <w:rFonts w:ascii="Tahoma" w:hAnsi="Tahoma" w:cs="Tahoma"/>
        </w:rPr>
      </w:pPr>
    </w:p>
    <w:p w14:paraId="0D1B4A88" w14:textId="1D8130E3" w:rsidR="00F1474B" w:rsidRDefault="00F1474B" w:rsidP="00877F51">
      <w:pPr>
        <w:jc w:val="both"/>
        <w:rPr>
          <w:rFonts w:ascii="Tahoma" w:hAnsi="Tahoma" w:cs="Tahoma"/>
        </w:rPr>
      </w:pPr>
      <w:r w:rsidRPr="00C8579C">
        <w:rPr>
          <w:rFonts w:ascii="Tahoma" w:hAnsi="Tahoma" w:cs="Tahoma"/>
        </w:rPr>
        <w:t xml:space="preserve">V kolikor izvajalec </w:t>
      </w:r>
      <w:r>
        <w:rPr>
          <w:rFonts w:ascii="Tahoma" w:hAnsi="Tahoma" w:cs="Tahoma"/>
        </w:rPr>
        <w:t xml:space="preserve">ob sklenitvi okvirnega sporazuma oziroma </w:t>
      </w:r>
      <w:r w:rsidRPr="00C8579C">
        <w:rPr>
          <w:rFonts w:ascii="Tahoma" w:hAnsi="Tahoma" w:cs="Tahoma"/>
        </w:rPr>
        <w:t>v roku pet</w:t>
      </w:r>
      <w:r>
        <w:rPr>
          <w:rFonts w:ascii="Tahoma" w:hAnsi="Tahoma" w:cs="Tahoma"/>
        </w:rPr>
        <w:t>ih</w:t>
      </w:r>
      <w:r w:rsidRPr="00C8579C">
        <w:rPr>
          <w:rFonts w:ascii="Tahoma" w:hAnsi="Tahoma" w:cs="Tahoma"/>
        </w:rPr>
        <w:t xml:space="preserve"> (5) dni od sklenitve okvirnega sporazuma</w:t>
      </w:r>
      <w:r>
        <w:rPr>
          <w:rFonts w:ascii="Tahoma" w:hAnsi="Tahoma" w:cs="Tahoma"/>
        </w:rPr>
        <w:t xml:space="preserve"> naročniku </w:t>
      </w:r>
      <w:r w:rsidRPr="00C8579C">
        <w:rPr>
          <w:rFonts w:ascii="Tahoma" w:hAnsi="Tahoma" w:cs="Tahoma"/>
        </w:rPr>
        <w:t xml:space="preserve">ne bo predložil finančnega zavarovanja 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okvirnega sporazuma in velja, da okvirni sporazum ni bil nikoli sklenjen. </w:t>
      </w:r>
    </w:p>
    <w:p w14:paraId="6B070557" w14:textId="77777777" w:rsidR="00F1474B" w:rsidRDefault="00F1474B" w:rsidP="00877F51">
      <w:pPr>
        <w:jc w:val="both"/>
        <w:rPr>
          <w:rFonts w:ascii="Tahoma" w:hAnsi="Tahoma" w:cs="Tahoma"/>
        </w:rPr>
      </w:pPr>
    </w:p>
    <w:p w14:paraId="02925060" w14:textId="4222218E" w:rsidR="000E2345" w:rsidRDefault="00F1474B" w:rsidP="000E2345">
      <w:pPr>
        <w:jc w:val="both"/>
        <w:rPr>
          <w:rFonts w:ascii="Tahoma" w:hAnsi="Tahoma" w:cs="Tahoma"/>
        </w:rPr>
      </w:pPr>
      <w:r w:rsidRPr="00A62419">
        <w:rPr>
          <w:rFonts w:ascii="Tahoma" w:hAnsi="Tahoma" w:cs="Tahoma"/>
        </w:rPr>
        <w:t>Unovčitev finančnega zavarovanja ne odvezuje izvajalca od njegove obveznosti, povrniti naročniku škodo v višini zneska razlike med višino dejanske škode, ki jo je naročnik zaradi neizpolnjevanja obveznosti iz okvirnega sporazuma izvajalca utrpel</w:t>
      </w:r>
      <w:r w:rsidR="008136D1">
        <w:rPr>
          <w:rFonts w:ascii="Tahoma" w:hAnsi="Tahoma" w:cs="Tahoma"/>
        </w:rPr>
        <w:t>,</w:t>
      </w:r>
      <w:r w:rsidRPr="00A62419">
        <w:rPr>
          <w:rFonts w:ascii="Tahoma" w:hAnsi="Tahoma" w:cs="Tahoma"/>
        </w:rPr>
        <w:t xml:space="preserve"> in zneskom iz unovčenega finančnega zavarovanja.</w:t>
      </w:r>
    </w:p>
    <w:p w14:paraId="4261EAA4" w14:textId="326E24A6" w:rsidR="000E2345" w:rsidRDefault="000E2345" w:rsidP="00877F51">
      <w:pPr>
        <w:autoSpaceDE w:val="0"/>
        <w:autoSpaceDN w:val="0"/>
        <w:adjustRightInd w:val="0"/>
        <w:jc w:val="both"/>
        <w:rPr>
          <w:rFonts w:ascii="Tahoma" w:hAnsi="Tahoma" w:cs="Tahoma"/>
        </w:rPr>
      </w:pPr>
    </w:p>
    <w:p w14:paraId="6F01F504" w14:textId="67334149" w:rsidR="00F1474B" w:rsidRPr="00C511E5" w:rsidRDefault="00F56160" w:rsidP="00877F51">
      <w:pPr>
        <w:numPr>
          <w:ilvl w:val="0"/>
          <w:numId w:val="21"/>
        </w:numPr>
        <w:tabs>
          <w:tab w:val="clear" w:pos="1440"/>
          <w:tab w:val="left" w:pos="851"/>
          <w:tab w:val="left" w:pos="1702"/>
        </w:tabs>
        <w:ind w:hanging="1440"/>
        <w:jc w:val="both"/>
        <w:rPr>
          <w:rFonts w:ascii="Tahoma" w:hAnsi="Tahoma" w:cs="Tahoma"/>
          <w:b/>
        </w:rPr>
      </w:pPr>
      <w:r>
        <w:rPr>
          <w:rFonts w:ascii="Tahoma" w:hAnsi="Tahoma" w:cs="Tahoma"/>
          <w:b/>
        </w:rPr>
        <w:lastRenderedPageBreak/>
        <w:t>POGODBENA KAZEN</w:t>
      </w:r>
    </w:p>
    <w:p w14:paraId="39219350" w14:textId="77777777" w:rsidR="00F1474B" w:rsidRPr="00C8579C" w:rsidRDefault="00F1474B" w:rsidP="00877F51">
      <w:pPr>
        <w:tabs>
          <w:tab w:val="left" w:pos="567"/>
          <w:tab w:val="left" w:pos="1702"/>
        </w:tabs>
        <w:jc w:val="both"/>
        <w:rPr>
          <w:rFonts w:ascii="Tahoma" w:hAnsi="Tahoma" w:cs="Tahoma"/>
          <w:b/>
        </w:rPr>
      </w:pPr>
    </w:p>
    <w:p w14:paraId="581D3D73" w14:textId="77777777" w:rsidR="00F1474B" w:rsidRPr="00C8579C" w:rsidRDefault="00F1474B" w:rsidP="00877F51">
      <w:pPr>
        <w:numPr>
          <w:ilvl w:val="1"/>
          <w:numId w:val="10"/>
        </w:numPr>
        <w:ind w:left="426" w:hanging="426"/>
        <w:jc w:val="center"/>
        <w:rPr>
          <w:rFonts w:ascii="Tahoma" w:hAnsi="Tahoma" w:cs="Tahoma"/>
        </w:rPr>
      </w:pPr>
      <w:r w:rsidRPr="00C8579C">
        <w:rPr>
          <w:rFonts w:ascii="Tahoma" w:hAnsi="Tahoma" w:cs="Tahoma"/>
        </w:rPr>
        <w:t>člen</w:t>
      </w:r>
    </w:p>
    <w:p w14:paraId="74CB595D" w14:textId="77777777" w:rsidR="00F1474B" w:rsidRPr="00C8579C" w:rsidRDefault="00F1474B" w:rsidP="00877F51">
      <w:pPr>
        <w:tabs>
          <w:tab w:val="left" w:pos="567"/>
          <w:tab w:val="left" w:pos="1702"/>
        </w:tabs>
        <w:jc w:val="both"/>
        <w:rPr>
          <w:rFonts w:ascii="Tahoma" w:hAnsi="Tahoma" w:cs="Tahoma"/>
          <w:b/>
        </w:rPr>
      </w:pPr>
    </w:p>
    <w:p w14:paraId="5F4E6164" w14:textId="25FFD5CD" w:rsidR="006117FF" w:rsidRDefault="006117FF" w:rsidP="00877F51">
      <w:pPr>
        <w:jc w:val="both"/>
        <w:rPr>
          <w:rFonts w:ascii="Tahoma" w:hAnsi="Tahoma" w:cs="Tahoma"/>
          <w:lang w:val="x-none"/>
        </w:rPr>
      </w:pPr>
      <w:r w:rsidRPr="00DF2994">
        <w:rPr>
          <w:rFonts w:ascii="Tahoma" w:hAnsi="Tahoma" w:cs="Tahoma"/>
        </w:rPr>
        <w:t xml:space="preserve">Če izvajalec zamudi z izpolnitvijo svojih obveznosti, kot je določeno v </w:t>
      </w:r>
      <w:r>
        <w:rPr>
          <w:rFonts w:ascii="Tahoma" w:hAnsi="Tahoma" w:cs="Tahoma"/>
        </w:rPr>
        <w:t>1</w:t>
      </w:r>
      <w:r w:rsidR="00877F51">
        <w:rPr>
          <w:rFonts w:ascii="Tahoma" w:hAnsi="Tahoma" w:cs="Tahoma"/>
        </w:rPr>
        <w:t>1</w:t>
      </w:r>
      <w:r>
        <w:rPr>
          <w:rFonts w:ascii="Tahoma" w:hAnsi="Tahoma" w:cs="Tahoma"/>
        </w:rPr>
        <w:t>. ali 1</w:t>
      </w:r>
      <w:r w:rsidR="00877F51">
        <w:rPr>
          <w:rFonts w:ascii="Tahoma" w:hAnsi="Tahoma" w:cs="Tahoma"/>
        </w:rPr>
        <w:t>2</w:t>
      </w:r>
      <w:r w:rsidRPr="00DF2994">
        <w:rPr>
          <w:rFonts w:ascii="Tahoma" w:hAnsi="Tahoma" w:cs="Tahoma"/>
        </w:rPr>
        <w:t xml:space="preserve">. členu tega okvirnega sporazuma in zamuda oziroma neizpolnitev ni posledica višje sile, kot je zapisano v </w:t>
      </w:r>
      <w:r w:rsidR="00F56160">
        <w:rPr>
          <w:rFonts w:ascii="Tahoma" w:hAnsi="Tahoma" w:cs="Tahoma"/>
        </w:rPr>
        <w:t>21</w:t>
      </w:r>
      <w:r w:rsidRPr="00DF2994">
        <w:rPr>
          <w:rFonts w:ascii="Tahoma" w:hAnsi="Tahoma" w:cs="Tahoma"/>
        </w:rPr>
        <w:t>. členu tega okvirnega sporazuma</w:t>
      </w:r>
      <w:r w:rsidRPr="00DF2994">
        <w:rPr>
          <w:rFonts w:ascii="Tahoma" w:hAnsi="Tahoma" w:cs="Tahoma"/>
          <w:lang w:val="x-none"/>
        </w:rPr>
        <w:t xml:space="preserve">, je </w:t>
      </w:r>
      <w:r w:rsidRPr="00DF2994">
        <w:rPr>
          <w:rFonts w:ascii="Tahoma" w:hAnsi="Tahoma" w:cs="Tahoma"/>
        </w:rPr>
        <w:t>naročnik</w:t>
      </w:r>
      <w:r w:rsidRPr="00DF2994">
        <w:rPr>
          <w:rFonts w:ascii="Tahoma" w:hAnsi="Tahoma" w:cs="Tahoma"/>
          <w:lang w:val="x-none"/>
        </w:rPr>
        <w:t xml:space="preserve"> upravičen obračunati </w:t>
      </w:r>
      <w:r w:rsidRPr="00DF2994">
        <w:rPr>
          <w:rFonts w:ascii="Tahoma" w:hAnsi="Tahoma" w:cs="Tahoma"/>
        </w:rPr>
        <w:t xml:space="preserve">izvajalcu </w:t>
      </w:r>
      <w:r w:rsidR="00F56160">
        <w:rPr>
          <w:rFonts w:ascii="Tahoma" w:hAnsi="Tahoma" w:cs="Tahoma"/>
        </w:rPr>
        <w:t xml:space="preserve">pogodbeno </w:t>
      </w:r>
      <w:r w:rsidRPr="00DF2994">
        <w:rPr>
          <w:rFonts w:ascii="Tahoma" w:hAnsi="Tahoma" w:cs="Tahoma"/>
          <w:lang w:val="x-none"/>
        </w:rPr>
        <w:t>kazen</w:t>
      </w:r>
      <w:r w:rsidRPr="00DF2994">
        <w:rPr>
          <w:rFonts w:ascii="Tahoma" w:hAnsi="Tahoma" w:cs="Tahoma"/>
        </w:rPr>
        <w:t xml:space="preserve"> </w:t>
      </w:r>
      <w:r w:rsidRPr="00DF2994">
        <w:rPr>
          <w:rFonts w:ascii="Tahoma" w:hAnsi="Tahoma" w:cs="Tahoma"/>
          <w:lang w:val="x-none"/>
        </w:rPr>
        <w:t xml:space="preserve">v višini </w:t>
      </w:r>
      <w:r>
        <w:rPr>
          <w:rFonts w:ascii="Tahoma" w:hAnsi="Tahoma" w:cs="Tahoma"/>
        </w:rPr>
        <w:t>20</w:t>
      </w:r>
      <w:r w:rsidRPr="00194936">
        <w:rPr>
          <w:rFonts w:ascii="Tahoma" w:hAnsi="Tahoma" w:cs="Tahoma"/>
        </w:rPr>
        <w:t>,00 EUR (</w:t>
      </w:r>
      <w:r>
        <w:rPr>
          <w:rFonts w:ascii="Tahoma" w:hAnsi="Tahoma" w:cs="Tahoma"/>
        </w:rPr>
        <w:t>dvajset</w:t>
      </w:r>
      <w:r w:rsidRPr="00194936">
        <w:rPr>
          <w:rFonts w:ascii="Tahoma" w:hAnsi="Tahoma" w:cs="Tahoma"/>
        </w:rPr>
        <w:t xml:space="preserve"> eurov)</w:t>
      </w:r>
      <w:r w:rsidRPr="00DF2994">
        <w:rPr>
          <w:rFonts w:ascii="Tahoma" w:hAnsi="Tahoma" w:cs="Tahoma"/>
        </w:rPr>
        <w:t xml:space="preserve"> </w:t>
      </w:r>
      <w:r>
        <w:rPr>
          <w:rFonts w:ascii="Tahoma" w:hAnsi="Tahoma" w:cs="Tahoma"/>
        </w:rPr>
        <w:t xml:space="preserve">za vsako </w:t>
      </w:r>
      <w:r w:rsidRPr="00A97629">
        <w:rPr>
          <w:rFonts w:ascii="Tahoma" w:hAnsi="Tahoma" w:cs="Tahoma"/>
        </w:rPr>
        <w:t>začeto uro</w:t>
      </w:r>
      <w:r w:rsidR="00D80155">
        <w:rPr>
          <w:rFonts w:ascii="Tahoma" w:hAnsi="Tahoma" w:cs="Tahoma"/>
        </w:rPr>
        <w:t>/dan</w:t>
      </w:r>
      <w:r w:rsidR="008339D6">
        <w:rPr>
          <w:rFonts w:ascii="Tahoma" w:hAnsi="Tahoma" w:cs="Tahoma"/>
        </w:rPr>
        <w:t xml:space="preserve"> zamude</w:t>
      </w:r>
      <w:r w:rsidRPr="00DF2994">
        <w:rPr>
          <w:rFonts w:ascii="Tahoma" w:hAnsi="Tahoma" w:cs="Tahoma"/>
          <w:lang w:val="x-none"/>
        </w:rPr>
        <w:t>, vendar ne več kot</w:t>
      </w:r>
      <w:r w:rsidRPr="00DF2994">
        <w:rPr>
          <w:rFonts w:ascii="Tahoma" w:hAnsi="Tahoma" w:cs="Tahoma"/>
        </w:rPr>
        <w:t xml:space="preserve"> </w:t>
      </w:r>
      <w:r>
        <w:rPr>
          <w:rFonts w:ascii="Tahoma" w:hAnsi="Tahoma" w:cs="Tahoma"/>
        </w:rPr>
        <w:t>5</w:t>
      </w:r>
      <w:r w:rsidRPr="00DF2994">
        <w:rPr>
          <w:rFonts w:ascii="Tahoma" w:hAnsi="Tahoma" w:cs="Tahoma"/>
          <w:lang w:val="x-none"/>
        </w:rPr>
        <w:t xml:space="preserve"> %</w:t>
      </w:r>
      <w:r w:rsidRPr="00DF2994">
        <w:rPr>
          <w:rFonts w:ascii="Tahoma" w:hAnsi="Tahoma" w:cs="Tahoma"/>
        </w:rPr>
        <w:t xml:space="preserve"> (</w:t>
      </w:r>
      <w:r>
        <w:rPr>
          <w:rFonts w:ascii="Tahoma" w:hAnsi="Tahoma" w:cs="Tahoma"/>
        </w:rPr>
        <w:t>pet odstot</w:t>
      </w:r>
      <w:r w:rsidRPr="00DF2994">
        <w:rPr>
          <w:rFonts w:ascii="Tahoma" w:hAnsi="Tahoma" w:cs="Tahoma"/>
        </w:rPr>
        <w:t>k</w:t>
      </w:r>
      <w:r>
        <w:rPr>
          <w:rFonts w:ascii="Tahoma" w:hAnsi="Tahoma" w:cs="Tahoma"/>
        </w:rPr>
        <w:t>ov</w:t>
      </w:r>
      <w:r w:rsidRPr="00DF2994">
        <w:rPr>
          <w:rFonts w:ascii="Tahoma" w:hAnsi="Tahoma" w:cs="Tahoma"/>
        </w:rPr>
        <w:t xml:space="preserve">) ocenjene </w:t>
      </w:r>
      <w:r w:rsidRPr="00DF2994">
        <w:rPr>
          <w:rFonts w:ascii="Tahoma" w:hAnsi="Tahoma" w:cs="Tahoma"/>
          <w:lang w:val="x-none"/>
        </w:rPr>
        <w:t>vrednosti</w:t>
      </w:r>
      <w:r w:rsidRPr="00DF2994">
        <w:rPr>
          <w:rFonts w:ascii="Tahoma" w:hAnsi="Tahoma" w:cs="Tahoma"/>
        </w:rPr>
        <w:t xml:space="preserve"> okvirnega sporazuma brez DDV, </w:t>
      </w:r>
      <w:r w:rsidRPr="00DF2994">
        <w:rPr>
          <w:rFonts w:ascii="Tahoma" w:hAnsi="Tahoma" w:cs="Tahoma"/>
          <w:lang w:val="x-none"/>
        </w:rPr>
        <w:t xml:space="preserve">navedene v </w:t>
      </w:r>
      <w:r w:rsidR="00877F51">
        <w:rPr>
          <w:rFonts w:ascii="Tahoma" w:hAnsi="Tahoma" w:cs="Tahoma"/>
        </w:rPr>
        <w:t>3</w:t>
      </w:r>
      <w:r w:rsidRPr="00DF2994">
        <w:rPr>
          <w:rFonts w:ascii="Tahoma" w:hAnsi="Tahoma" w:cs="Tahoma"/>
          <w:lang w:val="x-none"/>
        </w:rPr>
        <w:t>. členu te</w:t>
      </w:r>
      <w:r w:rsidRPr="00DF2994">
        <w:rPr>
          <w:rFonts w:ascii="Tahoma" w:hAnsi="Tahoma" w:cs="Tahoma"/>
        </w:rPr>
        <w:t>ga</w:t>
      </w:r>
      <w:r w:rsidRPr="00DF2994">
        <w:rPr>
          <w:rFonts w:ascii="Tahoma" w:hAnsi="Tahoma" w:cs="Tahoma"/>
          <w:lang w:val="x-none"/>
        </w:rPr>
        <w:t xml:space="preserve"> </w:t>
      </w:r>
      <w:r w:rsidRPr="00DF2994">
        <w:rPr>
          <w:rFonts w:ascii="Tahoma" w:hAnsi="Tahoma" w:cs="Tahoma"/>
        </w:rPr>
        <w:t>okvirnega sporazuma</w:t>
      </w:r>
      <w:r>
        <w:rPr>
          <w:rFonts w:ascii="Tahoma" w:hAnsi="Tahoma" w:cs="Tahoma"/>
          <w:lang w:val="x-none"/>
        </w:rPr>
        <w:t>.</w:t>
      </w:r>
    </w:p>
    <w:p w14:paraId="5CFB0F92" w14:textId="77777777" w:rsidR="006117FF" w:rsidRPr="00DF2994" w:rsidRDefault="006117FF" w:rsidP="00877F51">
      <w:pPr>
        <w:jc w:val="both"/>
        <w:rPr>
          <w:rFonts w:ascii="Tahoma" w:hAnsi="Tahoma" w:cs="Tahoma"/>
        </w:rPr>
      </w:pPr>
    </w:p>
    <w:p w14:paraId="26913081" w14:textId="7E594455" w:rsidR="006117FF" w:rsidRDefault="006117FF" w:rsidP="00877F51">
      <w:pPr>
        <w:jc w:val="both"/>
        <w:rPr>
          <w:rFonts w:ascii="Tahoma" w:hAnsi="Tahoma" w:cs="Tahoma"/>
        </w:rPr>
      </w:pPr>
      <w:r w:rsidRPr="00DF2994">
        <w:rPr>
          <w:rFonts w:ascii="Tahoma" w:hAnsi="Tahoma" w:cs="Tahoma"/>
        </w:rPr>
        <w:t xml:space="preserve">V kolikor </w:t>
      </w:r>
      <w:r w:rsidR="00F56160">
        <w:rPr>
          <w:rFonts w:ascii="Tahoma" w:hAnsi="Tahoma" w:cs="Tahoma"/>
        </w:rPr>
        <w:t>pogodbena kazen</w:t>
      </w:r>
      <w:r w:rsidRPr="00DF2994">
        <w:rPr>
          <w:rFonts w:ascii="Tahoma" w:hAnsi="Tahoma" w:cs="Tahoma"/>
        </w:rPr>
        <w:t xml:space="preserve"> preseže višino </w:t>
      </w:r>
      <w:r>
        <w:rPr>
          <w:rFonts w:ascii="Tahoma" w:hAnsi="Tahoma" w:cs="Tahoma"/>
        </w:rPr>
        <w:t>5</w:t>
      </w:r>
      <w:r w:rsidRPr="00DF2994">
        <w:rPr>
          <w:rFonts w:ascii="Tahoma" w:hAnsi="Tahoma" w:cs="Tahoma"/>
          <w:lang w:val="x-none"/>
        </w:rPr>
        <w:t xml:space="preserve"> %</w:t>
      </w:r>
      <w:r w:rsidRPr="00DF2994">
        <w:rPr>
          <w:rFonts w:ascii="Tahoma" w:hAnsi="Tahoma" w:cs="Tahoma"/>
        </w:rPr>
        <w:t xml:space="preserve"> (</w:t>
      </w:r>
      <w:r>
        <w:rPr>
          <w:rFonts w:ascii="Tahoma" w:hAnsi="Tahoma" w:cs="Tahoma"/>
        </w:rPr>
        <w:t>petih</w:t>
      </w:r>
      <w:r w:rsidRPr="00DF2994">
        <w:rPr>
          <w:rFonts w:ascii="Tahoma" w:hAnsi="Tahoma" w:cs="Tahoma"/>
        </w:rPr>
        <w:t xml:space="preserve"> odstotk</w:t>
      </w:r>
      <w:r>
        <w:rPr>
          <w:rFonts w:ascii="Tahoma" w:hAnsi="Tahoma" w:cs="Tahoma"/>
        </w:rPr>
        <w:t>ov</w:t>
      </w:r>
      <w:r w:rsidRPr="00DF2994">
        <w:rPr>
          <w:rFonts w:ascii="Tahoma" w:hAnsi="Tahoma" w:cs="Tahoma"/>
        </w:rPr>
        <w:t xml:space="preserve">) ocenjene </w:t>
      </w:r>
      <w:r w:rsidRPr="00DF2994">
        <w:rPr>
          <w:rFonts w:ascii="Tahoma" w:hAnsi="Tahoma" w:cs="Tahoma"/>
          <w:lang w:val="x-none"/>
        </w:rPr>
        <w:t>vrednosti</w:t>
      </w:r>
      <w:r w:rsidRPr="00DF2994">
        <w:rPr>
          <w:rFonts w:ascii="Tahoma" w:hAnsi="Tahoma" w:cs="Tahoma"/>
        </w:rPr>
        <w:t xml:space="preserve"> okvirnega sporazuma brez DDV, lahko naročnik unovči finančno zavarovanje dobre izvedbe obveznosti iz okvirnega sporazuma in odstopi od okvirnega sporazuma, brez kakršnekoli obveznosti do izvajalca.</w:t>
      </w:r>
    </w:p>
    <w:p w14:paraId="2AFE7DE3" w14:textId="77777777" w:rsidR="006117FF" w:rsidRDefault="006117FF" w:rsidP="00877F51">
      <w:pPr>
        <w:jc w:val="both"/>
        <w:rPr>
          <w:rFonts w:ascii="Tahoma" w:hAnsi="Tahoma" w:cs="Tahoma"/>
        </w:rPr>
      </w:pPr>
    </w:p>
    <w:p w14:paraId="003029B6" w14:textId="77777777" w:rsidR="006117FF" w:rsidRPr="001615AA" w:rsidRDefault="006117FF" w:rsidP="00877F51">
      <w:pPr>
        <w:autoSpaceDE w:val="0"/>
        <w:autoSpaceDN w:val="0"/>
        <w:adjustRightInd w:val="0"/>
        <w:jc w:val="both"/>
        <w:rPr>
          <w:rFonts w:cs="Tahoma"/>
          <w:lang w:eastAsia="ar-SA"/>
        </w:rPr>
      </w:pPr>
      <w:r>
        <w:rPr>
          <w:rFonts w:ascii="Tahoma" w:hAnsi="Tahoma" w:cs="Tahoma"/>
        </w:rPr>
        <w:t>Naročnik ne more</w:t>
      </w:r>
      <w:r w:rsidRPr="001615AA">
        <w:rPr>
          <w:rFonts w:ascii="Tahoma" w:hAnsi="Tahoma" w:cs="Tahoma"/>
        </w:rPr>
        <w:t xml:space="preserve"> zahtevati pogodbene kazni zaradi zamude, če </w:t>
      </w:r>
      <w:r>
        <w:rPr>
          <w:rFonts w:ascii="Tahoma" w:hAnsi="Tahoma" w:cs="Tahoma"/>
        </w:rPr>
        <w:t>je</w:t>
      </w:r>
      <w:r w:rsidRPr="001615AA">
        <w:rPr>
          <w:rFonts w:ascii="Tahoma" w:hAnsi="Tahoma" w:cs="Tahoma"/>
        </w:rPr>
        <w:t xml:space="preserve"> sprejel izpolnitev obveznosti, pa ni</w:t>
      </w:r>
      <w:r>
        <w:rPr>
          <w:rFonts w:ascii="Tahoma" w:hAnsi="Tahoma" w:cs="Tahoma"/>
        </w:rPr>
        <w:t xml:space="preserve"> nemudoma</w:t>
      </w:r>
      <w:r w:rsidRPr="001615AA">
        <w:rPr>
          <w:rFonts w:ascii="Tahoma" w:hAnsi="Tahoma" w:cs="Tahoma"/>
        </w:rPr>
        <w:t xml:space="preserve"> sporočil</w:t>
      </w:r>
      <w:r>
        <w:rPr>
          <w:rFonts w:ascii="Tahoma" w:hAnsi="Tahoma" w:cs="Tahoma"/>
        </w:rPr>
        <w:t xml:space="preserve"> izvajalcu, da si pridr</w:t>
      </w:r>
      <w:r w:rsidRPr="001615AA">
        <w:rPr>
          <w:rFonts w:ascii="Tahoma" w:hAnsi="Tahoma" w:cs="Tahoma"/>
        </w:rPr>
        <w:t>žuje pravico do pogo</w:t>
      </w:r>
      <w:r>
        <w:rPr>
          <w:rFonts w:ascii="Tahoma" w:hAnsi="Tahoma" w:cs="Tahoma"/>
        </w:rPr>
        <w:t>dbene kazni. V primeru, da bo naročnik sprejel</w:t>
      </w:r>
      <w:r w:rsidRPr="001615AA">
        <w:rPr>
          <w:rFonts w:ascii="Tahoma" w:hAnsi="Tahoma" w:cs="Tahoma"/>
        </w:rPr>
        <w:t xml:space="preserve"> izpolnitev obveznosti in zahteval pogodbeno kazen, bo o tem skladno s petim odstavkom 251. člena Obligacijskega zakonika (Ur.</w:t>
      </w:r>
      <w:r>
        <w:rPr>
          <w:rFonts w:ascii="Tahoma" w:hAnsi="Tahoma" w:cs="Tahoma"/>
        </w:rPr>
        <w:t xml:space="preserve"> </w:t>
      </w:r>
      <w:r w:rsidRPr="001615AA">
        <w:rPr>
          <w:rFonts w:ascii="Tahoma" w:hAnsi="Tahoma" w:cs="Tahoma"/>
        </w:rPr>
        <w:t>l. RS, št.: 83/2001 s spremembami) nemudoma obvestil izvajalca.</w:t>
      </w:r>
      <w:r w:rsidRPr="001615AA">
        <w:rPr>
          <w:rFonts w:cs="Tahoma"/>
          <w:lang w:eastAsia="ar-SA"/>
        </w:rPr>
        <w:t xml:space="preserve"> </w:t>
      </w:r>
    </w:p>
    <w:p w14:paraId="52BCE017" w14:textId="77777777" w:rsidR="006117FF" w:rsidRPr="00C8579C" w:rsidRDefault="006117FF" w:rsidP="00877F51">
      <w:pPr>
        <w:jc w:val="both"/>
        <w:rPr>
          <w:rFonts w:ascii="Tahoma" w:hAnsi="Tahoma" w:cs="Tahoma"/>
        </w:rPr>
      </w:pPr>
    </w:p>
    <w:p w14:paraId="32EDBC4F" w14:textId="77777777" w:rsidR="006117FF" w:rsidRDefault="006117FF" w:rsidP="00877F51">
      <w:pPr>
        <w:numPr>
          <w:ilvl w:val="1"/>
          <w:numId w:val="10"/>
        </w:numPr>
        <w:ind w:left="426" w:hanging="426"/>
        <w:jc w:val="center"/>
        <w:rPr>
          <w:rFonts w:ascii="Tahoma" w:hAnsi="Tahoma" w:cs="Tahoma"/>
        </w:rPr>
      </w:pPr>
      <w:r>
        <w:rPr>
          <w:rFonts w:ascii="Tahoma" w:hAnsi="Tahoma" w:cs="Tahoma"/>
        </w:rPr>
        <w:t>člen</w:t>
      </w:r>
    </w:p>
    <w:p w14:paraId="655DDE6A" w14:textId="77777777" w:rsidR="006117FF" w:rsidRDefault="006117FF" w:rsidP="00877F51">
      <w:pPr>
        <w:jc w:val="both"/>
        <w:rPr>
          <w:rFonts w:ascii="Tahoma" w:hAnsi="Tahoma" w:cs="Tahoma"/>
          <w:b/>
        </w:rPr>
      </w:pPr>
    </w:p>
    <w:p w14:paraId="5D2A7FCB" w14:textId="42C92B50" w:rsidR="006117FF" w:rsidRPr="00960FDA" w:rsidRDefault="006117FF" w:rsidP="00877F51">
      <w:pPr>
        <w:jc w:val="both"/>
        <w:rPr>
          <w:rFonts w:ascii="Tahoma" w:hAnsi="Tahoma" w:cs="Tahoma"/>
        </w:rPr>
      </w:pPr>
      <w:r w:rsidRPr="00016B4D">
        <w:rPr>
          <w:rFonts w:ascii="Tahoma" w:hAnsi="Tahoma" w:cs="Tahoma"/>
        </w:rPr>
        <w:t>Če izvajalec rok</w:t>
      </w:r>
      <w:r>
        <w:rPr>
          <w:rFonts w:ascii="Tahoma" w:hAnsi="Tahoma" w:cs="Tahoma"/>
        </w:rPr>
        <w:t xml:space="preserve"> iz 1</w:t>
      </w:r>
      <w:r w:rsidR="00877F51">
        <w:rPr>
          <w:rFonts w:ascii="Tahoma" w:hAnsi="Tahoma" w:cs="Tahoma"/>
        </w:rPr>
        <w:t>1</w:t>
      </w:r>
      <w:r>
        <w:rPr>
          <w:rFonts w:ascii="Tahoma" w:hAnsi="Tahoma" w:cs="Tahoma"/>
        </w:rPr>
        <w:t>. ali 1</w:t>
      </w:r>
      <w:r w:rsidR="00877F51">
        <w:rPr>
          <w:rFonts w:ascii="Tahoma" w:hAnsi="Tahoma" w:cs="Tahoma"/>
        </w:rPr>
        <w:t>2</w:t>
      </w:r>
      <w:r>
        <w:rPr>
          <w:rFonts w:ascii="Tahoma" w:hAnsi="Tahoma" w:cs="Tahoma"/>
        </w:rPr>
        <w:t>. člena</w:t>
      </w:r>
      <w:r w:rsidRPr="00016B4D">
        <w:rPr>
          <w:rFonts w:ascii="Tahoma" w:hAnsi="Tahoma" w:cs="Tahoma"/>
        </w:rPr>
        <w:t xml:space="preserve"> </w:t>
      </w:r>
      <w:r>
        <w:rPr>
          <w:rFonts w:ascii="Tahoma" w:hAnsi="Tahoma" w:cs="Tahoma"/>
        </w:rPr>
        <w:t xml:space="preserve">tega okvirnega sporazuma </w:t>
      </w:r>
      <w:r w:rsidRPr="00016B4D">
        <w:rPr>
          <w:rFonts w:ascii="Tahoma" w:hAnsi="Tahoma" w:cs="Tahoma"/>
        </w:rPr>
        <w:t xml:space="preserve">prekorači za </w:t>
      </w:r>
      <w:r>
        <w:rPr>
          <w:rFonts w:ascii="Tahoma" w:hAnsi="Tahoma" w:cs="Tahoma"/>
        </w:rPr>
        <w:t>sto odstotkov (</w:t>
      </w:r>
      <w:r w:rsidRPr="00016B4D">
        <w:rPr>
          <w:rFonts w:ascii="Tahoma" w:hAnsi="Tahoma" w:cs="Tahoma"/>
        </w:rPr>
        <w:t>100</w:t>
      </w:r>
      <w:r>
        <w:rPr>
          <w:rFonts w:ascii="Tahoma" w:hAnsi="Tahoma" w:cs="Tahoma"/>
        </w:rPr>
        <w:t xml:space="preserve"> </w:t>
      </w:r>
      <w:r w:rsidRPr="00016B4D">
        <w:rPr>
          <w:rFonts w:ascii="Tahoma" w:hAnsi="Tahoma" w:cs="Tahoma"/>
        </w:rPr>
        <w:t>%</w:t>
      </w:r>
      <w:r>
        <w:rPr>
          <w:rFonts w:ascii="Tahoma" w:hAnsi="Tahoma" w:cs="Tahoma"/>
        </w:rPr>
        <w:t>)</w:t>
      </w:r>
      <w:r w:rsidRPr="00016B4D">
        <w:rPr>
          <w:rFonts w:ascii="Tahoma" w:hAnsi="Tahoma" w:cs="Tahoma"/>
        </w:rPr>
        <w:t xml:space="preserve"> časa</w:t>
      </w:r>
      <w:r>
        <w:rPr>
          <w:rFonts w:ascii="Tahoma" w:hAnsi="Tahoma" w:cs="Tahoma"/>
        </w:rPr>
        <w:t>,</w:t>
      </w:r>
      <w:r w:rsidRPr="00016B4D">
        <w:rPr>
          <w:rFonts w:ascii="Tahoma" w:hAnsi="Tahoma" w:cs="Tahoma"/>
        </w:rPr>
        <w:t xml:space="preserve"> navedenega v </w:t>
      </w:r>
      <w:r>
        <w:rPr>
          <w:rFonts w:ascii="Tahoma" w:hAnsi="Tahoma" w:cs="Tahoma"/>
        </w:rPr>
        <w:t>okvirnem sporazumu</w:t>
      </w:r>
      <w:r w:rsidRPr="00016B4D">
        <w:rPr>
          <w:rFonts w:ascii="Tahoma" w:hAnsi="Tahoma" w:cs="Tahoma"/>
        </w:rPr>
        <w:t xml:space="preserve">, </w:t>
      </w:r>
      <w:r>
        <w:rPr>
          <w:rFonts w:ascii="Tahoma" w:hAnsi="Tahoma" w:cs="Tahoma"/>
        </w:rPr>
        <w:t>ima naročnik pravico nabaviti blago in izvesti storitve, ki so predmet posamične dobave oziroma izvedbe storitve, s katero izvajalec zamuja, pri drugem izvajalcu, izvajalec</w:t>
      </w:r>
      <w:r w:rsidRPr="00960FDA">
        <w:rPr>
          <w:rFonts w:ascii="Tahoma" w:hAnsi="Tahoma" w:cs="Tahoma"/>
        </w:rPr>
        <w:t xml:space="preserve"> pa je dolžan </w:t>
      </w:r>
      <w:r>
        <w:rPr>
          <w:rFonts w:ascii="Tahoma" w:hAnsi="Tahoma" w:cs="Tahoma"/>
        </w:rPr>
        <w:t>naročniku</w:t>
      </w:r>
      <w:r w:rsidRPr="00960FDA">
        <w:rPr>
          <w:rFonts w:ascii="Tahoma" w:hAnsi="Tahoma" w:cs="Tahoma"/>
        </w:rPr>
        <w:t xml:space="preserve"> nadomestiti razliko v ceni med ceno</w:t>
      </w:r>
      <w:r>
        <w:rPr>
          <w:rFonts w:ascii="Tahoma" w:hAnsi="Tahoma" w:cs="Tahoma"/>
        </w:rPr>
        <w:t>, ki bi jo bil naročnik dolžan plačati izvajalcu po tem okvirnem sporazumu</w:t>
      </w:r>
      <w:r w:rsidRPr="00960FDA">
        <w:rPr>
          <w:rFonts w:ascii="Tahoma" w:hAnsi="Tahoma" w:cs="Tahoma"/>
        </w:rPr>
        <w:t xml:space="preserve"> in ceno</w:t>
      </w:r>
      <w:r>
        <w:rPr>
          <w:rFonts w:ascii="Tahoma" w:hAnsi="Tahoma" w:cs="Tahoma"/>
        </w:rPr>
        <w:t>,</w:t>
      </w:r>
      <w:r w:rsidRPr="00960FDA">
        <w:rPr>
          <w:rFonts w:ascii="Tahoma" w:hAnsi="Tahoma" w:cs="Tahoma"/>
        </w:rPr>
        <w:t xml:space="preserve"> po kateri je </w:t>
      </w:r>
      <w:r>
        <w:rPr>
          <w:rFonts w:ascii="Tahoma" w:hAnsi="Tahoma" w:cs="Tahoma"/>
        </w:rPr>
        <w:t>naročnik</w:t>
      </w:r>
      <w:r w:rsidRPr="00960FDA">
        <w:rPr>
          <w:rFonts w:ascii="Tahoma" w:hAnsi="Tahoma" w:cs="Tahoma"/>
        </w:rPr>
        <w:t xml:space="preserve"> blago nabavil</w:t>
      </w:r>
      <w:r>
        <w:rPr>
          <w:rFonts w:ascii="Tahoma" w:hAnsi="Tahoma" w:cs="Tahoma"/>
        </w:rPr>
        <w:t xml:space="preserve"> oziroma storitev naročil pri drugem izvajalcu</w:t>
      </w:r>
      <w:r w:rsidRPr="00960FDA">
        <w:rPr>
          <w:rFonts w:ascii="Tahoma" w:hAnsi="Tahoma" w:cs="Tahoma"/>
        </w:rPr>
        <w:t>.</w:t>
      </w:r>
    </w:p>
    <w:p w14:paraId="42756F2E" w14:textId="77777777" w:rsidR="006117FF" w:rsidRPr="00960FDA" w:rsidRDefault="006117FF" w:rsidP="00877F51">
      <w:pPr>
        <w:jc w:val="both"/>
        <w:rPr>
          <w:rFonts w:ascii="Tahoma" w:hAnsi="Tahoma" w:cs="Tahoma"/>
        </w:rPr>
      </w:pPr>
    </w:p>
    <w:p w14:paraId="2E3708C9" w14:textId="7B949DF9" w:rsidR="006117FF" w:rsidRDefault="006117FF" w:rsidP="00877F51">
      <w:pPr>
        <w:jc w:val="both"/>
        <w:rPr>
          <w:rFonts w:ascii="Tahoma" w:hAnsi="Tahoma" w:cs="Tahoma"/>
        </w:rPr>
      </w:pPr>
      <w:r>
        <w:rPr>
          <w:rFonts w:ascii="Tahoma" w:hAnsi="Tahoma" w:cs="Tahoma"/>
        </w:rPr>
        <w:t>Naročnik</w:t>
      </w:r>
      <w:r w:rsidRPr="00960FDA">
        <w:rPr>
          <w:rFonts w:ascii="Tahoma" w:hAnsi="Tahoma" w:cs="Tahoma"/>
        </w:rPr>
        <w:t xml:space="preserve"> je dolžan </w:t>
      </w:r>
      <w:r>
        <w:rPr>
          <w:rFonts w:ascii="Tahoma" w:hAnsi="Tahoma" w:cs="Tahoma"/>
        </w:rPr>
        <w:t>izvajalcu</w:t>
      </w:r>
      <w:r w:rsidRPr="00960FDA">
        <w:rPr>
          <w:rFonts w:ascii="Tahoma" w:hAnsi="Tahoma" w:cs="Tahoma"/>
        </w:rPr>
        <w:t xml:space="preserve"> poslati</w:t>
      </w:r>
      <w:r>
        <w:rPr>
          <w:rFonts w:ascii="Tahoma" w:hAnsi="Tahoma" w:cs="Tahoma"/>
        </w:rPr>
        <w:t xml:space="preserve"> pisno</w:t>
      </w:r>
      <w:r w:rsidRPr="00960FDA">
        <w:rPr>
          <w:rFonts w:ascii="Tahoma" w:hAnsi="Tahoma" w:cs="Tahoma"/>
        </w:rPr>
        <w:t xml:space="preserve"> obvestilo o nameravanem </w:t>
      </w:r>
      <w:r>
        <w:rPr>
          <w:rFonts w:ascii="Tahoma" w:hAnsi="Tahoma" w:cs="Tahoma"/>
        </w:rPr>
        <w:t xml:space="preserve">kritnem </w:t>
      </w:r>
      <w:r w:rsidRPr="00314F7C">
        <w:rPr>
          <w:rFonts w:ascii="Tahoma" w:hAnsi="Tahoma" w:cs="Tahoma"/>
        </w:rPr>
        <w:t>kupu</w:t>
      </w:r>
      <w:r w:rsidRPr="00960FDA">
        <w:rPr>
          <w:rFonts w:ascii="Tahoma" w:hAnsi="Tahoma" w:cs="Tahoma"/>
        </w:rPr>
        <w:t xml:space="preserve"> po </w:t>
      </w:r>
      <w:r>
        <w:rPr>
          <w:rFonts w:ascii="Tahoma" w:hAnsi="Tahoma" w:cs="Tahoma"/>
        </w:rPr>
        <w:t>prvem</w:t>
      </w:r>
      <w:r w:rsidRPr="00960FDA">
        <w:rPr>
          <w:rFonts w:ascii="Tahoma" w:hAnsi="Tahoma" w:cs="Tahoma"/>
        </w:rPr>
        <w:t xml:space="preserve"> odstavku tega člena</w:t>
      </w:r>
      <w:r>
        <w:rPr>
          <w:rFonts w:ascii="Tahoma" w:hAnsi="Tahoma" w:cs="Tahoma"/>
        </w:rPr>
        <w:t xml:space="preserve"> okvirnega sporazuma</w:t>
      </w:r>
      <w:r w:rsidRPr="00960FDA">
        <w:rPr>
          <w:rFonts w:ascii="Tahoma" w:hAnsi="Tahoma" w:cs="Tahoma"/>
        </w:rPr>
        <w:t xml:space="preserve">, v katerem navede številko in datum </w:t>
      </w:r>
      <w:r>
        <w:rPr>
          <w:rFonts w:ascii="Tahoma" w:hAnsi="Tahoma" w:cs="Tahoma"/>
        </w:rPr>
        <w:t>posameznega pisnega naročila</w:t>
      </w:r>
      <w:r w:rsidRPr="00960FDA">
        <w:rPr>
          <w:rFonts w:ascii="Tahoma" w:hAnsi="Tahoma" w:cs="Tahoma"/>
        </w:rPr>
        <w:t xml:space="preserve"> z izjavo, da bo naročeno blago kupil</w:t>
      </w:r>
      <w:r>
        <w:rPr>
          <w:rFonts w:ascii="Tahoma" w:hAnsi="Tahoma" w:cs="Tahoma"/>
        </w:rPr>
        <w:t xml:space="preserve"> oziroma storitev naročil</w:t>
      </w:r>
      <w:r w:rsidRPr="00960FDA">
        <w:rPr>
          <w:rFonts w:ascii="Tahoma" w:hAnsi="Tahoma" w:cs="Tahoma"/>
        </w:rPr>
        <w:t xml:space="preserve"> pri drugem </w:t>
      </w:r>
      <w:r>
        <w:rPr>
          <w:rFonts w:ascii="Tahoma" w:hAnsi="Tahoma" w:cs="Tahoma"/>
        </w:rPr>
        <w:t>izvajalcu,</w:t>
      </w:r>
      <w:r w:rsidRPr="00960FDA">
        <w:rPr>
          <w:rFonts w:ascii="Tahoma" w:hAnsi="Tahoma" w:cs="Tahoma"/>
        </w:rPr>
        <w:t xml:space="preserve"> </w:t>
      </w:r>
      <w:r>
        <w:rPr>
          <w:rFonts w:ascii="Tahoma" w:hAnsi="Tahoma" w:cs="Tahoma"/>
        </w:rPr>
        <w:t>na elektronski naslov</w:t>
      </w:r>
      <w:r w:rsidRPr="00960FDA">
        <w:rPr>
          <w:rFonts w:ascii="Tahoma" w:hAnsi="Tahoma" w:cs="Tahoma"/>
        </w:rPr>
        <w:t xml:space="preserve"> iz </w:t>
      </w:r>
      <w:r>
        <w:rPr>
          <w:rFonts w:ascii="Tahoma" w:hAnsi="Tahoma" w:cs="Tahoma"/>
        </w:rPr>
        <w:t>drugega</w:t>
      </w:r>
      <w:r w:rsidRPr="001846FA">
        <w:rPr>
          <w:rFonts w:ascii="Tahoma" w:hAnsi="Tahoma" w:cs="Tahoma"/>
        </w:rPr>
        <w:t xml:space="preserve"> odstavka</w:t>
      </w:r>
      <w:r>
        <w:rPr>
          <w:rFonts w:ascii="Tahoma" w:hAnsi="Tahoma" w:cs="Tahoma"/>
        </w:rPr>
        <w:t xml:space="preserve"> </w:t>
      </w:r>
      <w:r w:rsidRPr="006C7B04">
        <w:rPr>
          <w:rFonts w:ascii="Tahoma" w:hAnsi="Tahoma" w:cs="Tahoma"/>
        </w:rPr>
        <w:t>2</w:t>
      </w:r>
      <w:r w:rsidR="00112C68">
        <w:rPr>
          <w:rFonts w:ascii="Tahoma" w:hAnsi="Tahoma" w:cs="Tahoma"/>
        </w:rPr>
        <w:t>7</w:t>
      </w:r>
      <w:r>
        <w:rPr>
          <w:rFonts w:ascii="Tahoma" w:hAnsi="Tahoma" w:cs="Tahoma"/>
        </w:rPr>
        <w:t xml:space="preserve">. člena </w:t>
      </w:r>
      <w:r w:rsidRPr="00E12755">
        <w:rPr>
          <w:rFonts w:ascii="Tahoma" w:hAnsi="Tahoma" w:cs="Tahoma"/>
        </w:rPr>
        <w:t xml:space="preserve">tega </w:t>
      </w:r>
      <w:r>
        <w:rPr>
          <w:rFonts w:ascii="Tahoma" w:hAnsi="Tahoma" w:cs="Tahoma"/>
        </w:rPr>
        <w:t>okvirnega sporazuma</w:t>
      </w:r>
      <w:r w:rsidRPr="00960FDA">
        <w:rPr>
          <w:rFonts w:ascii="Tahoma" w:hAnsi="Tahoma" w:cs="Tahoma"/>
        </w:rPr>
        <w:t>, nato pa lahko izvrši kritni kup</w:t>
      </w:r>
      <w:r>
        <w:rPr>
          <w:rFonts w:ascii="Tahoma" w:hAnsi="Tahoma" w:cs="Tahoma"/>
        </w:rPr>
        <w:t>.</w:t>
      </w:r>
    </w:p>
    <w:p w14:paraId="1058CF07" w14:textId="77777777" w:rsidR="006117FF" w:rsidRPr="00960FDA" w:rsidRDefault="006117FF" w:rsidP="00877F51">
      <w:pPr>
        <w:jc w:val="both"/>
        <w:rPr>
          <w:rFonts w:ascii="Tahoma" w:hAnsi="Tahoma" w:cs="Tahoma"/>
        </w:rPr>
      </w:pPr>
    </w:p>
    <w:p w14:paraId="3A0B0860" w14:textId="77777777" w:rsidR="006117FF" w:rsidRPr="00960FDA" w:rsidRDefault="006117FF" w:rsidP="00877F51">
      <w:pPr>
        <w:jc w:val="both"/>
        <w:rPr>
          <w:rFonts w:ascii="Tahoma" w:hAnsi="Tahoma" w:cs="Tahoma"/>
        </w:rPr>
      </w:pPr>
      <w:r w:rsidRPr="00960FDA">
        <w:rPr>
          <w:rFonts w:ascii="Tahoma" w:hAnsi="Tahoma" w:cs="Tahoma"/>
        </w:rPr>
        <w:t xml:space="preserve">Šteje se, da je bil </w:t>
      </w:r>
      <w:r>
        <w:rPr>
          <w:rFonts w:ascii="Tahoma" w:hAnsi="Tahoma" w:cs="Tahoma"/>
        </w:rPr>
        <w:t>izvajalec</w:t>
      </w:r>
      <w:r w:rsidRPr="00960FDA">
        <w:rPr>
          <w:rFonts w:ascii="Tahoma" w:hAnsi="Tahoma" w:cs="Tahoma"/>
        </w:rPr>
        <w:t xml:space="preserve"> o nameravanem kritnem kupu obveščen, če </w:t>
      </w:r>
      <w:r>
        <w:rPr>
          <w:rFonts w:ascii="Tahoma" w:hAnsi="Tahoma" w:cs="Tahoma"/>
        </w:rPr>
        <w:t>naročnik</w:t>
      </w:r>
      <w:r w:rsidRPr="00960FDA">
        <w:rPr>
          <w:rFonts w:ascii="Tahoma" w:hAnsi="Tahoma" w:cs="Tahoma"/>
        </w:rPr>
        <w:t xml:space="preserve"> razpolaga z dokazilom o poslanem obvestilu na dogovorjen </w:t>
      </w:r>
      <w:r>
        <w:rPr>
          <w:rFonts w:ascii="Tahoma" w:hAnsi="Tahoma" w:cs="Tahoma"/>
        </w:rPr>
        <w:t>elektronski naslov</w:t>
      </w:r>
      <w:r w:rsidRPr="00960FDA">
        <w:rPr>
          <w:rFonts w:ascii="Tahoma" w:hAnsi="Tahoma" w:cs="Tahoma"/>
        </w:rPr>
        <w:t>.</w:t>
      </w:r>
    </w:p>
    <w:p w14:paraId="544D13A1" w14:textId="77777777" w:rsidR="006117FF" w:rsidRPr="00960FDA" w:rsidRDefault="006117FF" w:rsidP="00877F51">
      <w:pPr>
        <w:jc w:val="both"/>
        <w:rPr>
          <w:rFonts w:ascii="Tahoma" w:hAnsi="Tahoma" w:cs="Tahoma"/>
        </w:rPr>
      </w:pPr>
    </w:p>
    <w:p w14:paraId="2BF6EFA4" w14:textId="77777777" w:rsidR="006117FF" w:rsidRPr="00960FDA" w:rsidRDefault="006117FF" w:rsidP="00877F51">
      <w:pPr>
        <w:jc w:val="both"/>
        <w:rPr>
          <w:rFonts w:ascii="Tahoma" w:hAnsi="Tahoma" w:cs="Tahoma"/>
        </w:rPr>
      </w:pPr>
      <w:r w:rsidRPr="00960FDA">
        <w:rPr>
          <w:rFonts w:ascii="Tahoma" w:hAnsi="Tahoma" w:cs="Tahoma"/>
        </w:rPr>
        <w:t>Razliko med ceno</w:t>
      </w:r>
      <w:r>
        <w:rPr>
          <w:rFonts w:ascii="Tahoma" w:hAnsi="Tahoma" w:cs="Tahoma"/>
        </w:rPr>
        <w:t>,</w:t>
      </w:r>
      <w:r w:rsidRPr="00960FDA">
        <w:rPr>
          <w:rFonts w:ascii="Tahoma" w:hAnsi="Tahoma" w:cs="Tahoma"/>
        </w:rPr>
        <w:t xml:space="preserve"> po kateri je </w:t>
      </w:r>
      <w:r>
        <w:rPr>
          <w:rFonts w:ascii="Tahoma" w:hAnsi="Tahoma" w:cs="Tahoma"/>
        </w:rPr>
        <w:t>naročnik</w:t>
      </w:r>
      <w:r w:rsidRPr="00960FDA">
        <w:rPr>
          <w:rFonts w:ascii="Tahoma" w:hAnsi="Tahoma" w:cs="Tahoma"/>
        </w:rPr>
        <w:t xml:space="preserve"> izvršil kritni kup in ceno</w:t>
      </w:r>
      <w:r>
        <w:rPr>
          <w:rFonts w:ascii="Tahoma" w:hAnsi="Tahoma" w:cs="Tahoma"/>
        </w:rPr>
        <w:t xml:space="preserve"> iz okvirnega sporazuma</w:t>
      </w:r>
      <w:r w:rsidRPr="00960FDA">
        <w:rPr>
          <w:rFonts w:ascii="Tahoma" w:hAnsi="Tahoma" w:cs="Tahoma"/>
        </w:rPr>
        <w:t xml:space="preserve">, je dolžan </w:t>
      </w:r>
      <w:r>
        <w:rPr>
          <w:rFonts w:ascii="Tahoma" w:hAnsi="Tahoma" w:cs="Tahoma"/>
        </w:rPr>
        <w:t>naročnik</w:t>
      </w:r>
      <w:r w:rsidRPr="00960FDA">
        <w:rPr>
          <w:rFonts w:ascii="Tahoma" w:hAnsi="Tahoma" w:cs="Tahoma"/>
        </w:rPr>
        <w:t xml:space="preserve"> dokazati s kopijo računa</w:t>
      </w:r>
      <w:r>
        <w:rPr>
          <w:rFonts w:ascii="Tahoma" w:hAnsi="Tahoma" w:cs="Tahoma"/>
        </w:rPr>
        <w:t>, ki ga izstavi drugi izvajalec,</w:t>
      </w:r>
      <w:r w:rsidRPr="00960FDA">
        <w:rPr>
          <w:rFonts w:ascii="Tahoma" w:hAnsi="Tahoma" w:cs="Tahoma"/>
        </w:rPr>
        <w:t xml:space="preserve"> katerem</w:t>
      </w:r>
      <w:r>
        <w:rPr>
          <w:rFonts w:ascii="Tahoma" w:hAnsi="Tahoma" w:cs="Tahoma"/>
        </w:rPr>
        <w:t>u</w:t>
      </w:r>
      <w:r w:rsidRPr="00960FDA">
        <w:rPr>
          <w:rFonts w:ascii="Tahoma" w:hAnsi="Tahoma" w:cs="Tahoma"/>
        </w:rPr>
        <w:t xml:space="preserve"> je kritni kup plačal, </w:t>
      </w:r>
      <w:r>
        <w:rPr>
          <w:rFonts w:ascii="Tahoma" w:hAnsi="Tahoma" w:cs="Tahoma"/>
        </w:rPr>
        <w:t>izvajalec</w:t>
      </w:r>
      <w:r w:rsidRPr="00960FDA">
        <w:rPr>
          <w:rFonts w:ascii="Tahoma" w:hAnsi="Tahoma" w:cs="Tahoma"/>
        </w:rPr>
        <w:t xml:space="preserve"> pa je dolžan razliko odšteti pri izstavitvi prve</w:t>
      </w:r>
      <w:r>
        <w:rPr>
          <w:rFonts w:ascii="Tahoma" w:hAnsi="Tahoma" w:cs="Tahoma"/>
        </w:rPr>
        <w:t>ga</w:t>
      </w:r>
      <w:r w:rsidRPr="00960FDA">
        <w:rPr>
          <w:rFonts w:ascii="Tahoma" w:hAnsi="Tahoma" w:cs="Tahoma"/>
        </w:rPr>
        <w:t xml:space="preserve"> naslednje</w:t>
      </w:r>
      <w:r>
        <w:rPr>
          <w:rFonts w:ascii="Tahoma" w:hAnsi="Tahoma" w:cs="Tahoma"/>
        </w:rPr>
        <w:t>ga</w:t>
      </w:r>
      <w:r w:rsidRPr="00960FDA">
        <w:rPr>
          <w:rFonts w:ascii="Tahoma" w:hAnsi="Tahoma" w:cs="Tahoma"/>
        </w:rPr>
        <w:t xml:space="preserve"> </w:t>
      </w:r>
      <w:r>
        <w:rPr>
          <w:rFonts w:ascii="Tahoma" w:hAnsi="Tahoma" w:cs="Tahoma"/>
        </w:rPr>
        <w:t>računa</w:t>
      </w:r>
      <w:r w:rsidRPr="00960FDA">
        <w:rPr>
          <w:rFonts w:ascii="Tahoma" w:hAnsi="Tahoma" w:cs="Tahoma"/>
        </w:rPr>
        <w:t xml:space="preserve"> oziroma jo plačati v </w:t>
      </w:r>
      <w:r>
        <w:rPr>
          <w:rFonts w:ascii="Tahoma" w:hAnsi="Tahoma" w:cs="Tahoma"/>
        </w:rPr>
        <w:t>osmih (</w:t>
      </w:r>
      <w:r w:rsidRPr="00960FDA">
        <w:rPr>
          <w:rFonts w:ascii="Tahoma" w:hAnsi="Tahoma" w:cs="Tahoma"/>
        </w:rPr>
        <w:t>8</w:t>
      </w:r>
      <w:r>
        <w:rPr>
          <w:rFonts w:ascii="Tahoma" w:hAnsi="Tahoma" w:cs="Tahoma"/>
        </w:rPr>
        <w:t>)</w:t>
      </w:r>
      <w:r w:rsidRPr="00960FDA">
        <w:rPr>
          <w:rFonts w:ascii="Tahoma" w:hAnsi="Tahoma" w:cs="Tahoma"/>
        </w:rPr>
        <w:t xml:space="preserve"> dneh po izstavitvi </w:t>
      </w:r>
      <w:proofErr w:type="spellStart"/>
      <w:r w:rsidRPr="00960FDA">
        <w:rPr>
          <w:rFonts w:ascii="Tahoma" w:hAnsi="Tahoma" w:cs="Tahoma"/>
        </w:rPr>
        <w:t>bremepisa</w:t>
      </w:r>
      <w:proofErr w:type="spellEnd"/>
      <w:r w:rsidRPr="00960FDA">
        <w:rPr>
          <w:rFonts w:ascii="Tahoma" w:hAnsi="Tahoma" w:cs="Tahoma"/>
        </w:rPr>
        <w:t>.</w:t>
      </w:r>
    </w:p>
    <w:p w14:paraId="3B542C7D" w14:textId="77777777" w:rsidR="006117FF" w:rsidRDefault="006117FF" w:rsidP="00877F51">
      <w:pPr>
        <w:rPr>
          <w:rFonts w:ascii="Tahoma" w:hAnsi="Tahoma" w:cs="Tahoma"/>
        </w:rPr>
      </w:pPr>
    </w:p>
    <w:p w14:paraId="273B7CF2" w14:textId="77777777" w:rsidR="006117FF" w:rsidRDefault="006117FF" w:rsidP="00877F51">
      <w:pPr>
        <w:numPr>
          <w:ilvl w:val="1"/>
          <w:numId w:val="10"/>
        </w:numPr>
        <w:ind w:left="426" w:hanging="426"/>
        <w:jc w:val="center"/>
        <w:rPr>
          <w:rFonts w:ascii="Tahoma" w:hAnsi="Tahoma" w:cs="Tahoma"/>
        </w:rPr>
      </w:pPr>
      <w:r>
        <w:rPr>
          <w:rFonts w:ascii="Tahoma" w:hAnsi="Tahoma" w:cs="Tahoma"/>
        </w:rPr>
        <w:t>člen</w:t>
      </w:r>
    </w:p>
    <w:p w14:paraId="303518F8" w14:textId="77777777" w:rsidR="006117FF" w:rsidRDefault="006117FF" w:rsidP="00877F51">
      <w:pPr>
        <w:rPr>
          <w:rFonts w:ascii="Tahoma" w:hAnsi="Tahoma" w:cs="Tahoma"/>
        </w:rPr>
      </w:pPr>
    </w:p>
    <w:p w14:paraId="41580F5C" w14:textId="77777777" w:rsidR="000B7F3F" w:rsidRPr="000774D5" w:rsidRDefault="000B7F3F" w:rsidP="000B7F3F">
      <w:pPr>
        <w:keepNext/>
        <w:keepLines/>
        <w:jc w:val="both"/>
        <w:rPr>
          <w:rFonts w:ascii="Tahoma" w:hAnsi="Tahoma" w:cs="Tahoma"/>
        </w:rPr>
      </w:pPr>
      <w:r w:rsidRPr="00E54360">
        <w:rPr>
          <w:rFonts w:ascii="Tahoma" w:hAnsi="Tahoma" w:cs="Tahoma"/>
        </w:rPr>
        <w:t>Naročnik</w:t>
      </w:r>
      <w:r w:rsidRPr="000774D5">
        <w:rPr>
          <w:rFonts w:ascii="Tahoma" w:hAnsi="Tahoma" w:cs="Tahoma"/>
        </w:rPr>
        <w:t xml:space="preserve"> ne more zahtevati pogodbene kazni zaradi zamude, če je sprejel izpolnitev obveznosti, pa ni nemudoma sporočil </w:t>
      </w:r>
      <w:r w:rsidRPr="00E54360">
        <w:rPr>
          <w:rFonts w:ascii="Tahoma" w:hAnsi="Tahoma" w:cs="Tahoma"/>
        </w:rPr>
        <w:t>izvajalcu</w:t>
      </w:r>
      <w:r w:rsidRPr="000774D5">
        <w:rPr>
          <w:rFonts w:ascii="Tahoma" w:hAnsi="Tahoma" w:cs="Tahoma"/>
        </w:rPr>
        <w:t xml:space="preserve">, da si pridružuje pravico do pogodbene kazni. V primeru, da bo </w:t>
      </w:r>
      <w:r w:rsidRPr="00E54360">
        <w:rPr>
          <w:rFonts w:ascii="Tahoma" w:hAnsi="Tahoma" w:cs="Tahoma"/>
        </w:rPr>
        <w:t>naročnik</w:t>
      </w:r>
      <w:r w:rsidRPr="000774D5">
        <w:rPr>
          <w:rFonts w:ascii="Tahoma" w:hAnsi="Tahoma" w:cs="Tahoma"/>
        </w:rPr>
        <w:t xml:space="preserve"> sprejel izpolnitev obveznosti in zahteval pogodbeno kazen za zamudo, bo o tem, skladno s petim odstavkom 251. člena Obligacijskega zakonika (</w:t>
      </w:r>
      <w:proofErr w:type="spellStart"/>
      <w:r w:rsidRPr="000774D5">
        <w:rPr>
          <w:rFonts w:ascii="Tahoma" w:hAnsi="Tahoma" w:cs="Tahoma"/>
        </w:rPr>
        <w:t>Ur.l</w:t>
      </w:r>
      <w:proofErr w:type="spellEnd"/>
      <w:r w:rsidRPr="000774D5">
        <w:rPr>
          <w:rFonts w:ascii="Tahoma" w:hAnsi="Tahoma" w:cs="Tahoma"/>
        </w:rPr>
        <w:t xml:space="preserve">. RS, št.: 83/2001 s spremembami), nemudoma obvestil </w:t>
      </w:r>
      <w:r w:rsidRPr="00E54360">
        <w:rPr>
          <w:rFonts w:ascii="Tahoma" w:hAnsi="Tahoma" w:cs="Tahoma"/>
        </w:rPr>
        <w:t>izvajalca</w:t>
      </w:r>
      <w:r w:rsidRPr="000774D5">
        <w:rPr>
          <w:rFonts w:ascii="Tahoma" w:hAnsi="Tahoma" w:cs="Tahoma"/>
        </w:rPr>
        <w:t>.</w:t>
      </w:r>
    </w:p>
    <w:p w14:paraId="2EC31880" w14:textId="4B59E0CC" w:rsidR="000B7F3F" w:rsidRDefault="000B7F3F" w:rsidP="00877F51">
      <w:pPr>
        <w:tabs>
          <w:tab w:val="left" w:pos="567"/>
          <w:tab w:val="left" w:pos="1418"/>
          <w:tab w:val="left" w:pos="1702"/>
        </w:tabs>
        <w:jc w:val="both"/>
        <w:rPr>
          <w:rFonts w:ascii="Tahoma" w:hAnsi="Tahoma" w:cs="Tahoma"/>
        </w:rPr>
      </w:pPr>
    </w:p>
    <w:p w14:paraId="000BBFC2" w14:textId="20FD4169" w:rsidR="006117FF" w:rsidRDefault="006117FF" w:rsidP="00877F51">
      <w:pPr>
        <w:tabs>
          <w:tab w:val="left" w:pos="567"/>
          <w:tab w:val="left" w:pos="1418"/>
          <w:tab w:val="left" w:pos="1702"/>
        </w:tabs>
        <w:jc w:val="both"/>
        <w:rPr>
          <w:rFonts w:ascii="Tahoma" w:hAnsi="Tahoma" w:cs="Tahoma"/>
        </w:rPr>
      </w:pPr>
      <w:r w:rsidRPr="00301975">
        <w:rPr>
          <w:rFonts w:ascii="Tahoma" w:hAnsi="Tahoma" w:cs="Tahoma"/>
        </w:rPr>
        <w:t xml:space="preserve">Za uveljavljanje dogovorjene </w:t>
      </w:r>
      <w:r w:rsidR="00112C68">
        <w:rPr>
          <w:rFonts w:ascii="Tahoma" w:hAnsi="Tahoma" w:cs="Tahoma"/>
        </w:rPr>
        <w:t>pogodbene kazni</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Pr="00702C0E">
        <w:rPr>
          <w:rFonts w:ascii="Tahoma" w:hAnsi="Tahoma" w:cs="Tahoma"/>
        </w:rPr>
        <w:t xml:space="preserve"> dni od dneva</w:t>
      </w:r>
      <w:r>
        <w:rPr>
          <w:rFonts w:ascii="Tahoma" w:hAnsi="Tahoma" w:cs="Tahoma"/>
        </w:rPr>
        <w:t xml:space="preserve">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5DC82AE6" w14:textId="725306DC" w:rsidR="006117FF" w:rsidRDefault="006117FF" w:rsidP="006117FF">
      <w:pPr>
        <w:tabs>
          <w:tab w:val="left" w:pos="567"/>
          <w:tab w:val="left" w:pos="1418"/>
          <w:tab w:val="left" w:pos="1702"/>
        </w:tabs>
        <w:jc w:val="both"/>
        <w:rPr>
          <w:rFonts w:ascii="Tahoma" w:hAnsi="Tahoma" w:cs="Tahoma"/>
        </w:rPr>
      </w:pPr>
    </w:p>
    <w:p w14:paraId="723E3BFE" w14:textId="77777777" w:rsidR="000B7F3F" w:rsidRDefault="000B7F3F" w:rsidP="000B7F3F">
      <w:pPr>
        <w:keepNext/>
        <w:keepLines/>
        <w:tabs>
          <w:tab w:val="left" w:pos="567"/>
          <w:tab w:val="left" w:pos="1418"/>
          <w:tab w:val="left" w:pos="1702"/>
        </w:tabs>
        <w:ind w:right="-2"/>
        <w:jc w:val="both"/>
        <w:rPr>
          <w:rFonts w:ascii="Tahoma" w:hAnsi="Tahoma" w:cs="Tahoma"/>
        </w:rPr>
      </w:pPr>
      <w:r w:rsidRPr="00826EC2">
        <w:rPr>
          <w:rFonts w:ascii="Tahoma" w:hAnsi="Tahoma" w:cs="Tahoma"/>
        </w:rPr>
        <w:lastRenderedPageBreak/>
        <w:t>Naročnik in izvajalec sta sporazumna, da za pogodbeno kazen lahko izvedeta pobot medsebojnih terjatev in obveznosti.</w:t>
      </w:r>
    </w:p>
    <w:p w14:paraId="763B0DB2" w14:textId="77777777" w:rsidR="000B7F3F" w:rsidRDefault="000B7F3F" w:rsidP="006117FF">
      <w:pPr>
        <w:tabs>
          <w:tab w:val="left" w:pos="567"/>
          <w:tab w:val="left" w:pos="1418"/>
          <w:tab w:val="left" w:pos="1702"/>
        </w:tabs>
        <w:jc w:val="both"/>
        <w:rPr>
          <w:rFonts w:ascii="Tahoma" w:hAnsi="Tahoma" w:cs="Tahoma"/>
        </w:rPr>
      </w:pPr>
    </w:p>
    <w:p w14:paraId="6322A6F3" w14:textId="7EDF8AA3" w:rsidR="006117FF" w:rsidRDefault="006117FF" w:rsidP="006117FF">
      <w:pPr>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00112C68">
        <w:rPr>
          <w:rFonts w:ascii="Tahoma" w:hAnsi="Tahoma" w:cs="Tahoma"/>
        </w:rPr>
        <w:t>pogodbeno kazen</w:t>
      </w:r>
      <w:r w:rsidRPr="00C509F8">
        <w:rPr>
          <w:rFonts w:ascii="Tahoma" w:hAnsi="Tahoma" w:cs="Tahoma"/>
        </w:rPr>
        <w:t xml:space="preserve">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Pr>
          <w:rFonts w:ascii="Tahoma" w:hAnsi="Tahoma" w:cs="Tahoma"/>
        </w:rPr>
        <w:t xml:space="preserve"> </w:t>
      </w:r>
      <w:r w:rsidRPr="00C509F8">
        <w:rPr>
          <w:rFonts w:ascii="Tahoma" w:hAnsi="Tahoma" w:cs="Tahoma"/>
        </w:rPr>
        <w:t xml:space="preserve">dobre izvedbe obveznosti </w:t>
      </w:r>
      <w:r>
        <w:rPr>
          <w:rFonts w:ascii="Tahoma" w:hAnsi="Tahoma" w:cs="Tahoma"/>
        </w:rPr>
        <w:t>iz</w:t>
      </w:r>
      <w:r w:rsidRPr="00C509F8">
        <w:rPr>
          <w:rFonts w:ascii="Tahoma" w:hAnsi="Tahoma" w:cs="Tahoma"/>
        </w:rPr>
        <w:t xml:space="preserve"> okvirne</w:t>
      </w:r>
      <w:r>
        <w:rPr>
          <w:rFonts w:ascii="Tahoma" w:hAnsi="Tahoma" w:cs="Tahoma"/>
        </w:rPr>
        <w:t>ga</w:t>
      </w:r>
      <w:r w:rsidRPr="00C509F8">
        <w:rPr>
          <w:rFonts w:ascii="Tahoma" w:hAnsi="Tahoma" w:cs="Tahoma"/>
        </w:rPr>
        <w:t xml:space="preserve"> sporazum</w:t>
      </w:r>
      <w:r>
        <w:rPr>
          <w:rFonts w:ascii="Tahoma" w:hAnsi="Tahoma" w:cs="Tahoma"/>
        </w:rPr>
        <w:t>a</w:t>
      </w:r>
      <w:r w:rsidRPr="00C509F8">
        <w:rPr>
          <w:rFonts w:ascii="Tahoma" w:hAnsi="Tahoma" w:cs="Tahoma"/>
        </w:rPr>
        <w:t xml:space="preserve"> oziroma bo škodo uveljavljal tudi po splošnih načelih odškodninske odgovornosti, neodvisno od uveljavljanja</w:t>
      </w:r>
      <w:r w:rsidR="00112C68">
        <w:rPr>
          <w:rFonts w:ascii="Tahoma" w:hAnsi="Tahoma" w:cs="Tahoma"/>
        </w:rPr>
        <w:t xml:space="preserve"> pogodbene</w:t>
      </w:r>
      <w:r>
        <w:rPr>
          <w:rFonts w:ascii="Tahoma" w:hAnsi="Tahoma" w:cs="Tahoma"/>
        </w:rPr>
        <w:t xml:space="preserve"> </w:t>
      </w:r>
      <w:r w:rsidRPr="00C509F8">
        <w:rPr>
          <w:rFonts w:ascii="Tahoma" w:hAnsi="Tahoma" w:cs="Tahoma"/>
        </w:rPr>
        <w:t>kazni.</w:t>
      </w:r>
    </w:p>
    <w:p w14:paraId="5CC9BD0F" w14:textId="77777777" w:rsidR="00112C68" w:rsidRPr="00C8579C" w:rsidRDefault="00112C68" w:rsidP="006117FF">
      <w:pPr>
        <w:tabs>
          <w:tab w:val="left" w:pos="567"/>
          <w:tab w:val="left" w:pos="1418"/>
          <w:tab w:val="left" w:pos="1702"/>
        </w:tabs>
        <w:jc w:val="both"/>
        <w:rPr>
          <w:rFonts w:ascii="Tahoma" w:hAnsi="Tahoma" w:cs="Tahoma"/>
        </w:rPr>
      </w:pPr>
    </w:p>
    <w:p w14:paraId="13FBF61A" w14:textId="77777777" w:rsidR="006117FF" w:rsidRPr="00C8579C" w:rsidRDefault="006117FF" w:rsidP="006117FF">
      <w:pPr>
        <w:numPr>
          <w:ilvl w:val="1"/>
          <w:numId w:val="10"/>
        </w:numPr>
        <w:ind w:left="426" w:hanging="426"/>
        <w:jc w:val="center"/>
        <w:rPr>
          <w:rFonts w:ascii="Tahoma" w:hAnsi="Tahoma" w:cs="Tahoma"/>
        </w:rPr>
      </w:pPr>
      <w:r w:rsidRPr="00C8579C">
        <w:rPr>
          <w:rFonts w:ascii="Tahoma" w:hAnsi="Tahoma" w:cs="Tahoma"/>
        </w:rPr>
        <w:t>člen</w:t>
      </w:r>
    </w:p>
    <w:p w14:paraId="441D1198" w14:textId="77777777" w:rsidR="006117FF" w:rsidRPr="00C8579C" w:rsidRDefault="006117FF" w:rsidP="006117FF">
      <w:pPr>
        <w:tabs>
          <w:tab w:val="left" w:pos="567"/>
          <w:tab w:val="left" w:pos="1702"/>
        </w:tabs>
        <w:jc w:val="both"/>
        <w:rPr>
          <w:rFonts w:ascii="Tahoma" w:hAnsi="Tahoma" w:cs="Tahoma"/>
          <w:b/>
        </w:rPr>
      </w:pPr>
    </w:p>
    <w:p w14:paraId="2A38DF5E" w14:textId="77777777" w:rsidR="006117FF" w:rsidRPr="00C8579C" w:rsidRDefault="006117FF" w:rsidP="006117FF">
      <w:pPr>
        <w:jc w:val="both"/>
        <w:rPr>
          <w:rFonts w:ascii="Tahoma" w:hAnsi="Tahoma" w:cs="Tahoma"/>
        </w:rPr>
      </w:pPr>
      <w:r w:rsidRPr="00C8579C">
        <w:rPr>
          <w:rFonts w:ascii="Tahoma" w:hAnsi="Tahoma" w:cs="Tahoma"/>
        </w:rPr>
        <w:t xml:space="preserve">Če zaradi zamude izvedbe </w:t>
      </w:r>
      <w:r>
        <w:rPr>
          <w:rFonts w:ascii="Tahoma" w:hAnsi="Tahoma" w:cs="Tahoma"/>
        </w:rPr>
        <w:t>dobav/storitev</w:t>
      </w:r>
      <w:r w:rsidRPr="00C8579C">
        <w:rPr>
          <w:rFonts w:ascii="Tahoma" w:hAnsi="Tahoma" w:cs="Tahoma"/>
        </w:rPr>
        <w:t xml:space="preserve"> nastaja naročniku dodatna škoda, je naročnik upravičen do povrnitve nastale škode s strani izvajalca.</w:t>
      </w:r>
    </w:p>
    <w:p w14:paraId="374B648F" w14:textId="77777777" w:rsidR="00F1474B" w:rsidRPr="00C8579C" w:rsidRDefault="00F1474B" w:rsidP="006117FF">
      <w:pPr>
        <w:tabs>
          <w:tab w:val="left" w:pos="567"/>
          <w:tab w:val="left" w:pos="1702"/>
        </w:tabs>
        <w:jc w:val="both"/>
        <w:rPr>
          <w:rFonts w:ascii="Tahoma" w:hAnsi="Tahoma" w:cs="Tahoma"/>
          <w:b/>
        </w:rPr>
      </w:pPr>
    </w:p>
    <w:p w14:paraId="625D8947" w14:textId="77777777" w:rsidR="00F1474B" w:rsidRPr="00C8579C" w:rsidRDefault="00F1474B" w:rsidP="006117FF">
      <w:pPr>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PREDSTAVNIKA STRANK </w:t>
      </w:r>
      <w:r w:rsidRPr="00C8579C">
        <w:rPr>
          <w:rFonts w:ascii="Tahoma" w:hAnsi="Tahoma" w:cs="Tahoma"/>
          <w:b/>
          <w:color w:val="000000"/>
        </w:rPr>
        <w:t xml:space="preserve">(SKRBNIKA) </w:t>
      </w:r>
      <w:r w:rsidRPr="00C8579C">
        <w:rPr>
          <w:rFonts w:ascii="Tahoma" w:hAnsi="Tahoma" w:cs="Tahoma"/>
          <w:b/>
        </w:rPr>
        <w:t>OKVIRNEGA SPORAZUMA</w:t>
      </w:r>
    </w:p>
    <w:p w14:paraId="39686600" w14:textId="77777777" w:rsidR="00F1474B" w:rsidRPr="00C8579C" w:rsidRDefault="00F1474B" w:rsidP="006117FF">
      <w:pPr>
        <w:tabs>
          <w:tab w:val="left" w:pos="567"/>
          <w:tab w:val="left" w:pos="1702"/>
        </w:tabs>
        <w:jc w:val="both"/>
        <w:rPr>
          <w:rFonts w:ascii="Tahoma" w:hAnsi="Tahoma" w:cs="Tahoma"/>
          <w:b/>
        </w:rPr>
      </w:pPr>
    </w:p>
    <w:p w14:paraId="751DD57B" w14:textId="77777777" w:rsidR="00F1474B" w:rsidRPr="00C8579C" w:rsidRDefault="00F1474B" w:rsidP="006117FF">
      <w:pPr>
        <w:numPr>
          <w:ilvl w:val="1"/>
          <w:numId w:val="10"/>
        </w:numPr>
        <w:ind w:left="426" w:hanging="426"/>
        <w:jc w:val="center"/>
        <w:rPr>
          <w:rFonts w:ascii="Tahoma" w:hAnsi="Tahoma" w:cs="Tahoma"/>
        </w:rPr>
      </w:pPr>
      <w:r w:rsidRPr="00C8579C">
        <w:rPr>
          <w:rFonts w:ascii="Tahoma" w:hAnsi="Tahoma" w:cs="Tahoma"/>
        </w:rPr>
        <w:t>člen</w:t>
      </w:r>
    </w:p>
    <w:p w14:paraId="1493B477" w14:textId="77777777" w:rsidR="00F1474B" w:rsidRPr="00C8579C" w:rsidRDefault="00F1474B" w:rsidP="006117FF">
      <w:pPr>
        <w:tabs>
          <w:tab w:val="left" w:pos="567"/>
          <w:tab w:val="left" w:pos="1702"/>
        </w:tabs>
        <w:jc w:val="both"/>
        <w:rPr>
          <w:rFonts w:ascii="Tahoma" w:hAnsi="Tahoma" w:cs="Tahoma"/>
          <w:b/>
        </w:rPr>
      </w:pPr>
    </w:p>
    <w:p w14:paraId="017EF88D" w14:textId="77777777" w:rsidR="00F1474B" w:rsidRPr="00C8579C" w:rsidRDefault="00F1474B" w:rsidP="006117FF">
      <w:pPr>
        <w:jc w:val="both"/>
        <w:rPr>
          <w:rFonts w:ascii="Tahoma" w:hAnsi="Tahoma" w:cs="Tahoma"/>
        </w:rPr>
      </w:pPr>
      <w:r w:rsidRPr="00C8579C">
        <w:rPr>
          <w:rFonts w:ascii="Tahoma" w:hAnsi="Tahoma" w:cs="Tahoma"/>
        </w:rPr>
        <w:t>Predstavnik in skrbnik okvirnega sporazuma naročnika, ki bo urejal vsa vprašanja, ki bodo nastala v zvezi z izvajanjem tega okvirnega sporazuma, je ……………………………, telefon: ……………………, e-pošta: ……………………………….</w:t>
      </w:r>
    </w:p>
    <w:p w14:paraId="7F11D8FD" w14:textId="77777777" w:rsidR="00F1474B" w:rsidRDefault="00F1474B" w:rsidP="006117FF">
      <w:pPr>
        <w:jc w:val="both"/>
        <w:rPr>
          <w:rFonts w:ascii="Tahoma" w:hAnsi="Tahoma" w:cs="Tahoma"/>
        </w:rPr>
      </w:pPr>
    </w:p>
    <w:p w14:paraId="6ABE62B6" w14:textId="77777777" w:rsidR="00F1474B" w:rsidRDefault="00F1474B" w:rsidP="006117FF">
      <w:pPr>
        <w:jc w:val="both"/>
        <w:rPr>
          <w:rFonts w:ascii="Tahoma" w:hAnsi="Tahoma" w:cs="Tahoma"/>
        </w:rPr>
      </w:pPr>
      <w:r w:rsidRPr="00C8579C">
        <w:rPr>
          <w:rFonts w:ascii="Tahoma" w:hAnsi="Tahoma" w:cs="Tahoma"/>
        </w:rPr>
        <w:t>Predstavnik in skrbnik okvirnega sporazuma izvajalca, ki bo urejal vsa vprašanja, ki bodo nastala v zvezi z izvajanjem tega okvirnega sporazuma, je …………………………….., telefon: ……………………, e-pošta: …………………….</w:t>
      </w:r>
    </w:p>
    <w:p w14:paraId="24DDCECA" w14:textId="77777777" w:rsidR="00F1474B" w:rsidRPr="00C8579C" w:rsidRDefault="00F1474B" w:rsidP="006117FF">
      <w:pPr>
        <w:jc w:val="both"/>
        <w:rPr>
          <w:rFonts w:ascii="Tahoma" w:hAnsi="Tahoma" w:cs="Tahoma"/>
        </w:rPr>
      </w:pPr>
    </w:p>
    <w:p w14:paraId="6C52D9B9" w14:textId="77777777" w:rsidR="00F1474B" w:rsidRPr="00C8579C" w:rsidRDefault="00F1474B" w:rsidP="006117FF">
      <w:pPr>
        <w:jc w:val="both"/>
        <w:rPr>
          <w:rFonts w:ascii="Tahoma" w:hAnsi="Tahoma" w:cs="Tahoma"/>
        </w:rPr>
      </w:pPr>
      <w:r w:rsidRPr="00C8579C">
        <w:rPr>
          <w:rFonts w:ascii="Tahoma" w:hAnsi="Tahoma" w:cs="Tahoma"/>
        </w:rPr>
        <w:t xml:space="preserve">Predstavnika strank okvirnega sporazuma (skrbnika okvirnega sporazuma) imata pravico in dolžnost urejati medsebojna razmerja ter sprejemati ukrepe in odločitve v skladu z vsebinskimi določili tega okvirnega sporazuma. </w:t>
      </w:r>
    </w:p>
    <w:p w14:paraId="41776CD7" w14:textId="77777777" w:rsidR="00F1474B" w:rsidRPr="00C8579C" w:rsidRDefault="00F1474B" w:rsidP="006117FF">
      <w:pPr>
        <w:jc w:val="both"/>
        <w:rPr>
          <w:rFonts w:ascii="Tahoma" w:hAnsi="Tahoma" w:cs="Tahoma"/>
        </w:rPr>
      </w:pPr>
    </w:p>
    <w:p w14:paraId="1D975DD5" w14:textId="7B69405A" w:rsidR="00F1474B" w:rsidRDefault="00F1474B" w:rsidP="006117FF">
      <w:pPr>
        <w:jc w:val="both"/>
        <w:rPr>
          <w:rFonts w:ascii="Tahoma" w:hAnsi="Tahoma" w:cs="Tahoma"/>
        </w:rPr>
      </w:pPr>
      <w:r w:rsidRPr="00C8579C">
        <w:rPr>
          <w:rFonts w:ascii="Tahoma" w:hAnsi="Tahoma" w:cs="Tahoma"/>
        </w:rPr>
        <w:t>Spremembo predstavnikov/skrbnikov morata stranki okvirnega sporazuma sporočiti druga drugi v pisni obliki (preko e-pošte) najkasneje v</w:t>
      </w:r>
      <w:r>
        <w:rPr>
          <w:rFonts w:ascii="Tahoma" w:hAnsi="Tahoma" w:cs="Tahoma"/>
        </w:rPr>
        <w:t xml:space="preserve"> treh</w:t>
      </w:r>
      <w:r w:rsidRPr="00C8579C">
        <w:rPr>
          <w:rFonts w:ascii="Tahoma" w:hAnsi="Tahoma" w:cs="Tahoma"/>
        </w:rPr>
        <w:t xml:space="preserve"> (</w:t>
      </w:r>
      <w:r>
        <w:rPr>
          <w:rFonts w:ascii="Tahoma" w:hAnsi="Tahoma" w:cs="Tahoma"/>
        </w:rPr>
        <w:t>3</w:t>
      </w:r>
      <w:r w:rsidRPr="00C8579C">
        <w:rPr>
          <w:rFonts w:ascii="Tahoma" w:hAnsi="Tahoma" w:cs="Tahoma"/>
        </w:rPr>
        <w:t xml:space="preserve">) dneh </w:t>
      </w:r>
      <w:r>
        <w:rPr>
          <w:rFonts w:ascii="Tahoma" w:hAnsi="Tahoma" w:cs="Tahoma"/>
        </w:rPr>
        <w:t>pred</w:t>
      </w:r>
      <w:r w:rsidRPr="00C8579C">
        <w:rPr>
          <w:rFonts w:ascii="Tahoma" w:hAnsi="Tahoma" w:cs="Tahoma"/>
        </w:rPr>
        <w:t xml:space="preserve"> nastop</w:t>
      </w:r>
      <w:r>
        <w:rPr>
          <w:rFonts w:ascii="Tahoma" w:hAnsi="Tahoma" w:cs="Tahoma"/>
        </w:rPr>
        <w:t>om</w:t>
      </w:r>
      <w:r w:rsidRPr="00C8579C">
        <w:rPr>
          <w:rFonts w:ascii="Tahoma" w:hAnsi="Tahoma" w:cs="Tahoma"/>
        </w:rPr>
        <w:t xml:space="preserve"> spremembe. Ne glede na prvi odstavek </w:t>
      </w:r>
      <w:r>
        <w:rPr>
          <w:rFonts w:ascii="Tahoma" w:hAnsi="Tahoma" w:cs="Tahoma"/>
        </w:rPr>
        <w:t>3</w:t>
      </w:r>
      <w:r w:rsidR="00112C68">
        <w:rPr>
          <w:rFonts w:ascii="Tahoma" w:hAnsi="Tahoma" w:cs="Tahoma"/>
        </w:rPr>
        <w:t>4</w:t>
      </w:r>
      <w:r w:rsidRPr="00C8579C">
        <w:rPr>
          <w:rFonts w:ascii="Tahoma" w:hAnsi="Tahoma" w:cs="Tahoma"/>
        </w:rPr>
        <w:t>.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63CC1066" w14:textId="77777777" w:rsidR="00D80155" w:rsidRPr="00C8579C" w:rsidRDefault="00D80155" w:rsidP="006117FF">
      <w:pPr>
        <w:jc w:val="both"/>
        <w:rPr>
          <w:rFonts w:ascii="Tahoma" w:hAnsi="Tahoma" w:cs="Tahoma"/>
        </w:rPr>
      </w:pPr>
    </w:p>
    <w:p w14:paraId="7A0A1AB3" w14:textId="77777777" w:rsidR="00F1474B" w:rsidRPr="00C8579C" w:rsidRDefault="00F1474B" w:rsidP="006117FF">
      <w:pPr>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SESTAVNI DELI OKVIRNEGA SPORAZUMA</w:t>
      </w:r>
    </w:p>
    <w:p w14:paraId="70AF3C4F" w14:textId="77777777" w:rsidR="00F1474B" w:rsidRPr="00C8579C" w:rsidRDefault="00F1474B" w:rsidP="006117FF">
      <w:pPr>
        <w:tabs>
          <w:tab w:val="left" w:pos="1702"/>
        </w:tabs>
        <w:jc w:val="both"/>
        <w:rPr>
          <w:rFonts w:ascii="Tahoma" w:hAnsi="Tahoma" w:cs="Tahoma"/>
          <w:b/>
        </w:rPr>
      </w:pPr>
    </w:p>
    <w:p w14:paraId="0DA9A980" w14:textId="77777777" w:rsidR="00F1474B" w:rsidRPr="00C8579C" w:rsidRDefault="00F1474B" w:rsidP="006117FF">
      <w:pPr>
        <w:numPr>
          <w:ilvl w:val="1"/>
          <w:numId w:val="10"/>
        </w:numPr>
        <w:ind w:left="426" w:hanging="426"/>
        <w:jc w:val="center"/>
        <w:rPr>
          <w:rFonts w:ascii="Tahoma" w:hAnsi="Tahoma" w:cs="Tahoma"/>
        </w:rPr>
      </w:pPr>
      <w:r w:rsidRPr="00C8579C">
        <w:rPr>
          <w:rFonts w:ascii="Tahoma" w:hAnsi="Tahoma" w:cs="Tahoma"/>
        </w:rPr>
        <w:t xml:space="preserve"> člen</w:t>
      </w:r>
    </w:p>
    <w:p w14:paraId="40D83E49" w14:textId="77777777" w:rsidR="00F1474B" w:rsidRPr="00C8579C" w:rsidRDefault="00F1474B" w:rsidP="006117FF">
      <w:pPr>
        <w:tabs>
          <w:tab w:val="left" w:pos="1702"/>
        </w:tabs>
        <w:jc w:val="both"/>
        <w:rPr>
          <w:rFonts w:ascii="Tahoma" w:hAnsi="Tahoma" w:cs="Tahoma"/>
        </w:rPr>
      </w:pPr>
    </w:p>
    <w:p w14:paraId="42DA457E" w14:textId="77777777" w:rsidR="00F1474B" w:rsidRPr="00C8579C" w:rsidRDefault="00F1474B" w:rsidP="006117FF">
      <w:pPr>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p>
    <w:p w14:paraId="4B873652" w14:textId="4EE4D402" w:rsidR="00450E68" w:rsidRDefault="00450E68" w:rsidP="00450E68">
      <w:pPr>
        <w:keepNext/>
        <w:keepLines/>
        <w:numPr>
          <w:ilvl w:val="0"/>
          <w:numId w:val="22"/>
        </w:numPr>
        <w:ind w:left="360" w:hanging="180"/>
        <w:jc w:val="both"/>
        <w:rPr>
          <w:rFonts w:ascii="Tahoma" w:hAnsi="Tahoma" w:cs="Tahoma"/>
        </w:rPr>
      </w:pPr>
      <w:r w:rsidRPr="00C8579C">
        <w:rPr>
          <w:rFonts w:ascii="Tahoma" w:hAnsi="Tahoma" w:cs="Tahoma"/>
        </w:rPr>
        <w:t xml:space="preserve">razpisna dokumentacija št. </w:t>
      </w:r>
      <w:r>
        <w:rPr>
          <w:rFonts w:ascii="Tahoma" w:hAnsi="Tahoma" w:cs="Tahoma"/>
        </w:rPr>
        <w:t>VKS-171/24</w:t>
      </w:r>
      <w:r w:rsidRPr="00C8579C">
        <w:rPr>
          <w:rFonts w:ascii="Tahoma" w:hAnsi="Tahoma" w:cs="Tahoma"/>
        </w:rPr>
        <w:t>,</w:t>
      </w:r>
    </w:p>
    <w:p w14:paraId="1D3BC77A" w14:textId="1F46E033" w:rsidR="00450E68" w:rsidRDefault="00450E68" w:rsidP="00450E68">
      <w:pPr>
        <w:keepNext/>
        <w:keepLines/>
        <w:numPr>
          <w:ilvl w:val="0"/>
          <w:numId w:val="22"/>
        </w:numPr>
        <w:ind w:left="360" w:hanging="180"/>
        <w:jc w:val="both"/>
        <w:rPr>
          <w:rFonts w:ascii="Tahoma" w:hAnsi="Tahoma" w:cs="Tahoma"/>
        </w:rPr>
      </w:pPr>
      <w:r>
        <w:rPr>
          <w:rFonts w:ascii="Tahoma" w:hAnsi="Tahoma" w:cs="Tahoma"/>
        </w:rPr>
        <w:t>Tehnična specifikacija naročnika št. VKS-171/24,</w:t>
      </w:r>
    </w:p>
    <w:p w14:paraId="19604513" w14:textId="77777777" w:rsidR="00450E68" w:rsidRDefault="00450E68" w:rsidP="00450E68">
      <w:pPr>
        <w:keepNext/>
        <w:keepLines/>
        <w:numPr>
          <w:ilvl w:val="0"/>
          <w:numId w:val="22"/>
        </w:numPr>
        <w:ind w:left="360" w:hanging="180"/>
        <w:jc w:val="both"/>
        <w:rPr>
          <w:rFonts w:ascii="Tahoma" w:hAnsi="Tahoma" w:cs="Tahoma"/>
        </w:rPr>
      </w:pPr>
      <w:r w:rsidRPr="00C8579C">
        <w:rPr>
          <w:rFonts w:ascii="Tahoma" w:hAnsi="Tahoma" w:cs="Tahoma"/>
        </w:rPr>
        <w:t>ponudba izvajalca št. _____________________ z dne __________________ ,</w:t>
      </w:r>
    </w:p>
    <w:p w14:paraId="1D46B4C2" w14:textId="77777777" w:rsidR="00450E68" w:rsidRDefault="00450E68" w:rsidP="00450E68">
      <w:pPr>
        <w:keepNext/>
        <w:keepLines/>
        <w:numPr>
          <w:ilvl w:val="0"/>
          <w:numId w:val="22"/>
        </w:numPr>
        <w:ind w:left="360" w:hanging="180"/>
        <w:jc w:val="both"/>
        <w:rPr>
          <w:rFonts w:ascii="Tahoma" w:hAnsi="Tahoma" w:cs="Tahoma"/>
        </w:rPr>
      </w:pPr>
      <w:r>
        <w:rPr>
          <w:rFonts w:ascii="Tahoma" w:hAnsi="Tahoma" w:cs="Tahoma"/>
        </w:rPr>
        <w:t xml:space="preserve">ponudbeni predračun </w:t>
      </w:r>
      <w:r w:rsidRPr="00C8579C">
        <w:rPr>
          <w:rFonts w:ascii="Tahoma" w:hAnsi="Tahoma" w:cs="Tahoma"/>
        </w:rPr>
        <w:t>izvajalca št. _____________________ z dne __________________ ,</w:t>
      </w:r>
    </w:p>
    <w:p w14:paraId="3C913B90" w14:textId="77777777" w:rsidR="00450E68" w:rsidRDefault="00450E68" w:rsidP="00450E68">
      <w:pPr>
        <w:keepNext/>
        <w:keepLines/>
        <w:numPr>
          <w:ilvl w:val="0"/>
          <w:numId w:val="22"/>
        </w:numPr>
        <w:ind w:left="360" w:hanging="180"/>
        <w:jc w:val="both"/>
        <w:rPr>
          <w:rFonts w:ascii="Tahoma" w:hAnsi="Tahoma" w:cs="Tahoma"/>
        </w:rPr>
      </w:pPr>
      <w:r>
        <w:rPr>
          <w:rFonts w:ascii="Tahoma" w:hAnsi="Tahoma" w:cs="Tahoma"/>
        </w:rPr>
        <w:t>Navodila za vzdrževanje,</w:t>
      </w:r>
    </w:p>
    <w:p w14:paraId="2AA6C8EC" w14:textId="77777777" w:rsidR="00450E68" w:rsidRPr="00C8579C" w:rsidRDefault="00450E68" w:rsidP="00450E68">
      <w:pPr>
        <w:keepNext/>
        <w:keepLines/>
        <w:numPr>
          <w:ilvl w:val="0"/>
          <w:numId w:val="22"/>
        </w:numPr>
        <w:ind w:left="360" w:hanging="180"/>
        <w:jc w:val="both"/>
        <w:rPr>
          <w:rFonts w:ascii="Tahoma" w:hAnsi="Tahoma" w:cs="Tahoma"/>
        </w:rPr>
      </w:pPr>
      <w:r>
        <w:rPr>
          <w:rFonts w:ascii="Tahoma" w:hAnsi="Tahoma" w:cs="Tahoma"/>
        </w:rPr>
        <w:t>Pisni sporazum</w:t>
      </w:r>
      <w:r w:rsidRPr="00B125EF">
        <w:rPr>
          <w:rFonts w:ascii="Tahoma" w:hAnsi="Tahoma" w:cs="Tahoma"/>
        </w:rPr>
        <w:t xml:space="preserve"> v skladu z 39. členom Zakona o varnosti in zdravja pri delu (Ur.</w:t>
      </w:r>
      <w:r>
        <w:rPr>
          <w:rFonts w:ascii="Tahoma" w:hAnsi="Tahoma" w:cs="Tahoma"/>
        </w:rPr>
        <w:t xml:space="preserve"> </w:t>
      </w:r>
      <w:r w:rsidRPr="00B125EF">
        <w:rPr>
          <w:rFonts w:ascii="Tahoma" w:hAnsi="Tahoma" w:cs="Tahoma"/>
        </w:rPr>
        <w:t>l. RS, št. 43/11 – ZVZD-1)</w:t>
      </w:r>
      <w:r w:rsidRPr="00C8579C">
        <w:rPr>
          <w:rFonts w:ascii="Tahoma" w:hAnsi="Tahoma" w:cs="Tahoma"/>
        </w:rPr>
        <w:t>,</w:t>
      </w:r>
    </w:p>
    <w:p w14:paraId="5B76D5C2" w14:textId="77777777" w:rsidR="00450E68" w:rsidRPr="00C8579C" w:rsidRDefault="00450E68" w:rsidP="00450E68">
      <w:pPr>
        <w:keepNext/>
        <w:keepLines/>
        <w:numPr>
          <w:ilvl w:val="0"/>
          <w:numId w:val="22"/>
        </w:numPr>
        <w:ind w:left="360" w:hanging="180"/>
        <w:jc w:val="both"/>
        <w:rPr>
          <w:rFonts w:ascii="Tahoma" w:hAnsi="Tahoma" w:cs="Tahoma"/>
        </w:rPr>
      </w:pPr>
      <w:r w:rsidRPr="00C8579C">
        <w:rPr>
          <w:rFonts w:ascii="Tahoma" w:hAnsi="Tahoma" w:cs="Tahoma"/>
        </w:rPr>
        <w:t>ostala relevantna dokumentacija.</w:t>
      </w:r>
    </w:p>
    <w:p w14:paraId="6D7ACAD5" w14:textId="77777777" w:rsidR="00F1474B" w:rsidRPr="00C8579C" w:rsidRDefault="00F1474B" w:rsidP="006117FF">
      <w:pPr>
        <w:jc w:val="both"/>
        <w:rPr>
          <w:rFonts w:ascii="Tahoma" w:hAnsi="Tahoma" w:cs="Tahoma"/>
        </w:rPr>
      </w:pPr>
    </w:p>
    <w:p w14:paraId="1AC4371B" w14:textId="4D029647" w:rsidR="00F1474B" w:rsidRDefault="00F1474B" w:rsidP="006117FF">
      <w:pPr>
        <w:jc w:val="both"/>
        <w:rPr>
          <w:rFonts w:ascii="Tahoma" w:hAnsi="Tahoma" w:cs="Tahoma"/>
        </w:rPr>
      </w:pPr>
      <w:r w:rsidRPr="00C8579C">
        <w:rPr>
          <w:rFonts w:ascii="Tahoma" w:hAnsi="Tahoma" w:cs="Tahoma"/>
        </w:rPr>
        <w:t>V primeru, če si vsebina zgoraj navedenih dokumentov nasprotuje in če volja strank okvirnega sporazuma ni jasno izražena, za razlago volje strank okvirnega sporazuma najprej veljajo določila tega okvirnega sporazuma, potem pa dokumenti v vrstnem redu, kot si sledijo v tem členu.</w:t>
      </w:r>
    </w:p>
    <w:p w14:paraId="774C11A8" w14:textId="3C4E6181" w:rsidR="000E2345" w:rsidRDefault="000E2345" w:rsidP="006117FF">
      <w:pPr>
        <w:jc w:val="both"/>
        <w:rPr>
          <w:rFonts w:ascii="Tahoma" w:hAnsi="Tahoma" w:cs="Tahoma"/>
        </w:rPr>
      </w:pPr>
    </w:p>
    <w:p w14:paraId="25FF54ED" w14:textId="77777777" w:rsidR="000E2345" w:rsidRPr="00C8579C" w:rsidRDefault="000E2345" w:rsidP="006117FF">
      <w:pPr>
        <w:jc w:val="both"/>
        <w:rPr>
          <w:rFonts w:ascii="Tahoma" w:hAnsi="Tahoma" w:cs="Tahoma"/>
        </w:rPr>
      </w:pPr>
    </w:p>
    <w:p w14:paraId="57E64088" w14:textId="77777777" w:rsidR="00F1474B" w:rsidRPr="00C8579C" w:rsidRDefault="00F1474B" w:rsidP="006117FF">
      <w:pPr>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ODSTOP OD OKVIRNEGA SPORAZUMA IN ODPOVED OKVIRNEGA SPORAZUMA</w:t>
      </w:r>
    </w:p>
    <w:p w14:paraId="374694B9" w14:textId="77777777" w:rsidR="00F1474B" w:rsidRPr="00C8579C" w:rsidRDefault="00F1474B" w:rsidP="006117FF">
      <w:pPr>
        <w:tabs>
          <w:tab w:val="left" w:pos="567"/>
          <w:tab w:val="left" w:pos="1418"/>
          <w:tab w:val="left" w:pos="1702"/>
        </w:tabs>
        <w:jc w:val="both"/>
        <w:rPr>
          <w:rFonts w:ascii="Tahoma" w:hAnsi="Tahoma" w:cs="Tahoma"/>
        </w:rPr>
      </w:pPr>
    </w:p>
    <w:p w14:paraId="29C44597" w14:textId="77777777" w:rsidR="00F1474B" w:rsidRPr="00C8579C" w:rsidRDefault="00F1474B" w:rsidP="006117FF">
      <w:pPr>
        <w:numPr>
          <w:ilvl w:val="1"/>
          <w:numId w:val="10"/>
        </w:numPr>
        <w:ind w:left="426" w:hanging="426"/>
        <w:jc w:val="center"/>
        <w:rPr>
          <w:rFonts w:ascii="Tahoma" w:hAnsi="Tahoma" w:cs="Tahoma"/>
        </w:rPr>
      </w:pPr>
      <w:r w:rsidRPr="00C8579C">
        <w:rPr>
          <w:rFonts w:ascii="Tahoma" w:hAnsi="Tahoma" w:cs="Tahoma"/>
        </w:rPr>
        <w:t xml:space="preserve"> člen</w:t>
      </w:r>
    </w:p>
    <w:p w14:paraId="69AE7729" w14:textId="77777777" w:rsidR="00F1474B" w:rsidRPr="00C8579C" w:rsidRDefault="00F1474B" w:rsidP="006117FF">
      <w:pPr>
        <w:jc w:val="both"/>
        <w:rPr>
          <w:rFonts w:ascii="Tahoma" w:hAnsi="Tahoma" w:cs="Tahoma"/>
        </w:rPr>
      </w:pPr>
    </w:p>
    <w:p w14:paraId="651E60C5" w14:textId="77777777" w:rsidR="00F1474B" w:rsidRPr="0062287A" w:rsidRDefault="00F1474B" w:rsidP="006117FF">
      <w:pPr>
        <w:jc w:val="both"/>
        <w:rPr>
          <w:rFonts w:ascii="Tahoma" w:hAnsi="Tahoma" w:cs="Tahoma"/>
        </w:rPr>
      </w:pPr>
      <w:r w:rsidRPr="0062287A">
        <w:rPr>
          <w:rFonts w:ascii="Tahoma" w:hAnsi="Tahoma" w:cs="Tahoma"/>
        </w:rPr>
        <w:t>Naročnik lahko odstopi od okvirnega sporazuma z obvestilom, poslanim izvajalcu s priporočeno pošiljko po pošti,</w:t>
      </w:r>
      <w:r>
        <w:rPr>
          <w:rFonts w:ascii="Tahoma" w:hAnsi="Tahoma" w:cs="Tahoma"/>
        </w:rPr>
        <w:t xml:space="preserve"> brez obveznosti do izvajalca,</w:t>
      </w:r>
      <w:r w:rsidRPr="0062287A">
        <w:rPr>
          <w:rFonts w:ascii="Tahoma" w:hAnsi="Tahoma" w:cs="Tahoma"/>
        </w:rPr>
        <w:t xml:space="preserve"> če izvajalec:</w:t>
      </w:r>
    </w:p>
    <w:p w14:paraId="59734F97" w14:textId="77777777" w:rsidR="00F1474B" w:rsidRPr="0062287A" w:rsidRDefault="00F1474B" w:rsidP="006117FF">
      <w:pPr>
        <w:numPr>
          <w:ilvl w:val="0"/>
          <w:numId w:val="11"/>
        </w:numPr>
        <w:ind w:left="284" w:hanging="284"/>
        <w:jc w:val="both"/>
        <w:rPr>
          <w:rFonts w:ascii="Tahoma" w:hAnsi="Tahoma" w:cs="Tahoma"/>
        </w:rPr>
      </w:pPr>
      <w:r w:rsidRPr="0062287A">
        <w:rPr>
          <w:rFonts w:ascii="Tahoma" w:hAnsi="Tahoma" w:cs="Tahoma"/>
        </w:rPr>
        <w:t>ne dosega dogovorjene kvalitete in te ne vzpostavi niti v naknadnem roku, ki mu ga določi naročnik,</w:t>
      </w:r>
    </w:p>
    <w:p w14:paraId="37C12E85" w14:textId="77777777" w:rsidR="00F1474B" w:rsidRPr="0062287A" w:rsidRDefault="00F1474B" w:rsidP="00112C68">
      <w:pPr>
        <w:numPr>
          <w:ilvl w:val="0"/>
          <w:numId w:val="11"/>
        </w:numPr>
        <w:ind w:left="284" w:hanging="284"/>
        <w:jc w:val="both"/>
        <w:rPr>
          <w:rFonts w:ascii="Tahoma" w:hAnsi="Tahoma" w:cs="Tahoma"/>
        </w:rPr>
      </w:pPr>
      <w:r w:rsidRPr="0062287A">
        <w:rPr>
          <w:rFonts w:ascii="Tahoma" w:hAnsi="Tahoma" w:cs="Tahoma"/>
        </w:rPr>
        <w:t>ne izpolnjuje ali nepravilno izpolnjuje svoje obveznosti iz okvirnega sporazuma in teh ne izpolnjuje niti po naknadno določenem roku s strani naročnika,</w:t>
      </w:r>
    </w:p>
    <w:p w14:paraId="092275EB" w14:textId="77777777" w:rsidR="00F1474B" w:rsidRPr="0062287A" w:rsidRDefault="00F1474B" w:rsidP="00112C68">
      <w:pPr>
        <w:numPr>
          <w:ilvl w:val="0"/>
          <w:numId w:val="11"/>
        </w:numPr>
        <w:ind w:left="284" w:hanging="284"/>
        <w:jc w:val="both"/>
        <w:rPr>
          <w:rFonts w:ascii="Tahoma" w:hAnsi="Tahoma" w:cs="Tahoma"/>
        </w:rPr>
      </w:pPr>
      <w:r w:rsidRPr="0062287A">
        <w:rPr>
          <w:rFonts w:ascii="Tahoma" w:hAnsi="Tahoma" w:cs="Tahoma"/>
        </w:rPr>
        <w:t>ne izpolnjuje ali neredno izpolnjuje svoje obveznosti do podizvajalcev ter teh ne izpolnjuje niti po naknadno določenem roku s strani naročnika,</w:t>
      </w:r>
    </w:p>
    <w:p w14:paraId="0A12646F" w14:textId="77777777" w:rsidR="00F1474B" w:rsidRPr="0062287A" w:rsidRDefault="00F1474B" w:rsidP="00112C68">
      <w:pPr>
        <w:numPr>
          <w:ilvl w:val="0"/>
          <w:numId w:val="11"/>
        </w:numPr>
        <w:ind w:left="284" w:hanging="284"/>
        <w:jc w:val="both"/>
        <w:rPr>
          <w:rFonts w:ascii="Tahoma" w:hAnsi="Tahoma" w:cs="Tahoma"/>
        </w:rPr>
      </w:pPr>
      <w:r w:rsidRPr="0062287A">
        <w:rPr>
          <w:rFonts w:ascii="Tahoma" w:hAnsi="Tahoma" w:cs="Tahoma"/>
        </w:rPr>
        <w:t>ne izpolnjuje ali neredno poravnava obveznosti do svojih delavcev ter teh ne izpolnjuje niti po naknadno določenem roku s strani naročnika,</w:t>
      </w:r>
    </w:p>
    <w:p w14:paraId="7EA3A24E" w14:textId="77777777" w:rsidR="00F1474B" w:rsidRPr="0062287A" w:rsidRDefault="00F1474B" w:rsidP="00112C68">
      <w:pPr>
        <w:numPr>
          <w:ilvl w:val="0"/>
          <w:numId w:val="11"/>
        </w:numPr>
        <w:ind w:left="284" w:hanging="284"/>
        <w:jc w:val="both"/>
        <w:rPr>
          <w:rFonts w:ascii="Tahoma" w:hAnsi="Tahoma" w:cs="Tahoma"/>
        </w:rPr>
      </w:pPr>
      <w:r w:rsidRPr="0062287A">
        <w:rPr>
          <w:rFonts w:ascii="Tahoma" w:hAnsi="Tahoma" w:cs="Tahoma"/>
        </w:rPr>
        <w:t>poviša cene</w:t>
      </w:r>
      <w:r>
        <w:rPr>
          <w:rFonts w:ascii="Tahoma" w:hAnsi="Tahoma" w:cs="Tahoma"/>
        </w:rPr>
        <w:t xml:space="preserve"> neskladno s Pravilnikom o načinih valorizacije iz 5. člena</w:t>
      </w:r>
      <w:r w:rsidRPr="0062287A">
        <w:rPr>
          <w:rFonts w:ascii="Tahoma" w:hAnsi="Tahoma" w:cs="Tahoma"/>
        </w:rPr>
        <w:t xml:space="preserve"> v času veljavnosti okvirnega sporazuma,</w:t>
      </w:r>
    </w:p>
    <w:p w14:paraId="66967C13" w14:textId="77777777" w:rsidR="00F1474B" w:rsidRPr="0062287A" w:rsidRDefault="00F1474B" w:rsidP="00112C68">
      <w:pPr>
        <w:numPr>
          <w:ilvl w:val="0"/>
          <w:numId w:val="11"/>
        </w:numPr>
        <w:ind w:left="284" w:hanging="284"/>
        <w:jc w:val="both"/>
        <w:rPr>
          <w:rFonts w:ascii="Tahoma" w:hAnsi="Tahoma" w:cs="Tahoma"/>
        </w:rPr>
      </w:pPr>
      <w:r w:rsidRPr="0062287A">
        <w:rPr>
          <w:rFonts w:ascii="Tahoma" w:hAnsi="Tahoma" w:cs="Tahoma"/>
        </w:rPr>
        <w:t xml:space="preserve">preda izvedbo obveznosti iz okvirnega sporazuma v </w:t>
      </w:r>
      <w:proofErr w:type="spellStart"/>
      <w:r w:rsidRPr="0062287A">
        <w:rPr>
          <w:rFonts w:ascii="Tahoma" w:hAnsi="Tahoma" w:cs="Tahoma"/>
        </w:rPr>
        <w:t>podizvajanje</w:t>
      </w:r>
      <w:proofErr w:type="spellEnd"/>
      <w:r w:rsidRPr="0062287A">
        <w:rPr>
          <w:rFonts w:ascii="Tahoma" w:hAnsi="Tahoma" w:cs="Tahoma"/>
        </w:rPr>
        <w:t xml:space="preserve"> tretji osebi brez predhodnega pisnega soglasja naročnika,</w:t>
      </w:r>
    </w:p>
    <w:p w14:paraId="3622DAEA" w14:textId="77777777" w:rsidR="00F1474B" w:rsidRPr="0062287A" w:rsidRDefault="00F1474B" w:rsidP="00112C68">
      <w:pPr>
        <w:numPr>
          <w:ilvl w:val="0"/>
          <w:numId w:val="11"/>
        </w:numPr>
        <w:tabs>
          <w:tab w:val="left" w:pos="284"/>
          <w:tab w:val="left" w:pos="1702"/>
        </w:tabs>
        <w:ind w:left="284" w:hanging="284"/>
        <w:jc w:val="both"/>
        <w:rPr>
          <w:rFonts w:ascii="Tahoma" w:hAnsi="Tahoma" w:cs="Tahoma"/>
        </w:rPr>
      </w:pPr>
      <w:r w:rsidRPr="0062287A">
        <w:rPr>
          <w:rFonts w:ascii="Tahoma" w:hAnsi="Tahoma" w:cs="Tahoma"/>
        </w:rPr>
        <w:t>prekine z izvedbo obveznosti iz okvirnega sporazuma brez predhodnega pisnega soglasja naročnika.</w:t>
      </w:r>
    </w:p>
    <w:p w14:paraId="72352011" w14:textId="77777777" w:rsidR="00F1474B" w:rsidRPr="0062287A" w:rsidRDefault="00F1474B" w:rsidP="00112C68">
      <w:pPr>
        <w:tabs>
          <w:tab w:val="left" w:pos="709"/>
          <w:tab w:val="left" w:pos="1702"/>
        </w:tabs>
        <w:ind w:left="1701" w:hanging="1701"/>
        <w:jc w:val="both"/>
        <w:rPr>
          <w:rFonts w:ascii="Tahoma" w:hAnsi="Tahoma" w:cs="Tahoma"/>
        </w:rPr>
      </w:pPr>
    </w:p>
    <w:p w14:paraId="3EE23139" w14:textId="77777777" w:rsidR="00137339" w:rsidRDefault="00137339" w:rsidP="00137339">
      <w:pPr>
        <w:jc w:val="both"/>
        <w:rPr>
          <w:rFonts w:ascii="Tahoma" w:hAnsi="Tahoma" w:cs="Tahoma"/>
        </w:rPr>
      </w:pPr>
    </w:p>
    <w:p w14:paraId="06872ACE" w14:textId="2126288D" w:rsidR="00137339" w:rsidRDefault="00137339" w:rsidP="00137339">
      <w:pPr>
        <w:jc w:val="both"/>
        <w:rPr>
          <w:rFonts w:ascii="Tahoma" w:hAnsi="Tahoma" w:cs="Tahoma"/>
        </w:rPr>
      </w:pPr>
      <w:r>
        <w:rPr>
          <w:rFonts w:ascii="Tahoma" w:hAnsi="Tahoma" w:cs="Tahoma"/>
        </w:rPr>
        <w:t xml:space="preserve">V primerih iz prejšnjega odstavka naročnik pisno obvesti izvajalca, da odstopa od </w:t>
      </w:r>
      <w:r w:rsidR="00AA24E6">
        <w:rPr>
          <w:rFonts w:ascii="Tahoma" w:hAnsi="Tahoma" w:cs="Tahoma"/>
        </w:rPr>
        <w:t>okvirnega sporazuma</w:t>
      </w:r>
      <w:r>
        <w:rPr>
          <w:rFonts w:ascii="Tahoma" w:hAnsi="Tahoma" w:cs="Tahoma"/>
        </w:rPr>
        <w:t>. V tem primeru okvirni sporazum preneha veljati, ko izvajalec prejme pisno obvestilo naročnika o odstopu od okvirnega sporazuma z navedbo razloga za odstop, poslano s priporočeno pošiljko po pošti.</w:t>
      </w:r>
    </w:p>
    <w:p w14:paraId="0A81E52D" w14:textId="77777777" w:rsidR="00137339" w:rsidRDefault="00137339" w:rsidP="00137339">
      <w:pPr>
        <w:jc w:val="both"/>
        <w:rPr>
          <w:rFonts w:ascii="Tahoma" w:hAnsi="Tahoma" w:cs="Tahoma"/>
        </w:rPr>
      </w:pPr>
    </w:p>
    <w:p w14:paraId="344195A3" w14:textId="77777777" w:rsidR="00137339" w:rsidRPr="0062287A" w:rsidRDefault="00137339" w:rsidP="00137339">
      <w:pPr>
        <w:jc w:val="both"/>
        <w:rPr>
          <w:rFonts w:ascii="Tahoma" w:hAnsi="Tahoma" w:cs="Tahoma"/>
        </w:rPr>
      </w:pPr>
      <w:r>
        <w:rPr>
          <w:rFonts w:ascii="Tahoma" w:hAnsi="Tahoma" w:cs="Tahoma"/>
        </w:rPr>
        <w:t>V primeru odstopa od okvirnega sporazuma po tem členu je izvajalec dolžan povrniti naročniku vse stroške povezane z novim javnim naročilom in izborom novega izvajalca kot tudi škodo, ki zaradi tega nastane naročniku</w:t>
      </w:r>
    </w:p>
    <w:p w14:paraId="53166116" w14:textId="77777777" w:rsidR="00137339" w:rsidRPr="0062287A" w:rsidRDefault="00137339" w:rsidP="00137339">
      <w:pPr>
        <w:jc w:val="both"/>
        <w:rPr>
          <w:rFonts w:ascii="Tahoma" w:hAnsi="Tahoma" w:cs="Tahoma"/>
        </w:rPr>
      </w:pPr>
    </w:p>
    <w:p w14:paraId="1C975ECA" w14:textId="77777777" w:rsidR="00137339" w:rsidRDefault="00137339" w:rsidP="00137339">
      <w:pPr>
        <w:tabs>
          <w:tab w:val="left" w:pos="709"/>
          <w:tab w:val="left" w:pos="1702"/>
        </w:tabs>
        <w:jc w:val="both"/>
        <w:rPr>
          <w:rFonts w:ascii="Tahoma" w:hAnsi="Tahoma" w:cs="Tahoma"/>
        </w:rPr>
      </w:pPr>
      <w:r w:rsidRPr="0062287A">
        <w:rPr>
          <w:rFonts w:ascii="Tahoma" w:hAnsi="Tahoma" w:cs="Tahoma"/>
        </w:rPr>
        <w:t>Med veljavnostjo okvirnega sporazuma lahko naročnik, ne glede na določbe zakona, ki ureja obligacijska razmerja, odstopi od okvirnega sporazuma tudi v primerih iz 96. člena ZJN-3.</w:t>
      </w:r>
    </w:p>
    <w:p w14:paraId="761C1E08" w14:textId="77777777" w:rsidR="00137339" w:rsidRDefault="00137339" w:rsidP="00137339">
      <w:pPr>
        <w:tabs>
          <w:tab w:val="left" w:pos="709"/>
          <w:tab w:val="left" w:pos="1702"/>
        </w:tabs>
        <w:jc w:val="both"/>
        <w:rPr>
          <w:rFonts w:ascii="Tahoma" w:hAnsi="Tahoma" w:cs="Tahoma"/>
        </w:rPr>
      </w:pPr>
    </w:p>
    <w:p w14:paraId="2FB91105" w14:textId="77777777" w:rsidR="00137339" w:rsidRPr="00C8579C" w:rsidRDefault="00137339" w:rsidP="00137339">
      <w:pPr>
        <w:numPr>
          <w:ilvl w:val="1"/>
          <w:numId w:val="10"/>
        </w:numPr>
        <w:ind w:left="426" w:hanging="426"/>
        <w:jc w:val="center"/>
        <w:rPr>
          <w:rFonts w:ascii="Tahoma" w:hAnsi="Tahoma" w:cs="Tahoma"/>
        </w:rPr>
      </w:pPr>
      <w:r w:rsidRPr="00C8579C">
        <w:rPr>
          <w:rFonts w:ascii="Tahoma" w:hAnsi="Tahoma" w:cs="Tahoma"/>
        </w:rPr>
        <w:t>člen</w:t>
      </w:r>
    </w:p>
    <w:p w14:paraId="69CEA6E2" w14:textId="77777777" w:rsidR="00137339" w:rsidRDefault="00137339" w:rsidP="00137339">
      <w:pPr>
        <w:tabs>
          <w:tab w:val="left" w:pos="709"/>
          <w:tab w:val="left" w:pos="1702"/>
        </w:tabs>
        <w:jc w:val="both"/>
        <w:rPr>
          <w:rFonts w:ascii="Tahoma" w:hAnsi="Tahoma" w:cs="Tahoma"/>
        </w:rPr>
      </w:pPr>
    </w:p>
    <w:p w14:paraId="37E5238A" w14:textId="77777777" w:rsidR="00137339" w:rsidRPr="0062287A" w:rsidRDefault="00137339" w:rsidP="00137339">
      <w:pPr>
        <w:jc w:val="both"/>
        <w:rPr>
          <w:rFonts w:ascii="Tahoma" w:hAnsi="Tahoma" w:cs="Tahoma"/>
        </w:rPr>
      </w:pPr>
      <w:r w:rsidRPr="0062287A">
        <w:rPr>
          <w:rFonts w:ascii="Tahoma" w:hAnsi="Tahoma" w:cs="Tahoma"/>
        </w:rPr>
        <w:t>Izvajalec ima pravico do odstopa od tega okvirnega sporazuma v primeru hujše</w:t>
      </w:r>
      <w:r>
        <w:rPr>
          <w:rFonts w:ascii="Tahoma" w:hAnsi="Tahoma" w:cs="Tahoma"/>
        </w:rPr>
        <w:t xml:space="preserve">ga kršenja </w:t>
      </w:r>
      <w:r w:rsidRPr="0062287A">
        <w:rPr>
          <w:rFonts w:ascii="Tahoma" w:hAnsi="Tahoma" w:cs="Tahoma"/>
        </w:rPr>
        <w:t xml:space="preserve">  določil okvirnega sporazuma s strani naročnika. V tem primeru  okvirni sporazum</w:t>
      </w:r>
      <w:r>
        <w:rPr>
          <w:rFonts w:ascii="Tahoma" w:hAnsi="Tahoma" w:cs="Tahoma"/>
        </w:rPr>
        <w:t xml:space="preserve"> preneha veljati</w:t>
      </w:r>
      <w:r w:rsidRPr="0062287A">
        <w:rPr>
          <w:rFonts w:ascii="Tahoma" w:hAnsi="Tahoma" w:cs="Tahoma"/>
        </w:rPr>
        <w:t xml:space="preserve"> , ko naročnik prejme pisno obvestilo</w:t>
      </w:r>
      <w:r>
        <w:rPr>
          <w:rFonts w:ascii="Tahoma" w:hAnsi="Tahoma" w:cs="Tahoma"/>
        </w:rPr>
        <w:t xml:space="preserve"> izvajalca</w:t>
      </w:r>
      <w:r w:rsidRPr="0062287A">
        <w:rPr>
          <w:rFonts w:ascii="Tahoma" w:hAnsi="Tahoma" w:cs="Tahoma"/>
        </w:rPr>
        <w:t xml:space="preserve"> o odstopu od okvirnega sporazuma z navedbo razloga za odstop</w:t>
      </w:r>
      <w:r>
        <w:rPr>
          <w:rFonts w:ascii="Tahoma" w:hAnsi="Tahoma" w:cs="Tahoma"/>
        </w:rPr>
        <w:t>, poslano</w:t>
      </w:r>
      <w:r w:rsidRPr="0062287A">
        <w:rPr>
          <w:rFonts w:ascii="Tahoma" w:hAnsi="Tahoma" w:cs="Tahoma"/>
        </w:rPr>
        <w:t xml:space="preserve"> s priporočeno pošiljko po pošti.</w:t>
      </w:r>
    </w:p>
    <w:p w14:paraId="6C912D23" w14:textId="77777777" w:rsidR="00137339" w:rsidRDefault="00137339" w:rsidP="00137339">
      <w:pPr>
        <w:tabs>
          <w:tab w:val="left" w:pos="709"/>
          <w:tab w:val="left" w:pos="1702"/>
        </w:tabs>
        <w:jc w:val="both"/>
        <w:rPr>
          <w:rFonts w:ascii="Tahoma" w:hAnsi="Tahoma" w:cs="Tahoma"/>
        </w:rPr>
      </w:pPr>
    </w:p>
    <w:p w14:paraId="187D86E9" w14:textId="77777777" w:rsidR="00137339" w:rsidRDefault="00137339" w:rsidP="00137339">
      <w:pPr>
        <w:numPr>
          <w:ilvl w:val="1"/>
          <w:numId w:val="10"/>
        </w:numPr>
        <w:ind w:left="426" w:hanging="426"/>
        <w:jc w:val="center"/>
        <w:rPr>
          <w:rFonts w:ascii="Tahoma" w:hAnsi="Tahoma" w:cs="Tahoma"/>
        </w:rPr>
      </w:pPr>
      <w:r>
        <w:rPr>
          <w:rFonts w:ascii="Tahoma" w:hAnsi="Tahoma" w:cs="Tahoma"/>
        </w:rPr>
        <w:t>člen</w:t>
      </w:r>
    </w:p>
    <w:p w14:paraId="22AD6167" w14:textId="77777777" w:rsidR="00137339" w:rsidRDefault="00137339" w:rsidP="00137339">
      <w:pPr>
        <w:rPr>
          <w:rFonts w:ascii="Tahoma" w:hAnsi="Tahoma" w:cs="Tahoma"/>
        </w:rPr>
      </w:pPr>
    </w:p>
    <w:p w14:paraId="707E6E34" w14:textId="77777777" w:rsidR="00137339" w:rsidRPr="009668AE" w:rsidRDefault="00137339" w:rsidP="00137339">
      <w:pPr>
        <w:jc w:val="both"/>
        <w:rPr>
          <w:rFonts w:ascii="Tahoma" w:hAnsi="Tahoma" w:cs="Tahoma"/>
        </w:rPr>
      </w:pPr>
      <w:r>
        <w:rPr>
          <w:rFonts w:ascii="Tahoma" w:hAnsi="Tahoma" w:cs="Tahoma"/>
        </w:rPr>
        <w:t>Naročnik in izvajalec imata pravico pisno   s šestdeset (60)</w:t>
      </w:r>
      <w:r w:rsidRPr="009668AE">
        <w:rPr>
          <w:rFonts w:ascii="Tahoma" w:hAnsi="Tahoma" w:cs="Tahoma"/>
        </w:rPr>
        <w:t xml:space="preserve"> dnevnim odpovednim rokom odpove</w:t>
      </w:r>
      <w:r>
        <w:rPr>
          <w:rFonts w:ascii="Tahoma" w:hAnsi="Tahoma" w:cs="Tahoma"/>
        </w:rPr>
        <w:t>dati</w:t>
      </w:r>
      <w:r w:rsidRPr="009668AE">
        <w:rPr>
          <w:rFonts w:ascii="Tahoma" w:hAnsi="Tahoma" w:cs="Tahoma"/>
        </w:rPr>
        <w:t xml:space="preserve"> okvirni sporazum v primerih, ko se okoliščine po sklenitvi okvirnega sporazuma spremenijo tako, da sklenjen okvirni sporazum ne izraža več prave volje </w:t>
      </w:r>
      <w:r>
        <w:rPr>
          <w:rFonts w:ascii="Tahoma" w:hAnsi="Tahoma" w:cs="Tahoma"/>
        </w:rPr>
        <w:t xml:space="preserve"> strank okvirnega sporazuma</w:t>
      </w:r>
      <w:r w:rsidRPr="009668AE">
        <w:rPr>
          <w:rFonts w:ascii="Tahoma" w:hAnsi="Tahoma" w:cs="Tahoma"/>
        </w:rPr>
        <w:t xml:space="preserve"> in pod pogojem, da </w:t>
      </w:r>
      <w:r>
        <w:rPr>
          <w:rFonts w:ascii="Tahoma" w:hAnsi="Tahoma" w:cs="Tahoma"/>
        </w:rPr>
        <w:t xml:space="preserve">sta stranki okvirnega sporazuma </w:t>
      </w:r>
      <w:r w:rsidRPr="009668AE">
        <w:rPr>
          <w:rFonts w:ascii="Tahoma" w:hAnsi="Tahoma" w:cs="Tahoma"/>
        </w:rPr>
        <w:t xml:space="preserve"> </w:t>
      </w:r>
      <w:r>
        <w:rPr>
          <w:rFonts w:ascii="Tahoma" w:hAnsi="Tahoma" w:cs="Tahoma"/>
        </w:rPr>
        <w:t xml:space="preserve">poravnali vse medsebojne </w:t>
      </w:r>
      <w:r w:rsidRPr="009668AE">
        <w:rPr>
          <w:rFonts w:ascii="Tahoma" w:hAnsi="Tahoma" w:cs="Tahoma"/>
        </w:rPr>
        <w:t xml:space="preserve"> obveznosti</w:t>
      </w:r>
      <w:r>
        <w:rPr>
          <w:rFonts w:ascii="Tahoma" w:hAnsi="Tahoma" w:cs="Tahoma"/>
        </w:rPr>
        <w:t>.</w:t>
      </w:r>
      <w:r w:rsidRPr="009668AE">
        <w:rPr>
          <w:rFonts w:ascii="Tahoma" w:hAnsi="Tahoma" w:cs="Tahoma"/>
        </w:rPr>
        <w:t xml:space="preserve">   Odpovedni rok prične teči naslednji dan po prejemu pisne odpovedi, ki mora biti </w:t>
      </w:r>
      <w:r>
        <w:rPr>
          <w:rFonts w:ascii="Tahoma" w:hAnsi="Tahoma" w:cs="Tahoma"/>
        </w:rPr>
        <w:t xml:space="preserve">  nasprotni stranki okvirnega sporazuma </w:t>
      </w:r>
      <w:r w:rsidRPr="009668AE">
        <w:rPr>
          <w:rFonts w:ascii="Tahoma" w:hAnsi="Tahoma" w:cs="Tahoma"/>
        </w:rPr>
        <w:t xml:space="preserve"> poslana s priporočeno poštno pošiljko. </w:t>
      </w:r>
    </w:p>
    <w:p w14:paraId="3D56AD2A" w14:textId="77777777" w:rsidR="00137339" w:rsidRPr="009668AE" w:rsidRDefault="00137339" w:rsidP="00137339">
      <w:pPr>
        <w:jc w:val="both"/>
        <w:rPr>
          <w:rFonts w:ascii="Tahoma" w:hAnsi="Tahoma" w:cs="Tahoma"/>
        </w:rPr>
      </w:pPr>
    </w:p>
    <w:p w14:paraId="26F179B9" w14:textId="413DE9DE" w:rsidR="00F1474B" w:rsidRPr="009668AE" w:rsidRDefault="00137339" w:rsidP="00137339">
      <w:pPr>
        <w:jc w:val="both"/>
        <w:rPr>
          <w:rFonts w:ascii="Tahoma" w:hAnsi="Tahoma" w:cs="Tahoma"/>
        </w:rPr>
      </w:pPr>
      <w:r w:rsidRPr="009668AE">
        <w:rPr>
          <w:rFonts w:ascii="Tahoma" w:hAnsi="Tahoma" w:cs="Tahoma"/>
        </w:rPr>
        <w:t xml:space="preserve">Naročnik </w:t>
      </w:r>
      <w:r>
        <w:rPr>
          <w:rFonts w:ascii="Tahoma" w:hAnsi="Tahoma" w:cs="Tahoma"/>
        </w:rPr>
        <w:t>in/</w:t>
      </w:r>
      <w:r w:rsidRPr="009668AE">
        <w:rPr>
          <w:rFonts w:ascii="Tahoma" w:hAnsi="Tahoma" w:cs="Tahoma"/>
        </w:rPr>
        <w:t xml:space="preserve">ali izvajalec lahko brez posebnega odpovednega razloga kadarkoli odpovesta ta okvirni </w:t>
      </w:r>
      <w:r w:rsidR="00F1474B" w:rsidRPr="009668AE">
        <w:rPr>
          <w:rFonts w:ascii="Tahoma" w:hAnsi="Tahoma" w:cs="Tahoma"/>
        </w:rPr>
        <w:t>sporazum z devetdeset</w:t>
      </w:r>
      <w:r w:rsidR="00F1474B">
        <w:rPr>
          <w:rFonts w:ascii="Tahoma" w:hAnsi="Tahoma" w:cs="Tahoma"/>
        </w:rPr>
        <w:t xml:space="preserve"> (90)</w:t>
      </w:r>
      <w:r w:rsidR="00F1474B" w:rsidRPr="009668AE">
        <w:rPr>
          <w:rFonts w:ascii="Tahoma" w:hAnsi="Tahoma" w:cs="Tahoma"/>
        </w:rPr>
        <w:t xml:space="preserve"> dnevnim odpovednim rokom, ki prične teči naslednji dan po prejemu pisne odpovedi okvirnega sporazuma, ki mora biti drugi stranki okvirnega sporazuma poslan</w:t>
      </w:r>
      <w:r w:rsidR="00F1474B">
        <w:rPr>
          <w:rFonts w:ascii="Tahoma" w:hAnsi="Tahoma" w:cs="Tahoma"/>
        </w:rPr>
        <w:t>a</w:t>
      </w:r>
      <w:r w:rsidR="00F1474B" w:rsidRPr="009668AE">
        <w:rPr>
          <w:rFonts w:ascii="Tahoma" w:hAnsi="Tahoma" w:cs="Tahoma"/>
        </w:rPr>
        <w:t xml:space="preserve"> s priporočeno poštno pošiljko.</w:t>
      </w:r>
    </w:p>
    <w:p w14:paraId="18D77F35" w14:textId="77777777" w:rsidR="00F1474B" w:rsidRPr="009668AE" w:rsidRDefault="00F1474B" w:rsidP="00112C68">
      <w:pPr>
        <w:jc w:val="both"/>
        <w:rPr>
          <w:rFonts w:ascii="Tahoma" w:hAnsi="Tahoma" w:cs="Tahoma"/>
        </w:rPr>
      </w:pPr>
    </w:p>
    <w:p w14:paraId="1E37D54B" w14:textId="77777777" w:rsidR="00F1474B" w:rsidRDefault="00F1474B" w:rsidP="00112C68">
      <w:pPr>
        <w:jc w:val="both"/>
        <w:rPr>
          <w:rFonts w:ascii="Tahoma" w:hAnsi="Tahoma" w:cs="Tahoma"/>
        </w:rPr>
      </w:pPr>
      <w:r w:rsidRPr="00FE1859">
        <w:rPr>
          <w:rFonts w:ascii="Tahoma" w:hAnsi="Tahoma" w:cs="Tahoma"/>
        </w:rPr>
        <w:t>Izvajalec se v času odpovedi medsebojnega razmerja po okvirnem sporazumu obvezuje izvajati storitv</w:t>
      </w:r>
      <w:r>
        <w:rPr>
          <w:rFonts w:ascii="Tahoma" w:hAnsi="Tahoma" w:cs="Tahoma"/>
        </w:rPr>
        <w:t xml:space="preserve">e do izteka odpovednega roka. </w:t>
      </w:r>
      <w:r w:rsidRPr="00C8579C">
        <w:rPr>
          <w:rFonts w:ascii="Tahoma" w:hAnsi="Tahoma" w:cs="Tahoma"/>
        </w:rPr>
        <w:t>Stranki okvirnega sporazuma se lahko, s sklenitvijo aneksa k okvirnemu sporazumu, sporazumno dogovorita za daljši ali krajši odpovedni rok.</w:t>
      </w:r>
    </w:p>
    <w:p w14:paraId="61634BE8" w14:textId="77777777" w:rsidR="00F1474B" w:rsidRPr="00C8579C" w:rsidRDefault="00F1474B" w:rsidP="00112C68">
      <w:pPr>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REŠEVANJE SPOROV</w:t>
      </w:r>
    </w:p>
    <w:p w14:paraId="3963EEF4" w14:textId="77777777" w:rsidR="00F1474B" w:rsidRPr="00C8579C" w:rsidRDefault="00F1474B" w:rsidP="00112C68">
      <w:pPr>
        <w:tabs>
          <w:tab w:val="left" w:pos="709"/>
          <w:tab w:val="left" w:pos="1702"/>
        </w:tabs>
        <w:ind w:left="1701" w:hanging="1701"/>
        <w:rPr>
          <w:rFonts w:ascii="Tahoma" w:hAnsi="Tahoma" w:cs="Tahoma"/>
          <w:b/>
        </w:rPr>
      </w:pPr>
    </w:p>
    <w:p w14:paraId="49D2E127" w14:textId="77777777" w:rsidR="00F1474B" w:rsidRPr="00C8579C" w:rsidRDefault="00F1474B" w:rsidP="00112C68">
      <w:pPr>
        <w:numPr>
          <w:ilvl w:val="1"/>
          <w:numId w:val="10"/>
        </w:numPr>
        <w:ind w:left="426" w:hanging="426"/>
        <w:jc w:val="center"/>
        <w:rPr>
          <w:rFonts w:ascii="Tahoma" w:hAnsi="Tahoma" w:cs="Tahoma"/>
        </w:rPr>
      </w:pPr>
      <w:r w:rsidRPr="00C8579C">
        <w:rPr>
          <w:rFonts w:ascii="Tahoma" w:hAnsi="Tahoma" w:cs="Tahoma"/>
        </w:rPr>
        <w:t xml:space="preserve"> člen</w:t>
      </w:r>
    </w:p>
    <w:p w14:paraId="3A147F31" w14:textId="77777777" w:rsidR="00F1474B" w:rsidRPr="00C8579C" w:rsidRDefault="00F1474B" w:rsidP="00112C68">
      <w:pPr>
        <w:tabs>
          <w:tab w:val="left" w:pos="567"/>
          <w:tab w:val="left" w:pos="1418"/>
          <w:tab w:val="left" w:pos="1702"/>
        </w:tabs>
        <w:jc w:val="both"/>
        <w:rPr>
          <w:rFonts w:ascii="Tahoma" w:hAnsi="Tahoma" w:cs="Tahoma"/>
        </w:rPr>
      </w:pPr>
    </w:p>
    <w:p w14:paraId="3F605577" w14:textId="77777777" w:rsidR="00F1474B" w:rsidRPr="00C8579C" w:rsidRDefault="00F1474B" w:rsidP="00112C68">
      <w:pPr>
        <w:tabs>
          <w:tab w:val="left" w:pos="567"/>
          <w:tab w:val="left" w:pos="1418"/>
          <w:tab w:val="left" w:pos="1702"/>
        </w:tabs>
        <w:jc w:val="both"/>
        <w:rPr>
          <w:rFonts w:ascii="Tahoma" w:hAnsi="Tahoma" w:cs="Tahoma"/>
        </w:rPr>
      </w:pPr>
      <w:r w:rsidRPr="00C8579C">
        <w:rPr>
          <w:rFonts w:ascii="Tahoma" w:hAnsi="Tahoma" w:cs="Tahoma"/>
        </w:rPr>
        <w:t>Morebitne spore, ki bi nastali v zvezi z izvajanjem tega okvirnega sporazuma, bosta stranki okvirnega sporazuma skušali rešiti sporazumno.</w:t>
      </w:r>
    </w:p>
    <w:p w14:paraId="6DBB87D3" w14:textId="77777777" w:rsidR="00F1474B" w:rsidRPr="00C8579C" w:rsidRDefault="00F1474B" w:rsidP="00112C68">
      <w:pPr>
        <w:tabs>
          <w:tab w:val="left" w:pos="567"/>
          <w:tab w:val="left" w:pos="1418"/>
          <w:tab w:val="left" w:pos="1702"/>
        </w:tabs>
        <w:jc w:val="both"/>
        <w:rPr>
          <w:rFonts w:ascii="Tahoma" w:hAnsi="Tahoma" w:cs="Tahoma"/>
        </w:rPr>
      </w:pPr>
    </w:p>
    <w:p w14:paraId="6CA27508" w14:textId="269E0242" w:rsidR="00F1474B" w:rsidRDefault="00F1474B" w:rsidP="00112C68">
      <w:pPr>
        <w:tabs>
          <w:tab w:val="left" w:pos="567"/>
          <w:tab w:val="left" w:pos="1418"/>
          <w:tab w:val="left" w:pos="1702"/>
        </w:tabs>
        <w:jc w:val="both"/>
        <w:rPr>
          <w:rFonts w:ascii="Tahoma" w:hAnsi="Tahoma" w:cs="Tahoma"/>
        </w:rPr>
      </w:pPr>
      <w:r w:rsidRPr="00C8579C">
        <w:rPr>
          <w:rFonts w:ascii="Tahoma" w:hAnsi="Tahoma" w:cs="Tahoma"/>
        </w:rPr>
        <w:t>Če spora ne bo možno rešiti sporazumno, lahko vsaka stranka okvirnega sporazuma sproži postopek za rešitev spora pri stvarno pristojnem sodišču v Ljubljani.</w:t>
      </w:r>
    </w:p>
    <w:p w14:paraId="57253CE4" w14:textId="77777777" w:rsidR="00112C68" w:rsidRPr="00C8579C" w:rsidRDefault="00112C68" w:rsidP="00112C68">
      <w:pPr>
        <w:tabs>
          <w:tab w:val="left" w:pos="567"/>
          <w:tab w:val="left" w:pos="1418"/>
          <w:tab w:val="left" w:pos="1702"/>
        </w:tabs>
        <w:jc w:val="both"/>
        <w:rPr>
          <w:rFonts w:ascii="Tahoma" w:hAnsi="Tahoma" w:cs="Tahoma"/>
        </w:rPr>
      </w:pPr>
    </w:p>
    <w:p w14:paraId="2F70A5A6" w14:textId="77777777" w:rsidR="00F1474B" w:rsidRPr="00C8579C" w:rsidRDefault="00F1474B" w:rsidP="00112C68">
      <w:pPr>
        <w:numPr>
          <w:ilvl w:val="0"/>
          <w:numId w:val="21"/>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14:paraId="0F8FA0F5" w14:textId="77777777" w:rsidR="00F1474B" w:rsidRPr="00C8579C" w:rsidRDefault="00F1474B" w:rsidP="00112C68">
      <w:pPr>
        <w:tabs>
          <w:tab w:val="left" w:pos="851"/>
          <w:tab w:val="left" w:pos="1702"/>
        </w:tabs>
        <w:jc w:val="both"/>
        <w:rPr>
          <w:rFonts w:ascii="Tahoma" w:hAnsi="Tahoma" w:cs="Tahoma"/>
          <w:b/>
        </w:rPr>
      </w:pPr>
    </w:p>
    <w:p w14:paraId="141E8DB4" w14:textId="77777777" w:rsidR="00F1474B" w:rsidRPr="00C8579C" w:rsidRDefault="00F1474B" w:rsidP="00112C68">
      <w:pPr>
        <w:numPr>
          <w:ilvl w:val="1"/>
          <w:numId w:val="10"/>
        </w:numPr>
        <w:ind w:left="426" w:hanging="426"/>
        <w:jc w:val="center"/>
        <w:rPr>
          <w:rFonts w:ascii="Tahoma" w:hAnsi="Tahoma" w:cs="Tahoma"/>
        </w:rPr>
      </w:pPr>
      <w:r w:rsidRPr="00C8579C">
        <w:rPr>
          <w:rFonts w:ascii="Tahoma" w:hAnsi="Tahoma" w:cs="Tahoma"/>
        </w:rPr>
        <w:t>člen</w:t>
      </w:r>
    </w:p>
    <w:p w14:paraId="732EFCCB" w14:textId="77777777" w:rsidR="00F1474B" w:rsidRPr="00C8579C" w:rsidRDefault="00F1474B" w:rsidP="00112C68">
      <w:pPr>
        <w:tabs>
          <w:tab w:val="left" w:pos="567"/>
          <w:tab w:val="left" w:pos="1418"/>
          <w:tab w:val="left" w:pos="1702"/>
        </w:tabs>
        <w:jc w:val="both"/>
        <w:rPr>
          <w:rFonts w:ascii="Tahoma" w:hAnsi="Tahoma" w:cs="Tahoma"/>
        </w:rPr>
      </w:pPr>
    </w:p>
    <w:p w14:paraId="6CA4DFBF" w14:textId="77777777" w:rsidR="00F1474B" w:rsidRPr="00C8579C" w:rsidRDefault="00F1474B" w:rsidP="00112C68">
      <w:pPr>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0C2880BA" w14:textId="77777777" w:rsidR="00F1474B" w:rsidRPr="00C8579C" w:rsidRDefault="00F1474B" w:rsidP="00112C68">
      <w:pPr>
        <w:tabs>
          <w:tab w:val="left" w:pos="567"/>
          <w:tab w:val="left" w:pos="1418"/>
          <w:tab w:val="left" w:pos="1702"/>
        </w:tabs>
        <w:jc w:val="both"/>
        <w:rPr>
          <w:rFonts w:ascii="Tahoma" w:hAnsi="Tahoma" w:cs="Tahoma"/>
        </w:rPr>
      </w:pPr>
    </w:p>
    <w:p w14:paraId="08DF0710" w14:textId="77777777" w:rsidR="00F1474B" w:rsidRPr="00C8579C" w:rsidRDefault="00F1474B" w:rsidP="00112C68">
      <w:pPr>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6F1E99B9" w14:textId="77777777" w:rsidR="00F1474B" w:rsidRPr="00C8579C" w:rsidRDefault="00F1474B" w:rsidP="00112C68">
      <w:pPr>
        <w:tabs>
          <w:tab w:val="left" w:pos="567"/>
          <w:tab w:val="left" w:pos="1418"/>
          <w:tab w:val="left" w:pos="1702"/>
        </w:tabs>
        <w:jc w:val="both"/>
        <w:rPr>
          <w:rFonts w:ascii="Tahoma" w:hAnsi="Tahoma" w:cs="Tahoma"/>
        </w:rPr>
      </w:pPr>
    </w:p>
    <w:p w14:paraId="03FC2ECB" w14:textId="77777777" w:rsidR="00F1474B" w:rsidRPr="00C8579C" w:rsidRDefault="00F1474B" w:rsidP="00112C68">
      <w:pPr>
        <w:numPr>
          <w:ilvl w:val="1"/>
          <w:numId w:val="10"/>
        </w:numPr>
        <w:ind w:left="426" w:hanging="426"/>
        <w:jc w:val="center"/>
        <w:rPr>
          <w:rFonts w:ascii="Tahoma" w:hAnsi="Tahoma" w:cs="Tahoma"/>
        </w:rPr>
      </w:pPr>
      <w:r w:rsidRPr="00C8579C">
        <w:rPr>
          <w:rFonts w:ascii="Tahoma" w:hAnsi="Tahoma" w:cs="Tahoma"/>
        </w:rPr>
        <w:t>člen</w:t>
      </w:r>
    </w:p>
    <w:p w14:paraId="7C9BDA77" w14:textId="77777777" w:rsidR="00F1474B" w:rsidRPr="00C8579C" w:rsidRDefault="00F1474B" w:rsidP="00112C68">
      <w:pPr>
        <w:rPr>
          <w:rFonts w:ascii="Tahoma" w:hAnsi="Tahoma" w:cs="Tahoma"/>
        </w:rPr>
      </w:pPr>
    </w:p>
    <w:p w14:paraId="0218F455" w14:textId="77777777" w:rsidR="00F1474B" w:rsidRDefault="00F1474B" w:rsidP="00112C68">
      <w:pPr>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1261FFFA" w14:textId="77777777" w:rsidR="00F1474B" w:rsidRPr="00C8579C" w:rsidRDefault="00F1474B" w:rsidP="00112C68">
      <w:pPr>
        <w:jc w:val="both"/>
        <w:rPr>
          <w:rFonts w:ascii="Tahoma" w:hAnsi="Tahoma" w:cs="Tahoma"/>
        </w:rPr>
      </w:pPr>
    </w:p>
    <w:p w14:paraId="54A5DBE9" w14:textId="77777777" w:rsidR="00F1474B" w:rsidRPr="00C8579C" w:rsidRDefault="00F1474B" w:rsidP="00112C68">
      <w:pPr>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79F24C10" w14:textId="77777777" w:rsidR="00F1474B" w:rsidRPr="00C8579C" w:rsidRDefault="00F1474B" w:rsidP="00112C68">
      <w:pPr>
        <w:tabs>
          <w:tab w:val="left" w:pos="567"/>
          <w:tab w:val="left" w:pos="1418"/>
          <w:tab w:val="left" w:pos="1702"/>
        </w:tabs>
        <w:jc w:val="both"/>
        <w:rPr>
          <w:rFonts w:ascii="Tahoma" w:hAnsi="Tahoma" w:cs="Tahoma"/>
        </w:rPr>
      </w:pPr>
    </w:p>
    <w:p w14:paraId="5F5CFA85" w14:textId="589BF76A" w:rsidR="00F1474B" w:rsidRDefault="00F1474B" w:rsidP="00112C68">
      <w:pPr>
        <w:tabs>
          <w:tab w:val="left" w:pos="567"/>
          <w:tab w:val="left" w:pos="1418"/>
          <w:tab w:val="left" w:pos="1702"/>
        </w:tabs>
        <w:jc w:val="both"/>
        <w:rPr>
          <w:rFonts w:ascii="Tahoma" w:hAnsi="Tahoma" w:cs="Tahoma"/>
        </w:rPr>
      </w:pPr>
      <w:r w:rsidRPr="00C8579C">
        <w:rPr>
          <w:rFonts w:ascii="Tahoma" w:hAnsi="Tahoma" w:cs="Tahoma"/>
        </w:rPr>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w:t>
      </w:r>
      <w:r>
        <w:rPr>
          <w:rFonts w:ascii="Tahoma" w:hAnsi="Tahoma" w:cs="Tahoma"/>
        </w:rPr>
        <w:t>storitev/dobav</w:t>
      </w:r>
      <w:r w:rsidRPr="00C8579C">
        <w:rPr>
          <w:rFonts w:ascii="Tahoma" w:hAnsi="Tahoma" w:cs="Tahoma"/>
        </w:rPr>
        <w:t xml:space="preserve">. Izvajalec se strinja, da lahko naročnik </w:t>
      </w:r>
      <w:r w:rsidR="00137339">
        <w:rPr>
          <w:rFonts w:ascii="Tahoma" w:hAnsi="Tahoma" w:cs="Tahoma"/>
        </w:rPr>
        <w:t>enostransko odstopi od okvirnega sporazuma</w:t>
      </w:r>
      <w:r w:rsidR="00137339" w:rsidRPr="00C8579C">
        <w:rPr>
          <w:rFonts w:ascii="Tahoma" w:hAnsi="Tahoma" w:cs="Tahoma"/>
        </w:rPr>
        <w:t xml:space="preserve"> </w:t>
      </w:r>
      <w:r w:rsidRPr="00C8579C">
        <w:rPr>
          <w:rFonts w:ascii="Tahoma" w:hAnsi="Tahoma" w:cs="Tahoma"/>
        </w:rPr>
        <w:t>v primeru nespoštovanja določil okvirnega sporazuma in določil javnega naročanja, brez odškodninske odgovornosti do izvajalca.</w:t>
      </w:r>
    </w:p>
    <w:p w14:paraId="0D03B223" w14:textId="77777777" w:rsidR="00F1474B" w:rsidRPr="00C8579C" w:rsidRDefault="00F1474B" w:rsidP="00112C68">
      <w:pPr>
        <w:tabs>
          <w:tab w:val="left" w:pos="567"/>
          <w:tab w:val="left" w:pos="1418"/>
          <w:tab w:val="left" w:pos="1702"/>
        </w:tabs>
        <w:jc w:val="both"/>
        <w:rPr>
          <w:rFonts w:ascii="Tahoma" w:hAnsi="Tahoma" w:cs="Tahoma"/>
        </w:rPr>
      </w:pPr>
    </w:p>
    <w:p w14:paraId="15587770" w14:textId="4F69D160" w:rsidR="00F1474B" w:rsidRDefault="00F1474B" w:rsidP="00112C68">
      <w:pPr>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oz. informacij, ki po veljavnih predpisih štejejo za javne.</w:t>
      </w:r>
    </w:p>
    <w:p w14:paraId="29924271" w14:textId="6B0BB879" w:rsidR="000E2345" w:rsidRDefault="000E2345" w:rsidP="00112C68">
      <w:pPr>
        <w:tabs>
          <w:tab w:val="left" w:pos="567"/>
          <w:tab w:val="left" w:pos="1418"/>
          <w:tab w:val="left" w:pos="1702"/>
        </w:tabs>
        <w:jc w:val="both"/>
        <w:rPr>
          <w:rFonts w:ascii="Tahoma" w:hAnsi="Tahoma" w:cs="Tahoma"/>
        </w:rPr>
      </w:pPr>
    </w:p>
    <w:p w14:paraId="3BB0E87A" w14:textId="77777777" w:rsidR="000E2345" w:rsidRPr="00C8579C" w:rsidRDefault="000E2345" w:rsidP="00112C68">
      <w:pPr>
        <w:tabs>
          <w:tab w:val="left" w:pos="567"/>
          <w:tab w:val="left" w:pos="1418"/>
          <w:tab w:val="left" w:pos="1702"/>
        </w:tabs>
        <w:jc w:val="both"/>
        <w:rPr>
          <w:rFonts w:ascii="Tahoma" w:hAnsi="Tahoma" w:cs="Tahoma"/>
        </w:rPr>
      </w:pPr>
    </w:p>
    <w:p w14:paraId="7DEAAE2B" w14:textId="77777777" w:rsidR="00F1474B" w:rsidRPr="00C8579C" w:rsidRDefault="00F1474B" w:rsidP="00112C68">
      <w:pPr>
        <w:numPr>
          <w:ilvl w:val="1"/>
          <w:numId w:val="10"/>
        </w:numPr>
        <w:ind w:left="426" w:hanging="426"/>
        <w:jc w:val="center"/>
        <w:rPr>
          <w:rFonts w:ascii="Tahoma" w:hAnsi="Tahoma" w:cs="Tahoma"/>
        </w:rPr>
      </w:pPr>
      <w:r w:rsidRPr="00C8579C">
        <w:rPr>
          <w:rFonts w:ascii="Tahoma" w:hAnsi="Tahoma" w:cs="Tahoma"/>
        </w:rPr>
        <w:t>člen</w:t>
      </w:r>
    </w:p>
    <w:p w14:paraId="2F28A773" w14:textId="77777777" w:rsidR="00F1474B" w:rsidRPr="00C8579C" w:rsidRDefault="00F1474B" w:rsidP="00112C68">
      <w:pPr>
        <w:tabs>
          <w:tab w:val="left" w:pos="567"/>
          <w:tab w:val="left" w:pos="1418"/>
          <w:tab w:val="left" w:pos="1702"/>
        </w:tabs>
        <w:jc w:val="both"/>
        <w:rPr>
          <w:rFonts w:ascii="Tahoma" w:hAnsi="Tahoma" w:cs="Tahoma"/>
        </w:rPr>
      </w:pPr>
    </w:p>
    <w:p w14:paraId="45ACBC1F" w14:textId="77777777" w:rsidR="00F1474B" w:rsidRDefault="00F1474B" w:rsidP="00112C68">
      <w:pPr>
        <w:tabs>
          <w:tab w:val="left" w:pos="567"/>
          <w:tab w:val="left" w:pos="1418"/>
          <w:tab w:val="left" w:pos="1702"/>
        </w:tabs>
        <w:jc w:val="both"/>
        <w:rPr>
          <w:rFonts w:ascii="Tahoma" w:hAnsi="Tahoma" w:cs="Tahoma"/>
        </w:rPr>
      </w:pPr>
      <w:r w:rsidRPr="00C8579C">
        <w:rPr>
          <w:rFonts w:ascii="Tahoma" w:hAnsi="Tahoma" w:cs="Tahoma"/>
        </w:rPr>
        <w:lastRenderedPageBreak/>
        <w:t>Stranki okvirnega sporazuma se obvezujeta, da bosta uredili vse, kar je potrebno za izvršitev tega okvirnega sporazuma in da bosta ravnali kot dobra gospodarstvenika. Za urejanje razmerij, ki niso urejena s tem okvirnim sporazumom se uporabljajo določila zakona, ki ureja obligacijska razmerja.</w:t>
      </w:r>
    </w:p>
    <w:p w14:paraId="499C454D" w14:textId="77777777" w:rsidR="00F1474B" w:rsidRPr="00C8579C" w:rsidRDefault="00F1474B" w:rsidP="00D80155">
      <w:pPr>
        <w:jc w:val="both"/>
        <w:rPr>
          <w:rFonts w:ascii="Tahoma" w:hAnsi="Tahoma" w:cs="Tahoma"/>
        </w:rPr>
      </w:pPr>
    </w:p>
    <w:p w14:paraId="0B1B6947" w14:textId="77777777" w:rsidR="00F1474B" w:rsidRPr="00C8579C" w:rsidRDefault="00F1474B" w:rsidP="00D80155">
      <w:pPr>
        <w:numPr>
          <w:ilvl w:val="1"/>
          <w:numId w:val="10"/>
        </w:numPr>
        <w:ind w:left="426" w:hanging="426"/>
        <w:jc w:val="center"/>
        <w:rPr>
          <w:rFonts w:ascii="Tahoma" w:hAnsi="Tahoma" w:cs="Tahoma"/>
        </w:rPr>
      </w:pPr>
      <w:r w:rsidRPr="00C8579C">
        <w:rPr>
          <w:rFonts w:ascii="Tahoma" w:hAnsi="Tahoma" w:cs="Tahoma"/>
        </w:rPr>
        <w:t>člen</w:t>
      </w:r>
    </w:p>
    <w:p w14:paraId="35A27527" w14:textId="77777777" w:rsidR="00F1474B" w:rsidRPr="00C8579C" w:rsidRDefault="00F1474B" w:rsidP="00D80155">
      <w:pPr>
        <w:rPr>
          <w:rFonts w:ascii="Tahoma" w:hAnsi="Tahoma" w:cs="Tahoma"/>
        </w:rPr>
      </w:pPr>
    </w:p>
    <w:p w14:paraId="25052CE8" w14:textId="77777777" w:rsidR="00A4297C" w:rsidRPr="00A4297C" w:rsidRDefault="00A4297C" w:rsidP="00F960C5">
      <w:pPr>
        <w:jc w:val="both"/>
        <w:rPr>
          <w:rFonts w:ascii="Tahoma" w:eastAsia="Frutiger" w:hAnsi="Tahoma" w:cs="Tahoma"/>
          <w:lang w:eastAsia="en-US"/>
        </w:rPr>
      </w:pPr>
      <w:r w:rsidRPr="00A4297C">
        <w:rPr>
          <w:rFonts w:ascii="Tahoma" w:eastAsia="Frutiger" w:hAnsi="Tahoma" w:cs="Tahoma"/>
          <w:lang w:eastAsia="en-US"/>
        </w:rPr>
        <w:t>Okvirni sporazum je sklenjen pod razveznim pogojem, ki se uresniči v primeru izpolnitve ene od naslednjih okoliščin:</w:t>
      </w:r>
    </w:p>
    <w:p w14:paraId="52988C08" w14:textId="77777777" w:rsidR="00A4297C" w:rsidRPr="00A4297C" w:rsidRDefault="00A4297C" w:rsidP="00F960C5">
      <w:pPr>
        <w:numPr>
          <w:ilvl w:val="0"/>
          <w:numId w:val="7"/>
        </w:numPr>
        <w:ind w:left="360"/>
        <w:contextualSpacing/>
        <w:jc w:val="both"/>
        <w:rPr>
          <w:rFonts w:ascii="Tahoma" w:eastAsia="Frutiger" w:hAnsi="Tahoma" w:cs="Tahoma"/>
          <w:lang w:eastAsia="en-US"/>
        </w:rPr>
      </w:pPr>
      <w:r w:rsidRPr="00A4297C">
        <w:rPr>
          <w:rFonts w:ascii="Tahoma" w:eastAsia="Frutiger" w:hAnsi="Tahoma" w:cs="Tahoma"/>
          <w:lang w:eastAsia="en-US"/>
        </w:rPr>
        <w:t xml:space="preserve">če bo naročnik seznanjen, da je sodišče s pravnomočno odločitvijo ugotovilo kršitev obveznosti delovne, </w:t>
      </w:r>
      <w:proofErr w:type="spellStart"/>
      <w:r w:rsidRPr="00A4297C">
        <w:rPr>
          <w:rFonts w:ascii="Tahoma" w:eastAsia="Frutiger" w:hAnsi="Tahoma" w:cs="Tahoma"/>
          <w:lang w:eastAsia="en-US"/>
        </w:rPr>
        <w:t>okoljske</w:t>
      </w:r>
      <w:proofErr w:type="spellEnd"/>
      <w:r w:rsidRPr="00A4297C">
        <w:rPr>
          <w:rFonts w:ascii="Tahoma" w:eastAsia="Frutiger" w:hAnsi="Tahoma" w:cs="Tahoma"/>
          <w:lang w:eastAsia="en-US"/>
        </w:rPr>
        <w:t xml:space="preserve"> ali socialne zakonodaje, ki so določene v pravu Evropske unije, predpisih, ki veljajo v Republiki Sloveniji, kolektivnih pogodbah ali predpisih mednarodnega </w:t>
      </w:r>
      <w:proofErr w:type="spellStart"/>
      <w:r w:rsidRPr="00A4297C">
        <w:rPr>
          <w:rFonts w:ascii="Tahoma" w:eastAsia="Frutiger" w:hAnsi="Tahoma" w:cs="Tahoma"/>
          <w:lang w:eastAsia="en-US"/>
        </w:rPr>
        <w:t>okoljskega</w:t>
      </w:r>
      <w:proofErr w:type="spellEnd"/>
      <w:r w:rsidRPr="00A4297C">
        <w:rPr>
          <w:rFonts w:ascii="Tahoma" w:eastAsia="Frutiger" w:hAnsi="Tahoma" w:cs="Tahoma"/>
          <w:lang w:eastAsia="en-US"/>
        </w:rPr>
        <w:t xml:space="preserve">, socialnega in delovnega prava, s strani izvajalca ali podizvajalca ali </w:t>
      </w:r>
    </w:p>
    <w:p w14:paraId="4141013F" w14:textId="77777777" w:rsidR="00A4297C" w:rsidRPr="00A4297C" w:rsidRDefault="00A4297C" w:rsidP="00F960C5">
      <w:pPr>
        <w:numPr>
          <w:ilvl w:val="0"/>
          <w:numId w:val="7"/>
        </w:numPr>
        <w:ind w:left="360"/>
        <w:contextualSpacing/>
        <w:jc w:val="both"/>
        <w:rPr>
          <w:rFonts w:ascii="Tahoma" w:eastAsia="Frutiger" w:hAnsi="Tahoma" w:cs="Tahoma"/>
          <w:lang w:eastAsia="en-US"/>
        </w:rPr>
      </w:pPr>
      <w:r w:rsidRPr="00A4297C">
        <w:rPr>
          <w:rFonts w:ascii="Tahoma" w:eastAsia="Frutiger" w:hAnsi="Tahoma" w:cs="Tahoma"/>
          <w:lang w:eastAsia="en-US"/>
        </w:rPr>
        <w:t>če bo naročnik seznanjen, da je pristojni državni organ pri izvajalcu ali njegovem podizvajalcu v času izvajanja obveznosti po okvirnem sporazumu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5D9AEC4" w14:textId="77777777" w:rsidR="00A4297C" w:rsidRPr="00A4297C" w:rsidRDefault="00A4297C" w:rsidP="00F960C5">
      <w:pPr>
        <w:ind w:left="720"/>
        <w:contextualSpacing/>
        <w:jc w:val="both"/>
        <w:rPr>
          <w:rFonts w:ascii="Tahoma" w:eastAsia="Frutiger" w:hAnsi="Tahoma" w:cs="Tahoma"/>
          <w:lang w:eastAsia="en-US"/>
        </w:rPr>
      </w:pPr>
    </w:p>
    <w:p w14:paraId="3B129016" w14:textId="77777777" w:rsidR="00A4297C" w:rsidRPr="00A4297C" w:rsidRDefault="00A4297C" w:rsidP="00F960C5">
      <w:pPr>
        <w:tabs>
          <w:tab w:val="left" w:pos="1418"/>
          <w:tab w:val="left" w:pos="1702"/>
        </w:tabs>
        <w:jc w:val="both"/>
        <w:rPr>
          <w:rFonts w:ascii="Tahoma" w:eastAsia="Frutiger" w:hAnsi="Tahoma" w:cs="Tahoma"/>
          <w:highlight w:val="yellow"/>
          <w:lang w:eastAsia="en-US"/>
        </w:rPr>
      </w:pPr>
      <w:r w:rsidRPr="00A4297C">
        <w:rPr>
          <w:rFonts w:ascii="Tahoma" w:eastAsia="Frutiger" w:hAnsi="Tahoma" w:cs="Tahoma"/>
          <w:lang w:eastAsia="en-US"/>
        </w:rPr>
        <w:t>V primeru seznanitve naročnika s kršitvijo mora ta o tem obvestiti izvajalca v desetih (10) delovnih dneh.</w:t>
      </w:r>
    </w:p>
    <w:p w14:paraId="522E71A2" w14:textId="1D2BD266" w:rsidR="00A4297C" w:rsidRDefault="00A4297C" w:rsidP="00F960C5">
      <w:pPr>
        <w:tabs>
          <w:tab w:val="left" w:pos="1418"/>
          <w:tab w:val="left" w:pos="1702"/>
        </w:tabs>
        <w:jc w:val="both"/>
        <w:rPr>
          <w:rFonts w:ascii="Tahoma" w:eastAsia="Frutiger" w:hAnsi="Tahoma" w:cs="Tahoma"/>
          <w:lang w:eastAsia="en-US"/>
        </w:rPr>
      </w:pPr>
      <w:r w:rsidRPr="00A4297C">
        <w:rPr>
          <w:rFonts w:ascii="Tahoma" w:eastAsia="Frutiger" w:hAnsi="Tahoma" w:cs="Tahoma"/>
          <w:lang w:eastAsia="en-US"/>
        </w:rPr>
        <w:t xml:space="preserve">Izvajalec lahko v roku, ki ga določi naročnik (ki ne bo daljši kot petnajst (15) delovnih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14:paraId="35334DF3" w14:textId="77777777" w:rsidR="00F960C5" w:rsidRPr="00A4297C" w:rsidRDefault="00F960C5" w:rsidP="00F960C5">
      <w:pPr>
        <w:tabs>
          <w:tab w:val="left" w:pos="1418"/>
          <w:tab w:val="left" w:pos="1702"/>
        </w:tabs>
        <w:jc w:val="both"/>
        <w:rPr>
          <w:rFonts w:ascii="Tahoma" w:eastAsia="Frutiger" w:hAnsi="Tahoma" w:cs="Tahoma"/>
          <w:lang w:eastAsia="en-US"/>
        </w:rPr>
      </w:pPr>
    </w:p>
    <w:p w14:paraId="5ACA454B" w14:textId="23EBD570" w:rsidR="00A4297C" w:rsidRDefault="00A4297C" w:rsidP="00F960C5">
      <w:pPr>
        <w:tabs>
          <w:tab w:val="left" w:pos="1418"/>
          <w:tab w:val="left" w:pos="1702"/>
        </w:tabs>
        <w:jc w:val="both"/>
        <w:rPr>
          <w:rFonts w:ascii="Tahoma" w:eastAsia="Frutiger" w:hAnsi="Tahoma" w:cs="Tahoma"/>
          <w:lang w:eastAsia="en-US"/>
        </w:rPr>
      </w:pPr>
      <w:r w:rsidRPr="00A4297C">
        <w:rPr>
          <w:rFonts w:ascii="Tahoma" w:eastAsia="Frutiger" w:hAnsi="Tahoma" w:cs="Tahoma"/>
          <w:lang w:eastAsia="en-US"/>
        </w:rPr>
        <w:t xml:space="preserve">Če izvajalec ne predloži dokazov za podizvajalca ali če jih je, pa bo naročnik ocenil, da ti ukrepi ne zadoščajo, lahko izvajalec zamenja podizvajalca v roku, ki ga določi naročnik in ne bo daljši od petnajst (15) delovnih dni v skladu s 94. členom ZJN-3, ali sam prevzame dela, ki ga je oddal v pod izvajanje temu podizvajalcu, če ta zamenjava ali prevzem ne pomeni bistvene spremembe okvirnega sporazuma. </w:t>
      </w:r>
    </w:p>
    <w:p w14:paraId="2967ECFA" w14:textId="77777777" w:rsidR="00F960C5" w:rsidRPr="00A4297C" w:rsidRDefault="00F960C5" w:rsidP="00F960C5">
      <w:pPr>
        <w:tabs>
          <w:tab w:val="left" w:pos="1418"/>
          <w:tab w:val="left" w:pos="1702"/>
        </w:tabs>
        <w:jc w:val="both"/>
        <w:rPr>
          <w:rFonts w:ascii="Tahoma" w:eastAsia="Frutiger" w:hAnsi="Tahoma" w:cs="Tahoma"/>
          <w:lang w:eastAsia="en-US"/>
        </w:rPr>
      </w:pPr>
    </w:p>
    <w:p w14:paraId="1CD1283D" w14:textId="205ED808" w:rsidR="00A4297C" w:rsidRDefault="00A4297C" w:rsidP="00F960C5">
      <w:pPr>
        <w:tabs>
          <w:tab w:val="left" w:pos="1418"/>
          <w:tab w:val="left" w:pos="1702"/>
        </w:tabs>
        <w:jc w:val="both"/>
        <w:rPr>
          <w:rFonts w:ascii="Tahoma" w:eastAsia="Frutiger" w:hAnsi="Tahoma" w:cs="Tahoma"/>
          <w:lang w:eastAsia="en-US"/>
        </w:rPr>
      </w:pPr>
      <w:r w:rsidRPr="00A4297C">
        <w:rPr>
          <w:rFonts w:ascii="Tahoma" w:eastAsia="Frutiger" w:hAnsi="Tahoma" w:cs="Tahoma"/>
          <w:lang w:eastAsia="en-US"/>
        </w:rPr>
        <w:t xml:space="preserve">Če izvajalec ne predloži dokazov zase ali za podizvajalca ali če jih je, pa bo naročnik ocenil,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okvirnega sporazuma še najmanj šest (6) mesecev. </w:t>
      </w:r>
    </w:p>
    <w:p w14:paraId="71927695" w14:textId="77777777" w:rsidR="00F960C5" w:rsidRPr="00A4297C" w:rsidRDefault="00F960C5" w:rsidP="00F960C5">
      <w:pPr>
        <w:tabs>
          <w:tab w:val="left" w:pos="1418"/>
          <w:tab w:val="left" w:pos="1702"/>
        </w:tabs>
        <w:jc w:val="both"/>
        <w:rPr>
          <w:rFonts w:ascii="Tahoma" w:eastAsia="Frutiger" w:hAnsi="Tahoma" w:cs="Tahoma"/>
          <w:lang w:eastAsia="en-US"/>
        </w:rPr>
      </w:pPr>
    </w:p>
    <w:p w14:paraId="2C75E516" w14:textId="109CE10B" w:rsidR="00F1474B" w:rsidRDefault="00A4297C" w:rsidP="00F960C5">
      <w:pPr>
        <w:jc w:val="both"/>
        <w:rPr>
          <w:rFonts w:ascii="Tahoma" w:eastAsia="Frutiger" w:hAnsi="Tahoma" w:cs="Tahoma"/>
          <w:lang w:eastAsia="en-US"/>
        </w:rPr>
      </w:pPr>
      <w:r w:rsidRPr="00A4297C">
        <w:rPr>
          <w:rFonts w:ascii="Tahoma" w:eastAsia="Frutiger" w:hAnsi="Tahoma" w:cs="Tahoma"/>
          <w:lang w:eastAsia="en-US"/>
        </w:rPr>
        <w:t xml:space="preserve">V primeru izpolnitve razveznega pogoja se šteje, da je okvirni sporazum razvezan z dnem sklenitve novega </w:t>
      </w:r>
      <w:r w:rsidRPr="00A4297C">
        <w:rPr>
          <w:rFonts w:ascii="Tahoma" w:hAnsi="Tahoma" w:cs="Tahoma"/>
          <w:lang w:eastAsia="en-US"/>
        </w:rPr>
        <w:t>okvirnega sporazuma</w:t>
      </w:r>
      <w:r w:rsidRPr="00A4297C">
        <w:rPr>
          <w:rFonts w:ascii="Tahoma" w:eastAsia="Frutiger" w:hAnsi="Tahoma" w:cs="Tahoma"/>
          <w:lang w:eastAsia="en-US"/>
        </w:rPr>
        <w:t xml:space="preserve"> o izvedbi javnega naročila, naročnik pa mora nov postopek oddaje javnega naročila začeti nemudoma, vendar najkasneje v šestdesetih (60) koledarskih dneh od seznanitve s kršitvijo. Če naročnik v tem roku ne začne novega postopka javnega naročila, se šteje, da je okvirni sporazum razvezan šestdeseti (60.) koledarski dan od seznanitve s kršitvijo.</w:t>
      </w:r>
    </w:p>
    <w:p w14:paraId="6D721E69" w14:textId="77777777" w:rsidR="00F960C5" w:rsidRDefault="00F960C5" w:rsidP="00F960C5">
      <w:pPr>
        <w:jc w:val="both"/>
        <w:rPr>
          <w:rFonts w:ascii="Tahoma" w:eastAsia="Frutiger" w:hAnsi="Tahoma" w:cs="Tahoma"/>
          <w:lang w:eastAsia="en-US"/>
        </w:rPr>
      </w:pPr>
    </w:p>
    <w:p w14:paraId="0A174C48" w14:textId="37607393" w:rsidR="00137339" w:rsidRDefault="00137339" w:rsidP="00137339">
      <w:pPr>
        <w:numPr>
          <w:ilvl w:val="1"/>
          <w:numId w:val="10"/>
        </w:numPr>
        <w:ind w:left="426" w:hanging="426"/>
        <w:jc w:val="center"/>
        <w:rPr>
          <w:rFonts w:ascii="Tahoma" w:hAnsi="Tahoma" w:cs="Tahoma"/>
        </w:rPr>
      </w:pPr>
      <w:r>
        <w:rPr>
          <w:rFonts w:ascii="Tahoma" w:hAnsi="Tahoma" w:cs="Tahoma"/>
        </w:rPr>
        <w:t>č</w:t>
      </w:r>
      <w:r w:rsidRPr="00C8579C">
        <w:rPr>
          <w:rFonts w:ascii="Tahoma" w:hAnsi="Tahoma" w:cs="Tahoma"/>
        </w:rPr>
        <w:t>len</w:t>
      </w:r>
    </w:p>
    <w:p w14:paraId="62276AC4" w14:textId="77777777" w:rsidR="00137339" w:rsidRPr="00137339" w:rsidRDefault="00137339" w:rsidP="00137339">
      <w:pPr>
        <w:ind w:left="426"/>
        <w:rPr>
          <w:rFonts w:ascii="Tahoma" w:hAnsi="Tahoma" w:cs="Tahoma"/>
        </w:rPr>
      </w:pPr>
    </w:p>
    <w:p w14:paraId="1C51D825" w14:textId="77777777" w:rsidR="00137339" w:rsidRDefault="00137339" w:rsidP="00137339">
      <w:pPr>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naročniku predloži fina</w:t>
      </w:r>
      <w:r>
        <w:rPr>
          <w:rFonts w:ascii="Tahoma" w:hAnsi="Tahoma" w:cs="Tahoma"/>
        </w:rPr>
        <w:t xml:space="preserve">nčno zavarovanje </w:t>
      </w:r>
      <w:r w:rsidRPr="00C8579C">
        <w:rPr>
          <w:rFonts w:ascii="Tahoma" w:hAnsi="Tahoma" w:cs="Tahoma"/>
        </w:rPr>
        <w:t xml:space="preserve">dobre izvedbe obveznosti iz okvirnega sporazuma v roku, v višini </w:t>
      </w:r>
      <w:r w:rsidRPr="002F10C3">
        <w:rPr>
          <w:rFonts w:ascii="Tahoma" w:hAnsi="Tahoma" w:cs="Tahoma"/>
        </w:rPr>
        <w:t xml:space="preserve">in z veljavnostjo, kot je določeno v </w:t>
      </w:r>
      <w:r>
        <w:rPr>
          <w:rFonts w:ascii="Tahoma" w:hAnsi="Tahoma" w:cs="Tahoma"/>
          <w:color w:val="000000"/>
        </w:rPr>
        <w:t>22</w:t>
      </w:r>
      <w:r w:rsidRPr="002F10C3">
        <w:rPr>
          <w:rFonts w:ascii="Tahoma" w:hAnsi="Tahoma" w:cs="Tahoma"/>
        </w:rPr>
        <w:t xml:space="preserve">. členu tega okvirnega sporazuma. </w:t>
      </w:r>
      <w:r w:rsidRPr="002F10C3">
        <w:rPr>
          <w:rFonts w:ascii="Tahoma" w:hAnsi="Tahoma" w:cs="Tahoma"/>
          <w:lang w:eastAsia="ar-SA"/>
        </w:rPr>
        <w:t xml:space="preserve">V kolikor izvajalec, v skladu </w:t>
      </w:r>
      <w:r>
        <w:rPr>
          <w:rFonts w:ascii="Tahoma" w:hAnsi="Tahoma" w:cs="Tahoma"/>
          <w:lang w:eastAsia="ar-SA"/>
        </w:rPr>
        <w:t>z</w:t>
      </w:r>
      <w:r w:rsidRPr="002F10C3">
        <w:rPr>
          <w:rFonts w:ascii="Tahoma" w:hAnsi="Tahoma" w:cs="Tahoma"/>
          <w:lang w:eastAsia="ar-SA"/>
        </w:rPr>
        <w:t xml:space="preserve"> </w:t>
      </w:r>
      <w:r>
        <w:rPr>
          <w:rFonts w:ascii="Tahoma" w:hAnsi="Tahoma" w:cs="Tahoma"/>
          <w:lang w:eastAsia="ar-SA"/>
        </w:rPr>
        <w:t>22</w:t>
      </w:r>
      <w:r w:rsidRPr="002F10C3">
        <w:rPr>
          <w:rFonts w:ascii="Tahoma" w:hAnsi="Tahoma" w:cs="Tahoma"/>
          <w:lang w:eastAsia="ar-SA"/>
        </w:rPr>
        <w:t>. členom tega okvirnega sporazuma, ne predloži</w:t>
      </w:r>
      <w:r w:rsidRPr="00C8579C">
        <w:rPr>
          <w:rFonts w:ascii="Tahoma" w:hAnsi="Tahoma" w:cs="Tahoma"/>
          <w:lang w:eastAsia="ar-SA"/>
        </w:rPr>
        <w:t xml:space="preserve"> finančnega zavarovanja</w:t>
      </w:r>
      <w:r>
        <w:rPr>
          <w:rFonts w:ascii="Tahoma" w:hAnsi="Tahoma" w:cs="Tahoma"/>
        </w:rPr>
        <w:t xml:space="preserve"> </w:t>
      </w:r>
      <w:r w:rsidRPr="00C8579C">
        <w:rPr>
          <w:rFonts w:ascii="Tahoma" w:hAnsi="Tahoma" w:cs="Tahoma"/>
        </w:rPr>
        <w:t>dobre izvedbe obveznosti iz okvirnega sporazuma</w:t>
      </w:r>
      <w:r w:rsidRPr="00C8579C">
        <w:rPr>
          <w:rFonts w:ascii="Tahoma" w:hAnsi="Tahoma" w:cs="Tahoma"/>
          <w:lang w:eastAsia="ar-SA"/>
        </w:rPr>
        <w:t xml:space="preserve">, </w:t>
      </w:r>
      <w:r w:rsidRPr="00C8579C">
        <w:rPr>
          <w:rFonts w:ascii="Tahoma" w:hAnsi="Tahoma" w:cs="Tahoma"/>
        </w:rPr>
        <w:t xml:space="preserve">se šteje, da ta okvirni </w:t>
      </w:r>
      <w:r>
        <w:rPr>
          <w:rFonts w:ascii="Tahoma" w:hAnsi="Tahoma" w:cs="Tahoma"/>
        </w:rPr>
        <w:t>sporazum ni bil nikoli sklenjen</w:t>
      </w:r>
      <w:r w:rsidRPr="00C8579C">
        <w:rPr>
          <w:rFonts w:ascii="Tahoma" w:hAnsi="Tahoma" w:cs="Tahoma"/>
        </w:rPr>
        <w:t xml:space="preserve">. </w:t>
      </w:r>
    </w:p>
    <w:p w14:paraId="0ADDB4BF" w14:textId="77777777" w:rsidR="00137339" w:rsidRDefault="00137339" w:rsidP="00137339">
      <w:pPr>
        <w:jc w:val="both"/>
        <w:rPr>
          <w:rFonts w:ascii="Tahoma" w:hAnsi="Tahoma" w:cs="Tahoma"/>
        </w:rPr>
      </w:pPr>
      <w:r w:rsidRPr="009668AE">
        <w:rPr>
          <w:rFonts w:ascii="Tahoma" w:hAnsi="Tahoma" w:cs="Tahoma"/>
        </w:rPr>
        <w:t>Glede garancijskih določil velja ta okvirni sporazum do poteka vseh garancijskih rokov,</w:t>
      </w:r>
    </w:p>
    <w:p w14:paraId="766BCACA" w14:textId="77777777" w:rsidR="00137339" w:rsidRPr="00C8579C" w:rsidRDefault="00137339" w:rsidP="00137339">
      <w:pPr>
        <w:jc w:val="both"/>
        <w:rPr>
          <w:rFonts w:ascii="Tahoma" w:hAnsi="Tahoma" w:cs="Tahoma"/>
        </w:rPr>
      </w:pPr>
    </w:p>
    <w:p w14:paraId="3C58235F" w14:textId="25297DBE" w:rsidR="00137339" w:rsidRDefault="00137339" w:rsidP="000E2345">
      <w:pPr>
        <w:tabs>
          <w:tab w:val="left" w:pos="567"/>
          <w:tab w:val="left" w:pos="1418"/>
          <w:tab w:val="left" w:pos="1702"/>
        </w:tabs>
        <w:jc w:val="both"/>
        <w:rPr>
          <w:rFonts w:ascii="Tahoma" w:hAnsi="Tahoma" w:cs="Tahoma"/>
        </w:rPr>
      </w:pPr>
      <w:r w:rsidRPr="00C8579C">
        <w:rPr>
          <w:rFonts w:ascii="Tahoma" w:hAnsi="Tahoma" w:cs="Tahoma"/>
        </w:rPr>
        <w:t>Ta okvirni sporazum v celoti zavezuje tudi morebitne vsakokratne pravne naslednike vsake od strank okvirnega sporazuma, kar velja zlasti tudi v primeru organizacijsko – statusnih ter lastninskih sprememb.</w:t>
      </w:r>
    </w:p>
    <w:p w14:paraId="43C9A070" w14:textId="35F6C03A" w:rsidR="000E2345" w:rsidRDefault="000E2345" w:rsidP="000E2345">
      <w:pPr>
        <w:tabs>
          <w:tab w:val="left" w:pos="567"/>
          <w:tab w:val="left" w:pos="1418"/>
          <w:tab w:val="left" w:pos="1702"/>
        </w:tabs>
        <w:jc w:val="both"/>
        <w:rPr>
          <w:rFonts w:ascii="Tahoma" w:hAnsi="Tahoma" w:cs="Tahoma"/>
        </w:rPr>
      </w:pPr>
    </w:p>
    <w:p w14:paraId="563937BA" w14:textId="77777777" w:rsidR="00F960C5" w:rsidRPr="000E2345" w:rsidRDefault="00F960C5" w:rsidP="000E2345">
      <w:pPr>
        <w:tabs>
          <w:tab w:val="left" w:pos="567"/>
          <w:tab w:val="left" w:pos="1418"/>
          <w:tab w:val="left" w:pos="1702"/>
        </w:tabs>
        <w:jc w:val="both"/>
        <w:rPr>
          <w:rFonts w:ascii="Tahoma" w:hAnsi="Tahoma" w:cs="Tahoma"/>
        </w:rPr>
      </w:pPr>
    </w:p>
    <w:p w14:paraId="41E24A8B" w14:textId="77777777" w:rsidR="00F1474B" w:rsidRPr="00C8579C" w:rsidRDefault="00F1474B" w:rsidP="00D80155">
      <w:pPr>
        <w:numPr>
          <w:ilvl w:val="1"/>
          <w:numId w:val="10"/>
        </w:numPr>
        <w:ind w:left="426" w:hanging="426"/>
        <w:jc w:val="center"/>
        <w:rPr>
          <w:rFonts w:ascii="Tahoma" w:hAnsi="Tahoma" w:cs="Tahoma"/>
        </w:rPr>
      </w:pPr>
      <w:r w:rsidRPr="00C8579C">
        <w:rPr>
          <w:rFonts w:ascii="Tahoma" w:hAnsi="Tahoma" w:cs="Tahoma"/>
        </w:rPr>
        <w:lastRenderedPageBreak/>
        <w:t>člen</w:t>
      </w:r>
    </w:p>
    <w:p w14:paraId="21529043" w14:textId="77777777" w:rsidR="00F1474B" w:rsidRPr="00C8579C" w:rsidRDefault="00F1474B" w:rsidP="00D80155">
      <w:pPr>
        <w:tabs>
          <w:tab w:val="left" w:pos="4820"/>
        </w:tabs>
        <w:jc w:val="both"/>
        <w:rPr>
          <w:rFonts w:ascii="Tahoma" w:hAnsi="Tahoma" w:cs="Tahoma"/>
          <w:b/>
        </w:rPr>
      </w:pPr>
    </w:p>
    <w:p w14:paraId="7775250A" w14:textId="77777777" w:rsidR="00F1474B" w:rsidRPr="00C8579C" w:rsidRDefault="00F1474B" w:rsidP="00D80155">
      <w:pPr>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641AF481" w14:textId="77777777" w:rsidR="00F1474B" w:rsidRDefault="00F1474B" w:rsidP="00D80155">
      <w:pPr>
        <w:tabs>
          <w:tab w:val="left" w:pos="1134"/>
          <w:tab w:val="left" w:pos="4820"/>
        </w:tabs>
        <w:jc w:val="both"/>
        <w:rPr>
          <w:rFonts w:ascii="Tahoma" w:hAnsi="Tahoma" w:cs="Tahoma"/>
        </w:rPr>
      </w:pPr>
    </w:p>
    <w:p w14:paraId="7922ED13" w14:textId="77777777" w:rsidR="00F1474B" w:rsidRPr="00C8579C" w:rsidRDefault="00F1474B" w:rsidP="00D80155">
      <w:pPr>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4BEDE78A" w14:textId="7068A503" w:rsidR="00F1474B" w:rsidRDefault="00F1474B" w:rsidP="00D80155">
      <w:pPr>
        <w:tabs>
          <w:tab w:val="left" w:pos="4820"/>
        </w:tabs>
        <w:rPr>
          <w:rFonts w:ascii="Tahoma" w:hAnsi="Tahoma" w:cs="Tahoma"/>
        </w:rPr>
      </w:pPr>
    </w:p>
    <w:p w14:paraId="798F4AAA" w14:textId="77777777" w:rsidR="00D3552F" w:rsidRPr="00C8579C" w:rsidRDefault="00D3552F" w:rsidP="00D80155">
      <w:pPr>
        <w:tabs>
          <w:tab w:val="left" w:pos="4820"/>
        </w:tabs>
        <w:rPr>
          <w:rFonts w:ascii="Tahoma" w:hAnsi="Tahoma" w:cs="Tahoma"/>
        </w:rPr>
      </w:pPr>
    </w:p>
    <w:p w14:paraId="00D879DF" w14:textId="77777777" w:rsidR="00F1474B" w:rsidRPr="00B064CE" w:rsidRDefault="00F1474B" w:rsidP="00D80155">
      <w:pPr>
        <w:tabs>
          <w:tab w:val="left" w:pos="4820"/>
        </w:tabs>
        <w:rPr>
          <w:rFonts w:ascii="Tahoma" w:hAnsi="Tahoma" w:cs="Tahoma"/>
          <w:b/>
        </w:rPr>
      </w:pPr>
      <w:r w:rsidRPr="00B064CE">
        <w:rPr>
          <w:rFonts w:ascii="Tahoma" w:hAnsi="Tahoma" w:cs="Tahoma"/>
          <w:b/>
        </w:rPr>
        <w:t>NAROČNIK:</w:t>
      </w:r>
      <w:r w:rsidRPr="00B064CE">
        <w:rPr>
          <w:rFonts w:ascii="Tahoma" w:hAnsi="Tahoma" w:cs="Tahoma"/>
          <w:b/>
        </w:rPr>
        <w:tab/>
      </w:r>
      <w:r w:rsidRPr="00B064CE">
        <w:rPr>
          <w:rFonts w:ascii="Tahoma" w:hAnsi="Tahoma" w:cs="Tahoma"/>
          <w:b/>
        </w:rPr>
        <w:tab/>
      </w:r>
      <w:r w:rsidRPr="00B064CE">
        <w:rPr>
          <w:rFonts w:ascii="Tahoma" w:hAnsi="Tahoma" w:cs="Tahoma"/>
          <w:b/>
        </w:rPr>
        <w:tab/>
        <w:t>IZVAJALEC:</w:t>
      </w:r>
    </w:p>
    <w:p w14:paraId="0BC8003C" w14:textId="77777777" w:rsidR="00F1474B" w:rsidRPr="00B064CE" w:rsidRDefault="00F1474B" w:rsidP="00D80155">
      <w:pPr>
        <w:tabs>
          <w:tab w:val="left" w:pos="4962"/>
        </w:tabs>
        <w:ind w:right="-851"/>
        <w:jc w:val="both"/>
        <w:rPr>
          <w:rFonts w:ascii="Tahoma" w:hAnsi="Tahoma" w:cs="Tahoma"/>
          <w:b/>
        </w:rPr>
      </w:pPr>
    </w:p>
    <w:p w14:paraId="12BDB553" w14:textId="77777777" w:rsidR="00F1474B" w:rsidRPr="00D3552F" w:rsidRDefault="00F1474B" w:rsidP="00D80155">
      <w:pPr>
        <w:tabs>
          <w:tab w:val="left" w:pos="4962"/>
        </w:tabs>
        <w:ind w:right="-851"/>
        <w:jc w:val="both"/>
        <w:rPr>
          <w:rFonts w:ascii="Tahoma" w:hAnsi="Tahoma" w:cs="Tahoma"/>
          <w:bCs/>
        </w:rPr>
      </w:pPr>
      <w:r w:rsidRPr="00D3552F">
        <w:rPr>
          <w:rFonts w:ascii="Tahoma" w:hAnsi="Tahoma" w:cs="Tahoma"/>
          <w:bCs/>
        </w:rPr>
        <w:t xml:space="preserve">JAVNO PODJETJE VODOVOD </w:t>
      </w:r>
    </w:p>
    <w:p w14:paraId="12E1E09F" w14:textId="77777777" w:rsidR="00F1474B" w:rsidRPr="00D3552F" w:rsidRDefault="00F1474B" w:rsidP="00D80155">
      <w:pPr>
        <w:tabs>
          <w:tab w:val="left" w:pos="4962"/>
        </w:tabs>
        <w:ind w:right="-851"/>
        <w:jc w:val="both"/>
        <w:rPr>
          <w:rFonts w:ascii="Tahoma" w:hAnsi="Tahoma" w:cs="Tahoma"/>
          <w:bCs/>
        </w:rPr>
      </w:pPr>
      <w:r w:rsidRPr="00D3552F">
        <w:rPr>
          <w:rFonts w:ascii="Tahoma" w:hAnsi="Tahoma" w:cs="Tahoma"/>
          <w:bCs/>
        </w:rPr>
        <w:t xml:space="preserve">KANALIZACIJA SNAGA </w:t>
      </w:r>
      <w:proofErr w:type="spellStart"/>
      <w:r w:rsidRPr="00D3552F">
        <w:rPr>
          <w:rFonts w:ascii="Tahoma" w:hAnsi="Tahoma" w:cs="Tahoma"/>
          <w:bCs/>
        </w:rPr>
        <w:t>d.o.o</w:t>
      </w:r>
      <w:proofErr w:type="spellEnd"/>
      <w:r w:rsidRPr="00D3552F">
        <w:rPr>
          <w:rFonts w:ascii="Tahoma" w:hAnsi="Tahoma" w:cs="Tahoma"/>
          <w:bCs/>
        </w:rPr>
        <w:t>.</w:t>
      </w:r>
    </w:p>
    <w:p w14:paraId="7E72FD13" w14:textId="77777777" w:rsidR="00F1474B" w:rsidRPr="00B064CE" w:rsidRDefault="00F1474B" w:rsidP="00D80155">
      <w:pPr>
        <w:tabs>
          <w:tab w:val="left" w:pos="4962"/>
        </w:tabs>
        <w:ind w:right="-851"/>
        <w:jc w:val="both"/>
        <w:rPr>
          <w:rFonts w:ascii="Tahoma" w:hAnsi="Tahoma" w:cs="Tahoma"/>
          <w:b/>
        </w:rPr>
      </w:pPr>
      <w:r w:rsidRPr="00B064CE">
        <w:rPr>
          <w:rFonts w:ascii="Tahoma" w:hAnsi="Tahoma" w:cs="Tahoma"/>
          <w:b/>
        </w:rPr>
        <w:tab/>
      </w:r>
      <w:r w:rsidRPr="00B064CE">
        <w:rPr>
          <w:rFonts w:ascii="Tahoma" w:hAnsi="Tahoma" w:cs="Tahoma"/>
          <w:b/>
        </w:rPr>
        <w:tab/>
      </w:r>
      <w:r w:rsidRPr="00B064CE">
        <w:rPr>
          <w:rFonts w:ascii="Tahoma" w:hAnsi="Tahoma" w:cs="Tahoma"/>
          <w:b/>
        </w:rPr>
        <w:tab/>
      </w:r>
      <w:r w:rsidRPr="00B064CE">
        <w:rPr>
          <w:rFonts w:ascii="Tahoma" w:hAnsi="Tahoma" w:cs="Tahoma"/>
          <w:b/>
        </w:rPr>
        <w:tab/>
      </w:r>
      <w:r w:rsidRPr="00B064CE">
        <w:rPr>
          <w:rFonts w:ascii="Tahoma" w:hAnsi="Tahoma" w:cs="Tahoma"/>
          <w:b/>
        </w:rPr>
        <w:tab/>
      </w:r>
      <w:r w:rsidRPr="00B064CE">
        <w:rPr>
          <w:rFonts w:ascii="Tahoma" w:hAnsi="Tahoma" w:cs="Tahoma"/>
          <w:b/>
        </w:rPr>
        <w:tab/>
      </w:r>
    </w:p>
    <w:p w14:paraId="1C63CB23" w14:textId="3B075590" w:rsidR="00F1474B" w:rsidRPr="00B064CE" w:rsidRDefault="00F1474B" w:rsidP="00D80155">
      <w:pPr>
        <w:tabs>
          <w:tab w:val="left" w:pos="4962"/>
        </w:tabs>
        <w:ind w:right="-851"/>
        <w:jc w:val="both"/>
        <w:rPr>
          <w:rFonts w:ascii="Tahoma" w:hAnsi="Tahoma" w:cs="Tahoma"/>
          <w:b/>
        </w:rPr>
      </w:pPr>
      <w:r w:rsidRPr="00B064CE">
        <w:rPr>
          <w:rFonts w:ascii="Tahoma" w:hAnsi="Tahoma" w:cs="Tahoma"/>
          <w:b/>
        </w:rPr>
        <w:t xml:space="preserve">Direktor: </w:t>
      </w:r>
      <w:r w:rsidR="009014A6">
        <w:rPr>
          <w:rFonts w:ascii="Tahoma" w:hAnsi="Tahoma" w:cs="Tahoma"/>
          <w:b/>
        </w:rPr>
        <w:t xml:space="preserve">                                                                                 </w:t>
      </w:r>
      <w:r w:rsidR="009014A6" w:rsidRPr="00B064CE">
        <w:rPr>
          <w:rFonts w:ascii="Tahoma" w:hAnsi="Tahoma" w:cs="Tahoma"/>
          <w:b/>
        </w:rPr>
        <w:t xml:space="preserve">Direktor: </w:t>
      </w:r>
    </w:p>
    <w:p w14:paraId="3B74B7EF" w14:textId="1CBA4EB7" w:rsidR="00F1474B" w:rsidRPr="00D3552F" w:rsidRDefault="000E3734" w:rsidP="00D80155">
      <w:pPr>
        <w:tabs>
          <w:tab w:val="left" w:pos="4962"/>
        </w:tabs>
        <w:ind w:right="-851"/>
        <w:jc w:val="both"/>
        <w:rPr>
          <w:rFonts w:ascii="Tahoma" w:hAnsi="Tahoma" w:cs="Tahoma"/>
          <w:bCs/>
        </w:rPr>
      </w:pPr>
      <w:r w:rsidRPr="00D3552F">
        <w:rPr>
          <w:rFonts w:ascii="Tahoma" w:hAnsi="Tahoma" w:cs="Tahoma"/>
          <w:bCs/>
        </w:rPr>
        <w:t>David POLUTNIK</w:t>
      </w:r>
    </w:p>
    <w:p w14:paraId="6B64D3D8" w14:textId="78360D7B" w:rsidR="00957BDD" w:rsidRPr="00D3552F" w:rsidRDefault="00957BDD" w:rsidP="00D80155">
      <w:pPr>
        <w:rPr>
          <w:rFonts w:ascii="Tahoma" w:hAnsi="Tahoma" w:cs="Tahoma"/>
          <w:bCs/>
        </w:rPr>
      </w:pPr>
    </w:p>
    <w:p w14:paraId="4CB013DF" w14:textId="46F9910D" w:rsidR="00F1474B" w:rsidRDefault="00F1474B" w:rsidP="00D80155">
      <w:pPr>
        <w:rPr>
          <w:rFonts w:ascii="Tahoma" w:hAnsi="Tahoma" w:cs="Tahoma"/>
        </w:rPr>
      </w:pPr>
    </w:p>
    <w:p w14:paraId="6F3E7643" w14:textId="005D5FD8" w:rsidR="000E3734" w:rsidRDefault="000E3734" w:rsidP="00D80155">
      <w:pPr>
        <w:rPr>
          <w:rFonts w:ascii="Tahoma" w:hAnsi="Tahoma" w:cs="Tahoma"/>
        </w:rPr>
      </w:pPr>
    </w:p>
    <w:p w14:paraId="19328F41" w14:textId="3CE309F6" w:rsidR="000E3734" w:rsidRDefault="000E3734" w:rsidP="00D80155">
      <w:pPr>
        <w:rPr>
          <w:rFonts w:ascii="Tahoma" w:hAnsi="Tahoma" w:cs="Tahoma"/>
        </w:rPr>
      </w:pPr>
    </w:p>
    <w:p w14:paraId="6D01F576" w14:textId="7F329A90" w:rsidR="00112C68" w:rsidRDefault="00112C68" w:rsidP="00D80155">
      <w:pPr>
        <w:rPr>
          <w:rFonts w:ascii="Tahoma" w:hAnsi="Tahoma" w:cs="Tahoma"/>
        </w:rPr>
      </w:pPr>
    </w:p>
    <w:p w14:paraId="53607954" w14:textId="371B5E76" w:rsidR="00112C68" w:rsidRDefault="00112C68" w:rsidP="00D80155">
      <w:pPr>
        <w:rPr>
          <w:rFonts w:ascii="Tahoma" w:hAnsi="Tahoma" w:cs="Tahoma"/>
        </w:rPr>
      </w:pPr>
    </w:p>
    <w:p w14:paraId="3003B1A1" w14:textId="18C24262" w:rsidR="00112C68" w:rsidRDefault="00112C68" w:rsidP="00D80155">
      <w:pPr>
        <w:rPr>
          <w:rFonts w:ascii="Tahoma" w:hAnsi="Tahoma" w:cs="Tahoma"/>
        </w:rPr>
      </w:pPr>
    </w:p>
    <w:p w14:paraId="6F797BB8" w14:textId="228C450C" w:rsidR="00112C68" w:rsidRDefault="00112C68" w:rsidP="00D80155">
      <w:pPr>
        <w:rPr>
          <w:rFonts w:ascii="Tahoma" w:hAnsi="Tahoma" w:cs="Tahoma"/>
        </w:rPr>
      </w:pPr>
    </w:p>
    <w:p w14:paraId="7A4192EE" w14:textId="40AEAFCB" w:rsidR="00112C68" w:rsidRDefault="00112C68" w:rsidP="00D80155">
      <w:pPr>
        <w:rPr>
          <w:rFonts w:ascii="Tahoma" w:hAnsi="Tahoma" w:cs="Tahoma"/>
        </w:rPr>
      </w:pPr>
    </w:p>
    <w:p w14:paraId="089AD7FD" w14:textId="375CC533" w:rsidR="00112C68" w:rsidRDefault="00112C68" w:rsidP="00D80155">
      <w:pPr>
        <w:rPr>
          <w:rFonts w:ascii="Tahoma" w:hAnsi="Tahoma" w:cs="Tahoma"/>
        </w:rPr>
      </w:pPr>
    </w:p>
    <w:p w14:paraId="7D060985" w14:textId="6BA824E8" w:rsidR="00112C68" w:rsidRDefault="00112C68" w:rsidP="00D80155">
      <w:pPr>
        <w:rPr>
          <w:rFonts w:ascii="Tahoma" w:hAnsi="Tahoma" w:cs="Tahoma"/>
        </w:rPr>
      </w:pPr>
    </w:p>
    <w:p w14:paraId="2C9CC035" w14:textId="148688B3" w:rsidR="00112C68" w:rsidRDefault="00112C68" w:rsidP="00D80155">
      <w:pPr>
        <w:rPr>
          <w:rFonts w:ascii="Tahoma" w:hAnsi="Tahoma" w:cs="Tahoma"/>
        </w:rPr>
      </w:pPr>
    </w:p>
    <w:p w14:paraId="0836ED88" w14:textId="3E433E37" w:rsidR="00112C68" w:rsidRDefault="00112C68" w:rsidP="00D80155">
      <w:pPr>
        <w:rPr>
          <w:rFonts w:ascii="Tahoma" w:hAnsi="Tahoma" w:cs="Tahoma"/>
        </w:rPr>
      </w:pPr>
    </w:p>
    <w:p w14:paraId="34B6AC95" w14:textId="5F07997B" w:rsidR="00112C68" w:rsidRDefault="00112C68" w:rsidP="00D80155">
      <w:pPr>
        <w:rPr>
          <w:rFonts w:ascii="Tahoma" w:hAnsi="Tahoma" w:cs="Tahoma"/>
        </w:rPr>
      </w:pPr>
    </w:p>
    <w:p w14:paraId="4197FD38" w14:textId="7EDA18A5" w:rsidR="00112C68" w:rsidRDefault="00112C68" w:rsidP="00D80155">
      <w:pPr>
        <w:rPr>
          <w:rFonts w:ascii="Tahoma" w:hAnsi="Tahoma" w:cs="Tahoma"/>
        </w:rPr>
      </w:pPr>
    </w:p>
    <w:p w14:paraId="0FF060D7" w14:textId="13BFC4FE" w:rsidR="00112C68" w:rsidRDefault="00112C68" w:rsidP="00D80155">
      <w:pPr>
        <w:rPr>
          <w:rFonts w:ascii="Tahoma" w:hAnsi="Tahoma" w:cs="Tahoma"/>
        </w:rPr>
      </w:pPr>
    </w:p>
    <w:p w14:paraId="3EF4F02F" w14:textId="55AEFF7C" w:rsidR="00112C68" w:rsidRDefault="00112C68" w:rsidP="00D80155">
      <w:pPr>
        <w:rPr>
          <w:rFonts w:ascii="Tahoma" w:hAnsi="Tahoma" w:cs="Tahoma"/>
        </w:rPr>
      </w:pPr>
    </w:p>
    <w:p w14:paraId="358C0BAB" w14:textId="58A86DDF" w:rsidR="00112C68" w:rsidRDefault="00112C68" w:rsidP="00D80155">
      <w:pPr>
        <w:rPr>
          <w:rFonts w:ascii="Tahoma" w:hAnsi="Tahoma" w:cs="Tahoma"/>
        </w:rPr>
      </w:pPr>
    </w:p>
    <w:p w14:paraId="508BDA2E" w14:textId="203DEC35" w:rsidR="00112C68" w:rsidRDefault="00112C68" w:rsidP="00D80155">
      <w:pPr>
        <w:rPr>
          <w:rFonts w:ascii="Tahoma" w:hAnsi="Tahoma" w:cs="Tahoma"/>
        </w:rPr>
      </w:pPr>
    </w:p>
    <w:p w14:paraId="029B6A66" w14:textId="1F4D86ED" w:rsidR="00112C68" w:rsidRDefault="00112C68" w:rsidP="00D80155">
      <w:pPr>
        <w:rPr>
          <w:rFonts w:ascii="Tahoma" w:hAnsi="Tahoma" w:cs="Tahoma"/>
        </w:rPr>
      </w:pPr>
    </w:p>
    <w:p w14:paraId="7C3DEA98" w14:textId="6E5DB869" w:rsidR="00112C68" w:rsidRDefault="00112C68" w:rsidP="00D80155">
      <w:pPr>
        <w:rPr>
          <w:rFonts w:ascii="Tahoma" w:hAnsi="Tahoma" w:cs="Tahoma"/>
        </w:rPr>
      </w:pPr>
    </w:p>
    <w:p w14:paraId="1C788344" w14:textId="56508990" w:rsidR="00112C68" w:rsidRDefault="00112C68" w:rsidP="00D80155">
      <w:pPr>
        <w:rPr>
          <w:rFonts w:ascii="Tahoma" w:hAnsi="Tahoma" w:cs="Tahoma"/>
        </w:rPr>
      </w:pPr>
    </w:p>
    <w:p w14:paraId="42B3D3EC" w14:textId="77777777" w:rsidR="00112C68" w:rsidRDefault="00112C68" w:rsidP="00D80155">
      <w:pPr>
        <w:rPr>
          <w:rFonts w:ascii="Tahoma" w:hAnsi="Tahoma" w:cs="Tahoma"/>
        </w:rPr>
      </w:pPr>
    </w:p>
    <w:p w14:paraId="42258D45" w14:textId="3706C81A" w:rsidR="000E3734" w:rsidRDefault="000E3734" w:rsidP="00D80155">
      <w:pPr>
        <w:rPr>
          <w:rFonts w:ascii="Tahoma" w:hAnsi="Tahoma" w:cs="Tahoma"/>
        </w:rPr>
      </w:pPr>
    </w:p>
    <w:p w14:paraId="1A375501" w14:textId="0DA66A6B" w:rsidR="000E3734" w:rsidRDefault="000E3734" w:rsidP="00D80155">
      <w:pPr>
        <w:rPr>
          <w:rFonts w:ascii="Tahoma" w:hAnsi="Tahoma" w:cs="Tahoma"/>
        </w:rPr>
      </w:pPr>
    </w:p>
    <w:p w14:paraId="444D48B0" w14:textId="53461A7D" w:rsidR="000E3734" w:rsidRDefault="000E3734" w:rsidP="00D80155">
      <w:pPr>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7085C" w:rsidRPr="00065251" w14:paraId="5EC58852" w14:textId="77777777" w:rsidTr="0097085C">
        <w:tc>
          <w:tcPr>
            <w:tcW w:w="599" w:type="dxa"/>
            <w:tcBorders>
              <w:top w:val="single" w:sz="4" w:space="0" w:color="auto"/>
              <w:bottom w:val="single" w:sz="4" w:space="0" w:color="auto"/>
              <w:right w:val="nil"/>
            </w:tcBorders>
          </w:tcPr>
          <w:p w14:paraId="5A98EB6A" w14:textId="77777777" w:rsidR="0097085C" w:rsidRPr="00065251" w:rsidRDefault="0097085C" w:rsidP="00EF3383">
            <w:pPr>
              <w:keepNext/>
              <w:keepLines/>
              <w:jc w:val="right"/>
              <w:rPr>
                <w:rFonts w:ascii="Tahoma" w:hAnsi="Tahoma" w:cs="Tahoma"/>
              </w:rPr>
            </w:pPr>
            <w:r w:rsidRPr="00065251">
              <w:rPr>
                <w:rFonts w:ascii="Tahoma" w:hAnsi="Tahoma" w:cs="Tahoma"/>
                <w:b/>
              </w:rPr>
              <w:lastRenderedPageBreak/>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t xml:space="preserve">      </w:t>
            </w:r>
          </w:p>
        </w:tc>
        <w:tc>
          <w:tcPr>
            <w:tcW w:w="7653" w:type="dxa"/>
            <w:tcBorders>
              <w:top w:val="single" w:sz="4" w:space="0" w:color="auto"/>
              <w:left w:val="nil"/>
              <w:bottom w:val="single" w:sz="4" w:space="0" w:color="auto"/>
            </w:tcBorders>
          </w:tcPr>
          <w:p w14:paraId="378C25B0" w14:textId="654FB3BC" w:rsidR="0097085C" w:rsidRPr="00065251" w:rsidRDefault="0097085C" w:rsidP="00D32A52">
            <w:pPr>
              <w:keepNext/>
              <w:keepLines/>
              <w:numPr>
                <w:ilvl w:val="12"/>
                <w:numId w:val="0"/>
              </w:numPr>
              <w:tabs>
                <w:tab w:val="left" w:pos="6237"/>
              </w:tabs>
              <w:jc w:val="both"/>
              <w:rPr>
                <w:rFonts w:ascii="Tahoma" w:hAnsi="Tahoma" w:cs="Tahoma"/>
              </w:rPr>
            </w:pPr>
            <w:r w:rsidRPr="00065251">
              <w:rPr>
                <w:rFonts w:ascii="Tahoma" w:hAnsi="Tahoma" w:cs="Tahoma"/>
              </w:rPr>
              <w:t xml:space="preserve">VZOREC </w:t>
            </w:r>
            <w:r w:rsidR="003469F0">
              <w:rPr>
                <w:rFonts w:ascii="Tahoma" w:hAnsi="Tahoma" w:cs="Tahoma"/>
              </w:rPr>
              <w:t>FINANČNEGA</w:t>
            </w:r>
            <w:r w:rsidRPr="00065251">
              <w:rPr>
                <w:rFonts w:ascii="Tahoma" w:hAnsi="Tahoma" w:cs="Tahoma"/>
              </w:rPr>
              <w:t xml:space="preserve"> ZAVAROVANJ</w:t>
            </w:r>
            <w:r w:rsidR="003469F0">
              <w:rPr>
                <w:rFonts w:ascii="Tahoma" w:hAnsi="Tahoma" w:cs="Tahoma"/>
              </w:rPr>
              <w:t>A</w:t>
            </w:r>
            <w:r w:rsidRPr="00065251">
              <w:rPr>
                <w:rFonts w:ascii="Tahoma" w:hAnsi="Tahoma" w:cs="Tahoma"/>
              </w:rPr>
              <w:t xml:space="preserve"> DOBRE IZVEDBE OBVEZNOSTI </w:t>
            </w:r>
            <w:r w:rsidR="00D32A52">
              <w:rPr>
                <w:rFonts w:ascii="Tahoma" w:hAnsi="Tahoma" w:cs="Tahoma"/>
              </w:rPr>
              <w:t>PO OKVIRNEM SPORAZUMU</w:t>
            </w:r>
          </w:p>
        </w:tc>
        <w:tc>
          <w:tcPr>
            <w:tcW w:w="912" w:type="dxa"/>
            <w:tcBorders>
              <w:top w:val="single" w:sz="4" w:space="0" w:color="auto"/>
              <w:bottom w:val="single" w:sz="4" w:space="0" w:color="auto"/>
              <w:right w:val="nil"/>
            </w:tcBorders>
          </w:tcPr>
          <w:p w14:paraId="168EA529" w14:textId="77777777" w:rsidR="0097085C" w:rsidRPr="00065251" w:rsidRDefault="0097085C" w:rsidP="00EF3383">
            <w:pPr>
              <w:keepNext/>
              <w:keepLines/>
              <w:jc w:val="right"/>
              <w:rPr>
                <w:rFonts w:ascii="Tahoma" w:hAnsi="Tahoma" w:cs="Tahoma"/>
                <w:b/>
              </w:rPr>
            </w:pPr>
            <w:r w:rsidRPr="00065251">
              <w:rPr>
                <w:rFonts w:ascii="Tahoma" w:hAnsi="Tahoma" w:cs="Tahoma"/>
                <w:b/>
                <w:i/>
              </w:rPr>
              <w:t xml:space="preserve">priloga </w:t>
            </w:r>
          </w:p>
        </w:tc>
        <w:tc>
          <w:tcPr>
            <w:tcW w:w="551" w:type="dxa"/>
            <w:tcBorders>
              <w:top w:val="single" w:sz="4" w:space="0" w:color="auto"/>
              <w:left w:val="nil"/>
              <w:bottom w:val="single" w:sz="4" w:space="0" w:color="auto"/>
            </w:tcBorders>
          </w:tcPr>
          <w:p w14:paraId="7962CFA9" w14:textId="2B758FE2" w:rsidR="0097085C" w:rsidRPr="00065251" w:rsidRDefault="00B5389C" w:rsidP="00EF3383">
            <w:pPr>
              <w:keepNext/>
              <w:keepLines/>
              <w:rPr>
                <w:rFonts w:ascii="Tahoma" w:hAnsi="Tahoma" w:cs="Tahoma"/>
                <w:b/>
                <w:i/>
              </w:rPr>
            </w:pPr>
            <w:r>
              <w:rPr>
                <w:rFonts w:ascii="Tahoma" w:hAnsi="Tahoma" w:cs="Tahoma"/>
                <w:b/>
                <w:i/>
              </w:rPr>
              <w:t>10</w:t>
            </w:r>
          </w:p>
        </w:tc>
      </w:tr>
    </w:tbl>
    <w:p w14:paraId="5B0B8A6E" w14:textId="77777777" w:rsidR="0097085C" w:rsidRPr="00065251" w:rsidRDefault="0097085C" w:rsidP="00EF3383">
      <w:pPr>
        <w:pStyle w:val="Podnaslov"/>
        <w:keepNext/>
        <w:keepLines/>
        <w:jc w:val="center"/>
        <w:rPr>
          <w:rFonts w:ascii="Tahoma" w:hAnsi="Tahoma" w:cs="Tahoma"/>
        </w:rPr>
      </w:pPr>
    </w:p>
    <w:p w14:paraId="64CA733A" w14:textId="77777777" w:rsidR="00D24E4D" w:rsidRPr="00511ADC" w:rsidRDefault="00D24E4D" w:rsidP="00EF33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45B36D09" w14:textId="77777777" w:rsidR="003469F0" w:rsidRPr="005D3CFF" w:rsidRDefault="003469F0" w:rsidP="00EF3383">
      <w:pPr>
        <w:keepNext/>
        <w:keepLines/>
        <w:jc w:val="both"/>
        <w:rPr>
          <w:rFonts w:ascii="Tahoma" w:hAnsi="Tahoma" w:cs="Tahoma"/>
          <w:noProof/>
        </w:rPr>
      </w:pPr>
      <w:r w:rsidRPr="005D3CFF">
        <w:rPr>
          <w:rFonts w:ascii="Tahoma" w:hAnsi="Tahoma" w:cs="Tahoma"/>
          <w:noProof/>
        </w:rPr>
        <w:t>Izvajalec</w:t>
      </w:r>
      <w:r w:rsidRPr="005D3CFF">
        <w:rPr>
          <w:rFonts w:ascii="Tahoma" w:hAnsi="Tahoma" w:cs="Tahoma"/>
          <w:noProof/>
          <w:lang w:val="x-none"/>
        </w:rPr>
        <w:t>:</w:t>
      </w:r>
    </w:p>
    <w:p w14:paraId="0F6ABA81" w14:textId="77777777" w:rsidR="003469F0" w:rsidRPr="005D3CFF" w:rsidRDefault="003469F0" w:rsidP="00EF3383">
      <w:pPr>
        <w:keepNext/>
        <w:keepLines/>
        <w:jc w:val="both"/>
        <w:rPr>
          <w:rFonts w:ascii="Tahoma" w:hAnsi="Tahoma" w:cs="Tahoma"/>
          <w:noProof/>
        </w:rPr>
      </w:pPr>
      <w:r w:rsidRPr="005D3CFF">
        <w:rPr>
          <w:rFonts w:ascii="Tahoma" w:hAnsi="Tahoma" w:cs="Tahoma"/>
          <w:noProof/>
        </w:rPr>
        <w:t>________________________</w:t>
      </w:r>
    </w:p>
    <w:p w14:paraId="0C819E3D" w14:textId="77777777" w:rsidR="003469F0" w:rsidRPr="005D3CFF" w:rsidRDefault="003469F0" w:rsidP="00EF3383">
      <w:pPr>
        <w:keepNext/>
        <w:keepLines/>
        <w:jc w:val="both"/>
        <w:rPr>
          <w:rFonts w:ascii="Tahoma" w:hAnsi="Tahoma" w:cs="Tahoma"/>
          <w:noProof/>
        </w:rPr>
      </w:pPr>
      <w:r w:rsidRPr="005D3CFF">
        <w:rPr>
          <w:rFonts w:ascii="Tahoma" w:hAnsi="Tahoma" w:cs="Tahoma"/>
          <w:noProof/>
        </w:rPr>
        <w:t>________________________</w:t>
      </w:r>
    </w:p>
    <w:p w14:paraId="63A0468D" w14:textId="77777777" w:rsidR="003469F0" w:rsidRPr="005D3CFF" w:rsidRDefault="003469F0" w:rsidP="00EF3383">
      <w:pPr>
        <w:keepNext/>
        <w:keepLines/>
        <w:jc w:val="both"/>
        <w:rPr>
          <w:rFonts w:ascii="Tahoma" w:hAnsi="Tahoma" w:cs="Tahoma"/>
          <w:noProof/>
        </w:rPr>
      </w:pPr>
      <w:r w:rsidRPr="005D3CFF">
        <w:rPr>
          <w:rFonts w:ascii="Tahoma" w:hAnsi="Tahoma" w:cs="Tahoma"/>
          <w:noProof/>
        </w:rPr>
        <w:t>________________________</w:t>
      </w:r>
    </w:p>
    <w:p w14:paraId="16BF7880" w14:textId="77777777" w:rsidR="003469F0" w:rsidRPr="005D3CFF" w:rsidRDefault="003469F0" w:rsidP="00EF3383">
      <w:pPr>
        <w:keepNext/>
        <w:keepLines/>
        <w:jc w:val="both"/>
        <w:rPr>
          <w:rFonts w:ascii="Tahoma" w:hAnsi="Tahoma" w:cs="Tahoma"/>
          <w:b/>
          <w:noProof/>
        </w:rPr>
      </w:pPr>
    </w:p>
    <w:p w14:paraId="4A7E81D8" w14:textId="77777777" w:rsidR="003469F0" w:rsidRPr="005D3CFF" w:rsidRDefault="003469F0" w:rsidP="00EF3383">
      <w:pPr>
        <w:keepNext/>
        <w:keepLines/>
        <w:jc w:val="center"/>
        <w:rPr>
          <w:rFonts w:ascii="Tahoma" w:hAnsi="Tahoma" w:cs="Tahoma"/>
          <w:b/>
          <w:noProof/>
        </w:rPr>
      </w:pPr>
      <w:r w:rsidRPr="005D3CFF">
        <w:rPr>
          <w:rFonts w:ascii="Tahoma" w:hAnsi="Tahoma" w:cs="Tahoma"/>
          <w:b/>
          <w:noProof/>
        </w:rPr>
        <w:t>MENIČNA IZJAVA</w:t>
      </w:r>
    </w:p>
    <w:p w14:paraId="72480FE9" w14:textId="6C1B0752" w:rsidR="003469F0" w:rsidRPr="005D3CFF" w:rsidRDefault="003469F0" w:rsidP="00EF3383">
      <w:pPr>
        <w:keepNext/>
        <w:keepLines/>
        <w:jc w:val="center"/>
        <w:rPr>
          <w:rFonts w:ascii="Tahoma" w:hAnsi="Tahoma" w:cs="Tahoma"/>
          <w:b/>
          <w:i/>
          <w:noProof/>
        </w:rPr>
      </w:pPr>
      <w:r w:rsidRPr="005D3CFF">
        <w:rPr>
          <w:rFonts w:ascii="Tahoma" w:hAnsi="Tahoma" w:cs="Tahoma"/>
          <w:b/>
          <w:i/>
          <w:noProof/>
        </w:rPr>
        <w:t>za zavarovanje dobre izvedbe obveznosti</w:t>
      </w:r>
      <w:r w:rsidR="00D32A52">
        <w:rPr>
          <w:rFonts w:ascii="Tahoma" w:hAnsi="Tahoma" w:cs="Tahoma"/>
          <w:b/>
          <w:i/>
          <w:noProof/>
        </w:rPr>
        <w:t xml:space="preserve"> po okvirnem sporazumu</w:t>
      </w:r>
    </w:p>
    <w:p w14:paraId="519752AF" w14:textId="77777777" w:rsidR="003469F0" w:rsidRPr="005D3CFF" w:rsidRDefault="003469F0" w:rsidP="00EF3383">
      <w:pPr>
        <w:keepNext/>
        <w:keepLines/>
        <w:jc w:val="both"/>
        <w:rPr>
          <w:rFonts w:ascii="Tahoma" w:hAnsi="Tahoma" w:cs="Tahoma"/>
          <w:b/>
          <w:noProof/>
        </w:rPr>
      </w:pPr>
    </w:p>
    <w:p w14:paraId="354BD2ED" w14:textId="0E7B3ED8" w:rsidR="003469F0" w:rsidRPr="005D3CFF" w:rsidRDefault="00051880" w:rsidP="00EF3383">
      <w:pPr>
        <w:keepNext/>
        <w:keepLines/>
        <w:jc w:val="both"/>
        <w:rPr>
          <w:rFonts w:ascii="Tahoma" w:hAnsi="Tahoma" w:cs="Tahoma"/>
          <w:noProof/>
        </w:rPr>
      </w:pPr>
      <w:r>
        <w:rPr>
          <w:rFonts w:ascii="Tahoma" w:hAnsi="Tahoma" w:cs="Tahoma"/>
          <w:noProof/>
        </w:rPr>
        <w:t>V skladu z okvirnim sporazumom</w:t>
      </w:r>
      <w:r w:rsidR="003469F0" w:rsidRPr="005D3CFF">
        <w:rPr>
          <w:rFonts w:ascii="Tahoma" w:hAnsi="Tahoma" w:cs="Tahoma"/>
          <w:noProof/>
        </w:rPr>
        <w:t xml:space="preserve"> za javno naročilo št. </w:t>
      </w:r>
      <w:r w:rsidR="00D32A52" w:rsidRPr="00501723">
        <w:rPr>
          <w:rFonts w:ascii="Tahoma" w:hAnsi="Tahoma" w:cs="Tahoma"/>
          <w:b/>
          <w:noProof/>
        </w:rPr>
        <w:t>VKS-</w:t>
      </w:r>
      <w:r w:rsidR="00450E68">
        <w:rPr>
          <w:rFonts w:ascii="Tahoma" w:hAnsi="Tahoma" w:cs="Tahoma"/>
          <w:b/>
          <w:noProof/>
        </w:rPr>
        <w:t>171</w:t>
      </w:r>
      <w:r w:rsidR="00D32A52" w:rsidRPr="00501723">
        <w:rPr>
          <w:rFonts w:ascii="Tahoma" w:hAnsi="Tahoma" w:cs="Tahoma"/>
          <w:b/>
          <w:noProof/>
        </w:rPr>
        <w:t>/24</w:t>
      </w:r>
      <w:r w:rsidR="007A1CE4" w:rsidRPr="00501723">
        <w:rPr>
          <w:rFonts w:ascii="Tahoma" w:hAnsi="Tahoma" w:cs="Tahoma"/>
          <w:b/>
          <w:noProof/>
        </w:rPr>
        <w:t xml:space="preserve"> – </w:t>
      </w:r>
      <w:r w:rsidR="00450E68">
        <w:rPr>
          <w:rFonts w:ascii="Tahoma" w:hAnsi="Tahoma" w:cs="Tahoma"/>
          <w:b/>
          <w:color w:val="000000"/>
        </w:rPr>
        <w:t>Nabava rezervnih delov, preventivno vzdrževanje in servisiranje sistema stabilnega gašenja na RCERO Ljubljana</w:t>
      </w:r>
      <w:r w:rsidR="00DA307D">
        <w:rPr>
          <w:rFonts w:ascii="Tahoma" w:hAnsi="Tahoma" w:cs="Tahoma"/>
        </w:rPr>
        <w:t>,</w:t>
      </w:r>
      <w:r>
        <w:rPr>
          <w:rFonts w:ascii="Tahoma" w:hAnsi="Tahoma" w:cs="Tahoma"/>
          <w:noProof/>
        </w:rPr>
        <w:t xml:space="preserve"> sklenjenim</w:t>
      </w:r>
      <w:r w:rsidR="003469F0" w:rsidRPr="005D3CFF">
        <w:rPr>
          <w:rFonts w:ascii="Tahoma" w:hAnsi="Tahoma" w:cs="Tahoma"/>
          <w:noProof/>
        </w:rPr>
        <w:t xml:space="preserve"> dne ___________, med naročnikom: </w:t>
      </w:r>
      <w:r w:rsidR="003469F0" w:rsidRPr="00381720">
        <w:rPr>
          <w:rFonts w:ascii="Tahoma" w:hAnsi="Tahoma" w:cs="Tahoma"/>
          <w:b/>
        </w:rPr>
        <w:t xml:space="preserve">JAVNO PODJETJE VODOVOD KANALIZACIJA SNAGA </w:t>
      </w:r>
      <w:proofErr w:type="spellStart"/>
      <w:r w:rsidR="003469F0" w:rsidRPr="00381720">
        <w:rPr>
          <w:rFonts w:ascii="Tahoma" w:hAnsi="Tahoma" w:cs="Tahoma"/>
          <w:b/>
        </w:rPr>
        <w:t>d.o.o</w:t>
      </w:r>
      <w:proofErr w:type="spellEnd"/>
      <w:r w:rsidR="003469F0" w:rsidRPr="00381720">
        <w:rPr>
          <w:rFonts w:ascii="Tahoma" w:hAnsi="Tahoma" w:cs="Tahoma"/>
          <w:b/>
        </w:rPr>
        <w:t>.</w:t>
      </w:r>
      <w:r w:rsidR="003469F0">
        <w:rPr>
          <w:rFonts w:ascii="Tahoma" w:hAnsi="Tahoma" w:cs="Tahoma"/>
        </w:rPr>
        <w:t xml:space="preserve">, </w:t>
      </w:r>
      <w:r w:rsidR="003469F0" w:rsidRPr="00381720">
        <w:rPr>
          <w:rFonts w:ascii="Tahoma" w:hAnsi="Tahoma" w:cs="Tahoma"/>
        </w:rPr>
        <w:t>Vodovodna cesta 90, 1000 Ljubljana</w:t>
      </w:r>
      <w:r w:rsidR="003469F0" w:rsidRPr="005D3CFF">
        <w:rPr>
          <w:rFonts w:ascii="Tahoma" w:hAnsi="Tahoma" w:cs="Tahoma"/>
          <w:noProof/>
        </w:rPr>
        <w:t xml:space="preserve"> in izvajalcem</w:t>
      </w:r>
      <w:r w:rsidR="003469F0">
        <w:rPr>
          <w:rFonts w:ascii="Tahoma" w:hAnsi="Tahoma" w:cs="Tahoma"/>
          <w:noProof/>
        </w:rPr>
        <w:t xml:space="preserve"> (naziv in naslov)</w:t>
      </w:r>
      <w:r w:rsidR="003469F0" w:rsidRPr="005D3CFF">
        <w:rPr>
          <w:rFonts w:ascii="Tahoma" w:hAnsi="Tahoma" w:cs="Tahoma"/>
          <w:noProof/>
        </w:rPr>
        <w:t xml:space="preserve">: ___________________________, je izvajalec dolžan izvesti </w:t>
      </w:r>
      <w:r w:rsidR="003469F0">
        <w:rPr>
          <w:rFonts w:ascii="Tahoma" w:hAnsi="Tahoma" w:cs="Tahoma"/>
          <w:noProof/>
        </w:rPr>
        <w:t xml:space="preserve">dobavo </w:t>
      </w:r>
      <w:r w:rsidRPr="00051880">
        <w:rPr>
          <w:rFonts w:ascii="Tahoma" w:hAnsi="Tahoma" w:cs="Tahoma"/>
          <w:noProof/>
        </w:rPr>
        <w:t>rezervnih in obrabnih delov, dobava potrošnega materiala ter vzdrževanje strojev in naprav v objektih za mehansko biološko obdelavo odpadkov</w:t>
      </w:r>
      <w:r w:rsidR="002B1114" w:rsidRPr="00714960">
        <w:rPr>
          <w:rFonts w:ascii="Tahoma" w:hAnsi="Tahoma" w:cs="Tahoma"/>
        </w:rPr>
        <w:t>,</w:t>
      </w:r>
      <w:r w:rsidR="002B1114">
        <w:rPr>
          <w:rFonts w:ascii="Tahoma" w:hAnsi="Tahoma" w:cs="Tahoma"/>
        </w:rPr>
        <w:t xml:space="preserve"> </w:t>
      </w:r>
      <w:r w:rsidR="003469F0" w:rsidRPr="00862670">
        <w:rPr>
          <w:rFonts w:ascii="Tahoma" w:hAnsi="Tahoma" w:cs="Tahoma"/>
          <w:noProof/>
        </w:rPr>
        <w:t>v</w:t>
      </w:r>
      <w:r w:rsidR="003469F0" w:rsidRPr="005D3CFF">
        <w:rPr>
          <w:rFonts w:ascii="Tahoma" w:hAnsi="Tahoma" w:cs="Tahoma"/>
          <w:bCs/>
          <w:noProof/>
        </w:rPr>
        <w:t xml:space="preserve"> </w:t>
      </w:r>
      <w:r w:rsidR="003469F0" w:rsidRPr="005D3CFF">
        <w:rPr>
          <w:rFonts w:ascii="Tahoma" w:hAnsi="Tahoma" w:cs="Tahoma"/>
          <w:noProof/>
        </w:rPr>
        <w:t xml:space="preserve">vrednosti ______________ EUR brez DDV. Kot garancijo za dobro izvedbo obveznosti </w:t>
      </w:r>
      <w:r>
        <w:rPr>
          <w:rFonts w:ascii="Tahoma" w:hAnsi="Tahoma" w:cs="Tahoma"/>
          <w:noProof/>
        </w:rPr>
        <w:t xml:space="preserve">po okvirnem sporazumu </w:t>
      </w:r>
      <w:r w:rsidR="003469F0" w:rsidRPr="005D3CFF">
        <w:rPr>
          <w:rFonts w:ascii="Tahoma" w:hAnsi="Tahoma" w:cs="Tahoma"/>
          <w:noProof/>
        </w:rPr>
        <w:t>mi ko</w:t>
      </w:r>
      <w:r w:rsidR="00AA027A">
        <w:rPr>
          <w:rFonts w:ascii="Tahoma" w:hAnsi="Tahoma" w:cs="Tahoma"/>
          <w:noProof/>
        </w:rPr>
        <w:t xml:space="preserve">t izvajalec izdajamo eno </w:t>
      </w:r>
      <w:r w:rsidR="003469F0" w:rsidRPr="005D3CFF">
        <w:rPr>
          <w:rFonts w:ascii="Tahoma" w:hAnsi="Tahoma" w:cs="Tahoma"/>
          <w:noProof/>
        </w:rPr>
        <w:t xml:space="preserve">menico </w:t>
      </w:r>
      <w:r w:rsidR="00AA027A">
        <w:rPr>
          <w:rFonts w:ascii="Tahoma" w:hAnsi="Tahoma" w:cs="Tahoma"/>
        </w:rPr>
        <w:t>(</w:t>
      </w:r>
      <w:r w:rsidR="00AA027A" w:rsidRPr="00835BDF">
        <w:rPr>
          <w:rFonts w:ascii="Tahoma" w:hAnsi="Tahoma" w:cs="Tahoma"/>
        </w:rPr>
        <w:t>bianko</w:t>
      </w:r>
      <w:r w:rsidR="00AA027A">
        <w:rPr>
          <w:rFonts w:ascii="Tahoma" w:hAnsi="Tahoma" w:cs="Tahoma"/>
        </w:rPr>
        <w:t xml:space="preserve"> menico) </w:t>
      </w:r>
      <w:r w:rsidR="003469F0" w:rsidRPr="005D3CFF">
        <w:rPr>
          <w:rFonts w:ascii="Tahoma" w:hAnsi="Tahoma" w:cs="Tahoma"/>
          <w:noProof/>
        </w:rPr>
        <w:t>s pooblastilom za njeno izpolnitev in unovčenje, na kateri so podpisane pooblaščene osebe za zastopanje:</w:t>
      </w:r>
    </w:p>
    <w:p w14:paraId="38E78F49" w14:textId="77777777" w:rsidR="003469F0" w:rsidRPr="005D3CFF" w:rsidRDefault="003469F0" w:rsidP="00EF3383">
      <w:pPr>
        <w:keepNext/>
        <w:keepLines/>
        <w:jc w:val="both"/>
        <w:rPr>
          <w:rFonts w:ascii="Tahoma" w:hAnsi="Tahoma" w:cs="Tahoma"/>
          <w:noProof/>
        </w:rPr>
      </w:pPr>
    </w:p>
    <w:p w14:paraId="2670BE69" w14:textId="77777777" w:rsidR="003469F0" w:rsidRPr="005D3CFF" w:rsidRDefault="003469F0" w:rsidP="00EF3383">
      <w:pPr>
        <w:keepNext/>
        <w:keepLines/>
        <w:jc w:val="both"/>
        <w:rPr>
          <w:rFonts w:ascii="Tahoma" w:hAnsi="Tahoma" w:cs="Tahoma"/>
          <w:noProof/>
        </w:rPr>
      </w:pPr>
      <w:r w:rsidRPr="005D3CFF">
        <w:rPr>
          <w:rFonts w:ascii="Tahoma" w:hAnsi="Tahoma" w:cs="Tahoma"/>
          <w:noProof/>
        </w:rPr>
        <w:t>…………………………………………………………………………………………………………………………………………</w:t>
      </w:r>
    </w:p>
    <w:p w14:paraId="4E458248" w14:textId="77777777" w:rsidR="003469F0" w:rsidRPr="005D3CFF" w:rsidRDefault="003469F0" w:rsidP="00EF3383">
      <w:pPr>
        <w:keepNext/>
        <w:keepLines/>
        <w:jc w:val="both"/>
        <w:rPr>
          <w:rFonts w:ascii="Tahoma" w:hAnsi="Tahoma" w:cs="Tahoma"/>
        </w:rPr>
      </w:pPr>
      <w:r w:rsidRPr="00C92D14">
        <w:rPr>
          <w:rFonts w:ascii="Tahoma" w:hAnsi="Tahoma" w:cs="Tahoma"/>
        </w:rPr>
        <w:t xml:space="preserve">(Ime in priimek)                        (Funkcija pooblaščene osebe)                  </w:t>
      </w:r>
      <w:r w:rsidRPr="00C92D14">
        <w:rPr>
          <w:rFonts w:ascii="Tahoma" w:hAnsi="Tahoma" w:cs="Tahoma"/>
        </w:rPr>
        <w:tab/>
        <w:t>(Podpis)</w:t>
      </w:r>
    </w:p>
    <w:p w14:paraId="5BA3F093" w14:textId="77777777" w:rsidR="003469F0" w:rsidRPr="005D3CFF" w:rsidRDefault="003469F0" w:rsidP="00EF3383">
      <w:pPr>
        <w:keepNext/>
        <w:keepLines/>
        <w:jc w:val="both"/>
        <w:rPr>
          <w:rFonts w:ascii="Tahoma" w:hAnsi="Tahoma" w:cs="Tahoma"/>
          <w:noProof/>
        </w:rPr>
      </w:pPr>
    </w:p>
    <w:p w14:paraId="3B51313D" w14:textId="702433C9" w:rsidR="003469F0" w:rsidRPr="005D3CFF" w:rsidRDefault="003469F0" w:rsidP="00EF3383">
      <w:pPr>
        <w:keepNext/>
        <w:keepLines/>
        <w:jc w:val="both"/>
        <w:rPr>
          <w:rFonts w:ascii="Tahoma" w:hAnsi="Tahoma" w:cs="Tahoma"/>
          <w:noProof/>
        </w:rPr>
      </w:pPr>
      <w:r w:rsidRPr="005D3CFF">
        <w:rPr>
          <w:rFonts w:ascii="Tahoma" w:hAnsi="Tahoma" w:cs="Tahoma"/>
          <w:noProof/>
        </w:rPr>
        <w:t xml:space="preserve">Pooblaščamo </w:t>
      </w:r>
      <w:r w:rsidRPr="003469F0">
        <w:rPr>
          <w:rFonts w:ascii="Tahoma" w:hAnsi="Tahoma" w:cs="Tahoma"/>
        </w:rPr>
        <w:t xml:space="preserve">JAVNO PODJETJE VODOVOD KANALIZACIJA SNAGA </w:t>
      </w:r>
      <w:proofErr w:type="spellStart"/>
      <w:r w:rsidRPr="003469F0">
        <w:rPr>
          <w:rFonts w:ascii="Tahoma" w:hAnsi="Tahoma" w:cs="Tahoma"/>
        </w:rPr>
        <w:t>d.o.o</w:t>
      </w:r>
      <w:proofErr w:type="spellEnd"/>
      <w:r w:rsidRPr="003469F0">
        <w:rPr>
          <w:rFonts w:ascii="Tahoma" w:hAnsi="Tahoma" w:cs="Tahoma"/>
        </w:rPr>
        <w:t>., Vodovodna</w:t>
      </w:r>
      <w:r w:rsidRPr="00381720">
        <w:rPr>
          <w:rFonts w:ascii="Tahoma" w:hAnsi="Tahoma" w:cs="Tahoma"/>
        </w:rPr>
        <w:t xml:space="preserve"> cesta 90, 1000 Ljubljana</w:t>
      </w:r>
      <w:r w:rsidRPr="005D3CFF">
        <w:rPr>
          <w:rFonts w:ascii="Tahoma" w:hAnsi="Tahoma" w:cs="Tahoma"/>
          <w:noProof/>
        </w:rPr>
        <w:t xml:space="preserve">, da v primeru, če mi kot izvajalec ne bomo izpolnili obveznosti </w:t>
      </w:r>
      <w:r w:rsidR="00051880">
        <w:rPr>
          <w:rFonts w:ascii="Tahoma" w:hAnsi="Tahoma" w:cs="Tahoma"/>
          <w:noProof/>
        </w:rPr>
        <w:t>po okvirnem sporazumu</w:t>
      </w:r>
      <w:r w:rsidR="00051880" w:rsidRPr="005D3CFF">
        <w:rPr>
          <w:rFonts w:ascii="Tahoma" w:hAnsi="Tahoma" w:cs="Tahoma"/>
          <w:noProof/>
        </w:rPr>
        <w:t xml:space="preserve"> </w:t>
      </w:r>
      <w:r w:rsidRPr="005D3CFF">
        <w:rPr>
          <w:rFonts w:ascii="Tahoma" w:hAnsi="Tahoma" w:cs="Tahoma"/>
          <w:noProof/>
        </w:rPr>
        <w:t>v dogovorjeni kvaliteti, količini in rokih, oprede</w:t>
      </w:r>
      <w:r w:rsidR="00051880">
        <w:rPr>
          <w:rFonts w:ascii="Tahoma" w:hAnsi="Tahoma" w:cs="Tahoma"/>
          <w:noProof/>
        </w:rPr>
        <w:t>ljenih v zgoraj citiranem okvirnem sporazumu</w:t>
      </w:r>
      <w:r w:rsidRPr="005D3CFF">
        <w:rPr>
          <w:rFonts w:ascii="Tahoma" w:hAnsi="Tahoma" w:cs="Tahoma"/>
          <w:noProof/>
        </w:rPr>
        <w:t>, da:</w:t>
      </w:r>
    </w:p>
    <w:p w14:paraId="34DAB1F9" w14:textId="0AFDF5EC" w:rsidR="003469F0" w:rsidRPr="005D3CFF" w:rsidRDefault="00AA027A" w:rsidP="00D3552F">
      <w:pPr>
        <w:keepNext/>
        <w:keepLines/>
        <w:numPr>
          <w:ilvl w:val="0"/>
          <w:numId w:val="12"/>
        </w:numPr>
        <w:jc w:val="both"/>
        <w:rPr>
          <w:rFonts w:ascii="Tahoma" w:hAnsi="Tahoma" w:cs="Tahoma"/>
          <w:noProof/>
        </w:rPr>
      </w:pPr>
      <w:r>
        <w:rPr>
          <w:rFonts w:ascii="Tahoma" w:hAnsi="Tahoma" w:cs="Tahoma"/>
          <w:noProof/>
        </w:rPr>
        <w:t xml:space="preserve">izpolni </w:t>
      </w:r>
      <w:r w:rsidR="003469F0" w:rsidRPr="005D3CFF">
        <w:rPr>
          <w:rFonts w:ascii="Tahoma" w:hAnsi="Tahoma" w:cs="Tahoma"/>
          <w:noProof/>
        </w:rPr>
        <w:t xml:space="preserve">menico </w:t>
      </w:r>
      <w:r>
        <w:rPr>
          <w:rFonts w:ascii="Tahoma" w:hAnsi="Tahoma" w:cs="Tahoma"/>
        </w:rPr>
        <w:t>(</w:t>
      </w:r>
      <w:r w:rsidRPr="00835BDF">
        <w:rPr>
          <w:rFonts w:ascii="Tahoma" w:hAnsi="Tahoma" w:cs="Tahoma"/>
        </w:rPr>
        <w:t>bianko</w:t>
      </w:r>
      <w:r>
        <w:rPr>
          <w:rFonts w:ascii="Tahoma" w:hAnsi="Tahoma" w:cs="Tahoma"/>
        </w:rPr>
        <w:t xml:space="preserve"> menico)</w:t>
      </w:r>
      <w:r w:rsidRPr="00835BDF">
        <w:rPr>
          <w:rFonts w:ascii="Tahoma" w:hAnsi="Tahoma" w:cs="Tahoma"/>
        </w:rPr>
        <w:t xml:space="preserve"> </w:t>
      </w:r>
      <w:r w:rsidR="003469F0" w:rsidRPr="005D3CFF">
        <w:rPr>
          <w:rFonts w:ascii="Tahoma" w:hAnsi="Tahoma" w:cs="Tahoma"/>
          <w:noProof/>
        </w:rPr>
        <w:t xml:space="preserve">v višini do </w:t>
      </w:r>
      <w:r w:rsidR="003469F0">
        <w:rPr>
          <w:rFonts w:ascii="Tahoma" w:hAnsi="Tahoma" w:cs="Tahoma"/>
          <w:noProof/>
        </w:rPr>
        <w:t>___________</w:t>
      </w:r>
      <w:r w:rsidR="003469F0" w:rsidRPr="005D3CFF">
        <w:rPr>
          <w:rFonts w:ascii="Tahoma" w:hAnsi="Tahoma" w:cs="Tahoma"/>
          <w:noProof/>
        </w:rPr>
        <w:t>EUR,</w:t>
      </w:r>
    </w:p>
    <w:p w14:paraId="44EA7BDE" w14:textId="77777777" w:rsidR="003469F0" w:rsidRPr="005D3CFF" w:rsidRDefault="003469F0" w:rsidP="00D3552F">
      <w:pPr>
        <w:keepNext/>
        <w:keepLines/>
        <w:numPr>
          <w:ilvl w:val="0"/>
          <w:numId w:val="12"/>
        </w:numPr>
        <w:jc w:val="both"/>
        <w:rPr>
          <w:rFonts w:ascii="Tahoma" w:hAnsi="Tahoma" w:cs="Tahoma"/>
          <w:noProof/>
        </w:rPr>
      </w:pPr>
      <w:r w:rsidRPr="005D3CFF">
        <w:rPr>
          <w:rFonts w:ascii="Tahoma" w:hAnsi="Tahoma" w:cs="Tahoma"/>
          <w:noProof/>
        </w:rPr>
        <w:t>da izpolni vse druge sestavne dele menic</w:t>
      </w:r>
      <w:r w:rsidR="00103FCF">
        <w:rPr>
          <w:rFonts w:ascii="Tahoma" w:hAnsi="Tahoma" w:cs="Tahoma"/>
          <w:noProof/>
        </w:rPr>
        <w:t>e</w:t>
      </w:r>
      <w:r w:rsidRPr="005D3CFF">
        <w:rPr>
          <w:rFonts w:ascii="Tahoma" w:hAnsi="Tahoma" w:cs="Tahoma"/>
          <w:noProof/>
        </w:rPr>
        <w:t>, ki niso izpolnjeni,</w:t>
      </w:r>
    </w:p>
    <w:p w14:paraId="729EC864" w14:textId="77777777" w:rsidR="003469F0" w:rsidRPr="005D3CFF" w:rsidRDefault="003469F0" w:rsidP="00D3552F">
      <w:pPr>
        <w:keepNext/>
        <w:keepLines/>
        <w:numPr>
          <w:ilvl w:val="0"/>
          <w:numId w:val="12"/>
        </w:numPr>
        <w:jc w:val="both"/>
        <w:rPr>
          <w:rFonts w:ascii="Tahoma" w:hAnsi="Tahoma" w:cs="Tahoma"/>
          <w:noProof/>
        </w:rPr>
      </w:pPr>
      <w:r w:rsidRPr="005D3CFF">
        <w:rPr>
          <w:rFonts w:ascii="Tahoma" w:hAnsi="Tahoma" w:cs="Tahoma"/>
          <w:noProof/>
        </w:rPr>
        <w:t>da po potrebi zapiše na menici tudi katerokoli menično klavzulo, ki sicer ni bistvena menična sestavina.</w:t>
      </w:r>
    </w:p>
    <w:p w14:paraId="507A8EE0" w14:textId="77777777" w:rsidR="003469F0" w:rsidRPr="005D3CFF" w:rsidRDefault="003469F0" w:rsidP="00EF3383">
      <w:pPr>
        <w:keepNext/>
        <w:keepLines/>
        <w:jc w:val="both"/>
        <w:rPr>
          <w:rFonts w:ascii="Tahoma" w:hAnsi="Tahoma" w:cs="Tahoma"/>
          <w:noProof/>
        </w:rPr>
      </w:pPr>
    </w:p>
    <w:p w14:paraId="08C80C9B" w14:textId="77777777" w:rsidR="003469F0" w:rsidRPr="003469F0" w:rsidRDefault="003469F0" w:rsidP="00EF3383">
      <w:pPr>
        <w:keepNext/>
        <w:keepLines/>
        <w:jc w:val="both"/>
        <w:rPr>
          <w:rFonts w:ascii="Tahoma" w:hAnsi="Tahoma" w:cs="Tahoma"/>
          <w:noProof/>
        </w:rPr>
      </w:pPr>
      <w:r w:rsidRPr="005D3CFF">
        <w:rPr>
          <w:rFonts w:ascii="Tahoma" w:hAnsi="Tahoma" w:cs="Tahoma"/>
          <w:noProof/>
        </w:rPr>
        <w:t xml:space="preserve">V primeru </w:t>
      </w:r>
      <w:r w:rsidRPr="003469F0">
        <w:rPr>
          <w:rFonts w:ascii="Tahoma" w:hAnsi="Tahoma" w:cs="Tahoma"/>
          <w:noProof/>
        </w:rPr>
        <w:t xml:space="preserve">spremembe upnika predmetnih terjatev, veljajo določbe tega pooblastila tudi v korist novih upnikov. Pooblaščamo </w:t>
      </w:r>
      <w:r w:rsidRPr="003469F0">
        <w:rPr>
          <w:rFonts w:ascii="Tahoma" w:hAnsi="Tahoma" w:cs="Tahoma"/>
        </w:rPr>
        <w:t xml:space="preserve">JAVNO PODJETJE VODOVOD KANALIZACIJA SNAGA </w:t>
      </w:r>
      <w:proofErr w:type="spellStart"/>
      <w:r w:rsidRPr="003469F0">
        <w:rPr>
          <w:rFonts w:ascii="Tahoma" w:hAnsi="Tahoma" w:cs="Tahoma"/>
        </w:rPr>
        <w:t>d.o.o</w:t>
      </w:r>
      <w:proofErr w:type="spellEnd"/>
      <w:r w:rsidRPr="003469F0">
        <w:rPr>
          <w:rFonts w:ascii="Tahoma" w:hAnsi="Tahoma" w:cs="Tahoma"/>
        </w:rPr>
        <w:t>.</w:t>
      </w:r>
      <w:r>
        <w:rPr>
          <w:rFonts w:ascii="Tahoma" w:hAnsi="Tahoma" w:cs="Tahoma"/>
        </w:rPr>
        <w:t>,</w:t>
      </w:r>
      <w:r w:rsidRPr="003469F0">
        <w:rPr>
          <w:rFonts w:ascii="Tahoma" w:hAnsi="Tahoma" w:cs="Tahoma"/>
          <w:noProof/>
        </w:rPr>
        <w:t xml:space="preserve"> da menico po potrebi domicilira pri katerikoli banki, pri kateri imamo odprt račun. </w:t>
      </w:r>
    </w:p>
    <w:p w14:paraId="7D9858FE" w14:textId="77777777" w:rsidR="003469F0" w:rsidRPr="003469F0" w:rsidRDefault="003469F0" w:rsidP="00EF3383">
      <w:pPr>
        <w:keepNext/>
        <w:keepLines/>
        <w:jc w:val="both"/>
        <w:rPr>
          <w:rFonts w:ascii="Tahoma" w:hAnsi="Tahoma" w:cs="Tahoma"/>
          <w:noProof/>
        </w:rPr>
      </w:pPr>
    </w:p>
    <w:p w14:paraId="589AFB70" w14:textId="77777777" w:rsidR="003469F0" w:rsidRPr="003469F0" w:rsidRDefault="003469F0" w:rsidP="00EF3383">
      <w:pPr>
        <w:keepNext/>
        <w:keepLines/>
        <w:jc w:val="both"/>
        <w:rPr>
          <w:rFonts w:ascii="Tahoma" w:hAnsi="Tahoma" w:cs="Tahoma"/>
          <w:noProof/>
        </w:rPr>
      </w:pPr>
      <w:r w:rsidRPr="003469F0">
        <w:rPr>
          <w:rFonts w:ascii="Tahoma" w:hAnsi="Tahoma" w:cs="Tahoma"/>
          <w:noProof/>
        </w:rPr>
        <w:t xml:space="preserve">S to menično izjavo pooblaščamo ___________________ (navedba banke), da v breme našega transakcijskega računa št. SI56 __________________ unovči predloženo menico najkasneje do __________. Pooblaščamo tudi katerokoli banko, pri kateri bi imeli odprt račun, da v breme našega transakcijskega računa unovči predloženo menico. </w:t>
      </w:r>
    </w:p>
    <w:p w14:paraId="4CACD892" w14:textId="77777777" w:rsidR="003469F0" w:rsidRPr="003469F0" w:rsidRDefault="003469F0" w:rsidP="00EF3383">
      <w:pPr>
        <w:keepNext/>
        <w:keepLines/>
        <w:jc w:val="both"/>
        <w:rPr>
          <w:rFonts w:ascii="Tahoma" w:hAnsi="Tahoma" w:cs="Tahoma"/>
          <w:noProof/>
        </w:rPr>
      </w:pPr>
    </w:p>
    <w:p w14:paraId="1DFD2D90" w14:textId="77777777" w:rsidR="003469F0" w:rsidRPr="003469F0" w:rsidRDefault="003469F0" w:rsidP="00EF3383">
      <w:pPr>
        <w:keepNext/>
        <w:keepLines/>
        <w:jc w:val="both"/>
        <w:rPr>
          <w:rFonts w:ascii="Tahoma" w:hAnsi="Tahoma" w:cs="Tahoma"/>
          <w:noProof/>
        </w:rPr>
      </w:pPr>
      <w:r w:rsidRPr="003469F0">
        <w:rPr>
          <w:rFonts w:ascii="Tahoma" w:hAnsi="Tahoma" w:cs="Tahoma"/>
          <w:noProof/>
        </w:rPr>
        <w:t xml:space="preserve">S podpisom tega pooblastila soglašamo, da </w:t>
      </w:r>
      <w:r w:rsidRPr="003469F0">
        <w:rPr>
          <w:rFonts w:ascii="Tahoma" w:hAnsi="Tahoma" w:cs="Tahoma"/>
        </w:rPr>
        <w:t xml:space="preserve">JAVNO PODJETJE VODOVOD KANALIZACIJA SNAGA </w:t>
      </w:r>
      <w:proofErr w:type="spellStart"/>
      <w:r w:rsidRPr="003469F0">
        <w:rPr>
          <w:rFonts w:ascii="Tahoma" w:hAnsi="Tahoma" w:cs="Tahoma"/>
        </w:rPr>
        <w:t>d.o.o</w:t>
      </w:r>
      <w:proofErr w:type="spellEnd"/>
      <w:r w:rsidRPr="003469F0">
        <w:rPr>
          <w:rFonts w:ascii="Tahoma" w:hAnsi="Tahoma" w:cs="Tahoma"/>
        </w:rPr>
        <w:t xml:space="preserve">., </w:t>
      </w:r>
      <w:r w:rsidRPr="003469F0">
        <w:rPr>
          <w:rFonts w:ascii="Tahoma" w:hAnsi="Tahoma" w:cs="Tahoma"/>
          <w:noProof/>
        </w:rPr>
        <w:t>opravi poizvedbe o številkah transakcijskih računov pri katerikoli banki, finančni organizaciji ali upravljavcu baz podatkov o računih.</w:t>
      </w:r>
    </w:p>
    <w:p w14:paraId="14C99C98" w14:textId="77777777" w:rsidR="003469F0" w:rsidRPr="003469F0" w:rsidRDefault="003469F0" w:rsidP="00EF3383">
      <w:pPr>
        <w:keepNext/>
        <w:keepLines/>
        <w:jc w:val="both"/>
        <w:rPr>
          <w:rFonts w:ascii="Tahoma" w:hAnsi="Tahoma" w:cs="Tahoma"/>
          <w:noProof/>
        </w:rPr>
      </w:pPr>
    </w:p>
    <w:p w14:paraId="15893E4D" w14:textId="77777777" w:rsidR="003469F0" w:rsidRDefault="003469F0" w:rsidP="00EF3383">
      <w:pPr>
        <w:keepNext/>
        <w:keepLines/>
        <w:jc w:val="both"/>
        <w:rPr>
          <w:rFonts w:ascii="Tahoma" w:hAnsi="Tahoma" w:cs="Tahoma"/>
          <w:noProof/>
        </w:rPr>
      </w:pPr>
      <w:r w:rsidRPr="003469F0">
        <w:rPr>
          <w:rFonts w:ascii="Tahoma" w:hAnsi="Tahoma" w:cs="Tahoma"/>
          <w:noProof/>
        </w:rPr>
        <w:t>Zavezujemo se, da tega pooblastila</w:t>
      </w:r>
      <w:r w:rsidRPr="005D3CFF">
        <w:rPr>
          <w:rFonts w:ascii="Tahoma" w:hAnsi="Tahoma" w:cs="Tahoma"/>
          <w:noProof/>
        </w:rPr>
        <w:t xml:space="preserve"> ne bomo preklicali.</w:t>
      </w:r>
    </w:p>
    <w:p w14:paraId="33B2BCF3" w14:textId="77777777" w:rsidR="003469F0" w:rsidRDefault="003469F0" w:rsidP="00EF3383">
      <w:pPr>
        <w:keepNext/>
        <w:keepLines/>
        <w:jc w:val="both"/>
        <w:rPr>
          <w:rFonts w:ascii="Tahoma" w:hAnsi="Tahoma" w:cs="Tahoma"/>
        </w:rPr>
      </w:pPr>
    </w:p>
    <w:p w14:paraId="6B078540" w14:textId="319C3EFF" w:rsidR="003469F0" w:rsidRPr="005D3CFF" w:rsidRDefault="00051880" w:rsidP="00EF3383">
      <w:pPr>
        <w:keepNext/>
        <w:keepLines/>
        <w:jc w:val="both"/>
        <w:rPr>
          <w:rFonts w:ascii="Tahoma" w:hAnsi="Tahoma" w:cs="Tahoma"/>
        </w:rPr>
      </w:pPr>
      <w:r>
        <w:rPr>
          <w:rFonts w:ascii="Tahoma" w:hAnsi="Tahoma" w:cs="Tahoma"/>
        </w:rPr>
        <w:t>Priloga: 1</w:t>
      </w:r>
      <w:r w:rsidR="00971A55">
        <w:rPr>
          <w:rFonts w:ascii="Tahoma" w:hAnsi="Tahoma" w:cs="Tahoma"/>
        </w:rPr>
        <w:t xml:space="preserve"> menica</w:t>
      </w:r>
      <w:r>
        <w:rPr>
          <w:rFonts w:ascii="Tahoma" w:hAnsi="Tahoma" w:cs="Tahoma"/>
        </w:rPr>
        <w:t xml:space="preserve"> (bianko menica)</w:t>
      </w:r>
      <w:r w:rsidR="00971A55">
        <w:rPr>
          <w:rFonts w:ascii="Tahoma" w:hAnsi="Tahoma" w:cs="Tahoma"/>
        </w:rPr>
        <w:tab/>
      </w:r>
      <w:r w:rsidR="00971A55">
        <w:rPr>
          <w:rFonts w:ascii="Tahoma" w:hAnsi="Tahoma" w:cs="Tahoma"/>
        </w:rPr>
        <w:tab/>
      </w:r>
      <w:r w:rsidR="00971A55">
        <w:rPr>
          <w:rFonts w:ascii="Tahoma" w:hAnsi="Tahoma" w:cs="Tahoma"/>
        </w:rPr>
        <w:tab/>
      </w:r>
      <w:r w:rsidR="00971A55">
        <w:rPr>
          <w:rFonts w:ascii="Tahoma" w:hAnsi="Tahoma" w:cs="Tahoma"/>
        </w:rPr>
        <w:tab/>
      </w:r>
      <w:r w:rsidR="00971A55">
        <w:rPr>
          <w:rFonts w:ascii="Tahoma" w:hAnsi="Tahoma" w:cs="Tahoma"/>
        </w:rPr>
        <w:tab/>
      </w:r>
      <w:r w:rsidR="00971A55">
        <w:rPr>
          <w:rFonts w:ascii="Tahoma" w:hAnsi="Tahoma" w:cs="Tahoma"/>
        </w:rPr>
        <w:tab/>
      </w:r>
    </w:p>
    <w:p w14:paraId="1A8FD353" w14:textId="77777777" w:rsidR="003469F0" w:rsidRPr="005D3CFF" w:rsidRDefault="003469F0" w:rsidP="00EF3383">
      <w:pPr>
        <w:keepNext/>
        <w:keepLines/>
        <w:jc w:val="both"/>
        <w:rPr>
          <w:rFonts w:ascii="Tahoma" w:hAnsi="Tahoma" w:cs="Tahoma"/>
          <w:noProof/>
        </w:rPr>
      </w:pPr>
    </w:p>
    <w:p w14:paraId="1AAAE05C" w14:textId="77777777" w:rsidR="00971A55" w:rsidRPr="00835BDF" w:rsidRDefault="00971A55" w:rsidP="00EF3383">
      <w:pPr>
        <w:keepNext/>
        <w:keepLines/>
        <w:jc w:val="both"/>
        <w:rPr>
          <w:rFonts w:ascii="Tahoma" w:hAnsi="Tahoma" w:cs="Tahoma"/>
          <w:sz w:val="18"/>
          <w:szCs w:val="18"/>
        </w:rPr>
      </w:pPr>
      <w:r w:rsidRPr="00835BDF">
        <w:rPr>
          <w:rFonts w:ascii="Tahoma" w:hAnsi="Tahoma" w:cs="Tahoma"/>
          <w:sz w:val="18"/>
          <w:szCs w:val="18"/>
        </w:rPr>
        <w:t>Kraj, datum</w:t>
      </w:r>
      <w:r w:rsidRPr="00835BDF">
        <w:rPr>
          <w:rFonts w:ascii="Tahoma" w:hAnsi="Tahoma" w:cs="Tahoma"/>
          <w:sz w:val="18"/>
          <w:szCs w:val="18"/>
        </w:rPr>
        <w:tab/>
      </w:r>
      <w:r w:rsidRPr="00835BDF">
        <w:rPr>
          <w:rFonts w:ascii="Tahoma" w:hAnsi="Tahoma" w:cs="Tahoma"/>
          <w:sz w:val="18"/>
          <w:szCs w:val="18"/>
        </w:rPr>
        <w:tab/>
      </w:r>
      <w:r w:rsidRPr="00835BDF">
        <w:rPr>
          <w:rFonts w:ascii="Tahoma" w:hAnsi="Tahoma" w:cs="Tahoma"/>
          <w:sz w:val="18"/>
          <w:szCs w:val="18"/>
        </w:rPr>
        <w:tab/>
      </w:r>
      <w:r w:rsidRPr="00835BDF">
        <w:rPr>
          <w:rFonts w:ascii="Tahoma" w:hAnsi="Tahoma" w:cs="Tahoma"/>
          <w:sz w:val="18"/>
          <w:szCs w:val="18"/>
        </w:rPr>
        <w:tab/>
      </w:r>
      <w:r w:rsidRPr="00835BDF">
        <w:rPr>
          <w:rFonts w:ascii="Tahoma" w:hAnsi="Tahoma" w:cs="Tahoma"/>
          <w:sz w:val="18"/>
          <w:szCs w:val="18"/>
        </w:rPr>
        <w:tab/>
      </w:r>
      <w:r w:rsidRPr="00835BDF">
        <w:rPr>
          <w:rFonts w:ascii="Tahoma" w:hAnsi="Tahoma" w:cs="Tahoma"/>
          <w:sz w:val="16"/>
          <w:szCs w:val="18"/>
        </w:rPr>
        <w:t>Žig</w:t>
      </w:r>
      <w:r w:rsidRPr="00835BDF">
        <w:rPr>
          <w:rFonts w:ascii="Tahoma" w:hAnsi="Tahoma" w:cs="Tahoma"/>
          <w:sz w:val="18"/>
          <w:szCs w:val="18"/>
        </w:rPr>
        <w:tab/>
      </w:r>
      <w:r w:rsidRPr="00835BDF">
        <w:rPr>
          <w:rFonts w:ascii="Tahoma" w:hAnsi="Tahoma" w:cs="Tahoma"/>
          <w:sz w:val="18"/>
          <w:szCs w:val="18"/>
        </w:rPr>
        <w:tab/>
      </w:r>
      <w:r w:rsidRPr="00835BDF">
        <w:rPr>
          <w:rFonts w:ascii="Tahoma" w:hAnsi="Tahoma" w:cs="Tahoma"/>
          <w:sz w:val="18"/>
          <w:szCs w:val="18"/>
        </w:rPr>
        <w:tab/>
        <w:t xml:space="preserve">Izdajatelj menice: </w:t>
      </w:r>
    </w:p>
    <w:p w14:paraId="286DEEA8" w14:textId="77777777" w:rsidR="00971A55" w:rsidRPr="00835BDF" w:rsidRDefault="00971A55" w:rsidP="00EF3383">
      <w:pPr>
        <w:keepNext/>
        <w:keepLines/>
        <w:jc w:val="both"/>
        <w:rPr>
          <w:rFonts w:ascii="Tahoma" w:hAnsi="Tahoma" w:cs="Tahoma"/>
        </w:rPr>
      </w:pPr>
      <w:r w:rsidRPr="00835BDF">
        <w:rPr>
          <w:rFonts w:ascii="Tahoma" w:hAnsi="Tahoma" w:cs="Tahoma"/>
          <w:u w:val="single"/>
        </w:rPr>
        <w:t>___________________</w:t>
      </w: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rPr>
        <w:tab/>
        <w:t>__________________________</w:t>
      </w:r>
    </w:p>
    <w:p w14:paraId="1C697694" w14:textId="77777777" w:rsidR="00971A55" w:rsidRPr="00835BDF" w:rsidRDefault="00971A55" w:rsidP="00EF3383">
      <w:pPr>
        <w:keepNext/>
        <w:keepLines/>
        <w:jc w:val="both"/>
        <w:rPr>
          <w:rFonts w:ascii="Tahoma" w:hAnsi="Tahoma" w:cs="Tahoma"/>
          <w:u w:val="single"/>
        </w:rPr>
      </w:pPr>
    </w:p>
    <w:p w14:paraId="58A15D0C" w14:textId="35A6CA60" w:rsidR="00BB109B" w:rsidRDefault="00971A55" w:rsidP="00051880">
      <w:pPr>
        <w:keepNext/>
        <w:keepLines/>
        <w:jc w:val="both"/>
        <w:rPr>
          <w:rFonts w:ascii="Tahoma" w:hAnsi="Tahoma" w:cs="Tahoma"/>
          <w:sz w:val="18"/>
        </w:rPr>
      </w:pP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rPr>
        <w:tab/>
      </w:r>
      <w:r w:rsidRPr="00835BDF">
        <w:rPr>
          <w:rFonts w:ascii="Tahoma" w:hAnsi="Tahoma" w:cs="Tahoma"/>
          <w:sz w:val="18"/>
        </w:rPr>
        <w:t>Podpis odgovorne osebe:</w:t>
      </w:r>
    </w:p>
    <w:p w14:paraId="5AAE8324" w14:textId="77777777" w:rsidR="001B4EC9" w:rsidRDefault="001B4EC9" w:rsidP="00051880">
      <w:pPr>
        <w:keepNext/>
        <w:keepLines/>
        <w:jc w:val="both"/>
        <w:rPr>
          <w:rFonts w:ascii="Tahoma" w:hAnsi="Tahoma" w:cs="Tahoma"/>
          <w:sz w:val="18"/>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8071A7" w:rsidRPr="00C8579C" w14:paraId="61F12B27" w14:textId="77777777" w:rsidTr="00D878E4">
        <w:tc>
          <w:tcPr>
            <w:tcW w:w="7650" w:type="dxa"/>
            <w:tcBorders>
              <w:top w:val="single" w:sz="4" w:space="0" w:color="auto"/>
              <w:bottom w:val="single" w:sz="4" w:space="0" w:color="auto"/>
            </w:tcBorders>
          </w:tcPr>
          <w:p w14:paraId="31B36E85" w14:textId="77777777" w:rsidR="008071A7" w:rsidRPr="00C8579C" w:rsidRDefault="008071A7" w:rsidP="00D878E4">
            <w:pPr>
              <w:keepNext/>
              <w:keepLines/>
              <w:rPr>
                <w:rFonts w:ascii="Tahoma" w:hAnsi="Tahoma" w:cs="Tahoma"/>
              </w:rPr>
            </w:pPr>
            <w:r>
              <w:rPr>
                <w:rFonts w:ascii="Tahoma" w:hAnsi="Tahoma" w:cs="Tahoma"/>
              </w:rPr>
              <w:lastRenderedPageBreak/>
              <w:t>POTRDILO O OGLEDU LOKACIJE</w:t>
            </w:r>
          </w:p>
        </w:tc>
        <w:tc>
          <w:tcPr>
            <w:tcW w:w="1559" w:type="dxa"/>
            <w:tcBorders>
              <w:top w:val="single" w:sz="4" w:space="0" w:color="auto"/>
              <w:bottom w:val="single" w:sz="4" w:space="0" w:color="auto"/>
            </w:tcBorders>
          </w:tcPr>
          <w:p w14:paraId="4BA3B204" w14:textId="77777777" w:rsidR="008071A7" w:rsidRPr="00C8579C" w:rsidRDefault="008071A7" w:rsidP="00D878E4">
            <w:pPr>
              <w:keepNext/>
              <w:keepLines/>
              <w:ind w:left="-353" w:firstLine="353"/>
              <w:rPr>
                <w:rFonts w:ascii="Tahoma" w:hAnsi="Tahoma" w:cs="Tahoma"/>
                <w:b/>
                <w:i/>
              </w:rPr>
            </w:pPr>
            <w:r>
              <w:rPr>
                <w:rFonts w:ascii="Tahoma" w:hAnsi="Tahoma" w:cs="Tahoma"/>
                <w:b/>
                <w:i/>
              </w:rPr>
              <w:t>Priloga 11</w:t>
            </w:r>
          </w:p>
        </w:tc>
      </w:tr>
    </w:tbl>
    <w:p w14:paraId="7C115FFD" w14:textId="77777777" w:rsidR="008071A7" w:rsidRDefault="008071A7" w:rsidP="008071A7">
      <w:pPr>
        <w:keepNext/>
        <w:keepLines/>
        <w:jc w:val="both"/>
        <w:rPr>
          <w:rFonts w:ascii="Tahoma" w:hAnsi="Tahoma" w:cs="Tahoma"/>
          <w:u w:val="single"/>
        </w:rPr>
      </w:pPr>
    </w:p>
    <w:p w14:paraId="419C7189" w14:textId="77777777" w:rsidR="008071A7" w:rsidRPr="00D83977" w:rsidRDefault="008071A7" w:rsidP="008071A7">
      <w:pPr>
        <w:keepNext/>
        <w:keepLines/>
        <w:rPr>
          <w:rFonts w:ascii="Tahoma" w:hAnsi="Tahoma" w:cs="Tahoma"/>
        </w:rPr>
      </w:pPr>
      <w:r w:rsidRPr="00D83977">
        <w:rPr>
          <w:rFonts w:ascii="Tahoma" w:hAnsi="Tahoma" w:cs="Tahoma"/>
        </w:rPr>
        <w:t>Kot gospodarski subjekt: _________________________________________________________</w:t>
      </w:r>
      <w:r>
        <w:rPr>
          <w:rFonts w:ascii="Tahoma" w:hAnsi="Tahoma" w:cs="Tahoma"/>
        </w:rPr>
        <w:t xml:space="preserve"> (</w:t>
      </w:r>
      <w:r w:rsidRPr="0009417B">
        <w:rPr>
          <w:rFonts w:ascii="Tahoma" w:hAnsi="Tahoma" w:cs="Tahoma"/>
          <w:i/>
        </w:rPr>
        <w:t>naziv in naslov gospodarskega subjekta</w:t>
      </w:r>
      <w:r>
        <w:rPr>
          <w:rFonts w:ascii="Tahoma" w:hAnsi="Tahoma" w:cs="Tahoma"/>
        </w:rPr>
        <w:t>)</w:t>
      </w:r>
      <w:r w:rsidRPr="00D83977">
        <w:rPr>
          <w:rFonts w:ascii="Tahoma" w:hAnsi="Tahoma" w:cs="Tahoma"/>
        </w:rPr>
        <w:t xml:space="preserve"> za izbiro izvajalca za javno naročilo:</w:t>
      </w:r>
    </w:p>
    <w:p w14:paraId="29BC5BBA" w14:textId="77777777" w:rsidR="008071A7" w:rsidRPr="002E0AB2" w:rsidRDefault="008071A7" w:rsidP="008071A7">
      <w:pPr>
        <w:keepNext/>
        <w:keepLines/>
        <w:jc w:val="both"/>
        <w:rPr>
          <w:rFonts w:ascii="Tahoma" w:hAnsi="Tahoma" w:cs="Tahoma"/>
          <w:color w:val="000000"/>
        </w:rPr>
      </w:pPr>
    </w:p>
    <w:p w14:paraId="3A17C8EF" w14:textId="0BF6366D" w:rsidR="008071A7" w:rsidRDefault="008071A7" w:rsidP="008071A7">
      <w:pPr>
        <w:keepNext/>
        <w:keepLines/>
        <w:jc w:val="both"/>
        <w:rPr>
          <w:rFonts w:ascii="Tahoma" w:hAnsi="Tahoma" w:cs="Tahoma"/>
          <w:b/>
          <w:color w:val="000000"/>
        </w:rPr>
      </w:pPr>
      <w:r>
        <w:rPr>
          <w:rFonts w:ascii="Tahoma" w:hAnsi="Tahoma" w:cs="Tahoma"/>
          <w:color w:val="000000"/>
        </w:rPr>
        <w:t>št.</w:t>
      </w:r>
      <w:r w:rsidRPr="002E0AB2">
        <w:rPr>
          <w:rFonts w:ascii="Tahoma" w:hAnsi="Tahoma" w:cs="Tahoma"/>
          <w:color w:val="000000"/>
        </w:rPr>
        <w:t xml:space="preserve"> </w:t>
      </w:r>
      <w:r w:rsidRPr="00501723">
        <w:rPr>
          <w:rFonts w:ascii="Tahoma" w:hAnsi="Tahoma" w:cs="Tahoma"/>
          <w:b/>
          <w:noProof/>
        </w:rPr>
        <w:t>VKS-</w:t>
      </w:r>
      <w:r>
        <w:rPr>
          <w:rFonts w:ascii="Tahoma" w:hAnsi="Tahoma" w:cs="Tahoma"/>
          <w:b/>
          <w:noProof/>
        </w:rPr>
        <w:t>171</w:t>
      </w:r>
      <w:r w:rsidRPr="00501723">
        <w:rPr>
          <w:rFonts w:ascii="Tahoma" w:hAnsi="Tahoma" w:cs="Tahoma"/>
          <w:b/>
          <w:noProof/>
        </w:rPr>
        <w:t xml:space="preserve">/24 – </w:t>
      </w:r>
      <w:r>
        <w:rPr>
          <w:rFonts w:ascii="Tahoma" w:hAnsi="Tahoma" w:cs="Tahoma"/>
          <w:b/>
          <w:color w:val="000000"/>
        </w:rPr>
        <w:t>Nabava rezervnih delov, preventivno vzdrževanje in servisiranje sistema stabilnega gašenja na RCERO Ljubljana</w:t>
      </w:r>
      <w:r w:rsidRPr="00D7763A">
        <w:rPr>
          <w:rFonts w:ascii="Tahoma" w:hAnsi="Tahoma" w:cs="Tahoma"/>
          <w:b/>
          <w:color w:val="000000"/>
        </w:rPr>
        <w:t>,</w:t>
      </w:r>
      <w:r>
        <w:rPr>
          <w:rFonts w:ascii="Tahoma" w:hAnsi="Tahoma" w:cs="Tahoma"/>
          <w:b/>
          <w:color w:val="000000"/>
        </w:rPr>
        <w:t xml:space="preserve"> za </w:t>
      </w:r>
      <w:r w:rsidRPr="000B6B00">
        <w:rPr>
          <w:rFonts w:ascii="Tahoma" w:hAnsi="Tahoma" w:cs="Tahoma"/>
          <w:b/>
          <w:i/>
          <w:color w:val="000000"/>
        </w:rPr>
        <w:t>(ustrezno označi)</w:t>
      </w:r>
    </w:p>
    <w:p w14:paraId="3D8454E9" w14:textId="77777777" w:rsidR="008071A7" w:rsidRPr="002E0AB2" w:rsidRDefault="008071A7" w:rsidP="008071A7">
      <w:pPr>
        <w:keepNext/>
        <w:keepLines/>
        <w:jc w:val="both"/>
        <w:rPr>
          <w:rFonts w:ascii="Tahoma" w:hAnsi="Tahoma" w:cs="Tahoma"/>
          <w:color w:val="000000"/>
        </w:rPr>
      </w:pPr>
    </w:p>
    <w:p w14:paraId="18BA518D" w14:textId="77777777" w:rsidR="008071A7" w:rsidRDefault="008071A7" w:rsidP="008071A7">
      <w:pPr>
        <w:keepNext/>
        <w:keepLines/>
        <w:rPr>
          <w:rFonts w:ascii="Tahoma" w:hAnsi="Tahoma" w:cs="Tahoma"/>
        </w:rPr>
      </w:pPr>
      <w:r>
        <w:rPr>
          <w:rFonts w:ascii="Tahoma" w:hAnsi="Tahoma" w:cs="Tahoma"/>
        </w:rPr>
        <w:t>prilagamo potrdilo naročnika o ogledu objekta.</w:t>
      </w:r>
    </w:p>
    <w:p w14:paraId="3ED75F12" w14:textId="77777777" w:rsidR="008071A7" w:rsidRPr="002E0AB2" w:rsidRDefault="008071A7" w:rsidP="008071A7">
      <w:pPr>
        <w:keepNext/>
        <w:keepLines/>
        <w:jc w:val="both"/>
        <w:rPr>
          <w:rFonts w:ascii="Tahoma" w:hAnsi="Tahoma" w:cs="Tahoma"/>
          <w:color w:val="000000"/>
        </w:rPr>
      </w:pPr>
    </w:p>
    <w:p w14:paraId="67670F00" w14:textId="77777777" w:rsidR="008071A7" w:rsidRDefault="008071A7" w:rsidP="008071A7">
      <w:pPr>
        <w:keepNext/>
        <w:keepLines/>
        <w:jc w:val="both"/>
        <w:rPr>
          <w:rFonts w:ascii="Tahoma" w:hAnsi="Tahoma" w:cs="Tahoma"/>
          <w:color w:val="000000"/>
        </w:rPr>
      </w:pPr>
    </w:p>
    <w:p w14:paraId="77B76E8E" w14:textId="6BDF6C8D" w:rsidR="008071A7" w:rsidRPr="0009417B" w:rsidRDefault="008071A7" w:rsidP="008071A7">
      <w:pPr>
        <w:keepNext/>
        <w:keepLines/>
        <w:spacing w:line="276" w:lineRule="auto"/>
        <w:jc w:val="both"/>
        <w:rPr>
          <w:rFonts w:ascii="Tahoma" w:hAnsi="Tahoma" w:cs="Tahoma"/>
          <w:color w:val="000000"/>
        </w:rPr>
      </w:pPr>
      <w:r w:rsidRPr="0009417B">
        <w:rPr>
          <w:rFonts w:ascii="Tahoma" w:hAnsi="Tahoma" w:cs="Tahoma"/>
          <w:color w:val="000000"/>
        </w:rPr>
        <w:t xml:space="preserve">Na osnovi zahteve iz razpisne dokumentacije št. </w:t>
      </w:r>
      <w:r>
        <w:rPr>
          <w:rFonts w:ascii="Tahoma" w:hAnsi="Tahoma" w:cs="Tahoma"/>
          <w:b/>
          <w:color w:val="000000"/>
        </w:rPr>
        <w:t>VKS-171/24</w:t>
      </w:r>
      <w:r w:rsidRPr="0009417B">
        <w:rPr>
          <w:rFonts w:ascii="Tahoma" w:hAnsi="Tahoma" w:cs="Tahoma"/>
          <w:b/>
          <w:color w:val="000000"/>
        </w:rPr>
        <w:t xml:space="preserve"> </w:t>
      </w:r>
      <w:r w:rsidRPr="0009417B">
        <w:rPr>
          <w:rFonts w:ascii="Tahoma" w:hAnsi="Tahoma" w:cs="Tahoma"/>
          <w:color w:val="000000"/>
        </w:rPr>
        <w:t>potrjujemo, da se je predstavnik(ca) gospodarskega subjekta ____________________________________________ (ime, priimek), ki je na sestanku predložil(a) ustrezno pooblastilo dne …………………………… ob ……… uri udeležil(a) sestanka in terenskega ogleda na lokacij</w:t>
      </w:r>
      <w:r>
        <w:rPr>
          <w:rFonts w:ascii="Tahoma" w:hAnsi="Tahoma" w:cs="Tahoma"/>
          <w:color w:val="000000"/>
        </w:rPr>
        <w:t>i MBO RCERO Ljubljana, Cesta dveh cesarjev 101, 1000 Ljubljana</w:t>
      </w:r>
      <w:r w:rsidRPr="0009417B">
        <w:rPr>
          <w:rFonts w:ascii="Tahoma" w:hAnsi="Tahoma" w:cs="Tahoma"/>
          <w:color w:val="000000"/>
        </w:rPr>
        <w:t xml:space="preserve">. </w:t>
      </w:r>
    </w:p>
    <w:p w14:paraId="53192B94" w14:textId="77777777" w:rsidR="008071A7" w:rsidRPr="002E0AB2" w:rsidRDefault="008071A7" w:rsidP="008071A7">
      <w:pPr>
        <w:keepNext/>
        <w:keepLines/>
        <w:jc w:val="both"/>
        <w:rPr>
          <w:rFonts w:ascii="Tahoma" w:hAnsi="Tahoma" w:cs="Tahoma"/>
          <w:bCs/>
          <w:color w:val="000000"/>
        </w:rPr>
      </w:pPr>
    </w:p>
    <w:p w14:paraId="07A9BF7C" w14:textId="77777777" w:rsidR="008071A7" w:rsidRPr="002E0AB2" w:rsidRDefault="008071A7" w:rsidP="008071A7">
      <w:pPr>
        <w:keepNext/>
        <w:keepLines/>
        <w:jc w:val="both"/>
        <w:rPr>
          <w:rFonts w:ascii="Tahoma" w:hAnsi="Tahoma" w:cs="Tahoma"/>
          <w:color w:val="000000"/>
        </w:rPr>
      </w:pPr>
    </w:p>
    <w:p w14:paraId="1623AF0C" w14:textId="77777777" w:rsidR="008071A7" w:rsidRPr="002E0AB2" w:rsidRDefault="008071A7" w:rsidP="008071A7">
      <w:pPr>
        <w:keepNext/>
        <w:keepLines/>
        <w:jc w:val="both"/>
        <w:rPr>
          <w:rFonts w:ascii="Tahoma" w:hAnsi="Tahoma" w:cs="Tahoma"/>
          <w:color w:val="000000"/>
        </w:rPr>
      </w:pPr>
      <w:r w:rsidRPr="002E0AB2">
        <w:rPr>
          <w:rFonts w:ascii="Tahoma" w:hAnsi="Tahoma" w:cs="Tahoma"/>
          <w:color w:val="000000"/>
        </w:rPr>
        <w:t>Kontaktni podatki predstavnika ponudnika:</w:t>
      </w:r>
    </w:p>
    <w:p w14:paraId="71FF1F45" w14:textId="77777777" w:rsidR="008071A7" w:rsidRPr="002E0AB2" w:rsidRDefault="008071A7" w:rsidP="008071A7">
      <w:pPr>
        <w:keepNext/>
        <w:keepLines/>
        <w:jc w:val="both"/>
        <w:rPr>
          <w:rFonts w:ascii="Tahoma" w:hAnsi="Tahoma" w:cs="Tahoma"/>
          <w:color w:val="000000"/>
        </w:rPr>
      </w:pPr>
      <w:proofErr w:type="spellStart"/>
      <w:r w:rsidRPr="002E0AB2">
        <w:rPr>
          <w:rFonts w:ascii="Tahoma" w:hAnsi="Tahoma" w:cs="Tahoma"/>
          <w:color w:val="000000"/>
        </w:rPr>
        <w:t>mtel</w:t>
      </w:r>
      <w:proofErr w:type="spellEnd"/>
      <w:r w:rsidRPr="002E0AB2">
        <w:rPr>
          <w:rFonts w:ascii="Tahoma" w:hAnsi="Tahoma" w:cs="Tahoma"/>
          <w:color w:val="000000"/>
        </w:rPr>
        <w:t>:________________________________</w:t>
      </w:r>
    </w:p>
    <w:p w14:paraId="635F97F2" w14:textId="77777777" w:rsidR="008071A7" w:rsidRPr="002E0AB2" w:rsidRDefault="008071A7" w:rsidP="008071A7">
      <w:pPr>
        <w:keepNext/>
        <w:keepLines/>
        <w:jc w:val="both"/>
        <w:rPr>
          <w:rFonts w:ascii="Tahoma" w:hAnsi="Tahoma" w:cs="Tahoma"/>
          <w:color w:val="000000"/>
        </w:rPr>
      </w:pPr>
      <w:r w:rsidRPr="002E0AB2">
        <w:rPr>
          <w:rFonts w:ascii="Tahoma" w:hAnsi="Tahoma" w:cs="Tahoma"/>
          <w:color w:val="000000"/>
        </w:rPr>
        <w:t>e-mail:_______________________________</w:t>
      </w:r>
    </w:p>
    <w:p w14:paraId="6554FEBF" w14:textId="77777777" w:rsidR="008071A7" w:rsidRPr="002E0AB2" w:rsidRDefault="008071A7" w:rsidP="008071A7">
      <w:pPr>
        <w:keepNext/>
        <w:keepLines/>
        <w:jc w:val="both"/>
        <w:rPr>
          <w:rFonts w:ascii="Tahoma" w:hAnsi="Tahoma" w:cs="Tahoma"/>
          <w:color w:val="000000"/>
        </w:rPr>
      </w:pPr>
    </w:p>
    <w:p w14:paraId="08BDCB71" w14:textId="77777777" w:rsidR="008071A7" w:rsidRDefault="008071A7" w:rsidP="008071A7">
      <w:pPr>
        <w:keepNext/>
        <w:keepLines/>
        <w:jc w:val="both"/>
        <w:rPr>
          <w:rFonts w:ascii="Tahoma" w:hAnsi="Tahoma" w:cs="Tahoma"/>
          <w:color w:val="000000"/>
        </w:rPr>
      </w:pPr>
    </w:p>
    <w:p w14:paraId="743270A9" w14:textId="77777777" w:rsidR="008071A7" w:rsidRPr="002E0AB2" w:rsidRDefault="008071A7" w:rsidP="008071A7">
      <w:pPr>
        <w:keepNext/>
        <w:keepLines/>
        <w:jc w:val="both"/>
        <w:rPr>
          <w:rFonts w:ascii="Tahoma" w:hAnsi="Tahoma" w:cs="Tahoma"/>
          <w:color w:val="000000"/>
        </w:rPr>
      </w:pPr>
    </w:p>
    <w:p w14:paraId="4E18EF97" w14:textId="77777777" w:rsidR="008071A7" w:rsidRDefault="008071A7" w:rsidP="008071A7">
      <w:pPr>
        <w:keepNext/>
        <w:keepLines/>
        <w:jc w:val="both"/>
        <w:rPr>
          <w:rFonts w:ascii="Tahoma" w:hAnsi="Tahoma" w:cs="Tahoma"/>
          <w:u w:val="single"/>
        </w:rPr>
      </w:pPr>
      <w:r>
        <w:rPr>
          <w:rFonts w:ascii="Tahoma" w:hAnsi="Tahoma" w:cs="Tahoma"/>
          <w:u w:val="single"/>
        </w:rPr>
        <w:t xml:space="preserve">Predstavnik gospodarskega subjekta potrjuje, da mu je naročnik na ogledu </w:t>
      </w:r>
      <w:r w:rsidRPr="001702DC">
        <w:rPr>
          <w:rFonts w:ascii="Tahoma" w:hAnsi="Tahoma" w:cs="Tahoma"/>
          <w:u w:val="single"/>
        </w:rPr>
        <w:t>omogočil vpogled v naslednjo dokumentacijo:</w:t>
      </w:r>
    </w:p>
    <w:p w14:paraId="2DAC58C9" w14:textId="77777777" w:rsidR="008071A7" w:rsidRDefault="008071A7" w:rsidP="008071A7">
      <w:pPr>
        <w:keepNext/>
        <w:keepLines/>
        <w:jc w:val="both"/>
        <w:rPr>
          <w:rFonts w:ascii="Tahoma" w:hAnsi="Tahoma" w:cs="Tahoma"/>
          <w:u w:val="single"/>
        </w:rPr>
      </w:pPr>
    </w:p>
    <w:p w14:paraId="47D6E432" w14:textId="77777777" w:rsidR="008071A7" w:rsidRPr="000C5F87" w:rsidRDefault="008071A7" w:rsidP="008071A7">
      <w:pPr>
        <w:keepNext/>
        <w:keepLines/>
        <w:spacing w:line="480" w:lineRule="auto"/>
        <w:jc w:val="both"/>
        <w:rPr>
          <w:rFonts w:ascii="Tahoma" w:hAnsi="Tahoma" w:cs="Tahoma"/>
          <w:u w:val="single"/>
        </w:rPr>
      </w:pPr>
      <w:r>
        <w:rPr>
          <w:rFonts w:ascii="Tahoma" w:hAnsi="Tahoma" w:cs="Tahoma"/>
          <w:u w:val="single"/>
        </w:rPr>
        <w:t>__________________________________________________________________________________________________________________________________________________________________________</w:t>
      </w:r>
    </w:p>
    <w:p w14:paraId="19FD2F74" w14:textId="77777777" w:rsidR="008071A7" w:rsidRPr="002E0AB2" w:rsidRDefault="008071A7" w:rsidP="008071A7">
      <w:pPr>
        <w:keepNext/>
        <w:keepLines/>
        <w:jc w:val="both"/>
        <w:rPr>
          <w:rFonts w:ascii="Tahoma" w:hAnsi="Tahoma" w:cs="Tahoma"/>
          <w:color w:val="000000"/>
        </w:rPr>
      </w:pPr>
    </w:p>
    <w:p w14:paraId="21122E17" w14:textId="77777777" w:rsidR="008071A7" w:rsidRPr="002E0AB2" w:rsidRDefault="008071A7" w:rsidP="008071A7">
      <w:pPr>
        <w:keepNext/>
        <w:keepLines/>
        <w:jc w:val="both"/>
        <w:rPr>
          <w:rFonts w:ascii="Tahoma" w:hAnsi="Tahoma" w:cs="Tahoma"/>
          <w:color w:val="000000"/>
        </w:rPr>
      </w:pPr>
    </w:p>
    <w:p w14:paraId="517EDDA1" w14:textId="77777777" w:rsidR="008071A7" w:rsidRDefault="008071A7" w:rsidP="008071A7">
      <w:pPr>
        <w:keepNext/>
        <w:keepLines/>
        <w:rPr>
          <w:rFonts w:ascii="Tahoma" w:hAnsi="Tahoma" w:cs="Tahoma"/>
          <w:b/>
          <w:bCs/>
        </w:rPr>
      </w:pPr>
      <w:r w:rsidRPr="00C8579C">
        <w:rPr>
          <w:rFonts w:ascii="Tahoma" w:hAnsi="Tahoma" w:cs="Tahoma"/>
          <w:b/>
          <w:bCs/>
        </w:rPr>
        <w:t>JAVNO PODJETJE VODOVOD</w:t>
      </w:r>
      <w:r>
        <w:rPr>
          <w:rFonts w:ascii="Tahoma" w:hAnsi="Tahoma" w:cs="Tahoma"/>
          <w:b/>
          <w:bCs/>
        </w:rPr>
        <w:t xml:space="preserve">                                                   </w:t>
      </w:r>
    </w:p>
    <w:p w14:paraId="0B0948F3" w14:textId="77777777" w:rsidR="008071A7" w:rsidRPr="00C8579C" w:rsidRDefault="008071A7" w:rsidP="008071A7">
      <w:pPr>
        <w:keepNext/>
        <w:keepLines/>
        <w:rPr>
          <w:rFonts w:ascii="Tahoma" w:hAnsi="Tahoma" w:cs="Tahoma"/>
          <w:b/>
          <w:bCs/>
        </w:rPr>
      </w:pPr>
      <w:r w:rsidRPr="00C8579C">
        <w:rPr>
          <w:rFonts w:ascii="Tahoma" w:hAnsi="Tahoma" w:cs="Tahoma"/>
          <w:b/>
          <w:bCs/>
        </w:rPr>
        <w:t xml:space="preserve">KANALIZACIJA SNAGA </w:t>
      </w:r>
      <w:proofErr w:type="spellStart"/>
      <w:r w:rsidRPr="00C8579C">
        <w:rPr>
          <w:rFonts w:ascii="Tahoma" w:hAnsi="Tahoma" w:cs="Tahoma"/>
          <w:b/>
          <w:bCs/>
        </w:rPr>
        <w:t>d.o.o</w:t>
      </w:r>
      <w:proofErr w:type="spellEnd"/>
      <w:r w:rsidRPr="00C8579C">
        <w:rPr>
          <w:rFonts w:ascii="Tahoma" w:hAnsi="Tahoma" w:cs="Tahoma"/>
          <w:b/>
          <w:bCs/>
        </w:rPr>
        <w:t>.</w:t>
      </w:r>
      <w:r>
        <w:rPr>
          <w:rFonts w:ascii="Tahoma" w:hAnsi="Tahoma" w:cs="Tahoma"/>
          <w:b/>
          <w:bCs/>
        </w:rPr>
        <w:t>:</w:t>
      </w:r>
    </w:p>
    <w:p w14:paraId="7E40557C" w14:textId="77777777" w:rsidR="008071A7" w:rsidRPr="0009417B" w:rsidRDefault="008071A7" w:rsidP="008071A7">
      <w:pPr>
        <w:keepNext/>
        <w:keepLines/>
        <w:jc w:val="both"/>
        <w:rPr>
          <w:rFonts w:ascii="Tahoma" w:hAnsi="Tahoma" w:cs="Tahoma"/>
          <w:i/>
          <w:color w:val="000000"/>
        </w:rPr>
      </w:pP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Pr>
          <w:rFonts w:ascii="Tahoma" w:hAnsi="Tahoma" w:cs="Tahoma"/>
          <w:color w:val="000000"/>
        </w:rPr>
        <w:t xml:space="preserve">                                             </w:t>
      </w:r>
      <w:r w:rsidRPr="0009417B">
        <w:rPr>
          <w:rFonts w:ascii="Tahoma" w:hAnsi="Tahoma" w:cs="Tahoma"/>
          <w:i/>
          <w:color w:val="000000"/>
        </w:rPr>
        <w:t>(naziv gospodarskega subjekta)</w:t>
      </w:r>
    </w:p>
    <w:p w14:paraId="051C73A1" w14:textId="77777777" w:rsidR="008071A7" w:rsidRDefault="008071A7" w:rsidP="008071A7">
      <w:pPr>
        <w:keepNext/>
        <w:keepLines/>
        <w:jc w:val="both"/>
        <w:rPr>
          <w:rFonts w:ascii="Tahoma" w:hAnsi="Tahoma" w:cs="Tahoma"/>
          <w:color w:val="000000"/>
        </w:rPr>
      </w:pPr>
    </w:p>
    <w:p w14:paraId="2F8CAB73" w14:textId="77777777" w:rsidR="008071A7" w:rsidRDefault="008071A7" w:rsidP="008071A7">
      <w:pPr>
        <w:keepNext/>
        <w:keepLines/>
        <w:jc w:val="both"/>
        <w:rPr>
          <w:rFonts w:ascii="Tahoma" w:hAnsi="Tahoma" w:cs="Tahoma"/>
          <w:color w:val="000000"/>
        </w:rPr>
      </w:pPr>
      <w:r w:rsidRPr="002E0AB2">
        <w:rPr>
          <w:rFonts w:ascii="Tahoma" w:hAnsi="Tahoma" w:cs="Tahoma"/>
          <w:color w:val="000000"/>
        </w:rPr>
        <w:t>Podpis (za naročnika):</w:t>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Pr>
          <w:rFonts w:ascii="Tahoma" w:hAnsi="Tahoma" w:cs="Tahoma"/>
          <w:color w:val="000000"/>
        </w:rPr>
        <w:t xml:space="preserve">                 </w:t>
      </w:r>
      <w:r w:rsidRPr="002E0AB2">
        <w:rPr>
          <w:rFonts w:ascii="Tahoma" w:hAnsi="Tahoma" w:cs="Tahoma"/>
          <w:color w:val="000000"/>
        </w:rPr>
        <w:t>Podpis (za ponudnika):</w:t>
      </w:r>
    </w:p>
    <w:p w14:paraId="429A2AF3" w14:textId="77777777" w:rsidR="008071A7" w:rsidRDefault="008071A7" w:rsidP="008071A7">
      <w:pPr>
        <w:keepNext/>
        <w:keepLines/>
        <w:jc w:val="both"/>
        <w:rPr>
          <w:rFonts w:ascii="Tahoma" w:hAnsi="Tahoma" w:cs="Tahoma"/>
          <w:color w:val="000000"/>
        </w:rPr>
      </w:pPr>
    </w:p>
    <w:p w14:paraId="2F6E93C1" w14:textId="77777777" w:rsidR="008071A7" w:rsidRDefault="008071A7" w:rsidP="008071A7">
      <w:pPr>
        <w:keepNext/>
        <w:keepLines/>
        <w:jc w:val="both"/>
        <w:rPr>
          <w:rFonts w:ascii="Tahoma" w:hAnsi="Tahoma" w:cs="Tahoma"/>
          <w:color w:val="000000"/>
        </w:rPr>
      </w:pPr>
      <w:r>
        <w:rPr>
          <w:rFonts w:ascii="Tahoma" w:hAnsi="Tahoma" w:cs="Tahoma"/>
          <w:color w:val="000000"/>
        </w:rPr>
        <w:t xml:space="preserve">…………………………………………..                                               ………………………………………….. </w:t>
      </w:r>
    </w:p>
    <w:p w14:paraId="40272709" w14:textId="77777777" w:rsidR="008071A7" w:rsidRPr="002E0AB2" w:rsidRDefault="008071A7" w:rsidP="008071A7">
      <w:pPr>
        <w:keepNext/>
        <w:keepLines/>
        <w:jc w:val="both"/>
        <w:rPr>
          <w:rFonts w:ascii="Tahoma" w:hAnsi="Tahoma" w:cs="Tahoma"/>
          <w:color w:val="000000"/>
        </w:rPr>
      </w:pPr>
      <w:r>
        <w:rPr>
          <w:rFonts w:ascii="Tahoma" w:hAnsi="Tahoma" w:cs="Tahoma"/>
          <w:color w:val="000000"/>
        </w:rPr>
        <w:t>(ime in priimek ter podpis)                                                       (ime in priimek ter podpis)</w:t>
      </w:r>
    </w:p>
    <w:p w14:paraId="39114888" w14:textId="77777777" w:rsidR="008071A7" w:rsidRPr="002E0AB2" w:rsidRDefault="008071A7" w:rsidP="008071A7">
      <w:pPr>
        <w:keepNext/>
        <w:keepLines/>
        <w:jc w:val="both"/>
        <w:rPr>
          <w:rFonts w:ascii="Tahoma" w:hAnsi="Tahoma" w:cs="Tahoma"/>
          <w:color w:val="000000"/>
        </w:rPr>
      </w:pPr>
    </w:p>
    <w:p w14:paraId="67184F16" w14:textId="77777777" w:rsidR="008071A7" w:rsidRPr="002E0AB2" w:rsidRDefault="008071A7" w:rsidP="008071A7">
      <w:pPr>
        <w:keepNext/>
        <w:keepLines/>
        <w:jc w:val="both"/>
        <w:rPr>
          <w:rFonts w:ascii="Tahoma" w:hAnsi="Tahoma" w:cs="Tahoma"/>
          <w:bCs/>
          <w:color w:val="000000"/>
        </w:rPr>
      </w:pPr>
      <w:r w:rsidRPr="002E0AB2">
        <w:rPr>
          <w:rFonts w:ascii="Tahoma" w:hAnsi="Tahoma" w:cs="Tahoma"/>
          <w:bCs/>
          <w:color w:val="000000"/>
        </w:rPr>
        <w:t>Priloga: Pooblastilo za ogled</w:t>
      </w:r>
    </w:p>
    <w:p w14:paraId="2A9EFC59" w14:textId="77777777" w:rsidR="008071A7" w:rsidRPr="002E0AB2" w:rsidRDefault="008071A7" w:rsidP="008071A7">
      <w:pPr>
        <w:keepNext/>
        <w:keepLines/>
        <w:jc w:val="both"/>
        <w:rPr>
          <w:rFonts w:ascii="Tahoma" w:hAnsi="Tahoma" w:cs="Tahoma"/>
          <w:b/>
          <w:bCs/>
          <w:color w:val="000000"/>
        </w:rPr>
      </w:pPr>
    </w:p>
    <w:p w14:paraId="3043B7C0" w14:textId="77777777" w:rsidR="008071A7" w:rsidRPr="002E0AB2" w:rsidRDefault="008071A7" w:rsidP="008071A7">
      <w:pPr>
        <w:keepNext/>
        <w:keepLines/>
        <w:jc w:val="both"/>
        <w:rPr>
          <w:rFonts w:ascii="Tahoma" w:hAnsi="Tahoma" w:cs="Tahoma"/>
          <w:b/>
          <w:bCs/>
          <w:color w:val="000000"/>
        </w:rPr>
      </w:pPr>
    </w:p>
    <w:p w14:paraId="30ED1D4A" w14:textId="77777777" w:rsidR="008071A7" w:rsidRPr="002E0AB2" w:rsidRDefault="008071A7" w:rsidP="008071A7">
      <w:pPr>
        <w:keepNext/>
        <w:keepLines/>
        <w:jc w:val="both"/>
        <w:rPr>
          <w:rFonts w:ascii="Tahoma" w:hAnsi="Tahoma" w:cs="Tahoma"/>
          <w:b/>
          <w:bCs/>
          <w:color w:val="000000"/>
        </w:rPr>
      </w:pPr>
    </w:p>
    <w:p w14:paraId="13895FE0" w14:textId="77777777" w:rsidR="008071A7" w:rsidRPr="000C5F87" w:rsidRDefault="008071A7" w:rsidP="008071A7">
      <w:pPr>
        <w:keepNext/>
        <w:keepLines/>
        <w:jc w:val="both"/>
        <w:rPr>
          <w:rFonts w:ascii="Tahoma" w:hAnsi="Tahoma" w:cs="Tahoma"/>
          <w:u w:val="single"/>
        </w:rPr>
      </w:pPr>
    </w:p>
    <w:p w14:paraId="4B059F0C" w14:textId="77777777" w:rsidR="008071A7" w:rsidRPr="00051880" w:rsidRDefault="008071A7" w:rsidP="00051880">
      <w:pPr>
        <w:keepNext/>
        <w:keepLines/>
        <w:jc w:val="both"/>
        <w:rPr>
          <w:rFonts w:ascii="Tahoma" w:hAnsi="Tahoma" w:cs="Tahoma"/>
          <w:sz w:val="18"/>
        </w:rPr>
      </w:pPr>
    </w:p>
    <w:sectPr w:rsidR="008071A7" w:rsidRPr="00051880" w:rsidSect="00E2485A">
      <w:footerReference w:type="default" r:id="rId29"/>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FDD5" w14:textId="77777777" w:rsidR="00A954C3" w:rsidRDefault="00A954C3">
      <w:r>
        <w:separator/>
      </w:r>
    </w:p>
  </w:endnote>
  <w:endnote w:type="continuationSeparator" w:id="0">
    <w:p w14:paraId="55CA0657" w14:textId="77777777" w:rsidR="00A954C3" w:rsidRDefault="00A9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1EEE" w14:textId="77777777" w:rsidR="002F43A3" w:rsidRPr="007653AE" w:rsidRDefault="002F43A3"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009758D7" wp14:editId="4937D5F2">
          <wp:extent cx="3429000" cy="637540"/>
          <wp:effectExtent l="0" t="0" r="0" b="0"/>
          <wp:docPr id="9" name="Slika 9"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BF67" w14:textId="77777777" w:rsidR="002F43A3" w:rsidRDefault="002F43A3"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12AD" w14:textId="77777777" w:rsidR="002F43A3" w:rsidRDefault="002F43A3" w:rsidP="00D92424">
    <w:pPr>
      <w:pStyle w:val="Noga"/>
      <w:tabs>
        <w:tab w:val="left" w:pos="4353"/>
      </w:tabs>
      <w:ind w:right="-1276"/>
      <w:jc w:val="right"/>
    </w:pPr>
    <w:r>
      <w:tab/>
    </w:r>
    <w:r>
      <w:rPr>
        <w:noProof/>
        <w:lang w:val="sl-SI"/>
      </w:rPr>
      <w:drawing>
        <wp:inline distT="0" distB="0" distL="0" distR="0" wp14:anchorId="41668676" wp14:editId="154140D3">
          <wp:extent cx="3789045" cy="34925"/>
          <wp:effectExtent l="0" t="0" r="1905" b="3175"/>
          <wp:docPr id="7" name="Slika 7"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2551918" w14:textId="77777777" w:rsidR="002F43A3" w:rsidRPr="00B1262D" w:rsidRDefault="002F43A3" w:rsidP="002303FA">
    <w:pPr>
      <w:pStyle w:val="Noga"/>
      <w:tabs>
        <w:tab w:val="clear" w:pos="4536"/>
        <w:tab w:val="clear" w:pos="9072"/>
      </w:tabs>
      <w:ind w:right="-2"/>
      <w:jc w:val="right"/>
      <w:rPr>
        <w:sz w:val="16"/>
        <w:szCs w:val="16"/>
      </w:rPr>
    </w:pPr>
  </w:p>
  <w:p w14:paraId="65B06191" w14:textId="7F6A1F8D" w:rsidR="002F43A3" w:rsidRDefault="002F43A3"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12BB7">
      <w:rPr>
        <w:noProof/>
        <w:sz w:val="16"/>
        <w:szCs w:val="16"/>
      </w:rPr>
      <w:t>2</w:t>
    </w:r>
    <w:r w:rsidRPr="00394716">
      <w:rPr>
        <w:sz w:val="16"/>
        <w:szCs w:val="16"/>
      </w:rPr>
      <w:fldChar w:fldCharType="end"/>
    </w:r>
  </w:p>
  <w:p w14:paraId="3A9BEC31" w14:textId="77777777" w:rsidR="002F43A3" w:rsidRPr="007653AE" w:rsidRDefault="002F43A3"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F520" w14:textId="77777777" w:rsidR="002F43A3" w:rsidRDefault="002F43A3" w:rsidP="0073769E">
    <w:pPr>
      <w:pStyle w:val="Noga"/>
      <w:ind w:right="-1134"/>
      <w:jc w:val="right"/>
    </w:pPr>
    <w:r>
      <w:rPr>
        <w:noProof/>
        <w:lang w:val="sl-SI"/>
      </w:rPr>
      <w:drawing>
        <wp:inline distT="0" distB="0" distL="0" distR="0" wp14:anchorId="039E0083" wp14:editId="5F865E48">
          <wp:extent cx="3789045" cy="34925"/>
          <wp:effectExtent l="0" t="0" r="1905" b="317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062C91DD" w14:textId="77777777" w:rsidR="002F43A3" w:rsidRDefault="002F43A3" w:rsidP="0073769E">
    <w:pPr>
      <w:pStyle w:val="Noga"/>
      <w:jc w:val="center"/>
      <w:rPr>
        <w:sz w:val="16"/>
        <w:szCs w:val="16"/>
      </w:rPr>
    </w:pPr>
  </w:p>
  <w:p w14:paraId="76E47877" w14:textId="77777777" w:rsidR="002F43A3" w:rsidRDefault="002F43A3"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35EE5B60" w14:textId="77777777" w:rsidR="002F43A3" w:rsidRDefault="002F43A3"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3981" w14:textId="77777777" w:rsidR="002F43A3" w:rsidRDefault="002F43A3" w:rsidP="00D92424">
    <w:pPr>
      <w:pStyle w:val="Noga"/>
      <w:tabs>
        <w:tab w:val="left" w:pos="4353"/>
      </w:tabs>
      <w:ind w:right="-1276"/>
      <w:jc w:val="right"/>
    </w:pPr>
    <w:r>
      <w:tab/>
    </w:r>
    <w:r>
      <w:rPr>
        <w:noProof/>
        <w:lang w:val="sl-SI"/>
      </w:rPr>
      <w:drawing>
        <wp:inline distT="0" distB="0" distL="0" distR="0" wp14:anchorId="23687A8B" wp14:editId="7A31EAFA">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2932E3EE" w14:textId="77777777" w:rsidR="002F43A3" w:rsidRPr="00B1262D" w:rsidRDefault="002F43A3" w:rsidP="002303FA">
    <w:pPr>
      <w:pStyle w:val="Noga"/>
      <w:tabs>
        <w:tab w:val="clear" w:pos="4536"/>
        <w:tab w:val="clear" w:pos="9072"/>
      </w:tabs>
      <w:ind w:right="-2"/>
      <w:jc w:val="right"/>
      <w:rPr>
        <w:sz w:val="16"/>
        <w:szCs w:val="16"/>
      </w:rPr>
    </w:pPr>
  </w:p>
  <w:p w14:paraId="205EE1AD" w14:textId="77777777" w:rsidR="002F43A3" w:rsidRDefault="002F43A3"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34</w:t>
    </w:r>
    <w:r w:rsidRPr="00394716">
      <w:rPr>
        <w:sz w:val="16"/>
        <w:szCs w:val="16"/>
      </w:rPr>
      <w:fldChar w:fldCharType="end"/>
    </w:r>
  </w:p>
  <w:p w14:paraId="730476DF" w14:textId="77777777" w:rsidR="002F43A3" w:rsidRPr="007653AE" w:rsidRDefault="002F43A3" w:rsidP="002303FA">
    <w:pPr>
      <w:pStyle w:val="Noga"/>
      <w:tabs>
        <w:tab w:val="clear" w:pos="4536"/>
        <w:tab w:val="clear" w:pos="9072"/>
      </w:tabs>
      <w:ind w:right="-1276"/>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9D8B" w14:textId="77777777" w:rsidR="002F43A3" w:rsidRDefault="002F43A3" w:rsidP="0073769E">
    <w:pPr>
      <w:pStyle w:val="Noga"/>
      <w:ind w:right="-1134"/>
      <w:jc w:val="right"/>
    </w:pPr>
    <w:r>
      <w:rPr>
        <w:noProof/>
        <w:lang w:val="sl-SI"/>
      </w:rPr>
      <w:drawing>
        <wp:inline distT="0" distB="0" distL="0" distR="0" wp14:anchorId="6C5A035C" wp14:editId="543FD4A2">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A188A1D" w14:textId="77777777" w:rsidR="002F43A3" w:rsidRDefault="002F43A3" w:rsidP="0073769E">
    <w:pPr>
      <w:pStyle w:val="Noga"/>
      <w:jc w:val="center"/>
      <w:rPr>
        <w:sz w:val="16"/>
        <w:szCs w:val="16"/>
      </w:rPr>
    </w:pPr>
  </w:p>
  <w:p w14:paraId="1A7784F8" w14:textId="77777777" w:rsidR="002F43A3" w:rsidRDefault="002F43A3"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7634D4B7" w14:textId="77777777" w:rsidR="002F43A3" w:rsidRDefault="002F43A3"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7C1E" w14:textId="77777777" w:rsidR="002F43A3" w:rsidRDefault="002F43A3" w:rsidP="00C27A1B">
    <w:pPr>
      <w:pStyle w:val="Noga"/>
      <w:tabs>
        <w:tab w:val="left" w:pos="4353"/>
      </w:tabs>
      <w:ind w:right="-1276"/>
    </w:pPr>
    <w:r>
      <w:tab/>
    </w:r>
    <w:r>
      <w:rPr>
        <w:noProof/>
        <w:lang w:val="sl-SI"/>
      </w:rPr>
      <w:drawing>
        <wp:inline distT="0" distB="0" distL="0" distR="0" wp14:anchorId="40DBCEF1" wp14:editId="4B9EC4C6">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8669AF" w14:textId="77777777" w:rsidR="002F43A3" w:rsidRPr="00B1262D" w:rsidRDefault="002F43A3" w:rsidP="002303FA">
    <w:pPr>
      <w:pStyle w:val="Noga"/>
      <w:tabs>
        <w:tab w:val="clear" w:pos="4536"/>
        <w:tab w:val="clear" w:pos="9072"/>
      </w:tabs>
      <w:ind w:right="-2"/>
      <w:jc w:val="right"/>
      <w:rPr>
        <w:sz w:val="16"/>
        <w:szCs w:val="16"/>
      </w:rPr>
    </w:pPr>
  </w:p>
  <w:p w14:paraId="2C912FCC" w14:textId="6A14E61D" w:rsidR="002F43A3" w:rsidRDefault="002F43A3"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12BB7">
      <w:rPr>
        <w:noProof/>
        <w:sz w:val="16"/>
        <w:szCs w:val="16"/>
      </w:rPr>
      <w:t>52</w:t>
    </w:r>
    <w:r w:rsidRPr="00394716">
      <w:rPr>
        <w:sz w:val="16"/>
        <w:szCs w:val="16"/>
      </w:rPr>
      <w:fldChar w:fldCharType="end"/>
    </w:r>
  </w:p>
  <w:p w14:paraId="58E37B0D" w14:textId="77777777" w:rsidR="002F43A3" w:rsidRPr="007653AE" w:rsidRDefault="002F43A3" w:rsidP="002303FA">
    <w:pPr>
      <w:pStyle w:val="Noga"/>
      <w:tabs>
        <w:tab w:val="clear" w:pos="4536"/>
        <w:tab w:val="clear" w:pos="9072"/>
      </w:tabs>
      <w:ind w:right="-1276"/>
      <w:jc w:val="right"/>
      <w:rPr>
        <w:sz w:val="16"/>
        <w:szCs w:val="16"/>
      </w:rPr>
    </w:pPr>
  </w:p>
  <w:p w14:paraId="41465338" w14:textId="77777777" w:rsidR="002F43A3" w:rsidRDefault="002F43A3"/>
  <w:p w14:paraId="37BE13D6" w14:textId="77777777" w:rsidR="002F43A3" w:rsidRDefault="002F43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8E54" w14:textId="77777777" w:rsidR="00A954C3" w:rsidRDefault="00A954C3">
      <w:r>
        <w:separator/>
      </w:r>
    </w:p>
  </w:footnote>
  <w:footnote w:type="continuationSeparator" w:id="0">
    <w:p w14:paraId="325DAF17" w14:textId="77777777" w:rsidR="00A954C3" w:rsidRDefault="00A95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D3F5" w14:textId="77777777" w:rsidR="002F43A3" w:rsidRDefault="002F43A3" w:rsidP="009670F5">
    <w:pPr>
      <w:pStyle w:val="Glava"/>
      <w:jc w:val="center"/>
    </w:pPr>
  </w:p>
  <w:p w14:paraId="398D446E" w14:textId="5197FEFA" w:rsidR="002F43A3" w:rsidRDefault="002F43A3" w:rsidP="002303FA">
    <w:pPr>
      <w:pStyle w:val="Glava"/>
      <w:tabs>
        <w:tab w:val="clear" w:pos="4536"/>
        <w:tab w:val="clear" w:pos="9072"/>
      </w:tabs>
      <w:ind w:right="-1276"/>
      <w:jc w:val="right"/>
    </w:pPr>
    <w:r>
      <w:rPr>
        <w:noProof/>
        <w:lang w:val="sl-SI"/>
      </w:rPr>
      <w:drawing>
        <wp:inline distT="0" distB="0" distL="0" distR="0" wp14:anchorId="5EBABE35" wp14:editId="3D1FDF2E">
          <wp:extent cx="3665855" cy="1887166"/>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2238" cy="1988263"/>
                  </a:xfrm>
                  <a:prstGeom prst="rect">
                    <a:avLst/>
                  </a:prstGeom>
                  <a:noFill/>
                </pic:spPr>
              </pic:pic>
            </a:graphicData>
          </a:graphic>
        </wp:inline>
      </w:drawing>
    </w:r>
  </w:p>
  <w:p w14:paraId="7B87157C" w14:textId="77777777" w:rsidR="002F43A3" w:rsidRPr="009670F5" w:rsidRDefault="002F43A3"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DB69" w14:textId="77777777" w:rsidR="002F43A3" w:rsidRDefault="002F43A3" w:rsidP="0000613B">
    <w:pPr>
      <w:pStyle w:val="Glava"/>
      <w:tabs>
        <w:tab w:val="clear" w:pos="4536"/>
        <w:tab w:val="clear" w:pos="9072"/>
      </w:tabs>
      <w:spacing w:after="120"/>
      <w:jc w:val="right"/>
    </w:pPr>
  </w:p>
  <w:p w14:paraId="3FD1F9AD" w14:textId="77777777" w:rsidR="002F43A3" w:rsidRDefault="002F43A3" w:rsidP="009670F5">
    <w:pPr>
      <w:pStyle w:val="Glava"/>
      <w:spacing w:after="120"/>
    </w:pPr>
  </w:p>
  <w:p w14:paraId="756433F7" w14:textId="77777777" w:rsidR="002F43A3" w:rsidRDefault="002F43A3"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C45" w14:textId="77777777" w:rsidR="002F43A3" w:rsidRDefault="002F43A3" w:rsidP="009670F5">
    <w:pPr>
      <w:pStyle w:val="Glava"/>
      <w:jc w:val="center"/>
    </w:pPr>
    <w:r>
      <w:rPr>
        <w:noProof/>
        <w:lang w:val="sl-SI"/>
      </w:rPr>
      <w:drawing>
        <wp:inline distT="0" distB="0" distL="0" distR="0" wp14:anchorId="7E177FD5" wp14:editId="66901AF1">
          <wp:extent cx="831215" cy="609600"/>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4AC3DBC8" w14:textId="77777777" w:rsidR="002F43A3" w:rsidRPr="00667509" w:rsidRDefault="002F43A3"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C298" w14:textId="77777777" w:rsidR="002F43A3" w:rsidRDefault="002F43A3" w:rsidP="000C1E30">
    <w:pPr>
      <w:pStyle w:val="Glava"/>
      <w:jc w:val="center"/>
    </w:pPr>
    <w:r>
      <w:rPr>
        <w:noProof/>
        <w:lang w:val="sl-SI"/>
      </w:rPr>
      <w:drawing>
        <wp:inline distT="0" distB="0" distL="0" distR="0" wp14:anchorId="03609DF9" wp14:editId="2C98F93A">
          <wp:extent cx="831215" cy="609600"/>
          <wp:effectExtent l="0" t="0" r="698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2CD2FB5D" w14:textId="77777777" w:rsidR="002F43A3" w:rsidRDefault="002F43A3" w:rsidP="009670F5">
    <w:pPr>
      <w:pStyle w:val="Glava"/>
      <w:spacing w:after="120"/>
      <w:jc w:val="center"/>
    </w:pPr>
  </w:p>
  <w:p w14:paraId="3501F6D4" w14:textId="77777777" w:rsidR="002F43A3" w:rsidRPr="00001A3E" w:rsidRDefault="002F43A3" w:rsidP="009670F5">
    <w:pPr>
      <w:pStyle w:val="Glava"/>
      <w:spacing w:after="12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B6E6" w14:textId="77777777" w:rsidR="002F43A3" w:rsidRDefault="002F43A3" w:rsidP="009670F5">
    <w:pPr>
      <w:pStyle w:val="Glava"/>
      <w:jc w:val="center"/>
    </w:pPr>
    <w:r>
      <w:rPr>
        <w:noProof/>
        <w:lang w:val="sl-SI"/>
      </w:rPr>
      <w:drawing>
        <wp:inline distT="0" distB="0" distL="0" distR="0" wp14:anchorId="718141E9" wp14:editId="06CA8BF9">
          <wp:extent cx="831215" cy="609600"/>
          <wp:effectExtent l="0" t="0" r="6985" b="0"/>
          <wp:docPr id="12" name="Slika 1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7C7C5311" w14:textId="77777777" w:rsidR="002F43A3" w:rsidRPr="00667509" w:rsidRDefault="002F43A3"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26D6" w14:textId="77777777" w:rsidR="002F43A3" w:rsidRDefault="002F43A3" w:rsidP="000C1E30">
    <w:pPr>
      <w:pStyle w:val="Glava"/>
      <w:jc w:val="center"/>
    </w:pPr>
    <w:r>
      <w:rPr>
        <w:noProof/>
        <w:lang w:val="sl-SI"/>
      </w:rPr>
      <w:drawing>
        <wp:inline distT="0" distB="0" distL="0" distR="0" wp14:anchorId="681079C5" wp14:editId="5B1C6BA2">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323E9B3D" w14:textId="77777777" w:rsidR="002F43A3" w:rsidRDefault="002F43A3" w:rsidP="009670F5">
    <w:pPr>
      <w:pStyle w:val="Glava"/>
      <w:spacing w:after="120"/>
      <w:jc w:val="center"/>
    </w:pPr>
  </w:p>
  <w:p w14:paraId="26D62F2E" w14:textId="77777777" w:rsidR="002F43A3" w:rsidRPr="00001A3E" w:rsidRDefault="002F43A3"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4"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3719E6"/>
    <w:multiLevelType w:val="hybridMultilevel"/>
    <w:tmpl w:val="97F638A4"/>
    <w:lvl w:ilvl="0" w:tplc="04240001">
      <w:start w:val="1"/>
      <w:numFmt w:val="bullet"/>
      <w:lvlText w:val=""/>
      <w:lvlJc w:val="left"/>
      <w:pPr>
        <w:ind w:left="708" w:hanging="360"/>
      </w:pPr>
      <w:rPr>
        <w:rFonts w:ascii="Symbol" w:hAnsi="Symbol" w:hint="default"/>
      </w:rPr>
    </w:lvl>
    <w:lvl w:ilvl="1" w:tplc="04240003" w:tentative="1">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516705"/>
    <w:multiLevelType w:val="hybridMultilevel"/>
    <w:tmpl w:val="F626BD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344CAE"/>
    <w:multiLevelType w:val="hybridMultilevel"/>
    <w:tmpl w:val="196A4C74"/>
    <w:lvl w:ilvl="0" w:tplc="0C1CFC48">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7" w15:restartNumberingAfterBreak="0">
    <w:nsid w:val="21980427"/>
    <w:multiLevelType w:val="hybridMultilevel"/>
    <w:tmpl w:val="3D1CD01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56C5620"/>
    <w:multiLevelType w:val="hybridMultilevel"/>
    <w:tmpl w:val="B5A03374"/>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ED2B2C"/>
    <w:multiLevelType w:val="hybridMultilevel"/>
    <w:tmpl w:val="17A69D88"/>
    <w:lvl w:ilvl="0" w:tplc="87648A6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D53A83"/>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5C22A6"/>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4484AF3"/>
    <w:multiLevelType w:val="hybridMultilevel"/>
    <w:tmpl w:val="22F0D5F2"/>
    <w:lvl w:ilvl="0" w:tplc="695097C0">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F9513B"/>
    <w:multiLevelType w:val="hybridMultilevel"/>
    <w:tmpl w:val="1044795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EA82D3F"/>
    <w:multiLevelType w:val="hybridMultilevel"/>
    <w:tmpl w:val="0E9EFE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7"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5038"/>
        </w:tabs>
        <w:ind w:left="5038"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62C447E"/>
    <w:multiLevelType w:val="hybridMultilevel"/>
    <w:tmpl w:val="A0184E52"/>
    <w:lvl w:ilvl="0" w:tplc="C7581A40">
      <w:start w:val="6"/>
      <w:numFmt w:val="decimal"/>
      <w:lvlText w:val="%1."/>
      <w:lvlJc w:val="left"/>
      <w:pPr>
        <w:tabs>
          <w:tab w:val="num" w:pos="930"/>
        </w:tabs>
        <w:ind w:left="930" w:hanging="570"/>
      </w:pPr>
      <w:rPr>
        <w:rFonts w:hint="default"/>
      </w:rPr>
    </w:lvl>
    <w:lvl w:ilvl="1" w:tplc="B33EFA76">
      <w:start w:val="3"/>
      <w:numFmt w:val="bullet"/>
      <w:lvlText w:val="-"/>
      <w:lvlJc w:val="left"/>
      <w:pPr>
        <w:tabs>
          <w:tab w:val="num" w:pos="360"/>
        </w:tabs>
        <w:ind w:left="36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66853EA"/>
    <w:multiLevelType w:val="multilevel"/>
    <w:tmpl w:val="D0EEDEAE"/>
    <w:lvl w:ilvl="0">
      <w:start w:val="1"/>
      <w:numFmt w:val="decimal"/>
      <w:lvlText w:val="%1."/>
      <w:lvlJc w:val="left"/>
      <w:pPr>
        <w:ind w:left="480" w:hanging="480"/>
      </w:pPr>
      <w:rPr>
        <w:rFonts w:hint="default"/>
      </w:rPr>
    </w:lvl>
    <w:lvl w:ilvl="1">
      <w:start w:val="1"/>
      <w:numFmt w:val="decimal"/>
      <w:lvlText w:val="%2."/>
      <w:lvlJc w:val="left"/>
      <w:pPr>
        <w:ind w:left="1146" w:hanging="720"/>
      </w:pPr>
      <w:rPr>
        <w:rFonts w:ascii="Tahoma" w:eastAsia="Times New Roman" w:hAnsi="Tahoma" w:cs="Tahoma"/>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3"/>
  </w:num>
  <w:num w:numId="4">
    <w:abstractNumId w:val="26"/>
  </w:num>
  <w:num w:numId="5">
    <w:abstractNumId w:val="22"/>
  </w:num>
  <w:num w:numId="6">
    <w:abstractNumId w:val="40"/>
  </w:num>
  <w:num w:numId="7">
    <w:abstractNumId w:val="12"/>
  </w:num>
  <w:num w:numId="8">
    <w:abstractNumId w:val="34"/>
  </w:num>
  <w:num w:numId="9">
    <w:abstractNumId w:val="8"/>
  </w:num>
  <w:num w:numId="10">
    <w:abstractNumId w:val="37"/>
  </w:num>
  <w:num w:numId="11">
    <w:abstractNumId w:val="24"/>
  </w:num>
  <w:num w:numId="12">
    <w:abstractNumId w:val="36"/>
  </w:num>
  <w:num w:numId="13">
    <w:abstractNumId w:val="30"/>
  </w:num>
  <w:num w:numId="14">
    <w:abstractNumId w:val="13"/>
  </w:num>
  <w:num w:numId="15">
    <w:abstractNumId w:val="31"/>
  </w:num>
  <w:num w:numId="16">
    <w:abstractNumId w:val="27"/>
  </w:num>
  <w:num w:numId="17">
    <w:abstractNumId w:val="39"/>
  </w:num>
  <w:num w:numId="18">
    <w:abstractNumId w:val="21"/>
  </w:num>
  <w:num w:numId="19">
    <w:abstractNumId w:val="19"/>
  </w:num>
  <w:num w:numId="20">
    <w:abstractNumId w:val="25"/>
  </w:num>
  <w:num w:numId="21">
    <w:abstractNumId w:val="29"/>
  </w:num>
  <w:num w:numId="22">
    <w:abstractNumId w:val="32"/>
  </w:num>
  <w:num w:numId="23">
    <w:abstractNumId w:val="33"/>
  </w:num>
  <w:num w:numId="24">
    <w:abstractNumId w:val="7"/>
  </w:num>
  <w:num w:numId="25">
    <w:abstractNumId w:val="38"/>
  </w:num>
  <w:num w:numId="26">
    <w:abstractNumId w:val="35"/>
  </w:num>
  <w:num w:numId="27">
    <w:abstractNumId w:val="14"/>
  </w:num>
  <w:num w:numId="28">
    <w:abstractNumId w:val="28"/>
  </w:num>
  <w:num w:numId="29">
    <w:abstractNumId w:val="18"/>
  </w:num>
  <w:num w:numId="30">
    <w:abstractNumId w:val="15"/>
  </w:num>
  <w:num w:numId="31">
    <w:abstractNumId w:val="17"/>
  </w:num>
  <w:num w:numId="32">
    <w:abstractNumId w:val="11"/>
  </w:num>
  <w:num w:numId="33">
    <w:abstractNumId w:val="9"/>
  </w:num>
  <w:num w:numId="34">
    <w:abstractNumId w:val="6"/>
  </w:num>
  <w:num w:numId="35">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A1"/>
    <w:rsid w:val="00000A76"/>
    <w:rsid w:val="00000C8A"/>
    <w:rsid w:val="00001A3E"/>
    <w:rsid w:val="00001D78"/>
    <w:rsid w:val="0000206B"/>
    <w:rsid w:val="0000249E"/>
    <w:rsid w:val="000034A3"/>
    <w:rsid w:val="000034DE"/>
    <w:rsid w:val="00003A2B"/>
    <w:rsid w:val="00003AEF"/>
    <w:rsid w:val="00003E1B"/>
    <w:rsid w:val="000042FF"/>
    <w:rsid w:val="000043F8"/>
    <w:rsid w:val="00004780"/>
    <w:rsid w:val="000049DE"/>
    <w:rsid w:val="0000520C"/>
    <w:rsid w:val="0000613B"/>
    <w:rsid w:val="000063E6"/>
    <w:rsid w:val="00006638"/>
    <w:rsid w:val="00006EC6"/>
    <w:rsid w:val="000074B6"/>
    <w:rsid w:val="000075AC"/>
    <w:rsid w:val="00007700"/>
    <w:rsid w:val="0000779C"/>
    <w:rsid w:val="00007D89"/>
    <w:rsid w:val="00010FE1"/>
    <w:rsid w:val="00011089"/>
    <w:rsid w:val="00011993"/>
    <w:rsid w:val="00011B83"/>
    <w:rsid w:val="00012CF7"/>
    <w:rsid w:val="00012CF8"/>
    <w:rsid w:val="000132DD"/>
    <w:rsid w:val="0001445A"/>
    <w:rsid w:val="000145A5"/>
    <w:rsid w:val="000146E9"/>
    <w:rsid w:val="0001484A"/>
    <w:rsid w:val="00014A29"/>
    <w:rsid w:val="00014A6F"/>
    <w:rsid w:val="000152D0"/>
    <w:rsid w:val="0001580C"/>
    <w:rsid w:val="00015D3D"/>
    <w:rsid w:val="00015D6E"/>
    <w:rsid w:val="0001627C"/>
    <w:rsid w:val="0001657E"/>
    <w:rsid w:val="00016752"/>
    <w:rsid w:val="00016B2B"/>
    <w:rsid w:val="00016C1F"/>
    <w:rsid w:val="000172B2"/>
    <w:rsid w:val="00017C80"/>
    <w:rsid w:val="00020318"/>
    <w:rsid w:val="0002040F"/>
    <w:rsid w:val="0002142C"/>
    <w:rsid w:val="000218D1"/>
    <w:rsid w:val="0002284B"/>
    <w:rsid w:val="0002292E"/>
    <w:rsid w:val="00022F38"/>
    <w:rsid w:val="00023184"/>
    <w:rsid w:val="00023203"/>
    <w:rsid w:val="00023F81"/>
    <w:rsid w:val="00024685"/>
    <w:rsid w:val="00024703"/>
    <w:rsid w:val="00024BED"/>
    <w:rsid w:val="00024FEF"/>
    <w:rsid w:val="00025064"/>
    <w:rsid w:val="00025B4F"/>
    <w:rsid w:val="00025CC9"/>
    <w:rsid w:val="000264A4"/>
    <w:rsid w:val="00026931"/>
    <w:rsid w:val="00026B4D"/>
    <w:rsid w:val="00026CAA"/>
    <w:rsid w:val="00031DDA"/>
    <w:rsid w:val="00032009"/>
    <w:rsid w:val="0003244D"/>
    <w:rsid w:val="000325BE"/>
    <w:rsid w:val="00032754"/>
    <w:rsid w:val="00034339"/>
    <w:rsid w:val="00034449"/>
    <w:rsid w:val="00034D0F"/>
    <w:rsid w:val="00035FF5"/>
    <w:rsid w:val="00037AB0"/>
    <w:rsid w:val="00037EF8"/>
    <w:rsid w:val="000404C9"/>
    <w:rsid w:val="000414D7"/>
    <w:rsid w:val="0004599E"/>
    <w:rsid w:val="00045E2C"/>
    <w:rsid w:val="00046843"/>
    <w:rsid w:val="000478CF"/>
    <w:rsid w:val="000478FE"/>
    <w:rsid w:val="00047A4C"/>
    <w:rsid w:val="00050762"/>
    <w:rsid w:val="00051271"/>
    <w:rsid w:val="000514D8"/>
    <w:rsid w:val="00051880"/>
    <w:rsid w:val="00051E9C"/>
    <w:rsid w:val="00052493"/>
    <w:rsid w:val="000527F4"/>
    <w:rsid w:val="0005290E"/>
    <w:rsid w:val="00052EFD"/>
    <w:rsid w:val="000538C0"/>
    <w:rsid w:val="00053CFA"/>
    <w:rsid w:val="000545EF"/>
    <w:rsid w:val="00054E69"/>
    <w:rsid w:val="00054F9F"/>
    <w:rsid w:val="00055E65"/>
    <w:rsid w:val="000569BD"/>
    <w:rsid w:val="00056C81"/>
    <w:rsid w:val="00056D91"/>
    <w:rsid w:val="00057175"/>
    <w:rsid w:val="000572F6"/>
    <w:rsid w:val="000573D3"/>
    <w:rsid w:val="00057682"/>
    <w:rsid w:val="000606B6"/>
    <w:rsid w:val="00060F32"/>
    <w:rsid w:val="000611F7"/>
    <w:rsid w:val="00062896"/>
    <w:rsid w:val="0006349C"/>
    <w:rsid w:val="00064A9B"/>
    <w:rsid w:val="00065251"/>
    <w:rsid w:val="00066178"/>
    <w:rsid w:val="000661B0"/>
    <w:rsid w:val="000677F4"/>
    <w:rsid w:val="00070790"/>
    <w:rsid w:val="0007086D"/>
    <w:rsid w:val="000710B3"/>
    <w:rsid w:val="00071348"/>
    <w:rsid w:val="00072391"/>
    <w:rsid w:val="00072448"/>
    <w:rsid w:val="0007251E"/>
    <w:rsid w:val="00072CCA"/>
    <w:rsid w:val="00073387"/>
    <w:rsid w:val="000736D6"/>
    <w:rsid w:val="0007392D"/>
    <w:rsid w:val="00073B9B"/>
    <w:rsid w:val="00074690"/>
    <w:rsid w:val="00074A90"/>
    <w:rsid w:val="00074BCD"/>
    <w:rsid w:val="0007502E"/>
    <w:rsid w:val="0007574B"/>
    <w:rsid w:val="00075B1B"/>
    <w:rsid w:val="00075D49"/>
    <w:rsid w:val="00075F28"/>
    <w:rsid w:val="00076715"/>
    <w:rsid w:val="000769DC"/>
    <w:rsid w:val="00076A62"/>
    <w:rsid w:val="00076BE5"/>
    <w:rsid w:val="00076F13"/>
    <w:rsid w:val="000772E5"/>
    <w:rsid w:val="00077345"/>
    <w:rsid w:val="00077583"/>
    <w:rsid w:val="000776F9"/>
    <w:rsid w:val="000777C3"/>
    <w:rsid w:val="000778AC"/>
    <w:rsid w:val="000779FC"/>
    <w:rsid w:val="00077C6D"/>
    <w:rsid w:val="0008070A"/>
    <w:rsid w:val="000808BD"/>
    <w:rsid w:val="00081916"/>
    <w:rsid w:val="000822AE"/>
    <w:rsid w:val="00083AC3"/>
    <w:rsid w:val="00083AEA"/>
    <w:rsid w:val="00085CC2"/>
    <w:rsid w:val="00086971"/>
    <w:rsid w:val="00087D1D"/>
    <w:rsid w:val="00087DAE"/>
    <w:rsid w:val="00087E34"/>
    <w:rsid w:val="00091C34"/>
    <w:rsid w:val="0009256E"/>
    <w:rsid w:val="00092575"/>
    <w:rsid w:val="00093191"/>
    <w:rsid w:val="00093CBD"/>
    <w:rsid w:val="00094688"/>
    <w:rsid w:val="0009474A"/>
    <w:rsid w:val="00095537"/>
    <w:rsid w:val="0009631F"/>
    <w:rsid w:val="00096374"/>
    <w:rsid w:val="00096C88"/>
    <w:rsid w:val="00096F29"/>
    <w:rsid w:val="000972BC"/>
    <w:rsid w:val="00097864"/>
    <w:rsid w:val="00097F8C"/>
    <w:rsid w:val="000A0069"/>
    <w:rsid w:val="000A0388"/>
    <w:rsid w:val="000A04B3"/>
    <w:rsid w:val="000A076D"/>
    <w:rsid w:val="000A0FBE"/>
    <w:rsid w:val="000A104F"/>
    <w:rsid w:val="000A159C"/>
    <w:rsid w:val="000A18DF"/>
    <w:rsid w:val="000A1AC0"/>
    <w:rsid w:val="000A1EC6"/>
    <w:rsid w:val="000A2619"/>
    <w:rsid w:val="000A2723"/>
    <w:rsid w:val="000A2AB7"/>
    <w:rsid w:val="000A2B15"/>
    <w:rsid w:val="000A38E2"/>
    <w:rsid w:val="000A3F4C"/>
    <w:rsid w:val="000A5B58"/>
    <w:rsid w:val="000A663A"/>
    <w:rsid w:val="000A6E22"/>
    <w:rsid w:val="000A6F22"/>
    <w:rsid w:val="000A7744"/>
    <w:rsid w:val="000A777D"/>
    <w:rsid w:val="000A7EC7"/>
    <w:rsid w:val="000B00D1"/>
    <w:rsid w:val="000B012B"/>
    <w:rsid w:val="000B23F0"/>
    <w:rsid w:val="000B33B7"/>
    <w:rsid w:val="000B4E6B"/>
    <w:rsid w:val="000B4F89"/>
    <w:rsid w:val="000B514B"/>
    <w:rsid w:val="000B5152"/>
    <w:rsid w:val="000B5D34"/>
    <w:rsid w:val="000B5DD8"/>
    <w:rsid w:val="000B7E10"/>
    <w:rsid w:val="000B7F3F"/>
    <w:rsid w:val="000C049E"/>
    <w:rsid w:val="000C0B43"/>
    <w:rsid w:val="000C0FD2"/>
    <w:rsid w:val="000C1E30"/>
    <w:rsid w:val="000C26E3"/>
    <w:rsid w:val="000C2FE0"/>
    <w:rsid w:val="000C331F"/>
    <w:rsid w:val="000C3344"/>
    <w:rsid w:val="000C36A2"/>
    <w:rsid w:val="000C36D4"/>
    <w:rsid w:val="000C415D"/>
    <w:rsid w:val="000C424C"/>
    <w:rsid w:val="000C4AA2"/>
    <w:rsid w:val="000C4BF7"/>
    <w:rsid w:val="000C5C9C"/>
    <w:rsid w:val="000C6487"/>
    <w:rsid w:val="000C7DF4"/>
    <w:rsid w:val="000D1988"/>
    <w:rsid w:val="000D1CA4"/>
    <w:rsid w:val="000D22B4"/>
    <w:rsid w:val="000D2505"/>
    <w:rsid w:val="000D28B5"/>
    <w:rsid w:val="000D3507"/>
    <w:rsid w:val="000D3E47"/>
    <w:rsid w:val="000D4463"/>
    <w:rsid w:val="000D500C"/>
    <w:rsid w:val="000D55CA"/>
    <w:rsid w:val="000D5820"/>
    <w:rsid w:val="000D5DDC"/>
    <w:rsid w:val="000D62A3"/>
    <w:rsid w:val="000D6367"/>
    <w:rsid w:val="000D6692"/>
    <w:rsid w:val="000D6F85"/>
    <w:rsid w:val="000D748B"/>
    <w:rsid w:val="000D79BC"/>
    <w:rsid w:val="000D7E09"/>
    <w:rsid w:val="000D7F61"/>
    <w:rsid w:val="000E0371"/>
    <w:rsid w:val="000E08F3"/>
    <w:rsid w:val="000E0ABD"/>
    <w:rsid w:val="000E1094"/>
    <w:rsid w:val="000E1097"/>
    <w:rsid w:val="000E1C4B"/>
    <w:rsid w:val="000E2191"/>
    <w:rsid w:val="000E2345"/>
    <w:rsid w:val="000E3734"/>
    <w:rsid w:val="000E37F5"/>
    <w:rsid w:val="000E47A8"/>
    <w:rsid w:val="000E4A63"/>
    <w:rsid w:val="000E6869"/>
    <w:rsid w:val="000E78EE"/>
    <w:rsid w:val="000F0AAB"/>
    <w:rsid w:val="000F10F5"/>
    <w:rsid w:val="000F12A7"/>
    <w:rsid w:val="000F218E"/>
    <w:rsid w:val="000F2296"/>
    <w:rsid w:val="000F2ACA"/>
    <w:rsid w:val="000F2B61"/>
    <w:rsid w:val="000F3D6D"/>
    <w:rsid w:val="000F5850"/>
    <w:rsid w:val="000F596A"/>
    <w:rsid w:val="000F5AE8"/>
    <w:rsid w:val="000F5F3A"/>
    <w:rsid w:val="000F6570"/>
    <w:rsid w:val="000F6B53"/>
    <w:rsid w:val="000F6FD7"/>
    <w:rsid w:val="00100668"/>
    <w:rsid w:val="00100A01"/>
    <w:rsid w:val="001015DC"/>
    <w:rsid w:val="00102BE1"/>
    <w:rsid w:val="001030FF"/>
    <w:rsid w:val="00103389"/>
    <w:rsid w:val="001033B9"/>
    <w:rsid w:val="00103CAE"/>
    <w:rsid w:val="00103FCF"/>
    <w:rsid w:val="0010487E"/>
    <w:rsid w:val="00104E2A"/>
    <w:rsid w:val="00105220"/>
    <w:rsid w:val="00105222"/>
    <w:rsid w:val="0010568C"/>
    <w:rsid w:val="00105734"/>
    <w:rsid w:val="001060E9"/>
    <w:rsid w:val="00106233"/>
    <w:rsid w:val="0010683B"/>
    <w:rsid w:val="001073E4"/>
    <w:rsid w:val="001073E7"/>
    <w:rsid w:val="0011019A"/>
    <w:rsid w:val="00110BE2"/>
    <w:rsid w:val="00110E02"/>
    <w:rsid w:val="00111452"/>
    <w:rsid w:val="00111630"/>
    <w:rsid w:val="001117E1"/>
    <w:rsid w:val="00112C68"/>
    <w:rsid w:val="00112D9C"/>
    <w:rsid w:val="001137D3"/>
    <w:rsid w:val="00114903"/>
    <w:rsid w:val="00115E9D"/>
    <w:rsid w:val="00115F2E"/>
    <w:rsid w:val="00116838"/>
    <w:rsid w:val="001169E1"/>
    <w:rsid w:val="00117585"/>
    <w:rsid w:val="001175D4"/>
    <w:rsid w:val="0011782F"/>
    <w:rsid w:val="00117A3E"/>
    <w:rsid w:val="00117AB9"/>
    <w:rsid w:val="00120450"/>
    <w:rsid w:val="00120B84"/>
    <w:rsid w:val="00120EFF"/>
    <w:rsid w:val="00121CF3"/>
    <w:rsid w:val="00122700"/>
    <w:rsid w:val="0012294E"/>
    <w:rsid w:val="00122C7F"/>
    <w:rsid w:val="00122C83"/>
    <w:rsid w:val="001236DE"/>
    <w:rsid w:val="00123B12"/>
    <w:rsid w:val="00124533"/>
    <w:rsid w:val="0012482A"/>
    <w:rsid w:val="001256EC"/>
    <w:rsid w:val="00125875"/>
    <w:rsid w:val="00126304"/>
    <w:rsid w:val="00127B2B"/>
    <w:rsid w:val="00127B82"/>
    <w:rsid w:val="00127D62"/>
    <w:rsid w:val="0013034E"/>
    <w:rsid w:val="0013056B"/>
    <w:rsid w:val="00130E22"/>
    <w:rsid w:val="00131C69"/>
    <w:rsid w:val="001322E7"/>
    <w:rsid w:val="00132306"/>
    <w:rsid w:val="001326A6"/>
    <w:rsid w:val="001329E4"/>
    <w:rsid w:val="0013381C"/>
    <w:rsid w:val="0013461E"/>
    <w:rsid w:val="001346A9"/>
    <w:rsid w:val="001348F2"/>
    <w:rsid w:val="00135300"/>
    <w:rsid w:val="0013536A"/>
    <w:rsid w:val="00135C5E"/>
    <w:rsid w:val="001360A5"/>
    <w:rsid w:val="00136A97"/>
    <w:rsid w:val="00136DA0"/>
    <w:rsid w:val="00136F5C"/>
    <w:rsid w:val="001372AD"/>
    <w:rsid w:val="00137300"/>
    <w:rsid w:val="00137339"/>
    <w:rsid w:val="0013754D"/>
    <w:rsid w:val="00137B63"/>
    <w:rsid w:val="00137BF1"/>
    <w:rsid w:val="00141030"/>
    <w:rsid w:val="001417B7"/>
    <w:rsid w:val="00141D57"/>
    <w:rsid w:val="0014292D"/>
    <w:rsid w:val="001429DD"/>
    <w:rsid w:val="00143913"/>
    <w:rsid w:val="00143AEF"/>
    <w:rsid w:val="00143F99"/>
    <w:rsid w:val="001441BA"/>
    <w:rsid w:val="001442E0"/>
    <w:rsid w:val="0014486A"/>
    <w:rsid w:val="00145AB9"/>
    <w:rsid w:val="00145DE1"/>
    <w:rsid w:val="001468EB"/>
    <w:rsid w:val="00146A30"/>
    <w:rsid w:val="00146A50"/>
    <w:rsid w:val="00146BBA"/>
    <w:rsid w:val="00146E76"/>
    <w:rsid w:val="00146F1B"/>
    <w:rsid w:val="00147135"/>
    <w:rsid w:val="001471E1"/>
    <w:rsid w:val="0014759E"/>
    <w:rsid w:val="00147747"/>
    <w:rsid w:val="0014775B"/>
    <w:rsid w:val="00147C73"/>
    <w:rsid w:val="001514B7"/>
    <w:rsid w:val="00151843"/>
    <w:rsid w:val="001521CC"/>
    <w:rsid w:val="00152C07"/>
    <w:rsid w:val="0015365F"/>
    <w:rsid w:val="0015373A"/>
    <w:rsid w:val="00153D7E"/>
    <w:rsid w:val="0015423B"/>
    <w:rsid w:val="001554E4"/>
    <w:rsid w:val="00155ABF"/>
    <w:rsid w:val="001563A4"/>
    <w:rsid w:val="00156AC3"/>
    <w:rsid w:val="0015756F"/>
    <w:rsid w:val="0015781A"/>
    <w:rsid w:val="001579DE"/>
    <w:rsid w:val="001579F3"/>
    <w:rsid w:val="00157B4C"/>
    <w:rsid w:val="00157C20"/>
    <w:rsid w:val="00164278"/>
    <w:rsid w:val="00165C5E"/>
    <w:rsid w:val="00167CDD"/>
    <w:rsid w:val="00171035"/>
    <w:rsid w:val="0017110D"/>
    <w:rsid w:val="0017136B"/>
    <w:rsid w:val="00171476"/>
    <w:rsid w:val="00171A82"/>
    <w:rsid w:val="00171BAB"/>
    <w:rsid w:val="00171DC0"/>
    <w:rsid w:val="00172074"/>
    <w:rsid w:val="00172229"/>
    <w:rsid w:val="00172798"/>
    <w:rsid w:val="00173DE8"/>
    <w:rsid w:val="00175156"/>
    <w:rsid w:val="001760EC"/>
    <w:rsid w:val="00176C8C"/>
    <w:rsid w:val="00177058"/>
    <w:rsid w:val="00177BBA"/>
    <w:rsid w:val="00180C5C"/>
    <w:rsid w:val="00181CFB"/>
    <w:rsid w:val="00181D32"/>
    <w:rsid w:val="00182036"/>
    <w:rsid w:val="0018230B"/>
    <w:rsid w:val="00182A9D"/>
    <w:rsid w:val="00183230"/>
    <w:rsid w:val="0018369E"/>
    <w:rsid w:val="001846FA"/>
    <w:rsid w:val="00184726"/>
    <w:rsid w:val="00184D04"/>
    <w:rsid w:val="00185074"/>
    <w:rsid w:val="00185880"/>
    <w:rsid w:val="00185B2B"/>
    <w:rsid w:val="00185F8A"/>
    <w:rsid w:val="001872DC"/>
    <w:rsid w:val="0018747A"/>
    <w:rsid w:val="00187759"/>
    <w:rsid w:val="00187B33"/>
    <w:rsid w:val="00190370"/>
    <w:rsid w:val="001903A7"/>
    <w:rsid w:val="0019085B"/>
    <w:rsid w:val="0019106C"/>
    <w:rsid w:val="0019163F"/>
    <w:rsid w:val="001917DD"/>
    <w:rsid w:val="0019229B"/>
    <w:rsid w:val="00193548"/>
    <w:rsid w:val="00193E0E"/>
    <w:rsid w:val="00194C32"/>
    <w:rsid w:val="00195178"/>
    <w:rsid w:val="00195B85"/>
    <w:rsid w:val="00195E67"/>
    <w:rsid w:val="001976A5"/>
    <w:rsid w:val="001A0382"/>
    <w:rsid w:val="001A0819"/>
    <w:rsid w:val="001A0989"/>
    <w:rsid w:val="001A1717"/>
    <w:rsid w:val="001A2465"/>
    <w:rsid w:val="001A2C12"/>
    <w:rsid w:val="001A3EC6"/>
    <w:rsid w:val="001A4340"/>
    <w:rsid w:val="001A4BF6"/>
    <w:rsid w:val="001A52A4"/>
    <w:rsid w:val="001A5626"/>
    <w:rsid w:val="001A58AB"/>
    <w:rsid w:val="001A6015"/>
    <w:rsid w:val="001A696B"/>
    <w:rsid w:val="001A6C1F"/>
    <w:rsid w:val="001A6EFF"/>
    <w:rsid w:val="001A6F6F"/>
    <w:rsid w:val="001B0125"/>
    <w:rsid w:val="001B02AA"/>
    <w:rsid w:val="001B037D"/>
    <w:rsid w:val="001B10C8"/>
    <w:rsid w:val="001B257C"/>
    <w:rsid w:val="001B292F"/>
    <w:rsid w:val="001B2A3A"/>
    <w:rsid w:val="001B2E9C"/>
    <w:rsid w:val="001B3919"/>
    <w:rsid w:val="001B486A"/>
    <w:rsid w:val="001B4909"/>
    <w:rsid w:val="001B4C04"/>
    <w:rsid w:val="001B4EC9"/>
    <w:rsid w:val="001B4FF4"/>
    <w:rsid w:val="001B51BF"/>
    <w:rsid w:val="001B57D4"/>
    <w:rsid w:val="001B6931"/>
    <w:rsid w:val="001B7B78"/>
    <w:rsid w:val="001C0AA2"/>
    <w:rsid w:val="001C0FAC"/>
    <w:rsid w:val="001C0FE5"/>
    <w:rsid w:val="001C1C16"/>
    <w:rsid w:val="001C22D4"/>
    <w:rsid w:val="001C24AB"/>
    <w:rsid w:val="001C2CC6"/>
    <w:rsid w:val="001C4453"/>
    <w:rsid w:val="001C49D3"/>
    <w:rsid w:val="001C4D5E"/>
    <w:rsid w:val="001C5BC7"/>
    <w:rsid w:val="001C5E30"/>
    <w:rsid w:val="001C6509"/>
    <w:rsid w:val="001C7160"/>
    <w:rsid w:val="001C7C6B"/>
    <w:rsid w:val="001C7EBF"/>
    <w:rsid w:val="001D0946"/>
    <w:rsid w:val="001D1811"/>
    <w:rsid w:val="001D27BC"/>
    <w:rsid w:val="001D294D"/>
    <w:rsid w:val="001D381E"/>
    <w:rsid w:val="001D3B30"/>
    <w:rsid w:val="001D40F7"/>
    <w:rsid w:val="001D4103"/>
    <w:rsid w:val="001D42EF"/>
    <w:rsid w:val="001D4BF2"/>
    <w:rsid w:val="001D4BF8"/>
    <w:rsid w:val="001D4E37"/>
    <w:rsid w:val="001D5681"/>
    <w:rsid w:val="001D6040"/>
    <w:rsid w:val="001D6861"/>
    <w:rsid w:val="001D7684"/>
    <w:rsid w:val="001D7D34"/>
    <w:rsid w:val="001E03A9"/>
    <w:rsid w:val="001E03EE"/>
    <w:rsid w:val="001E083D"/>
    <w:rsid w:val="001E094E"/>
    <w:rsid w:val="001E17B8"/>
    <w:rsid w:val="001E1BF0"/>
    <w:rsid w:val="001E1C81"/>
    <w:rsid w:val="001E1C8D"/>
    <w:rsid w:val="001E2814"/>
    <w:rsid w:val="001E2820"/>
    <w:rsid w:val="001E2B42"/>
    <w:rsid w:val="001E2E30"/>
    <w:rsid w:val="001E3389"/>
    <w:rsid w:val="001E3C0A"/>
    <w:rsid w:val="001E5FA8"/>
    <w:rsid w:val="001E6178"/>
    <w:rsid w:val="001E6327"/>
    <w:rsid w:val="001E6A01"/>
    <w:rsid w:val="001E6BE9"/>
    <w:rsid w:val="001E7EEC"/>
    <w:rsid w:val="001F0ACB"/>
    <w:rsid w:val="001F1157"/>
    <w:rsid w:val="001F1194"/>
    <w:rsid w:val="001F1460"/>
    <w:rsid w:val="001F16FE"/>
    <w:rsid w:val="001F195B"/>
    <w:rsid w:val="001F2140"/>
    <w:rsid w:val="001F2290"/>
    <w:rsid w:val="001F2382"/>
    <w:rsid w:val="001F2D4D"/>
    <w:rsid w:val="001F39E8"/>
    <w:rsid w:val="001F47B5"/>
    <w:rsid w:val="001F4904"/>
    <w:rsid w:val="001F5B0F"/>
    <w:rsid w:val="001F5E2F"/>
    <w:rsid w:val="001F5FDB"/>
    <w:rsid w:val="001F6245"/>
    <w:rsid w:val="001F6EA2"/>
    <w:rsid w:val="001F738B"/>
    <w:rsid w:val="001F7820"/>
    <w:rsid w:val="001F78EC"/>
    <w:rsid w:val="001F7D65"/>
    <w:rsid w:val="0020005E"/>
    <w:rsid w:val="00200159"/>
    <w:rsid w:val="002008E0"/>
    <w:rsid w:val="00200AE0"/>
    <w:rsid w:val="00200B1B"/>
    <w:rsid w:val="00200C77"/>
    <w:rsid w:val="0020162A"/>
    <w:rsid w:val="00201C6F"/>
    <w:rsid w:val="00203567"/>
    <w:rsid w:val="00203C40"/>
    <w:rsid w:val="00203D01"/>
    <w:rsid w:val="00203F44"/>
    <w:rsid w:val="00205398"/>
    <w:rsid w:val="00205C2D"/>
    <w:rsid w:val="00206554"/>
    <w:rsid w:val="0020713C"/>
    <w:rsid w:val="002073EC"/>
    <w:rsid w:val="002074B9"/>
    <w:rsid w:val="00207AF2"/>
    <w:rsid w:val="00207F2B"/>
    <w:rsid w:val="00210D28"/>
    <w:rsid w:val="00211048"/>
    <w:rsid w:val="00211345"/>
    <w:rsid w:val="00212670"/>
    <w:rsid w:val="0021325E"/>
    <w:rsid w:val="0021341B"/>
    <w:rsid w:val="00213BCD"/>
    <w:rsid w:val="00213E93"/>
    <w:rsid w:val="002141E2"/>
    <w:rsid w:val="00214449"/>
    <w:rsid w:val="002150F8"/>
    <w:rsid w:val="0021579E"/>
    <w:rsid w:val="002165C1"/>
    <w:rsid w:val="0021668E"/>
    <w:rsid w:val="00216FF9"/>
    <w:rsid w:val="0021792F"/>
    <w:rsid w:val="00217EC0"/>
    <w:rsid w:val="002202F6"/>
    <w:rsid w:val="00220837"/>
    <w:rsid w:val="0022190B"/>
    <w:rsid w:val="00222048"/>
    <w:rsid w:val="002229A3"/>
    <w:rsid w:val="00222AE7"/>
    <w:rsid w:val="00223656"/>
    <w:rsid w:val="00223989"/>
    <w:rsid w:val="00224914"/>
    <w:rsid w:val="002249BC"/>
    <w:rsid w:val="00224B82"/>
    <w:rsid w:val="002252FB"/>
    <w:rsid w:val="00225544"/>
    <w:rsid w:val="00225B3A"/>
    <w:rsid w:val="00225B84"/>
    <w:rsid w:val="00225BCA"/>
    <w:rsid w:val="0022620E"/>
    <w:rsid w:val="00226519"/>
    <w:rsid w:val="00226D80"/>
    <w:rsid w:val="002278F1"/>
    <w:rsid w:val="00227B41"/>
    <w:rsid w:val="00227C5C"/>
    <w:rsid w:val="00227EFF"/>
    <w:rsid w:val="002301FB"/>
    <w:rsid w:val="00230317"/>
    <w:rsid w:val="002303FA"/>
    <w:rsid w:val="00230A5E"/>
    <w:rsid w:val="00230C90"/>
    <w:rsid w:val="00231756"/>
    <w:rsid w:val="00231883"/>
    <w:rsid w:val="00231E11"/>
    <w:rsid w:val="00232B5A"/>
    <w:rsid w:val="002333FC"/>
    <w:rsid w:val="00233E61"/>
    <w:rsid w:val="00234902"/>
    <w:rsid w:val="00234CD6"/>
    <w:rsid w:val="002353E4"/>
    <w:rsid w:val="002359A6"/>
    <w:rsid w:val="00236F69"/>
    <w:rsid w:val="00237755"/>
    <w:rsid w:val="0023782F"/>
    <w:rsid w:val="00237975"/>
    <w:rsid w:val="002401A3"/>
    <w:rsid w:val="002403E2"/>
    <w:rsid w:val="00241FB5"/>
    <w:rsid w:val="00242098"/>
    <w:rsid w:val="002420BC"/>
    <w:rsid w:val="0024288F"/>
    <w:rsid w:val="00242FA6"/>
    <w:rsid w:val="00245193"/>
    <w:rsid w:val="00245CB8"/>
    <w:rsid w:val="00245F1B"/>
    <w:rsid w:val="00246085"/>
    <w:rsid w:val="002465E8"/>
    <w:rsid w:val="0024670B"/>
    <w:rsid w:val="00246769"/>
    <w:rsid w:val="0024696B"/>
    <w:rsid w:val="00246CFE"/>
    <w:rsid w:val="00246FF2"/>
    <w:rsid w:val="00247211"/>
    <w:rsid w:val="002474B7"/>
    <w:rsid w:val="002505DE"/>
    <w:rsid w:val="0025101D"/>
    <w:rsid w:val="0025113D"/>
    <w:rsid w:val="00251458"/>
    <w:rsid w:val="002517B1"/>
    <w:rsid w:val="00251B6C"/>
    <w:rsid w:val="00251D76"/>
    <w:rsid w:val="00253633"/>
    <w:rsid w:val="00253AB2"/>
    <w:rsid w:val="00253AE0"/>
    <w:rsid w:val="00254DC3"/>
    <w:rsid w:val="002569E2"/>
    <w:rsid w:val="00256CA6"/>
    <w:rsid w:val="00256D56"/>
    <w:rsid w:val="00257BD6"/>
    <w:rsid w:val="002609DE"/>
    <w:rsid w:val="00260A7A"/>
    <w:rsid w:val="0026110C"/>
    <w:rsid w:val="00261B00"/>
    <w:rsid w:val="002632AE"/>
    <w:rsid w:val="00263403"/>
    <w:rsid w:val="002657B7"/>
    <w:rsid w:val="00266D88"/>
    <w:rsid w:val="00266E53"/>
    <w:rsid w:val="0026746C"/>
    <w:rsid w:val="002676E3"/>
    <w:rsid w:val="00267F19"/>
    <w:rsid w:val="0027040F"/>
    <w:rsid w:val="00270D61"/>
    <w:rsid w:val="00271C81"/>
    <w:rsid w:val="00271FD1"/>
    <w:rsid w:val="00272194"/>
    <w:rsid w:val="0027226B"/>
    <w:rsid w:val="002738D0"/>
    <w:rsid w:val="00273AD8"/>
    <w:rsid w:val="00273B64"/>
    <w:rsid w:val="00273CD4"/>
    <w:rsid w:val="00273DFF"/>
    <w:rsid w:val="00275625"/>
    <w:rsid w:val="0027636D"/>
    <w:rsid w:val="002768C9"/>
    <w:rsid w:val="0027731C"/>
    <w:rsid w:val="00277469"/>
    <w:rsid w:val="00277BDE"/>
    <w:rsid w:val="00277D7D"/>
    <w:rsid w:val="00277E1B"/>
    <w:rsid w:val="002800F2"/>
    <w:rsid w:val="00281154"/>
    <w:rsid w:val="00281E57"/>
    <w:rsid w:val="0028233D"/>
    <w:rsid w:val="00283DE7"/>
    <w:rsid w:val="00285A86"/>
    <w:rsid w:val="00286AA3"/>
    <w:rsid w:val="00286C86"/>
    <w:rsid w:val="00286C9E"/>
    <w:rsid w:val="00287459"/>
    <w:rsid w:val="00290554"/>
    <w:rsid w:val="0029058B"/>
    <w:rsid w:val="00290BA8"/>
    <w:rsid w:val="00291B3D"/>
    <w:rsid w:val="00291BCA"/>
    <w:rsid w:val="002926DD"/>
    <w:rsid w:val="00292D87"/>
    <w:rsid w:val="002933E2"/>
    <w:rsid w:val="0029348C"/>
    <w:rsid w:val="00293AA0"/>
    <w:rsid w:val="00294185"/>
    <w:rsid w:val="00295A10"/>
    <w:rsid w:val="00295D78"/>
    <w:rsid w:val="002963B7"/>
    <w:rsid w:val="002966B7"/>
    <w:rsid w:val="0029692E"/>
    <w:rsid w:val="002974E6"/>
    <w:rsid w:val="002978A9"/>
    <w:rsid w:val="002A0BF1"/>
    <w:rsid w:val="002A0C54"/>
    <w:rsid w:val="002A1134"/>
    <w:rsid w:val="002A23A6"/>
    <w:rsid w:val="002A2E83"/>
    <w:rsid w:val="002A4934"/>
    <w:rsid w:val="002A4C05"/>
    <w:rsid w:val="002A4DF3"/>
    <w:rsid w:val="002A550C"/>
    <w:rsid w:val="002A5721"/>
    <w:rsid w:val="002A5D90"/>
    <w:rsid w:val="002A66AF"/>
    <w:rsid w:val="002A6A44"/>
    <w:rsid w:val="002A720D"/>
    <w:rsid w:val="002B0526"/>
    <w:rsid w:val="002B0848"/>
    <w:rsid w:val="002B1114"/>
    <w:rsid w:val="002B1D79"/>
    <w:rsid w:val="002B2389"/>
    <w:rsid w:val="002B2D0F"/>
    <w:rsid w:val="002B3659"/>
    <w:rsid w:val="002B3693"/>
    <w:rsid w:val="002B3B18"/>
    <w:rsid w:val="002B3B8D"/>
    <w:rsid w:val="002B403D"/>
    <w:rsid w:val="002B5329"/>
    <w:rsid w:val="002B54C0"/>
    <w:rsid w:val="002B54E3"/>
    <w:rsid w:val="002B561A"/>
    <w:rsid w:val="002B6DB7"/>
    <w:rsid w:val="002B70C2"/>
    <w:rsid w:val="002B78BE"/>
    <w:rsid w:val="002C05D8"/>
    <w:rsid w:val="002C07EF"/>
    <w:rsid w:val="002C1258"/>
    <w:rsid w:val="002C21F5"/>
    <w:rsid w:val="002C231C"/>
    <w:rsid w:val="002C255E"/>
    <w:rsid w:val="002C2A8F"/>
    <w:rsid w:val="002C318E"/>
    <w:rsid w:val="002C3A4C"/>
    <w:rsid w:val="002C43CE"/>
    <w:rsid w:val="002C56D9"/>
    <w:rsid w:val="002C6183"/>
    <w:rsid w:val="002C6749"/>
    <w:rsid w:val="002C6799"/>
    <w:rsid w:val="002C6872"/>
    <w:rsid w:val="002C6A50"/>
    <w:rsid w:val="002C70CC"/>
    <w:rsid w:val="002C7593"/>
    <w:rsid w:val="002C77F9"/>
    <w:rsid w:val="002C7D1A"/>
    <w:rsid w:val="002C7D53"/>
    <w:rsid w:val="002C7FAC"/>
    <w:rsid w:val="002D05E7"/>
    <w:rsid w:val="002D088B"/>
    <w:rsid w:val="002D339A"/>
    <w:rsid w:val="002D35D4"/>
    <w:rsid w:val="002D39A7"/>
    <w:rsid w:val="002D3EC8"/>
    <w:rsid w:val="002D4194"/>
    <w:rsid w:val="002D4A3C"/>
    <w:rsid w:val="002D5EE1"/>
    <w:rsid w:val="002D64E0"/>
    <w:rsid w:val="002D678B"/>
    <w:rsid w:val="002D7813"/>
    <w:rsid w:val="002D7CFF"/>
    <w:rsid w:val="002E07C4"/>
    <w:rsid w:val="002E09CC"/>
    <w:rsid w:val="002E2082"/>
    <w:rsid w:val="002E2A9C"/>
    <w:rsid w:val="002E3E4A"/>
    <w:rsid w:val="002E3F3D"/>
    <w:rsid w:val="002E4B00"/>
    <w:rsid w:val="002E4EAE"/>
    <w:rsid w:val="002E50EF"/>
    <w:rsid w:val="002E59F5"/>
    <w:rsid w:val="002E6DA4"/>
    <w:rsid w:val="002E7F56"/>
    <w:rsid w:val="002F003F"/>
    <w:rsid w:val="002F0256"/>
    <w:rsid w:val="002F0C63"/>
    <w:rsid w:val="002F0FBD"/>
    <w:rsid w:val="002F1157"/>
    <w:rsid w:val="002F248B"/>
    <w:rsid w:val="002F2738"/>
    <w:rsid w:val="002F2EB8"/>
    <w:rsid w:val="002F3789"/>
    <w:rsid w:val="002F3B96"/>
    <w:rsid w:val="002F3C63"/>
    <w:rsid w:val="002F4376"/>
    <w:rsid w:val="002F43A3"/>
    <w:rsid w:val="002F466F"/>
    <w:rsid w:val="002F4DD2"/>
    <w:rsid w:val="002F52B9"/>
    <w:rsid w:val="002F5DC7"/>
    <w:rsid w:val="002F76E6"/>
    <w:rsid w:val="00300381"/>
    <w:rsid w:val="00300F72"/>
    <w:rsid w:val="00301359"/>
    <w:rsid w:val="003020E0"/>
    <w:rsid w:val="0030280F"/>
    <w:rsid w:val="00302D62"/>
    <w:rsid w:val="00302FD5"/>
    <w:rsid w:val="00303280"/>
    <w:rsid w:val="00303866"/>
    <w:rsid w:val="0030410B"/>
    <w:rsid w:val="0030461C"/>
    <w:rsid w:val="003048FC"/>
    <w:rsid w:val="0030498A"/>
    <w:rsid w:val="00304ABD"/>
    <w:rsid w:val="00304B84"/>
    <w:rsid w:val="003050D7"/>
    <w:rsid w:val="00305132"/>
    <w:rsid w:val="003052C2"/>
    <w:rsid w:val="003062C4"/>
    <w:rsid w:val="00306E51"/>
    <w:rsid w:val="003074FE"/>
    <w:rsid w:val="00307802"/>
    <w:rsid w:val="0030786C"/>
    <w:rsid w:val="003079AB"/>
    <w:rsid w:val="0031050B"/>
    <w:rsid w:val="0031150A"/>
    <w:rsid w:val="00311586"/>
    <w:rsid w:val="0031182F"/>
    <w:rsid w:val="003121C3"/>
    <w:rsid w:val="00312D2E"/>
    <w:rsid w:val="00312FB5"/>
    <w:rsid w:val="00312FCB"/>
    <w:rsid w:val="003137B5"/>
    <w:rsid w:val="00313D65"/>
    <w:rsid w:val="00314E35"/>
    <w:rsid w:val="0031519C"/>
    <w:rsid w:val="00316474"/>
    <w:rsid w:val="003164CD"/>
    <w:rsid w:val="00317F3E"/>
    <w:rsid w:val="00320A1B"/>
    <w:rsid w:val="00321633"/>
    <w:rsid w:val="0032256F"/>
    <w:rsid w:val="003227B3"/>
    <w:rsid w:val="00322BBD"/>
    <w:rsid w:val="0032334A"/>
    <w:rsid w:val="0032379D"/>
    <w:rsid w:val="0032409D"/>
    <w:rsid w:val="00324BDA"/>
    <w:rsid w:val="00325197"/>
    <w:rsid w:val="00325548"/>
    <w:rsid w:val="00325C29"/>
    <w:rsid w:val="003262D0"/>
    <w:rsid w:val="00326381"/>
    <w:rsid w:val="00326541"/>
    <w:rsid w:val="0033014E"/>
    <w:rsid w:val="003301BB"/>
    <w:rsid w:val="00330CC1"/>
    <w:rsid w:val="003312E4"/>
    <w:rsid w:val="00331600"/>
    <w:rsid w:val="00332110"/>
    <w:rsid w:val="00332B23"/>
    <w:rsid w:val="0033313E"/>
    <w:rsid w:val="00333198"/>
    <w:rsid w:val="003332BF"/>
    <w:rsid w:val="00333BF8"/>
    <w:rsid w:val="00333C26"/>
    <w:rsid w:val="003344C4"/>
    <w:rsid w:val="00334536"/>
    <w:rsid w:val="003346CB"/>
    <w:rsid w:val="0033476A"/>
    <w:rsid w:val="00334BB3"/>
    <w:rsid w:val="0033587C"/>
    <w:rsid w:val="00335D52"/>
    <w:rsid w:val="00335ECA"/>
    <w:rsid w:val="00336BA1"/>
    <w:rsid w:val="00336F0D"/>
    <w:rsid w:val="00337217"/>
    <w:rsid w:val="00337464"/>
    <w:rsid w:val="003375F6"/>
    <w:rsid w:val="00337D19"/>
    <w:rsid w:val="00337E4A"/>
    <w:rsid w:val="0034017D"/>
    <w:rsid w:val="0034044D"/>
    <w:rsid w:val="003408B8"/>
    <w:rsid w:val="0034095F"/>
    <w:rsid w:val="003418E8"/>
    <w:rsid w:val="00341923"/>
    <w:rsid w:val="003419FC"/>
    <w:rsid w:val="00341DA9"/>
    <w:rsid w:val="00342A7D"/>
    <w:rsid w:val="00343206"/>
    <w:rsid w:val="003436DB"/>
    <w:rsid w:val="00343989"/>
    <w:rsid w:val="0034451F"/>
    <w:rsid w:val="00344917"/>
    <w:rsid w:val="00344CE0"/>
    <w:rsid w:val="00345904"/>
    <w:rsid w:val="0034637A"/>
    <w:rsid w:val="003469F0"/>
    <w:rsid w:val="003470A3"/>
    <w:rsid w:val="0034712E"/>
    <w:rsid w:val="003504A0"/>
    <w:rsid w:val="0035149A"/>
    <w:rsid w:val="003515E5"/>
    <w:rsid w:val="0035182B"/>
    <w:rsid w:val="0035211D"/>
    <w:rsid w:val="00352750"/>
    <w:rsid w:val="00352782"/>
    <w:rsid w:val="00352EA1"/>
    <w:rsid w:val="003531E3"/>
    <w:rsid w:val="003541F0"/>
    <w:rsid w:val="0035496F"/>
    <w:rsid w:val="00354AED"/>
    <w:rsid w:val="00354D86"/>
    <w:rsid w:val="00354EDB"/>
    <w:rsid w:val="00355386"/>
    <w:rsid w:val="00355727"/>
    <w:rsid w:val="00355730"/>
    <w:rsid w:val="00355A05"/>
    <w:rsid w:val="00355A4E"/>
    <w:rsid w:val="003565A5"/>
    <w:rsid w:val="00356B57"/>
    <w:rsid w:val="00357AF8"/>
    <w:rsid w:val="00357BC9"/>
    <w:rsid w:val="003600D8"/>
    <w:rsid w:val="003603AA"/>
    <w:rsid w:val="00361C09"/>
    <w:rsid w:val="00361F67"/>
    <w:rsid w:val="00362592"/>
    <w:rsid w:val="00362905"/>
    <w:rsid w:val="00363745"/>
    <w:rsid w:val="00363965"/>
    <w:rsid w:val="003647C5"/>
    <w:rsid w:val="00364B54"/>
    <w:rsid w:val="00364CF9"/>
    <w:rsid w:val="00364D42"/>
    <w:rsid w:val="00365056"/>
    <w:rsid w:val="00365A83"/>
    <w:rsid w:val="0036621D"/>
    <w:rsid w:val="00366599"/>
    <w:rsid w:val="00366E46"/>
    <w:rsid w:val="0037187E"/>
    <w:rsid w:val="003727E4"/>
    <w:rsid w:val="00373040"/>
    <w:rsid w:val="0037324E"/>
    <w:rsid w:val="0037336A"/>
    <w:rsid w:val="00373EFA"/>
    <w:rsid w:val="003747EA"/>
    <w:rsid w:val="003753B3"/>
    <w:rsid w:val="0037613B"/>
    <w:rsid w:val="003765EF"/>
    <w:rsid w:val="003768FA"/>
    <w:rsid w:val="003772AA"/>
    <w:rsid w:val="0037768D"/>
    <w:rsid w:val="00377B65"/>
    <w:rsid w:val="00377F33"/>
    <w:rsid w:val="00377F5E"/>
    <w:rsid w:val="00377F7C"/>
    <w:rsid w:val="00380EB6"/>
    <w:rsid w:val="00380ED8"/>
    <w:rsid w:val="003811D2"/>
    <w:rsid w:val="00381201"/>
    <w:rsid w:val="00381695"/>
    <w:rsid w:val="00382D76"/>
    <w:rsid w:val="00383246"/>
    <w:rsid w:val="00384209"/>
    <w:rsid w:val="003844B0"/>
    <w:rsid w:val="00385AE1"/>
    <w:rsid w:val="00385E71"/>
    <w:rsid w:val="00386EE2"/>
    <w:rsid w:val="003875B4"/>
    <w:rsid w:val="003876B3"/>
    <w:rsid w:val="0038776E"/>
    <w:rsid w:val="0039004E"/>
    <w:rsid w:val="003903A5"/>
    <w:rsid w:val="00390452"/>
    <w:rsid w:val="00391304"/>
    <w:rsid w:val="0039160E"/>
    <w:rsid w:val="00391627"/>
    <w:rsid w:val="00391D6D"/>
    <w:rsid w:val="00391E13"/>
    <w:rsid w:val="00391E61"/>
    <w:rsid w:val="00391FBD"/>
    <w:rsid w:val="003924BA"/>
    <w:rsid w:val="00392AE2"/>
    <w:rsid w:val="00392CD1"/>
    <w:rsid w:val="003939D0"/>
    <w:rsid w:val="003945C4"/>
    <w:rsid w:val="00394670"/>
    <w:rsid w:val="00395077"/>
    <w:rsid w:val="003956D1"/>
    <w:rsid w:val="00395702"/>
    <w:rsid w:val="00395842"/>
    <w:rsid w:val="00395BE7"/>
    <w:rsid w:val="003963C6"/>
    <w:rsid w:val="00396494"/>
    <w:rsid w:val="00396DF9"/>
    <w:rsid w:val="003A0338"/>
    <w:rsid w:val="003A0770"/>
    <w:rsid w:val="003A0B71"/>
    <w:rsid w:val="003A1C25"/>
    <w:rsid w:val="003A1F6B"/>
    <w:rsid w:val="003A26CE"/>
    <w:rsid w:val="003A2E38"/>
    <w:rsid w:val="003A3B08"/>
    <w:rsid w:val="003A3D29"/>
    <w:rsid w:val="003A51DB"/>
    <w:rsid w:val="003A54F5"/>
    <w:rsid w:val="003A60BF"/>
    <w:rsid w:val="003A64DB"/>
    <w:rsid w:val="003A6C89"/>
    <w:rsid w:val="003A6D8E"/>
    <w:rsid w:val="003A706B"/>
    <w:rsid w:val="003A7275"/>
    <w:rsid w:val="003B033E"/>
    <w:rsid w:val="003B0676"/>
    <w:rsid w:val="003B1367"/>
    <w:rsid w:val="003B176A"/>
    <w:rsid w:val="003B1D19"/>
    <w:rsid w:val="003B2B5D"/>
    <w:rsid w:val="003B2F4E"/>
    <w:rsid w:val="003B34D4"/>
    <w:rsid w:val="003B3553"/>
    <w:rsid w:val="003B360D"/>
    <w:rsid w:val="003B38A4"/>
    <w:rsid w:val="003B4866"/>
    <w:rsid w:val="003B5D63"/>
    <w:rsid w:val="003B5F1C"/>
    <w:rsid w:val="003B620D"/>
    <w:rsid w:val="003B6810"/>
    <w:rsid w:val="003B6B37"/>
    <w:rsid w:val="003B6E3A"/>
    <w:rsid w:val="003B6E6D"/>
    <w:rsid w:val="003B7267"/>
    <w:rsid w:val="003B734F"/>
    <w:rsid w:val="003C01C9"/>
    <w:rsid w:val="003C0563"/>
    <w:rsid w:val="003C06CE"/>
    <w:rsid w:val="003C0E5D"/>
    <w:rsid w:val="003C1EE1"/>
    <w:rsid w:val="003C2028"/>
    <w:rsid w:val="003C2483"/>
    <w:rsid w:val="003C29A4"/>
    <w:rsid w:val="003C3100"/>
    <w:rsid w:val="003C3655"/>
    <w:rsid w:val="003C43E1"/>
    <w:rsid w:val="003C64CC"/>
    <w:rsid w:val="003C6DC8"/>
    <w:rsid w:val="003D0B2D"/>
    <w:rsid w:val="003D0D38"/>
    <w:rsid w:val="003D1610"/>
    <w:rsid w:val="003D21B1"/>
    <w:rsid w:val="003D23F1"/>
    <w:rsid w:val="003D27BD"/>
    <w:rsid w:val="003D2C3D"/>
    <w:rsid w:val="003D2D57"/>
    <w:rsid w:val="003D3565"/>
    <w:rsid w:val="003D3C32"/>
    <w:rsid w:val="003D3E5D"/>
    <w:rsid w:val="003D474F"/>
    <w:rsid w:val="003D49F3"/>
    <w:rsid w:val="003D581F"/>
    <w:rsid w:val="003D591A"/>
    <w:rsid w:val="003D63B9"/>
    <w:rsid w:val="003D660E"/>
    <w:rsid w:val="003D67F9"/>
    <w:rsid w:val="003D73A0"/>
    <w:rsid w:val="003E0360"/>
    <w:rsid w:val="003E0524"/>
    <w:rsid w:val="003E0E55"/>
    <w:rsid w:val="003E0FC5"/>
    <w:rsid w:val="003E1689"/>
    <w:rsid w:val="003E1D36"/>
    <w:rsid w:val="003E1D94"/>
    <w:rsid w:val="003E2910"/>
    <w:rsid w:val="003E32E5"/>
    <w:rsid w:val="003E3489"/>
    <w:rsid w:val="003E359E"/>
    <w:rsid w:val="003E4BAC"/>
    <w:rsid w:val="003E4E9B"/>
    <w:rsid w:val="003E514D"/>
    <w:rsid w:val="003E65B5"/>
    <w:rsid w:val="003E7E3D"/>
    <w:rsid w:val="003F10E4"/>
    <w:rsid w:val="003F16FB"/>
    <w:rsid w:val="003F16FE"/>
    <w:rsid w:val="003F1D3C"/>
    <w:rsid w:val="003F1F72"/>
    <w:rsid w:val="003F2049"/>
    <w:rsid w:val="003F21DD"/>
    <w:rsid w:val="003F2ADC"/>
    <w:rsid w:val="003F2E7C"/>
    <w:rsid w:val="003F3442"/>
    <w:rsid w:val="003F363A"/>
    <w:rsid w:val="003F38C2"/>
    <w:rsid w:val="003F3BC5"/>
    <w:rsid w:val="003F3F47"/>
    <w:rsid w:val="003F441A"/>
    <w:rsid w:val="003F4473"/>
    <w:rsid w:val="003F460A"/>
    <w:rsid w:val="003F480B"/>
    <w:rsid w:val="003F5593"/>
    <w:rsid w:val="003F6C18"/>
    <w:rsid w:val="003F6EA2"/>
    <w:rsid w:val="003F7FCC"/>
    <w:rsid w:val="004004E0"/>
    <w:rsid w:val="0040123A"/>
    <w:rsid w:val="004024B1"/>
    <w:rsid w:val="00402885"/>
    <w:rsid w:val="00402E6E"/>
    <w:rsid w:val="004033A3"/>
    <w:rsid w:val="00403B46"/>
    <w:rsid w:val="004040B5"/>
    <w:rsid w:val="00404199"/>
    <w:rsid w:val="004043F1"/>
    <w:rsid w:val="00404661"/>
    <w:rsid w:val="00404AFE"/>
    <w:rsid w:val="0040526A"/>
    <w:rsid w:val="0040530A"/>
    <w:rsid w:val="0040574C"/>
    <w:rsid w:val="00406DA8"/>
    <w:rsid w:val="004070CF"/>
    <w:rsid w:val="004078DB"/>
    <w:rsid w:val="00411368"/>
    <w:rsid w:val="004117CD"/>
    <w:rsid w:val="004118F5"/>
    <w:rsid w:val="00411CC5"/>
    <w:rsid w:val="00411D97"/>
    <w:rsid w:val="00413199"/>
    <w:rsid w:val="00413359"/>
    <w:rsid w:val="00413434"/>
    <w:rsid w:val="00413ED2"/>
    <w:rsid w:val="004140E8"/>
    <w:rsid w:val="0041451D"/>
    <w:rsid w:val="004153E6"/>
    <w:rsid w:val="004154CE"/>
    <w:rsid w:val="0041574F"/>
    <w:rsid w:val="00415E4D"/>
    <w:rsid w:val="00415EE4"/>
    <w:rsid w:val="00416AC3"/>
    <w:rsid w:val="00417177"/>
    <w:rsid w:val="004176B4"/>
    <w:rsid w:val="004200A7"/>
    <w:rsid w:val="00420CF2"/>
    <w:rsid w:val="00420F22"/>
    <w:rsid w:val="00421DBA"/>
    <w:rsid w:val="00422341"/>
    <w:rsid w:val="00422687"/>
    <w:rsid w:val="0042338B"/>
    <w:rsid w:val="0042387B"/>
    <w:rsid w:val="004243D5"/>
    <w:rsid w:val="004244F8"/>
    <w:rsid w:val="00424B4A"/>
    <w:rsid w:val="00424CE8"/>
    <w:rsid w:val="004255AB"/>
    <w:rsid w:val="004256D3"/>
    <w:rsid w:val="00425849"/>
    <w:rsid w:val="00425A6F"/>
    <w:rsid w:val="00427EF5"/>
    <w:rsid w:val="004302CB"/>
    <w:rsid w:val="00430EA0"/>
    <w:rsid w:val="00431BC4"/>
    <w:rsid w:val="004320E0"/>
    <w:rsid w:val="00432243"/>
    <w:rsid w:val="004322E8"/>
    <w:rsid w:val="004337F3"/>
    <w:rsid w:val="004341E0"/>
    <w:rsid w:val="00434564"/>
    <w:rsid w:val="00435386"/>
    <w:rsid w:val="00436A36"/>
    <w:rsid w:val="00436D27"/>
    <w:rsid w:val="00437BE1"/>
    <w:rsid w:val="00437C2D"/>
    <w:rsid w:val="00437CDD"/>
    <w:rsid w:val="00440318"/>
    <w:rsid w:val="004405A5"/>
    <w:rsid w:val="004406D2"/>
    <w:rsid w:val="00440B99"/>
    <w:rsid w:val="00440BF3"/>
    <w:rsid w:val="00440C31"/>
    <w:rsid w:val="0044132B"/>
    <w:rsid w:val="00441E81"/>
    <w:rsid w:val="0044265B"/>
    <w:rsid w:val="00442DD1"/>
    <w:rsid w:val="00443232"/>
    <w:rsid w:val="00444666"/>
    <w:rsid w:val="00444E72"/>
    <w:rsid w:val="0044526C"/>
    <w:rsid w:val="00445FFF"/>
    <w:rsid w:val="00446762"/>
    <w:rsid w:val="00446845"/>
    <w:rsid w:val="00447181"/>
    <w:rsid w:val="0044737E"/>
    <w:rsid w:val="004502BD"/>
    <w:rsid w:val="00450B01"/>
    <w:rsid w:val="00450DC6"/>
    <w:rsid w:val="00450E68"/>
    <w:rsid w:val="00452819"/>
    <w:rsid w:val="00453073"/>
    <w:rsid w:val="0045341C"/>
    <w:rsid w:val="00453D1C"/>
    <w:rsid w:val="00454346"/>
    <w:rsid w:val="004544F3"/>
    <w:rsid w:val="00454D57"/>
    <w:rsid w:val="00455E46"/>
    <w:rsid w:val="00456D33"/>
    <w:rsid w:val="00456FF4"/>
    <w:rsid w:val="004573BA"/>
    <w:rsid w:val="00460372"/>
    <w:rsid w:val="00460544"/>
    <w:rsid w:val="004607A5"/>
    <w:rsid w:val="00460AEF"/>
    <w:rsid w:val="00460CBE"/>
    <w:rsid w:val="00461414"/>
    <w:rsid w:val="00461504"/>
    <w:rsid w:val="00461C7C"/>
    <w:rsid w:val="00461E19"/>
    <w:rsid w:val="00462275"/>
    <w:rsid w:val="00462481"/>
    <w:rsid w:val="00462837"/>
    <w:rsid w:val="00462DD3"/>
    <w:rsid w:val="00463E11"/>
    <w:rsid w:val="00463E54"/>
    <w:rsid w:val="00464748"/>
    <w:rsid w:val="0046534E"/>
    <w:rsid w:val="0046576E"/>
    <w:rsid w:val="00466671"/>
    <w:rsid w:val="004667C5"/>
    <w:rsid w:val="004668F6"/>
    <w:rsid w:val="00467605"/>
    <w:rsid w:val="004679FF"/>
    <w:rsid w:val="00470927"/>
    <w:rsid w:val="00471B69"/>
    <w:rsid w:val="00471CC6"/>
    <w:rsid w:val="0047238D"/>
    <w:rsid w:val="00472446"/>
    <w:rsid w:val="004731D7"/>
    <w:rsid w:val="00473859"/>
    <w:rsid w:val="004741BE"/>
    <w:rsid w:val="00474527"/>
    <w:rsid w:val="00475828"/>
    <w:rsid w:val="00475EF3"/>
    <w:rsid w:val="0047610A"/>
    <w:rsid w:val="00476C22"/>
    <w:rsid w:val="00476FB1"/>
    <w:rsid w:val="00480369"/>
    <w:rsid w:val="00480577"/>
    <w:rsid w:val="00480788"/>
    <w:rsid w:val="00480AC6"/>
    <w:rsid w:val="00481853"/>
    <w:rsid w:val="00481C94"/>
    <w:rsid w:val="004833C9"/>
    <w:rsid w:val="00483421"/>
    <w:rsid w:val="0048399C"/>
    <w:rsid w:val="00483EF7"/>
    <w:rsid w:val="00484A1F"/>
    <w:rsid w:val="00485860"/>
    <w:rsid w:val="00485A85"/>
    <w:rsid w:val="00485AAA"/>
    <w:rsid w:val="00490C99"/>
    <w:rsid w:val="00491E8D"/>
    <w:rsid w:val="00492ACA"/>
    <w:rsid w:val="0049306C"/>
    <w:rsid w:val="004930D6"/>
    <w:rsid w:val="004938C3"/>
    <w:rsid w:val="00493CB8"/>
    <w:rsid w:val="004942AA"/>
    <w:rsid w:val="00495391"/>
    <w:rsid w:val="00495496"/>
    <w:rsid w:val="004958CB"/>
    <w:rsid w:val="00495EE0"/>
    <w:rsid w:val="0049680C"/>
    <w:rsid w:val="00496A3D"/>
    <w:rsid w:val="00497684"/>
    <w:rsid w:val="00497925"/>
    <w:rsid w:val="004A09AE"/>
    <w:rsid w:val="004A110E"/>
    <w:rsid w:val="004A14AC"/>
    <w:rsid w:val="004A1868"/>
    <w:rsid w:val="004A2430"/>
    <w:rsid w:val="004A2501"/>
    <w:rsid w:val="004A2509"/>
    <w:rsid w:val="004A2656"/>
    <w:rsid w:val="004A307B"/>
    <w:rsid w:val="004A32E7"/>
    <w:rsid w:val="004A4753"/>
    <w:rsid w:val="004A47B2"/>
    <w:rsid w:val="004A4A50"/>
    <w:rsid w:val="004A4F5F"/>
    <w:rsid w:val="004A5431"/>
    <w:rsid w:val="004A595E"/>
    <w:rsid w:val="004A5BEE"/>
    <w:rsid w:val="004A6126"/>
    <w:rsid w:val="004A6156"/>
    <w:rsid w:val="004A68C5"/>
    <w:rsid w:val="004A6B70"/>
    <w:rsid w:val="004B1632"/>
    <w:rsid w:val="004B2AB1"/>
    <w:rsid w:val="004B2C73"/>
    <w:rsid w:val="004B3FF4"/>
    <w:rsid w:val="004B492D"/>
    <w:rsid w:val="004B4D9C"/>
    <w:rsid w:val="004B4E1C"/>
    <w:rsid w:val="004B507E"/>
    <w:rsid w:val="004B5F72"/>
    <w:rsid w:val="004B5FBD"/>
    <w:rsid w:val="004B6D95"/>
    <w:rsid w:val="004B6EA4"/>
    <w:rsid w:val="004B7452"/>
    <w:rsid w:val="004B7C74"/>
    <w:rsid w:val="004C006D"/>
    <w:rsid w:val="004C05F8"/>
    <w:rsid w:val="004C0884"/>
    <w:rsid w:val="004C1099"/>
    <w:rsid w:val="004C11B3"/>
    <w:rsid w:val="004C1249"/>
    <w:rsid w:val="004C15EF"/>
    <w:rsid w:val="004C1A65"/>
    <w:rsid w:val="004C1C7F"/>
    <w:rsid w:val="004C1F78"/>
    <w:rsid w:val="004C22FF"/>
    <w:rsid w:val="004C33A0"/>
    <w:rsid w:val="004C352F"/>
    <w:rsid w:val="004C3D17"/>
    <w:rsid w:val="004C462F"/>
    <w:rsid w:val="004C579A"/>
    <w:rsid w:val="004C5D8D"/>
    <w:rsid w:val="004C5E85"/>
    <w:rsid w:val="004C60B7"/>
    <w:rsid w:val="004C6E2B"/>
    <w:rsid w:val="004C7A5A"/>
    <w:rsid w:val="004C7FF8"/>
    <w:rsid w:val="004D091E"/>
    <w:rsid w:val="004D191E"/>
    <w:rsid w:val="004D1B09"/>
    <w:rsid w:val="004D2534"/>
    <w:rsid w:val="004D26FF"/>
    <w:rsid w:val="004D2FC8"/>
    <w:rsid w:val="004D38C4"/>
    <w:rsid w:val="004D4073"/>
    <w:rsid w:val="004D434D"/>
    <w:rsid w:val="004D50A5"/>
    <w:rsid w:val="004D59B3"/>
    <w:rsid w:val="004D5FB7"/>
    <w:rsid w:val="004D6D18"/>
    <w:rsid w:val="004D7442"/>
    <w:rsid w:val="004D76B4"/>
    <w:rsid w:val="004D792F"/>
    <w:rsid w:val="004D79F5"/>
    <w:rsid w:val="004D7DCB"/>
    <w:rsid w:val="004D7E63"/>
    <w:rsid w:val="004E04E8"/>
    <w:rsid w:val="004E0C44"/>
    <w:rsid w:val="004E10F2"/>
    <w:rsid w:val="004E1946"/>
    <w:rsid w:val="004E1BCA"/>
    <w:rsid w:val="004E2B5F"/>
    <w:rsid w:val="004E34E4"/>
    <w:rsid w:val="004E3C6D"/>
    <w:rsid w:val="004E644A"/>
    <w:rsid w:val="004E6511"/>
    <w:rsid w:val="004E6B5E"/>
    <w:rsid w:val="004E7686"/>
    <w:rsid w:val="004F05EC"/>
    <w:rsid w:val="004F0A28"/>
    <w:rsid w:val="004F14B1"/>
    <w:rsid w:val="004F161D"/>
    <w:rsid w:val="004F1C91"/>
    <w:rsid w:val="004F272A"/>
    <w:rsid w:val="004F2EA8"/>
    <w:rsid w:val="004F3241"/>
    <w:rsid w:val="004F33B3"/>
    <w:rsid w:val="004F3744"/>
    <w:rsid w:val="004F3A9C"/>
    <w:rsid w:val="004F498B"/>
    <w:rsid w:val="004F5032"/>
    <w:rsid w:val="004F523A"/>
    <w:rsid w:val="004F586D"/>
    <w:rsid w:val="004F5D5A"/>
    <w:rsid w:val="004F5FEB"/>
    <w:rsid w:val="004F675D"/>
    <w:rsid w:val="004F741F"/>
    <w:rsid w:val="004F7448"/>
    <w:rsid w:val="004F7C9D"/>
    <w:rsid w:val="00500A39"/>
    <w:rsid w:val="00500C7E"/>
    <w:rsid w:val="0050113B"/>
    <w:rsid w:val="00501723"/>
    <w:rsid w:val="00501EB9"/>
    <w:rsid w:val="00502008"/>
    <w:rsid w:val="00502009"/>
    <w:rsid w:val="0050253B"/>
    <w:rsid w:val="005029E9"/>
    <w:rsid w:val="00502E8E"/>
    <w:rsid w:val="0050375D"/>
    <w:rsid w:val="00503A11"/>
    <w:rsid w:val="00503E7E"/>
    <w:rsid w:val="00503EAA"/>
    <w:rsid w:val="00504756"/>
    <w:rsid w:val="0050476B"/>
    <w:rsid w:val="00504AA6"/>
    <w:rsid w:val="00505C46"/>
    <w:rsid w:val="00505D2B"/>
    <w:rsid w:val="00505E23"/>
    <w:rsid w:val="005061EE"/>
    <w:rsid w:val="00506247"/>
    <w:rsid w:val="00506641"/>
    <w:rsid w:val="00507E67"/>
    <w:rsid w:val="00507E89"/>
    <w:rsid w:val="00507EAE"/>
    <w:rsid w:val="00510990"/>
    <w:rsid w:val="005112AE"/>
    <w:rsid w:val="005119D7"/>
    <w:rsid w:val="00511A8E"/>
    <w:rsid w:val="00511ADC"/>
    <w:rsid w:val="0051288C"/>
    <w:rsid w:val="00512B5C"/>
    <w:rsid w:val="005132B2"/>
    <w:rsid w:val="005135D4"/>
    <w:rsid w:val="00513A41"/>
    <w:rsid w:val="005141C5"/>
    <w:rsid w:val="0051443B"/>
    <w:rsid w:val="0051464E"/>
    <w:rsid w:val="00514708"/>
    <w:rsid w:val="00514AE5"/>
    <w:rsid w:val="00515DEB"/>
    <w:rsid w:val="00516AD8"/>
    <w:rsid w:val="00517635"/>
    <w:rsid w:val="005179F6"/>
    <w:rsid w:val="00520623"/>
    <w:rsid w:val="00520698"/>
    <w:rsid w:val="0052109E"/>
    <w:rsid w:val="005223D6"/>
    <w:rsid w:val="005227AD"/>
    <w:rsid w:val="00522C41"/>
    <w:rsid w:val="00523498"/>
    <w:rsid w:val="005237C4"/>
    <w:rsid w:val="0052447C"/>
    <w:rsid w:val="00524710"/>
    <w:rsid w:val="00524A04"/>
    <w:rsid w:val="005250B9"/>
    <w:rsid w:val="005251BD"/>
    <w:rsid w:val="0052563F"/>
    <w:rsid w:val="00525655"/>
    <w:rsid w:val="00525B1A"/>
    <w:rsid w:val="00526271"/>
    <w:rsid w:val="005265A3"/>
    <w:rsid w:val="0052696B"/>
    <w:rsid w:val="00527046"/>
    <w:rsid w:val="005271CA"/>
    <w:rsid w:val="005275CD"/>
    <w:rsid w:val="00527B47"/>
    <w:rsid w:val="00527DE8"/>
    <w:rsid w:val="005302DC"/>
    <w:rsid w:val="00531397"/>
    <w:rsid w:val="0053192F"/>
    <w:rsid w:val="0053224C"/>
    <w:rsid w:val="005324FD"/>
    <w:rsid w:val="005325A1"/>
    <w:rsid w:val="005327AB"/>
    <w:rsid w:val="0053285A"/>
    <w:rsid w:val="005346DF"/>
    <w:rsid w:val="00534944"/>
    <w:rsid w:val="00534E49"/>
    <w:rsid w:val="00534E84"/>
    <w:rsid w:val="005357BA"/>
    <w:rsid w:val="00536746"/>
    <w:rsid w:val="00536818"/>
    <w:rsid w:val="005369A2"/>
    <w:rsid w:val="00536F5D"/>
    <w:rsid w:val="0053722A"/>
    <w:rsid w:val="00537525"/>
    <w:rsid w:val="00537937"/>
    <w:rsid w:val="00537A95"/>
    <w:rsid w:val="0054060F"/>
    <w:rsid w:val="00540BFA"/>
    <w:rsid w:val="00540CB3"/>
    <w:rsid w:val="00541A3B"/>
    <w:rsid w:val="00542375"/>
    <w:rsid w:val="00542462"/>
    <w:rsid w:val="0054259A"/>
    <w:rsid w:val="00542DA9"/>
    <w:rsid w:val="00543A08"/>
    <w:rsid w:val="00543B11"/>
    <w:rsid w:val="00544C84"/>
    <w:rsid w:val="005450C5"/>
    <w:rsid w:val="0054520B"/>
    <w:rsid w:val="00545802"/>
    <w:rsid w:val="00545BD7"/>
    <w:rsid w:val="00546182"/>
    <w:rsid w:val="005462AB"/>
    <w:rsid w:val="00546B3C"/>
    <w:rsid w:val="00546F80"/>
    <w:rsid w:val="00550135"/>
    <w:rsid w:val="00550783"/>
    <w:rsid w:val="005508A5"/>
    <w:rsid w:val="005510DA"/>
    <w:rsid w:val="005515EC"/>
    <w:rsid w:val="00551B3C"/>
    <w:rsid w:val="00551CF2"/>
    <w:rsid w:val="00552305"/>
    <w:rsid w:val="00552DC1"/>
    <w:rsid w:val="00553098"/>
    <w:rsid w:val="0055321F"/>
    <w:rsid w:val="00555043"/>
    <w:rsid w:val="00555123"/>
    <w:rsid w:val="005553C5"/>
    <w:rsid w:val="00555417"/>
    <w:rsid w:val="00556277"/>
    <w:rsid w:val="00556B9B"/>
    <w:rsid w:val="005578E9"/>
    <w:rsid w:val="005579E8"/>
    <w:rsid w:val="0056309F"/>
    <w:rsid w:val="00563B7D"/>
    <w:rsid w:val="0056453C"/>
    <w:rsid w:val="00564949"/>
    <w:rsid w:val="005649BD"/>
    <w:rsid w:val="00564C1F"/>
    <w:rsid w:val="00564C84"/>
    <w:rsid w:val="005652B8"/>
    <w:rsid w:val="00565300"/>
    <w:rsid w:val="005661CC"/>
    <w:rsid w:val="0056639B"/>
    <w:rsid w:val="00566508"/>
    <w:rsid w:val="005668F6"/>
    <w:rsid w:val="00566944"/>
    <w:rsid w:val="0056795A"/>
    <w:rsid w:val="005708F7"/>
    <w:rsid w:val="00572C6A"/>
    <w:rsid w:val="00572E68"/>
    <w:rsid w:val="00573E69"/>
    <w:rsid w:val="005741EF"/>
    <w:rsid w:val="00574B80"/>
    <w:rsid w:val="00574C47"/>
    <w:rsid w:val="00575670"/>
    <w:rsid w:val="00575A99"/>
    <w:rsid w:val="00575CCE"/>
    <w:rsid w:val="00575F52"/>
    <w:rsid w:val="00576F4B"/>
    <w:rsid w:val="00580017"/>
    <w:rsid w:val="00580115"/>
    <w:rsid w:val="005807AD"/>
    <w:rsid w:val="005808CD"/>
    <w:rsid w:val="00580E37"/>
    <w:rsid w:val="00581A20"/>
    <w:rsid w:val="00581FA8"/>
    <w:rsid w:val="00582DA7"/>
    <w:rsid w:val="00582E4F"/>
    <w:rsid w:val="005836E1"/>
    <w:rsid w:val="00584612"/>
    <w:rsid w:val="005853DD"/>
    <w:rsid w:val="00585A6B"/>
    <w:rsid w:val="00585A92"/>
    <w:rsid w:val="00585C50"/>
    <w:rsid w:val="00586216"/>
    <w:rsid w:val="00586922"/>
    <w:rsid w:val="00586A62"/>
    <w:rsid w:val="0058743F"/>
    <w:rsid w:val="00587511"/>
    <w:rsid w:val="00590330"/>
    <w:rsid w:val="00590610"/>
    <w:rsid w:val="00590F9E"/>
    <w:rsid w:val="00591473"/>
    <w:rsid w:val="00591A73"/>
    <w:rsid w:val="00591B2A"/>
    <w:rsid w:val="0059209E"/>
    <w:rsid w:val="0059245B"/>
    <w:rsid w:val="005932B1"/>
    <w:rsid w:val="0059462F"/>
    <w:rsid w:val="005947E7"/>
    <w:rsid w:val="0059527E"/>
    <w:rsid w:val="00595687"/>
    <w:rsid w:val="00596DA5"/>
    <w:rsid w:val="0059701D"/>
    <w:rsid w:val="005979F4"/>
    <w:rsid w:val="005A076A"/>
    <w:rsid w:val="005A0B2E"/>
    <w:rsid w:val="005A13E4"/>
    <w:rsid w:val="005A1B2C"/>
    <w:rsid w:val="005A2020"/>
    <w:rsid w:val="005A2F76"/>
    <w:rsid w:val="005A3001"/>
    <w:rsid w:val="005A30DF"/>
    <w:rsid w:val="005A3A15"/>
    <w:rsid w:val="005A3AF8"/>
    <w:rsid w:val="005A468E"/>
    <w:rsid w:val="005A46EE"/>
    <w:rsid w:val="005A4D85"/>
    <w:rsid w:val="005A5657"/>
    <w:rsid w:val="005A56D2"/>
    <w:rsid w:val="005A5E3D"/>
    <w:rsid w:val="005A6198"/>
    <w:rsid w:val="005A638A"/>
    <w:rsid w:val="005A7A8E"/>
    <w:rsid w:val="005A7AC9"/>
    <w:rsid w:val="005B02F8"/>
    <w:rsid w:val="005B03F8"/>
    <w:rsid w:val="005B1257"/>
    <w:rsid w:val="005B1A6C"/>
    <w:rsid w:val="005B27F7"/>
    <w:rsid w:val="005B2AE9"/>
    <w:rsid w:val="005B2E09"/>
    <w:rsid w:val="005B43F6"/>
    <w:rsid w:val="005B5707"/>
    <w:rsid w:val="005B67DD"/>
    <w:rsid w:val="005B78FB"/>
    <w:rsid w:val="005B7DCB"/>
    <w:rsid w:val="005C0A41"/>
    <w:rsid w:val="005C1BB3"/>
    <w:rsid w:val="005C1E29"/>
    <w:rsid w:val="005C342A"/>
    <w:rsid w:val="005C3987"/>
    <w:rsid w:val="005C430D"/>
    <w:rsid w:val="005C4321"/>
    <w:rsid w:val="005C476A"/>
    <w:rsid w:val="005C4F9A"/>
    <w:rsid w:val="005C5602"/>
    <w:rsid w:val="005C5A5A"/>
    <w:rsid w:val="005C6107"/>
    <w:rsid w:val="005C65EF"/>
    <w:rsid w:val="005C7255"/>
    <w:rsid w:val="005D04FF"/>
    <w:rsid w:val="005D072B"/>
    <w:rsid w:val="005D0870"/>
    <w:rsid w:val="005D138A"/>
    <w:rsid w:val="005D1D6C"/>
    <w:rsid w:val="005D2618"/>
    <w:rsid w:val="005D3164"/>
    <w:rsid w:val="005D3EF5"/>
    <w:rsid w:val="005D423C"/>
    <w:rsid w:val="005D562B"/>
    <w:rsid w:val="005D5C08"/>
    <w:rsid w:val="005D61EC"/>
    <w:rsid w:val="005D64D4"/>
    <w:rsid w:val="005D7917"/>
    <w:rsid w:val="005E0EDF"/>
    <w:rsid w:val="005E1F62"/>
    <w:rsid w:val="005E25C0"/>
    <w:rsid w:val="005E2D9C"/>
    <w:rsid w:val="005E2F73"/>
    <w:rsid w:val="005E348D"/>
    <w:rsid w:val="005E4125"/>
    <w:rsid w:val="005E4285"/>
    <w:rsid w:val="005E4C0C"/>
    <w:rsid w:val="005E55AB"/>
    <w:rsid w:val="005E574D"/>
    <w:rsid w:val="005E606A"/>
    <w:rsid w:val="005E6B0F"/>
    <w:rsid w:val="005E70B9"/>
    <w:rsid w:val="005E769E"/>
    <w:rsid w:val="005F0207"/>
    <w:rsid w:val="005F043B"/>
    <w:rsid w:val="005F0D1F"/>
    <w:rsid w:val="005F0DA3"/>
    <w:rsid w:val="005F148E"/>
    <w:rsid w:val="005F28EB"/>
    <w:rsid w:val="005F2BC0"/>
    <w:rsid w:val="005F34C1"/>
    <w:rsid w:val="005F3752"/>
    <w:rsid w:val="005F39F0"/>
    <w:rsid w:val="005F4941"/>
    <w:rsid w:val="005F4DEE"/>
    <w:rsid w:val="005F5E43"/>
    <w:rsid w:val="005F712C"/>
    <w:rsid w:val="005F740B"/>
    <w:rsid w:val="005F7E40"/>
    <w:rsid w:val="0060010A"/>
    <w:rsid w:val="00600663"/>
    <w:rsid w:val="006009C0"/>
    <w:rsid w:val="00600F77"/>
    <w:rsid w:val="00601A3F"/>
    <w:rsid w:val="006023E7"/>
    <w:rsid w:val="006025A7"/>
    <w:rsid w:val="006034EC"/>
    <w:rsid w:val="006036E7"/>
    <w:rsid w:val="006048F3"/>
    <w:rsid w:val="006057A9"/>
    <w:rsid w:val="00606122"/>
    <w:rsid w:val="00606492"/>
    <w:rsid w:val="00606D23"/>
    <w:rsid w:val="006109AD"/>
    <w:rsid w:val="00610BE7"/>
    <w:rsid w:val="00610C6B"/>
    <w:rsid w:val="00610EA3"/>
    <w:rsid w:val="006117FF"/>
    <w:rsid w:val="00612A96"/>
    <w:rsid w:val="00613299"/>
    <w:rsid w:val="00613CF9"/>
    <w:rsid w:val="00613E0A"/>
    <w:rsid w:val="00614F5D"/>
    <w:rsid w:val="006156E2"/>
    <w:rsid w:val="0061592F"/>
    <w:rsid w:val="00616ED5"/>
    <w:rsid w:val="00617406"/>
    <w:rsid w:val="006175F5"/>
    <w:rsid w:val="006211FD"/>
    <w:rsid w:val="00621688"/>
    <w:rsid w:val="00622012"/>
    <w:rsid w:val="006229C2"/>
    <w:rsid w:val="00622A16"/>
    <w:rsid w:val="00622ED1"/>
    <w:rsid w:val="006230FB"/>
    <w:rsid w:val="006233C9"/>
    <w:rsid w:val="00623689"/>
    <w:rsid w:val="00623F48"/>
    <w:rsid w:val="0062423C"/>
    <w:rsid w:val="00624467"/>
    <w:rsid w:val="00624B0B"/>
    <w:rsid w:val="00624FCD"/>
    <w:rsid w:val="00625963"/>
    <w:rsid w:val="00625C56"/>
    <w:rsid w:val="00625D4B"/>
    <w:rsid w:val="006266F4"/>
    <w:rsid w:val="00626B08"/>
    <w:rsid w:val="00626C81"/>
    <w:rsid w:val="006275B3"/>
    <w:rsid w:val="00627B24"/>
    <w:rsid w:val="00627F5E"/>
    <w:rsid w:val="00630109"/>
    <w:rsid w:val="00630B13"/>
    <w:rsid w:val="00631C3B"/>
    <w:rsid w:val="00632024"/>
    <w:rsid w:val="0063267A"/>
    <w:rsid w:val="00632A9D"/>
    <w:rsid w:val="00632ABA"/>
    <w:rsid w:val="0063338B"/>
    <w:rsid w:val="0063359C"/>
    <w:rsid w:val="00633AB4"/>
    <w:rsid w:val="006346C1"/>
    <w:rsid w:val="00634ABD"/>
    <w:rsid w:val="006366DE"/>
    <w:rsid w:val="00636A36"/>
    <w:rsid w:val="006372F5"/>
    <w:rsid w:val="006374C6"/>
    <w:rsid w:val="00637A2C"/>
    <w:rsid w:val="00640063"/>
    <w:rsid w:val="006402A9"/>
    <w:rsid w:val="00640D45"/>
    <w:rsid w:val="00640F3C"/>
    <w:rsid w:val="00640FE0"/>
    <w:rsid w:val="00641D52"/>
    <w:rsid w:val="006420C8"/>
    <w:rsid w:val="00642F2E"/>
    <w:rsid w:val="00643055"/>
    <w:rsid w:val="0064381A"/>
    <w:rsid w:val="00643AA4"/>
    <w:rsid w:val="00643D73"/>
    <w:rsid w:val="00643DDD"/>
    <w:rsid w:val="00643F04"/>
    <w:rsid w:val="00644416"/>
    <w:rsid w:val="0064453B"/>
    <w:rsid w:val="00644812"/>
    <w:rsid w:val="00644DD1"/>
    <w:rsid w:val="006452C8"/>
    <w:rsid w:val="0064590F"/>
    <w:rsid w:val="00645EF5"/>
    <w:rsid w:val="00646300"/>
    <w:rsid w:val="00646840"/>
    <w:rsid w:val="00646E58"/>
    <w:rsid w:val="00646FC7"/>
    <w:rsid w:val="00647468"/>
    <w:rsid w:val="0064780E"/>
    <w:rsid w:val="00647967"/>
    <w:rsid w:val="00650419"/>
    <w:rsid w:val="00650E5C"/>
    <w:rsid w:val="00650EEB"/>
    <w:rsid w:val="00651353"/>
    <w:rsid w:val="00651714"/>
    <w:rsid w:val="00651E6F"/>
    <w:rsid w:val="00651EE1"/>
    <w:rsid w:val="00652148"/>
    <w:rsid w:val="00652BEC"/>
    <w:rsid w:val="00652D98"/>
    <w:rsid w:val="00653208"/>
    <w:rsid w:val="0065320F"/>
    <w:rsid w:val="0065336D"/>
    <w:rsid w:val="00654AC8"/>
    <w:rsid w:val="006552D8"/>
    <w:rsid w:val="00656590"/>
    <w:rsid w:val="00656A2B"/>
    <w:rsid w:val="00656F6F"/>
    <w:rsid w:val="0065736F"/>
    <w:rsid w:val="00661254"/>
    <w:rsid w:val="00661E5B"/>
    <w:rsid w:val="0066203D"/>
    <w:rsid w:val="006620E4"/>
    <w:rsid w:val="00662FA6"/>
    <w:rsid w:val="00666136"/>
    <w:rsid w:val="00667509"/>
    <w:rsid w:val="00667BEF"/>
    <w:rsid w:val="00670077"/>
    <w:rsid w:val="00670492"/>
    <w:rsid w:val="00670E6F"/>
    <w:rsid w:val="0067139F"/>
    <w:rsid w:val="006716FD"/>
    <w:rsid w:val="006719A1"/>
    <w:rsid w:val="00671C9A"/>
    <w:rsid w:val="0067207E"/>
    <w:rsid w:val="0067222F"/>
    <w:rsid w:val="00672611"/>
    <w:rsid w:val="00673982"/>
    <w:rsid w:val="00673CDE"/>
    <w:rsid w:val="00673F32"/>
    <w:rsid w:val="006748B9"/>
    <w:rsid w:val="00674942"/>
    <w:rsid w:val="00674B58"/>
    <w:rsid w:val="00674EFC"/>
    <w:rsid w:val="0067582A"/>
    <w:rsid w:val="00675D97"/>
    <w:rsid w:val="006767E5"/>
    <w:rsid w:val="00676FDC"/>
    <w:rsid w:val="00677BD9"/>
    <w:rsid w:val="0068027F"/>
    <w:rsid w:val="00680575"/>
    <w:rsid w:val="00681A84"/>
    <w:rsid w:val="00682247"/>
    <w:rsid w:val="00682525"/>
    <w:rsid w:val="006825D7"/>
    <w:rsid w:val="00682FF4"/>
    <w:rsid w:val="00683F3A"/>
    <w:rsid w:val="0068466C"/>
    <w:rsid w:val="0068561C"/>
    <w:rsid w:val="00686215"/>
    <w:rsid w:val="00686279"/>
    <w:rsid w:val="0068650B"/>
    <w:rsid w:val="0068683C"/>
    <w:rsid w:val="00686B87"/>
    <w:rsid w:val="00686B8D"/>
    <w:rsid w:val="00686FD5"/>
    <w:rsid w:val="006871B2"/>
    <w:rsid w:val="00687E8E"/>
    <w:rsid w:val="00691424"/>
    <w:rsid w:val="006928D2"/>
    <w:rsid w:val="00692BE8"/>
    <w:rsid w:val="00692E7B"/>
    <w:rsid w:val="00693741"/>
    <w:rsid w:val="006938C6"/>
    <w:rsid w:val="00693F44"/>
    <w:rsid w:val="00695813"/>
    <w:rsid w:val="00696359"/>
    <w:rsid w:val="0069659C"/>
    <w:rsid w:val="006967CF"/>
    <w:rsid w:val="00697821"/>
    <w:rsid w:val="006A14E1"/>
    <w:rsid w:val="006A15FC"/>
    <w:rsid w:val="006A1CBC"/>
    <w:rsid w:val="006A2289"/>
    <w:rsid w:val="006A26FA"/>
    <w:rsid w:val="006A2891"/>
    <w:rsid w:val="006A2935"/>
    <w:rsid w:val="006A2A20"/>
    <w:rsid w:val="006A368E"/>
    <w:rsid w:val="006A3F6C"/>
    <w:rsid w:val="006A40EC"/>
    <w:rsid w:val="006A4D86"/>
    <w:rsid w:val="006A5327"/>
    <w:rsid w:val="006A5381"/>
    <w:rsid w:val="006A5767"/>
    <w:rsid w:val="006A5D86"/>
    <w:rsid w:val="006A6E68"/>
    <w:rsid w:val="006A7D30"/>
    <w:rsid w:val="006B07E7"/>
    <w:rsid w:val="006B0BE7"/>
    <w:rsid w:val="006B0E76"/>
    <w:rsid w:val="006B1B68"/>
    <w:rsid w:val="006B1EDB"/>
    <w:rsid w:val="006B30E9"/>
    <w:rsid w:val="006B3202"/>
    <w:rsid w:val="006B332B"/>
    <w:rsid w:val="006B3A9F"/>
    <w:rsid w:val="006B4477"/>
    <w:rsid w:val="006B4931"/>
    <w:rsid w:val="006B67C5"/>
    <w:rsid w:val="006B6E4E"/>
    <w:rsid w:val="006B73DD"/>
    <w:rsid w:val="006B757D"/>
    <w:rsid w:val="006C0882"/>
    <w:rsid w:val="006C122B"/>
    <w:rsid w:val="006C27F4"/>
    <w:rsid w:val="006C2FC7"/>
    <w:rsid w:val="006C3967"/>
    <w:rsid w:val="006C3DB3"/>
    <w:rsid w:val="006C41EC"/>
    <w:rsid w:val="006C43F3"/>
    <w:rsid w:val="006C4C08"/>
    <w:rsid w:val="006C6277"/>
    <w:rsid w:val="006C6470"/>
    <w:rsid w:val="006C655E"/>
    <w:rsid w:val="006C6D4C"/>
    <w:rsid w:val="006C6E58"/>
    <w:rsid w:val="006C78C2"/>
    <w:rsid w:val="006C7BEE"/>
    <w:rsid w:val="006C7D80"/>
    <w:rsid w:val="006D03DC"/>
    <w:rsid w:val="006D0668"/>
    <w:rsid w:val="006D0AEF"/>
    <w:rsid w:val="006D1890"/>
    <w:rsid w:val="006D2047"/>
    <w:rsid w:val="006D20E0"/>
    <w:rsid w:val="006D2369"/>
    <w:rsid w:val="006D3CF9"/>
    <w:rsid w:val="006D4A7C"/>
    <w:rsid w:val="006D4F85"/>
    <w:rsid w:val="006D53B7"/>
    <w:rsid w:val="006D57D9"/>
    <w:rsid w:val="006D5809"/>
    <w:rsid w:val="006D7146"/>
    <w:rsid w:val="006E0216"/>
    <w:rsid w:val="006E0465"/>
    <w:rsid w:val="006E0A56"/>
    <w:rsid w:val="006E1944"/>
    <w:rsid w:val="006E1B8B"/>
    <w:rsid w:val="006E23D3"/>
    <w:rsid w:val="006E2AAD"/>
    <w:rsid w:val="006E32F4"/>
    <w:rsid w:val="006E35CD"/>
    <w:rsid w:val="006E3742"/>
    <w:rsid w:val="006E3F6B"/>
    <w:rsid w:val="006E3FD9"/>
    <w:rsid w:val="006E4743"/>
    <w:rsid w:val="006E4864"/>
    <w:rsid w:val="006E49EA"/>
    <w:rsid w:val="006E49FD"/>
    <w:rsid w:val="006E5159"/>
    <w:rsid w:val="006E5AF6"/>
    <w:rsid w:val="006E5C4D"/>
    <w:rsid w:val="006E63A7"/>
    <w:rsid w:val="006E6770"/>
    <w:rsid w:val="006E68AE"/>
    <w:rsid w:val="006E71C3"/>
    <w:rsid w:val="006E7C2D"/>
    <w:rsid w:val="006E7DFC"/>
    <w:rsid w:val="006F0C7F"/>
    <w:rsid w:val="006F100D"/>
    <w:rsid w:val="006F1AF3"/>
    <w:rsid w:val="006F1C31"/>
    <w:rsid w:val="006F205E"/>
    <w:rsid w:val="006F27F5"/>
    <w:rsid w:val="006F2B25"/>
    <w:rsid w:val="006F4206"/>
    <w:rsid w:val="006F4965"/>
    <w:rsid w:val="006F4B76"/>
    <w:rsid w:val="006F4DD0"/>
    <w:rsid w:val="006F50C1"/>
    <w:rsid w:val="006F53DE"/>
    <w:rsid w:val="006F6E96"/>
    <w:rsid w:val="006F6EB0"/>
    <w:rsid w:val="00700175"/>
    <w:rsid w:val="00700480"/>
    <w:rsid w:val="00700614"/>
    <w:rsid w:val="007007B8"/>
    <w:rsid w:val="007009BF"/>
    <w:rsid w:val="00701D70"/>
    <w:rsid w:val="00701FF6"/>
    <w:rsid w:val="00702B79"/>
    <w:rsid w:val="00703B47"/>
    <w:rsid w:val="00703DBB"/>
    <w:rsid w:val="00703EF9"/>
    <w:rsid w:val="007044B3"/>
    <w:rsid w:val="00704627"/>
    <w:rsid w:val="00704807"/>
    <w:rsid w:val="007049AC"/>
    <w:rsid w:val="00704DB7"/>
    <w:rsid w:val="007057EA"/>
    <w:rsid w:val="00706459"/>
    <w:rsid w:val="007067C8"/>
    <w:rsid w:val="00706C97"/>
    <w:rsid w:val="00706F0F"/>
    <w:rsid w:val="007079C1"/>
    <w:rsid w:val="007103F9"/>
    <w:rsid w:val="00710B71"/>
    <w:rsid w:val="007116AE"/>
    <w:rsid w:val="00712029"/>
    <w:rsid w:val="00712C35"/>
    <w:rsid w:val="00712EF3"/>
    <w:rsid w:val="00713FEA"/>
    <w:rsid w:val="0071556B"/>
    <w:rsid w:val="00715FDB"/>
    <w:rsid w:val="007164C7"/>
    <w:rsid w:val="00716F57"/>
    <w:rsid w:val="00717319"/>
    <w:rsid w:val="007176E4"/>
    <w:rsid w:val="00717732"/>
    <w:rsid w:val="0071777F"/>
    <w:rsid w:val="00717F3A"/>
    <w:rsid w:val="007200F7"/>
    <w:rsid w:val="00720723"/>
    <w:rsid w:val="007209B7"/>
    <w:rsid w:val="0072252C"/>
    <w:rsid w:val="00722628"/>
    <w:rsid w:val="007226C9"/>
    <w:rsid w:val="00722D93"/>
    <w:rsid w:val="00722E68"/>
    <w:rsid w:val="00723283"/>
    <w:rsid w:val="00723AEE"/>
    <w:rsid w:val="00723B9D"/>
    <w:rsid w:val="00723D17"/>
    <w:rsid w:val="00723FBC"/>
    <w:rsid w:val="0072434B"/>
    <w:rsid w:val="00724726"/>
    <w:rsid w:val="00724E4E"/>
    <w:rsid w:val="00725277"/>
    <w:rsid w:val="007254E5"/>
    <w:rsid w:val="007255A4"/>
    <w:rsid w:val="007258BF"/>
    <w:rsid w:val="00726736"/>
    <w:rsid w:val="00727416"/>
    <w:rsid w:val="0072787D"/>
    <w:rsid w:val="00727C2E"/>
    <w:rsid w:val="00727E4A"/>
    <w:rsid w:val="00727FFE"/>
    <w:rsid w:val="0073001F"/>
    <w:rsid w:val="0073074E"/>
    <w:rsid w:val="00730E39"/>
    <w:rsid w:val="00730E71"/>
    <w:rsid w:val="00730FB2"/>
    <w:rsid w:val="00732720"/>
    <w:rsid w:val="0073278E"/>
    <w:rsid w:val="007327C8"/>
    <w:rsid w:val="00732F81"/>
    <w:rsid w:val="00733011"/>
    <w:rsid w:val="007334DD"/>
    <w:rsid w:val="00733C52"/>
    <w:rsid w:val="00734BA6"/>
    <w:rsid w:val="00734DC1"/>
    <w:rsid w:val="0073512E"/>
    <w:rsid w:val="00735578"/>
    <w:rsid w:val="007359CC"/>
    <w:rsid w:val="00735A38"/>
    <w:rsid w:val="00736BB3"/>
    <w:rsid w:val="00737432"/>
    <w:rsid w:val="0073769E"/>
    <w:rsid w:val="00737A15"/>
    <w:rsid w:val="00737BE3"/>
    <w:rsid w:val="00740329"/>
    <w:rsid w:val="00740929"/>
    <w:rsid w:val="00741F43"/>
    <w:rsid w:val="0074265B"/>
    <w:rsid w:val="007428C4"/>
    <w:rsid w:val="007428F1"/>
    <w:rsid w:val="00742E29"/>
    <w:rsid w:val="0074332C"/>
    <w:rsid w:val="00744808"/>
    <w:rsid w:val="00744EBF"/>
    <w:rsid w:val="0074543B"/>
    <w:rsid w:val="00745DAC"/>
    <w:rsid w:val="007464D7"/>
    <w:rsid w:val="00746757"/>
    <w:rsid w:val="00746BE4"/>
    <w:rsid w:val="00746DA9"/>
    <w:rsid w:val="00746FCD"/>
    <w:rsid w:val="00747A00"/>
    <w:rsid w:val="00747A4D"/>
    <w:rsid w:val="00747B78"/>
    <w:rsid w:val="00750063"/>
    <w:rsid w:val="0075012A"/>
    <w:rsid w:val="00750AE3"/>
    <w:rsid w:val="00750F4A"/>
    <w:rsid w:val="00752166"/>
    <w:rsid w:val="0075228B"/>
    <w:rsid w:val="0075292D"/>
    <w:rsid w:val="00752E51"/>
    <w:rsid w:val="007539E9"/>
    <w:rsid w:val="00753A50"/>
    <w:rsid w:val="00753AAE"/>
    <w:rsid w:val="00753BB4"/>
    <w:rsid w:val="00754508"/>
    <w:rsid w:val="00754A9D"/>
    <w:rsid w:val="00754CCC"/>
    <w:rsid w:val="007557BD"/>
    <w:rsid w:val="00756739"/>
    <w:rsid w:val="00756D23"/>
    <w:rsid w:val="00756E28"/>
    <w:rsid w:val="0075744A"/>
    <w:rsid w:val="007576D4"/>
    <w:rsid w:val="00760070"/>
    <w:rsid w:val="0076076B"/>
    <w:rsid w:val="00760B1A"/>
    <w:rsid w:val="00762692"/>
    <w:rsid w:val="00762B2D"/>
    <w:rsid w:val="007647B4"/>
    <w:rsid w:val="00764AEC"/>
    <w:rsid w:val="00764D21"/>
    <w:rsid w:val="007653AE"/>
    <w:rsid w:val="00766310"/>
    <w:rsid w:val="00766C6B"/>
    <w:rsid w:val="0076719B"/>
    <w:rsid w:val="00767842"/>
    <w:rsid w:val="00770BA7"/>
    <w:rsid w:val="00770FAF"/>
    <w:rsid w:val="007712DD"/>
    <w:rsid w:val="007714A3"/>
    <w:rsid w:val="007717F3"/>
    <w:rsid w:val="0077193A"/>
    <w:rsid w:val="007721B3"/>
    <w:rsid w:val="00772553"/>
    <w:rsid w:val="007725B6"/>
    <w:rsid w:val="00772773"/>
    <w:rsid w:val="007727F8"/>
    <w:rsid w:val="007732B6"/>
    <w:rsid w:val="007737AA"/>
    <w:rsid w:val="00773D1C"/>
    <w:rsid w:val="007742F3"/>
    <w:rsid w:val="0077454C"/>
    <w:rsid w:val="007762AD"/>
    <w:rsid w:val="007764EF"/>
    <w:rsid w:val="00776728"/>
    <w:rsid w:val="00777852"/>
    <w:rsid w:val="0078076A"/>
    <w:rsid w:val="007824BD"/>
    <w:rsid w:val="00782553"/>
    <w:rsid w:val="007825AD"/>
    <w:rsid w:val="007827C9"/>
    <w:rsid w:val="00783304"/>
    <w:rsid w:val="00784523"/>
    <w:rsid w:val="007847C0"/>
    <w:rsid w:val="00784D6F"/>
    <w:rsid w:val="00785158"/>
    <w:rsid w:val="00785C80"/>
    <w:rsid w:val="00786964"/>
    <w:rsid w:val="00786DE1"/>
    <w:rsid w:val="00787220"/>
    <w:rsid w:val="00787247"/>
    <w:rsid w:val="007879DA"/>
    <w:rsid w:val="00787A19"/>
    <w:rsid w:val="00787EE4"/>
    <w:rsid w:val="00790005"/>
    <w:rsid w:val="007902CA"/>
    <w:rsid w:val="007914B5"/>
    <w:rsid w:val="00792B66"/>
    <w:rsid w:val="00792CED"/>
    <w:rsid w:val="00793135"/>
    <w:rsid w:val="00793D49"/>
    <w:rsid w:val="00793F21"/>
    <w:rsid w:val="007946A6"/>
    <w:rsid w:val="00794A2F"/>
    <w:rsid w:val="007952C6"/>
    <w:rsid w:val="00796176"/>
    <w:rsid w:val="0079624A"/>
    <w:rsid w:val="007973F4"/>
    <w:rsid w:val="00797B65"/>
    <w:rsid w:val="00797FA7"/>
    <w:rsid w:val="007A051C"/>
    <w:rsid w:val="007A0ACE"/>
    <w:rsid w:val="007A0B79"/>
    <w:rsid w:val="007A0DB5"/>
    <w:rsid w:val="007A0F7D"/>
    <w:rsid w:val="007A1247"/>
    <w:rsid w:val="007A196E"/>
    <w:rsid w:val="007A1CE4"/>
    <w:rsid w:val="007A1E19"/>
    <w:rsid w:val="007A2D6A"/>
    <w:rsid w:val="007A2F91"/>
    <w:rsid w:val="007A31A4"/>
    <w:rsid w:val="007A3F06"/>
    <w:rsid w:val="007A4125"/>
    <w:rsid w:val="007A52D0"/>
    <w:rsid w:val="007A600E"/>
    <w:rsid w:val="007A61EF"/>
    <w:rsid w:val="007A6500"/>
    <w:rsid w:val="007A7550"/>
    <w:rsid w:val="007A7E23"/>
    <w:rsid w:val="007A7F20"/>
    <w:rsid w:val="007B0F40"/>
    <w:rsid w:val="007B25A5"/>
    <w:rsid w:val="007B2E9A"/>
    <w:rsid w:val="007B3CF9"/>
    <w:rsid w:val="007B47A3"/>
    <w:rsid w:val="007B4BBE"/>
    <w:rsid w:val="007B607B"/>
    <w:rsid w:val="007B6BD0"/>
    <w:rsid w:val="007B6ED8"/>
    <w:rsid w:val="007B6F8E"/>
    <w:rsid w:val="007B7460"/>
    <w:rsid w:val="007B792F"/>
    <w:rsid w:val="007C0483"/>
    <w:rsid w:val="007C1A68"/>
    <w:rsid w:val="007C1E47"/>
    <w:rsid w:val="007C1F65"/>
    <w:rsid w:val="007C2635"/>
    <w:rsid w:val="007C2A43"/>
    <w:rsid w:val="007C2C5D"/>
    <w:rsid w:val="007C30FC"/>
    <w:rsid w:val="007C4447"/>
    <w:rsid w:val="007C59B0"/>
    <w:rsid w:val="007C5C74"/>
    <w:rsid w:val="007C6653"/>
    <w:rsid w:val="007C6DB1"/>
    <w:rsid w:val="007C70A1"/>
    <w:rsid w:val="007C75FA"/>
    <w:rsid w:val="007C7DE5"/>
    <w:rsid w:val="007D0F72"/>
    <w:rsid w:val="007D1052"/>
    <w:rsid w:val="007D15FF"/>
    <w:rsid w:val="007D18FD"/>
    <w:rsid w:val="007D1D6A"/>
    <w:rsid w:val="007D1E14"/>
    <w:rsid w:val="007D2989"/>
    <w:rsid w:val="007D2D63"/>
    <w:rsid w:val="007D2E84"/>
    <w:rsid w:val="007D2F28"/>
    <w:rsid w:val="007D49AF"/>
    <w:rsid w:val="007D4F1A"/>
    <w:rsid w:val="007D57A1"/>
    <w:rsid w:val="007D5C7C"/>
    <w:rsid w:val="007D5E00"/>
    <w:rsid w:val="007D7412"/>
    <w:rsid w:val="007D7739"/>
    <w:rsid w:val="007E02BF"/>
    <w:rsid w:val="007E0662"/>
    <w:rsid w:val="007E075E"/>
    <w:rsid w:val="007E089B"/>
    <w:rsid w:val="007E0D26"/>
    <w:rsid w:val="007E0FDD"/>
    <w:rsid w:val="007E0FF9"/>
    <w:rsid w:val="007E1365"/>
    <w:rsid w:val="007E1752"/>
    <w:rsid w:val="007E2387"/>
    <w:rsid w:val="007E5354"/>
    <w:rsid w:val="007E56A2"/>
    <w:rsid w:val="007E59A6"/>
    <w:rsid w:val="007E59D7"/>
    <w:rsid w:val="007E5B51"/>
    <w:rsid w:val="007E5FCB"/>
    <w:rsid w:val="007E68A4"/>
    <w:rsid w:val="007E7302"/>
    <w:rsid w:val="007E74DF"/>
    <w:rsid w:val="007E7738"/>
    <w:rsid w:val="007E7B73"/>
    <w:rsid w:val="007F0673"/>
    <w:rsid w:val="007F0C65"/>
    <w:rsid w:val="007F1692"/>
    <w:rsid w:val="007F200A"/>
    <w:rsid w:val="007F2BB2"/>
    <w:rsid w:val="007F2DA2"/>
    <w:rsid w:val="007F3093"/>
    <w:rsid w:val="007F367B"/>
    <w:rsid w:val="007F398F"/>
    <w:rsid w:val="007F3A0A"/>
    <w:rsid w:val="007F439D"/>
    <w:rsid w:val="007F49D0"/>
    <w:rsid w:val="007F4E9D"/>
    <w:rsid w:val="007F58A7"/>
    <w:rsid w:val="007F60DA"/>
    <w:rsid w:val="007F611A"/>
    <w:rsid w:val="007F6A22"/>
    <w:rsid w:val="007F7344"/>
    <w:rsid w:val="007F7560"/>
    <w:rsid w:val="007F7568"/>
    <w:rsid w:val="007F76FD"/>
    <w:rsid w:val="007F7D6E"/>
    <w:rsid w:val="00800EDD"/>
    <w:rsid w:val="0080201B"/>
    <w:rsid w:val="00802508"/>
    <w:rsid w:val="008025EB"/>
    <w:rsid w:val="008031D6"/>
    <w:rsid w:val="00804106"/>
    <w:rsid w:val="00804576"/>
    <w:rsid w:val="008046B2"/>
    <w:rsid w:val="00804B15"/>
    <w:rsid w:val="0080547E"/>
    <w:rsid w:val="00805701"/>
    <w:rsid w:val="00805B6C"/>
    <w:rsid w:val="008065E5"/>
    <w:rsid w:val="008065FC"/>
    <w:rsid w:val="00806CF6"/>
    <w:rsid w:val="008071A7"/>
    <w:rsid w:val="0080784D"/>
    <w:rsid w:val="00807C43"/>
    <w:rsid w:val="00807F7D"/>
    <w:rsid w:val="008108EE"/>
    <w:rsid w:val="00810C71"/>
    <w:rsid w:val="00811161"/>
    <w:rsid w:val="008113B6"/>
    <w:rsid w:val="008117D7"/>
    <w:rsid w:val="008117E5"/>
    <w:rsid w:val="008123FF"/>
    <w:rsid w:val="00812E2E"/>
    <w:rsid w:val="008136D1"/>
    <w:rsid w:val="00813A49"/>
    <w:rsid w:val="00813A8B"/>
    <w:rsid w:val="0081415D"/>
    <w:rsid w:val="008142C7"/>
    <w:rsid w:val="0081434D"/>
    <w:rsid w:val="00814DF3"/>
    <w:rsid w:val="0081552F"/>
    <w:rsid w:val="00815E58"/>
    <w:rsid w:val="008165D9"/>
    <w:rsid w:val="008167D8"/>
    <w:rsid w:val="00816BF5"/>
    <w:rsid w:val="00817024"/>
    <w:rsid w:val="00817F13"/>
    <w:rsid w:val="00820F09"/>
    <w:rsid w:val="00821498"/>
    <w:rsid w:val="00821BE2"/>
    <w:rsid w:val="00821CE8"/>
    <w:rsid w:val="0082215F"/>
    <w:rsid w:val="008229D9"/>
    <w:rsid w:val="00822A63"/>
    <w:rsid w:val="00826302"/>
    <w:rsid w:val="00827A7C"/>
    <w:rsid w:val="00827BA4"/>
    <w:rsid w:val="00830807"/>
    <w:rsid w:val="00830818"/>
    <w:rsid w:val="00830BBC"/>
    <w:rsid w:val="00830E0B"/>
    <w:rsid w:val="008310C8"/>
    <w:rsid w:val="008312D7"/>
    <w:rsid w:val="00831436"/>
    <w:rsid w:val="0083167E"/>
    <w:rsid w:val="008317D6"/>
    <w:rsid w:val="008317EC"/>
    <w:rsid w:val="008318F2"/>
    <w:rsid w:val="0083196D"/>
    <w:rsid w:val="0083254A"/>
    <w:rsid w:val="008329CA"/>
    <w:rsid w:val="008339D6"/>
    <w:rsid w:val="00834976"/>
    <w:rsid w:val="0083566E"/>
    <w:rsid w:val="00835B1A"/>
    <w:rsid w:val="00835E31"/>
    <w:rsid w:val="0083700F"/>
    <w:rsid w:val="00837427"/>
    <w:rsid w:val="00837C77"/>
    <w:rsid w:val="00840476"/>
    <w:rsid w:val="00840B18"/>
    <w:rsid w:val="00841121"/>
    <w:rsid w:val="008415C5"/>
    <w:rsid w:val="008415F9"/>
    <w:rsid w:val="00841F32"/>
    <w:rsid w:val="008435C8"/>
    <w:rsid w:val="0084389E"/>
    <w:rsid w:val="00845C52"/>
    <w:rsid w:val="00845D38"/>
    <w:rsid w:val="00846565"/>
    <w:rsid w:val="00846F28"/>
    <w:rsid w:val="0084725A"/>
    <w:rsid w:val="00847A5D"/>
    <w:rsid w:val="00847B22"/>
    <w:rsid w:val="00847FC6"/>
    <w:rsid w:val="00850484"/>
    <w:rsid w:val="008507AA"/>
    <w:rsid w:val="00850B54"/>
    <w:rsid w:val="0085166A"/>
    <w:rsid w:val="00851709"/>
    <w:rsid w:val="00851899"/>
    <w:rsid w:val="008519DE"/>
    <w:rsid w:val="00851C90"/>
    <w:rsid w:val="00851DE3"/>
    <w:rsid w:val="00852AC7"/>
    <w:rsid w:val="00852AF4"/>
    <w:rsid w:val="00852BA7"/>
    <w:rsid w:val="00852E15"/>
    <w:rsid w:val="008531C7"/>
    <w:rsid w:val="0085335A"/>
    <w:rsid w:val="00854AA5"/>
    <w:rsid w:val="008550B0"/>
    <w:rsid w:val="00856F7B"/>
    <w:rsid w:val="008571EC"/>
    <w:rsid w:val="008573BB"/>
    <w:rsid w:val="00857969"/>
    <w:rsid w:val="00857B7F"/>
    <w:rsid w:val="008600DB"/>
    <w:rsid w:val="00860D04"/>
    <w:rsid w:val="008619FC"/>
    <w:rsid w:val="00863E1A"/>
    <w:rsid w:val="008649E9"/>
    <w:rsid w:val="008653ED"/>
    <w:rsid w:val="008656E2"/>
    <w:rsid w:val="00865755"/>
    <w:rsid w:val="00866041"/>
    <w:rsid w:val="008661E1"/>
    <w:rsid w:val="0086655C"/>
    <w:rsid w:val="00867116"/>
    <w:rsid w:val="0086757F"/>
    <w:rsid w:val="00867760"/>
    <w:rsid w:val="00867EE6"/>
    <w:rsid w:val="008705D5"/>
    <w:rsid w:val="00870775"/>
    <w:rsid w:val="008713E7"/>
    <w:rsid w:val="00871669"/>
    <w:rsid w:val="00871924"/>
    <w:rsid w:val="008719AA"/>
    <w:rsid w:val="008720E4"/>
    <w:rsid w:val="008725A2"/>
    <w:rsid w:val="008732AA"/>
    <w:rsid w:val="00873F41"/>
    <w:rsid w:val="008740AF"/>
    <w:rsid w:val="008740EB"/>
    <w:rsid w:val="00874AB6"/>
    <w:rsid w:val="00874E93"/>
    <w:rsid w:val="00876471"/>
    <w:rsid w:val="00876572"/>
    <w:rsid w:val="00876B59"/>
    <w:rsid w:val="00877F51"/>
    <w:rsid w:val="00880986"/>
    <w:rsid w:val="00880A2A"/>
    <w:rsid w:val="00880BD9"/>
    <w:rsid w:val="00881079"/>
    <w:rsid w:val="008813C0"/>
    <w:rsid w:val="0088204C"/>
    <w:rsid w:val="008823DE"/>
    <w:rsid w:val="008827E0"/>
    <w:rsid w:val="0088353E"/>
    <w:rsid w:val="0088391D"/>
    <w:rsid w:val="00883A30"/>
    <w:rsid w:val="00883B5B"/>
    <w:rsid w:val="00883E91"/>
    <w:rsid w:val="00885B80"/>
    <w:rsid w:val="00886163"/>
    <w:rsid w:val="008863B4"/>
    <w:rsid w:val="00886456"/>
    <w:rsid w:val="008873D9"/>
    <w:rsid w:val="0088741F"/>
    <w:rsid w:val="008876D8"/>
    <w:rsid w:val="0089020B"/>
    <w:rsid w:val="00890395"/>
    <w:rsid w:val="00890C57"/>
    <w:rsid w:val="00890FA5"/>
    <w:rsid w:val="008910EA"/>
    <w:rsid w:val="00891219"/>
    <w:rsid w:val="00891B39"/>
    <w:rsid w:val="00891B75"/>
    <w:rsid w:val="0089377A"/>
    <w:rsid w:val="008941D8"/>
    <w:rsid w:val="0089420A"/>
    <w:rsid w:val="008944D4"/>
    <w:rsid w:val="00894ABA"/>
    <w:rsid w:val="00895276"/>
    <w:rsid w:val="00896326"/>
    <w:rsid w:val="00896947"/>
    <w:rsid w:val="00896ABA"/>
    <w:rsid w:val="00896CE9"/>
    <w:rsid w:val="008971F6"/>
    <w:rsid w:val="0089759E"/>
    <w:rsid w:val="00897660"/>
    <w:rsid w:val="00897D48"/>
    <w:rsid w:val="008A0D6E"/>
    <w:rsid w:val="008A2081"/>
    <w:rsid w:val="008A2986"/>
    <w:rsid w:val="008A32AB"/>
    <w:rsid w:val="008A3CC8"/>
    <w:rsid w:val="008A4198"/>
    <w:rsid w:val="008A47C2"/>
    <w:rsid w:val="008A4CC5"/>
    <w:rsid w:val="008A50F7"/>
    <w:rsid w:val="008A561E"/>
    <w:rsid w:val="008A56EB"/>
    <w:rsid w:val="008A5904"/>
    <w:rsid w:val="008A5A2F"/>
    <w:rsid w:val="008A5CBC"/>
    <w:rsid w:val="008A5E83"/>
    <w:rsid w:val="008A5FA6"/>
    <w:rsid w:val="008A61AC"/>
    <w:rsid w:val="008A63D1"/>
    <w:rsid w:val="008A66B1"/>
    <w:rsid w:val="008A6804"/>
    <w:rsid w:val="008A7FE3"/>
    <w:rsid w:val="008B04F9"/>
    <w:rsid w:val="008B15BA"/>
    <w:rsid w:val="008B15FE"/>
    <w:rsid w:val="008B18D0"/>
    <w:rsid w:val="008B1B10"/>
    <w:rsid w:val="008B20CA"/>
    <w:rsid w:val="008B238F"/>
    <w:rsid w:val="008B258B"/>
    <w:rsid w:val="008B280F"/>
    <w:rsid w:val="008B2E05"/>
    <w:rsid w:val="008B2E51"/>
    <w:rsid w:val="008B313F"/>
    <w:rsid w:val="008B44D3"/>
    <w:rsid w:val="008B4F5F"/>
    <w:rsid w:val="008B4F8D"/>
    <w:rsid w:val="008B517D"/>
    <w:rsid w:val="008B5B3A"/>
    <w:rsid w:val="008B62DC"/>
    <w:rsid w:val="008B6912"/>
    <w:rsid w:val="008B756B"/>
    <w:rsid w:val="008B7D08"/>
    <w:rsid w:val="008C0741"/>
    <w:rsid w:val="008C1104"/>
    <w:rsid w:val="008C2FE1"/>
    <w:rsid w:val="008C6000"/>
    <w:rsid w:val="008C6118"/>
    <w:rsid w:val="008C613B"/>
    <w:rsid w:val="008C65AE"/>
    <w:rsid w:val="008C7299"/>
    <w:rsid w:val="008C7494"/>
    <w:rsid w:val="008C77E8"/>
    <w:rsid w:val="008C7A21"/>
    <w:rsid w:val="008D0765"/>
    <w:rsid w:val="008D1188"/>
    <w:rsid w:val="008D1A04"/>
    <w:rsid w:val="008D27F8"/>
    <w:rsid w:val="008D2A1A"/>
    <w:rsid w:val="008D2C7F"/>
    <w:rsid w:val="008D2C80"/>
    <w:rsid w:val="008D31FA"/>
    <w:rsid w:val="008D329E"/>
    <w:rsid w:val="008D35B9"/>
    <w:rsid w:val="008D35FA"/>
    <w:rsid w:val="008D41DB"/>
    <w:rsid w:val="008D4357"/>
    <w:rsid w:val="008D501F"/>
    <w:rsid w:val="008D5E31"/>
    <w:rsid w:val="008D6CC6"/>
    <w:rsid w:val="008D6DBE"/>
    <w:rsid w:val="008D7127"/>
    <w:rsid w:val="008D7DE7"/>
    <w:rsid w:val="008E04EF"/>
    <w:rsid w:val="008E0859"/>
    <w:rsid w:val="008E08DE"/>
    <w:rsid w:val="008E0D9A"/>
    <w:rsid w:val="008E0EFE"/>
    <w:rsid w:val="008E15B2"/>
    <w:rsid w:val="008E192F"/>
    <w:rsid w:val="008E1D10"/>
    <w:rsid w:val="008E2BCE"/>
    <w:rsid w:val="008E3804"/>
    <w:rsid w:val="008E4095"/>
    <w:rsid w:val="008E414A"/>
    <w:rsid w:val="008E4617"/>
    <w:rsid w:val="008E4F3D"/>
    <w:rsid w:val="008E5149"/>
    <w:rsid w:val="008E5296"/>
    <w:rsid w:val="008E5D30"/>
    <w:rsid w:val="008E78CE"/>
    <w:rsid w:val="008F13CA"/>
    <w:rsid w:val="008F2323"/>
    <w:rsid w:val="008F244B"/>
    <w:rsid w:val="008F342F"/>
    <w:rsid w:val="008F420B"/>
    <w:rsid w:val="008F4A49"/>
    <w:rsid w:val="008F6099"/>
    <w:rsid w:val="008F6689"/>
    <w:rsid w:val="008F674C"/>
    <w:rsid w:val="008F6EBC"/>
    <w:rsid w:val="008F77AA"/>
    <w:rsid w:val="008F7DFB"/>
    <w:rsid w:val="008F7F81"/>
    <w:rsid w:val="009000F9"/>
    <w:rsid w:val="00900DA9"/>
    <w:rsid w:val="00900EA7"/>
    <w:rsid w:val="009014A6"/>
    <w:rsid w:val="009015C1"/>
    <w:rsid w:val="00902354"/>
    <w:rsid w:val="009024DB"/>
    <w:rsid w:val="0090331F"/>
    <w:rsid w:val="0090351C"/>
    <w:rsid w:val="00904741"/>
    <w:rsid w:val="009054E5"/>
    <w:rsid w:val="009058D3"/>
    <w:rsid w:val="00905A92"/>
    <w:rsid w:val="00906711"/>
    <w:rsid w:val="009071B3"/>
    <w:rsid w:val="00907B69"/>
    <w:rsid w:val="0091015B"/>
    <w:rsid w:val="009101E0"/>
    <w:rsid w:val="00910A89"/>
    <w:rsid w:val="00910E0F"/>
    <w:rsid w:val="00912130"/>
    <w:rsid w:val="00912DA9"/>
    <w:rsid w:val="00913139"/>
    <w:rsid w:val="00913222"/>
    <w:rsid w:val="0091466D"/>
    <w:rsid w:val="009147A2"/>
    <w:rsid w:val="009159B4"/>
    <w:rsid w:val="009163DE"/>
    <w:rsid w:val="00917DB7"/>
    <w:rsid w:val="00920638"/>
    <w:rsid w:val="0092200D"/>
    <w:rsid w:val="009223E4"/>
    <w:rsid w:val="0092266D"/>
    <w:rsid w:val="0092288B"/>
    <w:rsid w:val="009230E2"/>
    <w:rsid w:val="00923A51"/>
    <w:rsid w:val="00924035"/>
    <w:rsid w:val="00924275"/>
    <w:rsid w:val="0092548A"/>
    <w:rsid w:val="00925C34"/>
    <w:rsid w:val="00925CA4"/>
    <w:rsid w:val="00925D65"/>
    <w:rsid w:val="009263D1"/>
    <w:rsid w:val="009265E0"/>
    <w:rsid w:val="00926CE6"/>
    <w:rsid w:val="00927387"/>
    <w:rsid w:val="00927C16"/>
    <w:rsid w:val="00931F2A"/>
    <w:rsid w:val="00932798"/>
    <w:rsid w:val="00932A0D"/>
    <w:rsid w:val="00933A0A"/>
    <w:rsid w:val="00933EF4"/>
    <w:rsid w:val="00933F82"/>
    <w:rsid w:val="0093417C"/>
    <w:rsid w:val="00934562"/>
    <w:rsid w:val="00934635"/>
    <w:rsid w:val="00934719"/>
    <w:rsid w:val="009348D0"/>
    <w:rsid w:val="0093596A"/>
    <w:rsid w:val="00935CFC"/>
    <w:rsid w:val="00935E5D"/>
    <w:rsid w:val="00936304"/>
    <w:rsid w:val="00936EE4"/>
    <w:rsid w:val="009372A4"/>
    <w:rsid w:val="00937432"/>
    <w:rsid w:val="00940008"/>
    <w:rsid w:val="0094187F"/>
    <w:rsid w:val="009420D5"/>
    <w:rsid w:val="00942528"/>
    <w:rsid w:val="00942B36"/>
    <w:rsid w:val="00942F4D"/>
    <w:rsid w:val="0094326F"/>
    <w:rsid w:val="0094393B"/>
    <w:rsid w:val="00943A8D"/>
    <w:rsid w:val="00943DA6"/>
    <w:rsid w:val="0094415D"/>
    <w:rsid w:val="00944612"/>
    <w:rsid w:val="009448D6"/>
    <w:rsid w:val="00945D8F"/>
    <w:rsid w:val="009460F3"/>
    <w:rsid w:val="0094646D"/>
    <w:rsid w:val="009465B2"/>
    <w:rsid w:val="00946949"/>
    <w:rsid w:val="00946AE0"/>
    <w:rsid w:val="009472A8"/>
    <w:rsid w:val="00950105"/>
    <w:rsid w:val="0095151F"/>
    <w:rsid w:val="009518A5"/>
    <w:rsid w:val="009521E7"/>
    <w:rsid w:val="00952A0C"/>
    <w:rsid w:val="009530C5"/>
    <w:rsid w:val="0095459F"/>
    <w:rsid w:val="009550E7"/>
    <w:rsid w:val="00957BDD"/>
    <w:rsid w:val="00957F65"/>
    <w:rsid w:val="00960FDA"/>
    <w:rsid w:val="00961335"/>
    <w:rsid w:val="0096141E"/>
    <w:rsid w:val="00961542"/>
    <w:rsid w:val="00963287"/>
    <w:rsid w:val="009635FB"/>
    <w:rsid w:val="00963A48"/>
    <w:rsid w:val="00963F7D"/>
    <w:rsid w:val="00964320"/>
    <w:rsid w:val="00965025"/>
    <w:rsid w:val="009654EB"/>
    <w:rsid w:val="009655FB"/>
    <w:rsid w:val="009660CA"/>
    <w:rsid w:val="00966C1F"/>
    <w:rsid w:val="00966CE9"/>
    <w:rsid w:val="00966D0C"/>
    <w:rsid w:val="009670F5"/>
    <w:rsid w:val="0096792C"/>
    <w:rsid w:val="009679CA"/>
    <w:rsid w:val="00970589"/>
    <w:rsid w:val="0097085C"/>
    <w:rsid w:val="00970D2B"/>
    <w:rsid w:val="00971071"/>
    <w:rsid w:val="009711BC"/>
    <w:rsid w:val="00971487"/>
    <w:rsid w:val="00971550"/>
    <w:rsid w:val="009718B7"/>
    <w:rsid w:val="00971A55"/>
    <w:rsid w:val="00971AC0"/>
    <w:rsid w:val="00971BAC"/>
    <w:rsid w:val="00972129"/>
    <w:rsid w:val="0097226F"/>
    <w:rsid w:val="009729B6"/>
    <w:rsid w:val="00972A47"/>
    <w:rsid w:val="009733A0"/>
    <w:rsid w:val="00973DA9"/>
    <w:rsid w:val="0097425B"/>
    <w:rsid w:val="00974EA3"/>
    <w:rsid w:val="00975D54"/>
    <w:rsid w:val="00976505"/>
    <w:rsid w:val="00976F1E"/>
    <w:rsid w:val="0097721A"/>
    <w:rsid w:val="00977247"/>
    <w:rsid w:val="00977549"/>
    <w:rsid w:val="00980018"/>
    <w:rsid w:val="009806CD"/>
    <w:rsid w:val="00980A0F"/>
    <w:rsid w:val="0098131B"/>
    <w:rsid w:val="0098148C"/>
    <w:rsid w:val="009815AC"/>
    <w:rsid w:val="0098162A"/>
    <w:rsid w:val="009828C4"/>
    <w:rsid w:val="00983806"/>
    <w:rsid w:val="00985708"/>
    <w:rsid w:val="00985C29"/>
    <w:rsid w:val="009876E3"/>
    <w:rsid w:val="009902DC"/>
    <w:rsid w:val="009908BF"/>
    <w:rsid w:val="00990A7C"/>
    <w:rsid w:val="00992318"/>
    <w:rsid w:val="00992620"/>
    <w:rsid w:val="0099281C"/>
    <w:rsid w:val="009938CB"/>
    <w:rsid w:val="00994421"/>
    <w:rsid w:val="00994647"/>
    <w:rsid w:val="0099466C"/>
    <w:rsid w:val="00994DB4"/>
    <w:rsid w:val="00994FC1"/>
    <w:rsid w:val="0099508C"/>
    <w:rsid w:val="00995A41"/>
    <w:rsid w:val="009963ED"/>
    <w:rsid w:val="009969B4"/>
    <w:rsid w:val="009A00AF"/>
    <w:rsid w:val="009A016D"/>
    <w:rsid w:val="009A0D9B"/>
    <w:rsid w:val="009A0DE6"/>
    <w:rsid w:val="009A1975"/>
    <w:rsid w:val="009A1CC1"/>
    <w:rsid w:val="009A1F22"/>
    <w:rsid w:val="009A1F55"/>
    <w:rsid w:val="009A250C"/>
    <w:rsid w:val="009A3997"/>
    <w:rsid w:val="009A3DC9"/>
    <w:rsid w:val="009A4516"/>
    <w:rsid w:val="009A4892"/>
    <w:rsid w:val="009A4C99"/>
    <w:rsid w:val="009A5802"/>
    <w:rsid w:val="009A5BFB"/>
    <w:rsid w:val="009A5CF0"/>
    <w:rsid w:val="009A5F76"/>
    <w:rsid w:val="009B002C"/>
    <w:rsid w:val="009B01D0"/>
    <w:rsid w:val="009B0485"/>
    <w:rsid w:val="009B2B6D"/>
    <w:rsid w:val="009B2FA2"/>
    <w:rsid w:val="009B39D4"/>
    <w:rsid w:val="009B43CD"/>
    <w:rsid w:val="009B4580"/>
    <w:rsid w:val="009B48D1"/>
    <w:rsid w:val="009B49D7"/>
    <w:rsid w:val="009B4F61"/>
    <w:rsid w:val="009B5D96"/>
    <w:rsid w:val="009B5DB9"/>
    <w:rsid w:val="009B6560"/>
    <w:rsid w:val="009B6C3F"/>
    <w:rsid w:val="009B7648"/>
    <w:rsid w:val="009B76B1"/>
    <w:rsid w:val="009B7732"/>
    <w:rsid w:val="009B7B1D"/>
    <w:rsid w:val="009C01A9"/>
    <w:rsid w:val="009C01E2"/>
    <w:rsid w:val="009C0D7F"/>
    <w:rsid w:val="009C13D8"/>
    <w:rsid w:val="009C32C3"/>
    <w:rsid w:val="009C3896"/>
    <w:rsid w:val="009C396F"/>
    <w:rsid w:val="009C4764"/>
    <w:rsid w:val="009C4A77"/>
    <w:rsid w:val="009C5278"/>
    <w:rsid w:val="009C5A07"/>
    <w:rsid w:val="009C60FD"/>
    <w:rsid w:val="009C631F"/>
    <w:rsid w:val="009C6598"/>
    <w:rsid w:val="009C6F69"/>
    <w:rsid w:val="009D0A0F"/>
    <w:rsid w:val="009D13EC"/>
    <w:rsid w:val="009D1974"/>
    <w:rsid w:val="009D1B53"/>
    <w:rsid w:val="009D31A1"/>
    <w:rsid w:val="009D3496"/>
    <w:rsid w:val="009D3D5B"/>
    <w:rsid w:val="009D3DA5"/>
    <w:rsid w:val="009D4923"/>
    <w:rsid w:val="009D4E8A"/>
    <w:rsid w:val="009D5EE2"/>
    <w:rsid w:val="009D61F2"/>
    <w:rsid w:val="009D6655"/>
    <w:rsid w:val="009D6990"/>
    <w:rsid w:val="009D7F31"/>
    <w:rsid w:val="009E0299"/>
    <w:rsid w:val="009E0428"/>
    <w:rsid w:val="009E05FD"/>
    <w:rsid w:val="009E0D1C"/>
    <w:rsid w:val="009E0DC3"/>
    <w:rsid w:val="009E1058"/>
    <w:rsid w:val="009E11F3"/>
    <w:rsid w:val="009E12E4"/>
    <w:rsid w:val="009E1AED"/>
    <w:rsid w:val="009E3374"/>
    <w:rsid w:val="009E40ED"/>
    <w:rsid w:val="009E410E"/>
    <w:rsid w:val="009E423E"/>
    <w:rsid w:val="009E573B"/>
    <w:rsid w:val="009E5CA9"/>
    <w:rsid w:val="009E5E71"/>
    <w:rsid w:val="009E72F6"/>
    <w:rsid w:val="009E7D2A"/>
    <w:rsid w:val="009E7F41"/>
    <w:rsid w:val="009E7F9C"/>
    <w:rsid w:val="009F004D"/>
    <w:rsid w:val="009F23F9"/>
    <w:rsid w:val="009F2A5D"/>
    <w:rsid w:val="009F35FE"/>
    <w:rsid w:val="009F390C"/>
    <w:rsid w:val="009F3F22"/>
    <w:rsid w:val="009F4949"/>
    <w:rsid w:val="009F4E76"/>
    <w:rsid w:val="009F5AC0"/>
    <w:rsid w:val="009F60FD"/>
    <w:rsid w:val="009F6C2B"/>
    <w:rsid w:val="009F77A3"/>
    <w:rsid w:val="009F7836"/>
    <w:rsid w:val="00A000BA"/>
    <w:rsid w:val="00A00541"/>
    <w:rsid w:val="00A0078B"/>
    <w:rsid w:val="00A0082A"/>
    <w:rsid w:val="00A01538"/>
    <w:rsid w:val="00A0170E"/>
    <w:rsid w:val="00A019C9"/>
    <w:rsid w:val="00A0219C"/>
    <w:rsid w:val="00A04160"/>
    <w:rsid w:val="00A04EF0"/>
    <w:rsid w:val="00A0500E"/>
    <w:rsid w:val="00A053F9"/>
    <w:rsid w:val="00A05F2A"/>
    <w:rsid w:val="00A06DBD"/>
    <w:rsid w:val="00A07C63"/>
    <w:rsid w:val="00A1083B"/>
    <w:rsid w:val="00A10A27"/>
    <w:rsid w:val="00A10B9A"/>
    <w:rsid w:val="00A10EAC"/>
    <w:rsid w:val="00A114D9"/>
    <w:rsid w:val="00A1220B"/>
    <w:rsid w:val="00A13412"/>
    <w:rsid w:val="00A138B4"/>
    <w:rsid w:val="00A1493D"/>
    <w:rsid w:val="00A14AF0"/>
    <w:rsid w:val="00A16043"/>
    <w:rsid w:val="00A16DD0"/>
    <w:rsid w:val="00A1784D"/>
    <w:rsid w:val="00A17A92"/>
    <w:rsid w:val="00A20064"/>
    <w:rsid w:val="00A208B7"/>
    <w:rsid w:val="00A20F3F"/>
    <w:rsid w:val="00A210A0"/>
    <w:rsid w:val="00A21445"/>
    <w:rsid w:val="00A2369F"/>
    <w:rsid w:val="00A238FA"/>
    <w:rsid w:val="00A24266"/>
    <w:rsid w:val="00A24E9D"/>
    <w:rsid w:val="00A24F80"/>
    <w:rsid w:val="00A25059"/>
    <w:rsid w:val="00A253A7"/>
    <w:rsid w:val="00A25CE2"/>
    <w:rsid w:val="00A25DD3"/>
    <w:rsid w:val="00A26565"/>
    <w:rsid w:val="00A2667F"/>
    <w:rsid w:val="00A26BA9"/>
    <w:rsid w:val="00A270D9"/>
    <w:rsid w:val="00A2756B"/>
    <w:rsid w:val="00A27AEF"/>
    <w:rsid w:val="00A27B2B"/>
    <w:rsid w:val="00A27B41"/>
    <w:rsid w:val="00A30B27"/>
    <w:rsid w:val="00A30E13"/>
    <w:rsid w:val="00A33A86"/>
    <w:rsid w:val="00A33F02"/>
    <w:rsid w:val="00A34807"/>
    <w:rsid w:val="00A34BD1"/>
    <w:rsid w:val="00A355BB"/>
    <w:rsid w:val="00A35688"/>
    <w:rsid w:val="00A35B1E"/>
    <w:rsid w:val="00A35D46"/>
    <w:rsid w:val="00A362B2"/>
    <w:rsid w:val="00A3688B"/>
    <w:rsid w:val="00A37237"/>
    <w:rsid w:val="00A37ABC"/>
    <w:rsid w:val="00A37C59"/>
    <w:rsid w:val="00A37C8B"/>
    <w:rsid w:val="00A40730"/>
    <w:rsid w:val="00A41B1C"/>
    <w:rsid w:val="00A41D60"/>
    <w:rsid w:val="00A41E48"/>
    <w:rsid w:val="00A41E90"/>
    <w:rsid w:val="00A42535"/>
    <w:rsid w:val="00A4297C"/>
    <w:rsid w:val="00A42CC5"/>
    <w:rsid w:val="00A433F6"/>
    <w:rsid w:val="00A43BA5"/>
    <w:rsid w:val="00A43DB8"/>
    <w:rsid w:val="00A43FB3"/>
    <w:rsid w:val="00A443E1"/>
    <w:rsid w:val="00A45060"/>
    <w:rsid w:val="00A45302"/>
    <w:rsid w:val="00A456F1"/>
    <w:rsid w:val="00A460F0"/>
    <w:rsid w:val="00A46C74"/>
    <w:rsid w:val="00A46D15"/>
    <w:rsid w:val="00A47809"/>
    <w:rsid w:val="00A47C0D"/>
    <w:rsid w:val="00A47E59"/>
    <w:rsid w:val="00A50AA0"/>
    <w:rsid w:val="00A50F3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276B"/>
    <w:rsid w:val="00A627B1"/>
    <w:rsid w:val="00A62B6A"/>
    <w:rsid w:val="00A62BE5"/>
    <w:rsid w:val="00A62F6A"/>
    <w:rsid w:val="00A6373B"/>
    <w:rsid w:val="00A63AD7"/>
    <w:rsid w:val="00A64219"/>
    <w:rsid w:val="00A644B2"/>
    <w:rsid w:val="00A65DE9"/>
    <w:rsid w:val="00A65EBB"/>
    <w:rsid w:val="00A6658E"/>
    <w:rsid w:val="00A66A17"/>
    <w:rsid w:val="00A66FC0"/>
    <w:rsid w:val="00A66FFD"/>
    <w:rsid w:val="00A67231"/>
    <w:rsid w:val="00A676F9"/>
    <w:rsid w:val="00A67960"/>
    <w:rsid w:val="00A67B9E"/>
    <w:rsid w:val="00A7164C"/>
    <w:rsid w:val="00A71A86"/>
    <w:rsid w:val="00A71A91"/>
    <w:rsid w:val="00A71BA9"/>
    <w:rsid w:val="00A71E03"/>
    <w:rsid w:val="00A71E2C"/>
    <w:rsid w:val="00A71E57"/>
    <w:rsid w:val="00A7249C"/>
    <w:rsid w:val="00A72ADB"/>
    <w:rsid w:val="00A72AFA"/>
    <w:rsid w:val="00A73018"/>
    <w:rsid w:val="00A7327B"/>
    <w:rsid w:val="00A7345E"/>
    <w:rsid w:val="00A73BBF"/>
    <w:rsid w:val="00A73DDE"/>
    <w:rsid w:val="00A743C9"/>
    <w:rsid w:val="00A74594"/>
    <w:rsid w:val="00A74679"/>
    <w:rsid w:val="00A74692"/>
    <w:rsid w:val="00A747BF"/>
    <w:rsid w:val="00A74BD3"/>
    <w:rsid w:val="00A7504F"/>
    <w:rsid w:val="00A752D4"/>
    <w:rsid w:val="00A758F2"/>
    <w:rsid w:val="00A76806"/>
    <w:rsid w:val="00A768DC"/>
    <w:rsid w:val="00A76D16"/>
    <w:rsid w:val="00A76F35"/>
    <w:rsid w:val="00A771EF"/>
    <w:rsid w:val="00A77709"/>
    <w:rsid w:val="00A778C9"/>
    <w:rsid w:val="00A77F00"/>
    <w:rsid w:val="00A77F16"/>
    <w:rsid w:val="00A8094E"/>
    <w:rsid w:val="00A809DB"/>
    <w:rsid w:val="00A80B7B"/>
    <w:rsid w:val="00A80DD1"/>
    <w:rsid w:val="00A81AA2"/>
    <w:rsid w:val="00A82260"/>
    <w:rsid w:val="00A82B01"/>
    <w:rsid w:val="00A85532"/>
    <w:rsid w:val="00A85680"/>
    <w:rsid w:val="00A85940"/>
    <w:rsid w:val="00A85E4E"/>
    <w:rsid w:val="00A86453"/>
    <w:rsid w:val="00A866FD"/>
    <w:rsid w:val="00A8679C"/>
    <w:rsid w:val="00A86C20"/>
    <w:rsid w:val="00A86C41"/>
    <w:rsid w:val="00A86F64"/>
    <w:rsid w:val="00A87352"/>
    <w:rsid w:val="00A90FB7"/>
    <w:rsid w:val="00A91333"/>
    <w:rsid w:val="00A91D7E"/>
    <w:rsid w:val="00A91E5E"/>
    <w:rsid w:val="00A92512"/>
    <w:rsid w:val="00A9293E"/>
    <w:rsid w:val="00A92E0F"/>
    <w:rsid w:val="00A92F55"/>
    <w:rsid w:val="00A9342D"/>
    <w:rsid w:val="00A93463"/>
    <w:rsid w:val="00A9387B"/>
    <w:rsid w:val="00A95147"/>
    <w:rsid w:val="00A95267"/>
    <w:rsid w:val="00A9533C"/>
    <w:rsid w:val="00A954C3"/>
    <w:rsid w:val="00A95B0C"/>
    <w:rsid w:val="00A95F8E"/>
    <w:rsid w:val="00A96998"/>
    <w:rsid w:val="00A96FA6"/>
    <w:rsid w:val="00AA024E"/>
    <w:rsid w:val="00AA027A"/>
    <w:rsid w:val="00AA184C"/>
    <w:rsid w:val="00AA190E"/>
    <w:rsid w:val="00AA24E6"/>
    <w:rsid w:val="00AA2710"/>
    <w:rsid w:val="00AA2A0A"/>
    <w:rsid w:val="00AA2D9E"/>
    <w:rsid w:val="00AA2F8C"/>
    <w:rsid w:val="00AA367E"/>
    <w:rsid w:val="00AA39DE"/>
    <w:rsid w:val="00AA3B77"/>
    <w:rsid w:val="00AA4585"/>
    <w:rsid w:val="00AA539F"/>
    <w:rsid w:val="00AA5544"/>
    <w:rsid w:val="00AA589C"/>
    <w:rsid w:val="00AA620A"/>
    <w:rsid w:val="00AA63B8"/>
    <w:rsid w:val="00AA6EF5"/>
    <w:rsid w:val="00AA717F"/>
    <w:rsid w:val="00AA7323"/>
    <w:rsid w:val="00AA74B7"/>
    <w:rsid w:val="00AA7D89"/>
    <w:rsid w:val="00AB0A97"/>
    <w:rsid w:val="00AB0EDA"/>
    <w:rsid w:val="00AB153D"/>
    <w:rsid w:val="00AB193A"/>
    <w:rsid w:val="00AB1BE8"/>
    <w:rsid w:val="00AB2DB8"/>
    <w:rsid w:val="00AB335B"/>
    <w:rsid w:val="00AB33EE"/>
    <w:rsid w:val="00AB3A62"/>
    <w:rsid w:val="00AB3FBF"/>
    <w:rsid w:val="00AB4A60"/>
    <w:rsid w:val="00AB4F30"/>
    <w:rsid w:val="00AB4F4A"/>
    <w:rsid w:val="00AB574A"/>
    <w:rsid w:val="00AB5E1B"/>
    <w:rsid w:val="00AB5EB8"/>
    <w:rsid w:val="00AB6FD9"/>
    <w:rsid w:val="00AB7CB0"/>
    <w:rsid w:val="00AC04E5"/>
    <w:rsid w:val="00AC0741"/>
    <w:rsid w:val="00AC1802"/>
    <w:rsid w:val="00AC1D05"/>
    <w:rsid w:val="00AC2635"/>
    <w:rsid w:val="00AC2E77"/>
    <w:rsid w:val="00AC30C9"/>
    <w:rsid w:val="00AC318E"/>
    <w:rsid w:val="00AC339D"/>
    <w:rsid w:val="00AC4259"/>
    <w:rsid w:val="00AC48C7"/>
    <w:rsid w:val="00AC49AC"/>
    <w:rsid w:val="00AC4A72"/>
    <w:rsid w:val="00AC4F9E"/>
    <w:rsid w:val="00AC7A85"/>
    <w:rsid w:val="00AD00CF"/>
    <w:rsid w:val="00AD053B"/>
    <w:rsid w:val="00AD0AAB"/>
    <w:rsid w:val="00AD1BBC"/>
    <w:rsid w:val="00AD2110"/>
    <w:rsid w:val="00AD2135"/>
    <w:rsid w:val="00AD2455"/>
    <w:rsid w:val="00AD2C56"/>
    <w:rsid w:val="00AD3897"/>
    <w:rsid w:val="00AD3BF7"/>
    <w:rsid w:val="00AD4A8D"/>
    <w:rsid w:val="00AD5412"/>
    <w:rsid w:val="00AD6180"/>
    <w:rsid w:val="00AD6544"/>
    <w:rsid w:val="00AE0704"/>
    <w:rsid w:val="00AE0D16"/>
    <w:rsid w:val="00AE1709"/>
    <w:rsid w:val="00AE2096"/>
    <w:rsid w:val="00AE30A5"/>
    <w:rsid w:val="00AE3610"/>
    <w:rsid w:val="00AE3738"/>
    <w:rsid w:val="00AE3A45"/>
    <w:rsid w:val="00AE3DCA"/>
    <w:rsid w:val="00AE453C"/>
    <w:rsid w:val="00AE4BEB"/>
    <w:rsid w:val="00AE512D"/>
    <w:rsid w:val="00AE542A"/>
    <w:rsid w:val="00AE5808"/>
    <w:rsid w:val="00AE5C4E"/>
    <w:rsid w:val="00AE63F6"/>
    <w:rsid w:val="00AE655B"/>
    <w:rsid w:val="00AE6594"/>
    <w:rsid w:val="00AE766E"/>
    <w:rsid w:val="00AF209B"/>
    <w:rsid w:val="00AF22EC"/>
    <w:rsid w:val="00AF2BCA"/>
    <w:rsid w:val="00AF3083"/>
    <w:rsid w:val="00AF31A6"/>
    <w:rsid w:val="00AF3B72"/>
    <w:rsid w:val="00AF443F"/>
    <w:rsid w:val="00AF4DD1"/>
    <w:rsid w:val="00AF5B17"/>
    <w:rsid w:val="00AF64DB"/>
    <w:rsid w:val="00AF6636"/>
    <w:rsid w:val="00AF6C24"/>
    <w:rsid w:val="00AF754F"/>
    <w:rsid w:val="00B00630"/>
    <w:rsid w:val="00B00A87"/>
    <w:rsid w:val="00B0100E"/>
    <w:rsid w:val="00B01B2D"/>
    <w:rsid w:val="00B02A3F"/>
    <w:rsid w:val="00B0413D"/>
    <w:rsid w:val="00B04E20"/>
    <w:rsid w:val="00B056D7"/>
    <w:rsid w:val="00B05972"/>
    <w:rsid w:val="00B06651"/>
    <w:rsid w:val="00B06797"/>
    <w:rsid w:val="00B07B3E"/>
    <w:rsid w:val="00B07C12"/>
    <w:rsid w:val="00B10595"/>
    <w:rsid w:val="00B106CA"/>
    <w:rsid w:val="00B1072E"/>
    <w:rsid w:val="00B11864"/>
    <w:rsid w:val="00B11AE1"/>
    <w:rsid w:val="00B11EF8"/>
    <w:rsid w:val="00B1262D"/>
    <w:rsid w:val="00B129F5"/>
    <w:rsid w:val="00B12D96"/>
    <w:rsid w:val="00B12DD5"/>
    <w:rsid w:val="00B131AB"/>
    <w:rsid w:val="00B13253"/>
    <w:rsid w:val="00B1440A"/>
    <w:rsid w:val="00B146E4"/>
    <w:rsid w:val="00B14766"/>
    <w:rsid w:val="00B163BC"/>
    <w:rsid w:val="00B1666A"/>
    <w:rsid w:val="00B168F7"/>
    <w:rsid w:val="00B175F8"/>
    <w:rsid w:val="00B2025B"/>
    <w:rsid w:val="00B20B6B"/>
    <w:rsid w:val="00B20DE9"/>
    <w:rsid w:val="00B2124F"/>
    <w:rsid w:val="00B2178F"/>
    <w:rsid w:val="00B2326E"/>
    <w:rsid w:val="00B2427A"/>
    <w:rsid w:val="00B25896"/>
    <w:rsid w:val="00B2663F"/>
    <w:rsid w:val="00B31625"/>
    <w:rsid w:val="00B33676"/>
    <w:rsid w:val="00B3436F"/>
    <w:rsid w:val="00B3482B"/>
    <w:rsid w:val="00B34CB2"/>
    <w:rsid w:val="00B34D39"/>
    <w:rsid w:val="00B34E11"/>
    <w:rsid w:val="00B3577B"/>
    <w:rsid w:val="00B35E1F"/>
    <w:rsid w:val="00B36918"/>
    <w:rsid w:val="00B36C79"/>
    <w:rsid w:val="00B36E7C"/>
    <w:rsid w:val="00B36ED9"/>
    <w:rsid w:val="00B37873"/>
    <w:rsid w:val="00B40BE7"/>
    <w:rsid w:val="00B40E69"/>
    <w:rsid w:val="00B41261"/>
    <w:rsid w:val="00B41545"/>
    <w:rsid w:val="00B415F7"/>
    <w:rsid w:val="00B41669"/>
    <w:rsid w:val="00B41CA5"/>
    <w:rsid w:val="00B41F98"/>
    <w:rsid w:val="00B42389"/>
    <w:rsid w:val="00B42720"/>
    <w:rsid w:val="00B42B48"/>
    <w:rsid w:val="00B43D05"/>
    <w:rsid w:val="00B445A2"/>
    <w:rsid w:val="00B4482E"/>
    <w:rsid w:val="00B45DCF"/>
    <w:rsid w:val="00B45E34"/>
    <w:rsid w:val="00B46BCD"/>
    <w:rsid w:val="00B46DE4"/>
    <w:rsid w:val="00B46F41"/>
    <w:rsid w:val="00B478B8"/>
    <w:rsid w:val="00B47A65"/>
    <w:rsid w:val="00B47F9F"/>
    <w:rsid w:val="00B50DDA"/>
    <w:rsid w:val="00B520CD"/>
    <w:rsid w:val="00B5221D"/>
    <w:rsid w:val="00B5305C"/>
    <w:rsid w:val="00B53178"/>
    <w:rsid w:val="00B537C7"/>
    <w:rsid w:val="00B5389C"/>
    <w:rsid w:val="00B539C7"/>
    <w:rsid w:val="00B53A63"/>
    <w:rsid w:val="00B5432F"/>
    <w:rsid w:val="00B546AA"/>
    <w:rsid w:val="00B549CF"/>
    <w:rsid w:val="00B55E6A"/>
    <w:rsid w:val="00B5661E"/>
    <w:rsid w:val="00B56657"/>
    <w:rsid w:val="00B56E90"/>
    <w:rsid w:val="00B57537"/>
    <w:rsid w:val="00B578F7"/>
    <w:rsid w:val="00B5795A"/>
    <w:rsid w:val="00B61252"/>
    <w:rsid w:val="00B614A9"/>
    <w:rsid w:val="00B618B1"/>
    <w:rsid w:val="00B62851"/>
    <w:rsid w:val="00B628B9"/>
    <w:rsid w:val="00B62B2C"/>
    <w:rsid w:val="00B62DCA"/>
    <w:rsid w:val="00B630AD"/>
    <w:rsid w:val="00B6329C"/>
    <w:rsid w:val="00B63699"/>
    <w:rsid w:val="00B638BE"/>
    <w:rsid w:val="00B639AF"/>
    <w:rsid w:val="00B63C65"/>
    <w:rsid w:val="00B64057"/>
    <w:rsid w:val="00B64147"/>
    <w:rsid w:val="00B64ABA"/>
    <w:rsid w:val="00B65167"/>
    <w:rsid w:val="00B6588E"/>
    <w:rsid w:val="00B65AF5"/>
    <w:rsid w:val="00B66418"/>
    <w:rsid w:val="00B66D90"/>
    <w:rsid w:val="00B67B03"/>
    <w:rsid w:val="00B7045E"/>
    <w:rsid w:val="00B70769"/>
    <w:rsid w:val="00B70B37"/>
    <w:rsid w:val="00B70F8E"/>
    <w:rsid w:val="00B7101C"/>
    <w:rsid w:val="00B71371"/>
    <w:rsid w:val="00B719B5"/>
    <w:rsid w:val="00B71C9E"/>
    <w:rsid w:val="00B72089"/>
    <w:rsid w:val="00B73391"/>
    <w:rsid w:val="00B7340B"/>
    <w:rsid w:val="00B7379E"/>
    <w:rsid w:val="00B73E56"/>
    <w:rsid w:val="00B75C76"/>
    <w:rsid w:val="00B75E4B"/>
    <w:rsid w:val="00B760FB"/>
    <w:rsid w:val="00B765D2"/>
    <w:rsid w:val="00B765F1"/>
    <w:rsid w:val="00B77584"/>
    <w:rsid w:val="00B8029E"/>
    <w:rsid w:val="00B802D7"/>
    <w:rsid w:val="00B8119C"/>
    <w:rsid w:val="00B8135C"/>
    <w:rsid w:val="00B819CD"/>
    <w:rsid w:val="00B821E8"/>
    <w:rsid w:val="00B82A47"/>
    <w:rsid w:val="00B8344F"/>
    <w:rsid w:val="00B834C5"/>
    <w:rsid w:val="00B83EB9"/>
    <w:rsid w:val="00B8723D"/>
    <w:rsid w:val="00B8731B"/>
    <w:rsid w:val="00B876E4"/>
    <w:rsid w:val="00B87942"/>
    <w:rsid w:val="00B87CB8"/>
    <w:rsid w:val="00B87CD5"/>
    <w:rsid w:val="00B90117"/>
    <w:rsid w:val="00B932F3"/>
    <w:rsid w:val="00B93DCC"/>
    <w:rsid w:val="00B94391"/>
    <w:rsid w:val="00B94FD3"/>
    <w:rsid w:val="00B96115"/>
    <w:rsid w:val="00B9693B"/>
    <w:rsid w:val="00BA0E79"/>
    <w:rsid w:val="00BA0EF9"/>
    <w:rsid w:val="00BA12F1"/>
    <w:rsid w:val="00BA195C"/>
    <w:rsid w:val="00BA1BB6"/>
    <w:rsid w:val="00BA1CF3"/>
    <w:rsid w:val="00BA20E4"/>
    <w:rsid w:val="00BA2B00"/>
    <w:rsid w:val="00BA2D65"/>
    <w:rsid w:val="00BA3233"/>
    <w:rsid w:val="00BA420D"/>
    <w:rsid w:val="00BA4494"/>
    <w:rsid w:val="00BA47A4"/>
    <w:rsid w:val="00BA4AD5"/>
    <w:rsid w:val="00BA54F2"/>
    <w:rsid w:val="00BA580C"/>
    <w:rsid w:val="00BA6100"/>
    <w:rsid w:val="00BA61E7"/>
    <w:rsid w:val="00BA6432"/>
    <w:rsid w:val="00BA6D10"/>
    <w:rsid w:val="00BA6E95"/>
    <w:rsid w:val="00BA7B79"/>
    <w:rsid w:val="00BA7D40"/>
    <w:rsid w:val="00BB0AE6"/>
    <w:rsid w:val="00BB109B"/>
    <w:rsid w:val="00BB11EA"/>
    <w:rsid w:val="00BB142D"/>
    <w:rsid w:val="00BB1947"/>
    <w:rsid w:val="00BB1FC8"/>
    <w:rsid w:val="00BB2334"/>
    <w:rsid w:val="00BB2D41"/>
    <w:rsid w:val="00BB2F9F"/>
    <w:rsid w:val="00BB34B2"/>
    <w:rsid w:val="00BB34EB"/>
    <w:rsid w:val="00BB483E"/>
    <w:rsid w:val="00BB4A88"/>
    <w:rsid w:val="00BB4AC5"/>
    <w:rsid w:val="00BB4CB1"/>
    <w:rsid w:val="00BB550C"/>
    <w:rsid w:val="00BB593C"/>
    <w:rsid w:val="00BB5997"/>
    <w:rsid w:val="00BB67DE"/>
    <w:rsid w:val="00BB6EC5"/>
    <w:rsid w:val="00BB70C5"/>
    <w:rsid w:val="00BB74B1"/>
    <w:rsid w:val="00BB77F3"/>
    <w:rsid w:val="00BB7C3A"/>
    <w:rsid w:val="00BB7C41"/>
    <w:rsid w:val="00BC0109"/>
    <w:rsid w:val="00BC0188"/>
    <w:rsid w:val="00BC1135"/>
    <w:rsid w:val="00BC1138"/>
    <w:rsid w:val="00BC126A"/>
    <w:rsid w:val="00BC1EEA"/>
    <w:rsid w:val="00BC2169"/>
    <w:rsid w:val="00BC2486"/>
    <w:rsid w:val="00BC2556"/>
    <w:rsid w:val="00BC425E"/>
    <w:rsid w:val="00BC4960"/>
    <w:rsid w:val="00BC5342"/>
    <w:rsid w:val="00BC5CB2"/>
    <w:rsid w:val="00BC60AF"/>
    <w:rsid w:val="00BC638D"/>
    <w:rsid w:val="00BC63F1"/>
    <w:rsid w:val="00BC71F4"/>
    <w:rsid w:val="00BC79C3"/>
    <w:rsid w:val="00BD0A12"/>
    <w:rsid w:val="00BD0CA8"/>
    <w:rsid w:val="00BD13B6"/>
    <w:rsid w:val="00BD1628"/>
    <w:rsid w:val="00BD189A"/>
    <w:rsid w:val="00BD2322"/>
    <w:rsid w:val="00BD24E9"/>
    <w:rsid w:val="00BD254C"/>
    <w:rsid w:val="00BD265C"/>
    <w:rsid w:val="00BD2AAD"/>
    <w:rsid w:val="00BD2F69"/>
    <w:rsid w:val="00BD3347"/>
    <w:rsid w:val="00BD3750"/>
    <w:rsid w:val="00BD3DD5"/>
    <w:rsid w:val="00BD3FC1"/>
    <w:rsid w:val="00BD4AB0"/>
    <w:rsid w:val="00BD4E06"/>
    <w:rsid w:val="00BD5BB7"/>
    <w:rsid w:val="00BD688D"/>
    <w:rsid w:val="00BD6962"/>
    <w:rsid w:val="00BE049C"/>
    <w:rsid w:val="00BE08B4"/>
    <w:rsid w:val="00BE1363"/>
    <w:rsid w:val="00BE33A4"/>
    <w:rsid w:val="00BE3506"/>
    <w:rsid w:val="00BE3580"/>
    <w:rsid w:val="00BE35D4"/>
    <w:rsid w:val="00BE3600"/>
    <w:rsid w:val="00BE6304"/>
    <w:rsid w:val="00BE6A19"/>
    <w:rsid w:val="00BE6CC4"/>
    <w:rsid w:val="00BE71B1"/>
    <w:rsid w:val="00BE76A8"/>
    <w:rsid w:val="00BE7817"/>
    <w:rsid w:val="00BE7947"/>
    <w:rsid w:val="00BE7EFD"/>
    <w:rsid w:val="00BF094E"/>
    <w:rsid w:val="00BF094F"/>
    <w:rsid w:val="00BF0F54"/>
    <w:rsid w:val="00BF1530"/>
    <w:rsid w:val="00BF1947"/>
    <w:rsid w:val="00BF1B79"/>
    <w:rsid w:val="00BF1D3D"/>
    <w:rsid w:val="00BF1D5D"/>
    <w:rsid w:val="00BF1EEB"/>
    <w:rsid w:val="00BF2675"/>
    <w:rsid w:val="00BF27AE"/>
    <w:rsid w:val="00BF3F8C"/>
    <w:rsid w:val="00BF442D"/>
    <w:rsid w:val="00BF4873"/>
    <w:rsid w:val="00BF4CF9"/>
    <w:rsid w:val="00BF4D55"/>
    <w:rsid w:val="00BF5359"/>
    <w:rsid w:val="00BF5D8F"/>
    <w:rsid w:val="00BF65C2"/>
    <w:rsid w:val="00BF6700"/>
    <w:rsid w:val="00BF68FA"/>
    <w:rsid w:val="00C00F4C"/>
    <w:rsid w:val="00C01677"/>
    <w:rsid w:val="00C01F76"/>
    <w:rsid w:val="00C031FE"/>
    <w:rsid w:val="00C03208"/>
    <w:rsid w:val="00C036E7"/>
    <w:rsid w:val="00C03DC3"/>
    <w:rsid w:val="00C04477"/>
    <w:rsid w:val="00C051EB"/>
    <w:rsid w:val="00C05C18"/>
    <w:rsid w:val="00C0643C"/>
    <w:rsid w:val="00C07621"/>
    <w:rsid w:val="00C07709"/>
    <w:rsid w:val="00C07B0A"/>
    <w:rsid w:val="00C07DB7"/>
    <w:rsid w:val="00C07E18"/>
    <w:rsid w:val="00C107FE"/>
    <w:rsid w:val="00C112B8"/>
    <w:rsid w:val="00C11FE0"/>
    <w:rsid w:val="00C12A0B"/>
    <w:rsid w:val="00C12C21"/>
    <w:rsid w:val="00C140BF"/>
    <w:rsid w:val="00C144E8"/>
    <w:rsid w:val="00C15268"/>
    <w:rsid w:val="00C15DDF"/>
    <w:rsid w:val="00C16868"/>
    <w:rsid w:val="00C175D0"/>
    <w:rsid w:val="00C2080A"/>
    <w:rsid w:val="00C213CD"/>
    <w:rsid w:val="00C21C1E"/>
    <w:rsid w:val="00C22F86"/>
    <w:rsid w:val="00C2309E"/>
    <w:rsid w:val="00C23173"/>
    <w:rsid w:val="00C23727"/>
    <w:rsid w:val="00C23DDE"/>
    <w:rsid w:val="00C2415F"/>
    <w:rsid w:val="00C24D6D"/>
    <w:rsid w:val="00C24F59"/>
    <w:rsid w:val="00C254CA"/>
    <w:rsid w:val="00C25753"/>
    <w:rsid w:val="00C25C35"/>
    <w:rsid w:val="00C272FC"/>
    <w:rsid w:val="00C27A1B"/>
    <w:rsid w:val="00C3000F"/>
    <w:rsid w:val="00C30A09"/>
    <w:rsid w:val="00C3177F"/>
    <w:rsid w:val="00C31CF6"/>
    <w:rsid w:val="00C31FDE"/>
    <w:rsid w:val="00C32264"/>
    <w:rsid w:val="00C32F4A"/>
    <w:rsid w:val="00C33056"/>
    <w:rsid w:val="00C3412E"/>
    <w:rsid w:val="00C34503"/>
    <w:rsid w:val="00C3484D"/>
    <w:rsid w:val="00C34C2C"/>
    <w:rsid w:val="00C365F7"/>
    <w:rsid w:val="00C36BD8"/>
    <w:rsid w:val="00C3730A"/>
    <w:rsid w:val="00C37CFA"/>
    <w:rsid w:val="00C40E04"/>
    <w:rsid w:val="00C412CD"/>
    <w:rsid w:val="00C4198A"/>
    <w:rsid w:val="00C42A9F"/>
    <w:rsid w:val="00C43F27"/>
    <w:rsid w:val="00C4470B"/>
    <w:rsid w:val="00C4512C"/>
    <w:rsid w:val="00C46220"/>
    <w:rsid w:val="00C466BB"/>
    <w:rsid w:val="00C466F7"/>
    <w:rsid w:val="00C46841"/>
    <w:rsid w:val="00C471A9"/>
    <w:rsid w:val="00C47935"/>
    <w:rsid w:val="00C47EA7"/>
    <w:rsid w:val="00C508B4"/>
    <w:rsid w:val="00C511A8"/>
    <w:rsid w:val="00C523E2"/>
    <w:rsid w:val="00C52C57"/>
    <w:rsid w:val="00C5351C"/>
    <w:rsid w:val="00C538AD"/>
    <w:rsid w:val="00C5451D"/>
    <w:rsid w:val="00C54875"/>
    <w:rsid w:val="00C54A08"/>
    <w:rsid w:val="00C54FC4"/>
    <w:rsid w:val="00C552DA"/>
    <w:rsid w:val="00C55530"/>
    <w:rsid w:val="00C5622F"/>
    <w:rsid w:val="00C563B3"/>
    <w:rsid w:val="00C56429"/>
    <w:rsid w:val="00C56E06"/>
    <w:rsid w:val="00C57BC2"/>
    <w:rsid w:val="00C607DE"/>
    <w:rsid w:val="00C609F8"/>
    <w:rsid w:val="00C60FED"/>
    <w:rsid w:val="00C6105F"/>
    <w:rsid w:val="00C61153"/>
    <w:rsid w:val="00C61994"/>
    <w:rsid w:val="00C61ED2"/>
    <w:rsid w:val="00C6232C"/>
    <w:rsid w:val="00C63412"/>
    <w:rsid w:val="00C63691"/>
    <w:rsid w:val="00C6422D"/>
    <w:rsid w:val="00C64426"/>
    <w:rsid w:val="00C64AF9"/>
    <w:rsid w:val="00C658DA"/>
    <w:rsid w:val="00C6747B"/>
    <w:rsid w:val="00C67F67"/>
    <w:rsid w:val="00C70142"/>
    <w:rsid w:val="00C702D4"/>
    <w:rsid w:val="00C70DB6"/>
    <w:rsid w:val="00C710FA"/>
    <w:rsid w:val="00C732E9"/>
    <w:rsid w:val="00C73ED8"/>
    <w:rsid w:val="00C742A2"/>
    <w:rsid w:val="00C74881"/>
    <w:rsid w:val="00C74B83"/>
    <w:rsid w:val="00C7533B"/>
    <w:rsid w:val="00C7565F"/>
    <w:rsid w:val="00C75CAF"/>
    <w:rsid w:val="00C765A2"/>
    <w:rsid w:val="00C76792"/>
    <w:rsid w:val="00C770D0"/>
    <w:rsid w:val="00C772B0"/>
    <w:rsid w:val="00C805E5"/>
    <w:rsid w:val="00C806DC"/>
    <w:rsid w:val="00C80823"/>
    <w:rsid w:val="00C81654"/>
    <w:rsid w:val="00C82067"/>
    <w:rsid w:val="00C82366"/>
    <w:rsid w:val="00C8241A"/>
    <w:rsid w:val="00C826DB"/>
    <w:rsid w:val="00C82B33"/>
    <w:rsid w:val="00C83659"/>
    <w:rsid w:val="00C83DFF"/>
    <w:rsid w:val="00C849A3"/>
    <w:rsid w:val="00C851F0"/>
    <w:rsid w:val="00C864CA"/>
    <w:rsid w:val="00C87047"/>
    <w:rsid w:val="00C8759B"/>
    <w:rsid w:val="00C87792"/>
    <w:rsid w:val="00C900EE"/>
    <w:rsid w:val="00C9011D"/>
    <w:rsid w:val="00C90721"/>
    <w:rsid w:val="00C9095B"/>
    <w:rsid w:val="00C90BCB"/>
    <w:rsid w:val="00C91864"/>
    <w:rsid w:val="00C91A76"/>
    <w:rsid w:val="00C91DB1"/>
    <w:rsid w:val="00C92C25"/>
    <w:rsid w:val="00C92E6C"/>
    <w:rsid w:val="00C9314E"/>
    <w:rsid w:val="00C933EE"/>
    <w:rsid w:val="00C93ACE"/>
    <w:rsid w:val="00C94553"/>
    <w:rsid w:val="00C9531D"/>
    <w:rsid w:val="00C955FF"/>
    <w:rsid w:val="00C95CCC"/>
    <w:rsid w:val="00C95F59"/>
    <w:rsid w:val="00C969A6"/>
    <w:rsid w:val="00CA05C8"/>
    <w:rsid w:val="00CA0C45"/>
    <w:rsid w:val="00CA14A2"/>
    <w:rsid w:val="00CA19B2"/>
    <w:rsid w:val="00CA2554"/>
    <w:rsid w:val="00CA2C4B"/>
    <w:rsid w:val="00CA333F"/>
    <w:rsid w:val="00CA36CC"/>
    <w:rsid w:val="00CA39CE"/>
    <w:rsid w:val="00CA3C93"/>
    <w:rsid w:val="00CA4E8B"/>
    <w:rsid w:val="00CA5CB5"/>
    <w:rsid w:val="00CA5D89"/>
    <w:rsid w:val="00CA68A8"/>
    <w:rsid w:val="00CA78BB"/>
    <w:rsid w:val="00CA7A3B"/>
    <w:rsid w:val="00CA7B60"/>
    <w:rsid w:val="00CB0547"/>
    <w:rsid w:val="00CB08D8"/>
    <w:rsid w:val="00CB0AA4"/>
    <w:rsid w:val="00CB0AF2"/>
    <w:rsid w:val="00CB112D"/>
    <w:rsid w:val="00CB17BC"/>
    <w:rsid w:val="00CB1D31"/>
    <w:rsid w:val="00CB34DD"/>
    <w:rsid w:val="00CB364B"/>
    <w:rsid w:val="00CB3FCE"/>
    <w:rsid w:val="00CB431B"/>
    <w:rsid w:val="00CB46BB"/>
    <w:rsid w:val="00CB4BDC"/>
    <w:rsid w:val="00CB50E5"/>
    <w:rsid w:val="00CB56E2"/>
    <w:rsid w:val="00CB5720"/>
    <w:rsid w:val="00CB5880"/>
    <w:rsid w:val="00CB600F"/>
    <w:rsid w:val="00CB66DB"/>
    <w:rsid w:val="00CB678B"/>
    <w:rsid w:val="00CB688C"/>
    <w:rsid w:val="00CB7372"/>
    <w:rsid w:val="00CB7787"/>
    <w:rsid w:val="00CB7BE0"/>
    <w:rsid w:val="00CC0147"/>
    <w:rsid w:val="00CC0160"/>
    <w:rsid w:val="00CC0B2D"/>
    <w:rsid w:val="00CC0D45"/>
    <w:rsid w:val="00CC0D48"/>
    <w:rsid w:val="00CC0FBE"/>
    <w:rsid w:val="00CC11AB"/>
    <w:rsid w:val="00CC1316"/>
    <w:rsid w:val="00CC19C7"/>
    <w:rsid w:val="00CC1EDF"/>
    <w:rsid w:val="00CC237D"/>
    <w:rsid w:val="00CC280A"/>
    <w:rsid w:val="00CC28EC"/>
    <w:rsid w:val="00CC2B59"/>
    <w:rsid w:val="00CC2FB1"/>
    <w:rsid w:val="00CC45C9"/>
    <w:rsid w:val="00CC501E"/>
    <w:rsid w:val="00CC6023"/>
    <w:rsid w:val="00CC618C"/>
    <w:rsid w:val="00CC64EF"/>
    <w:rsid w:val="00CC65A4"/>
    <w:rsid w:val="00CC70D9"/>
    <w:rsid w:val="00CC7A58"/>
    <w:rsid w:val="00CC7B55"/>
    <w:rsid w:val="00CC7D55"/>
    <w:rsid w:val="00CC7EE9"/>
    <w:rsid w:val="00CD0650"/>
    <w:rsid w:val="00CD06D8"/>
    <w:rsid w:val="00CD0938"/>
    <w:rsid w:val="00CD171F"/>
    <w:rsid w:val="00CD1A7F"/>
    <w:rsid w:val="00CD1D1B"/>
    <w:rsid w:val="00CD1D9B"/>
    <w:rsid w:val="00CD204B"/>
    <w:rsid w:val="00CD2658"/>
    <w:rsid w:val="00CD2D37"/>
    <w:rsid w:val="00CD2E32"/>
    <w:rsid w:val="00CD3B04"/>
    <w:rsid w:val="00CD3F12"/>
    <w:rsid w:val="00CD5446"/>
    <w:rsid w:val="00CD58BF"/>
    <w:rsid w:val="00CD5A2B"/>
    <w:rsid w:val="00CD626D"/>
    <w:rsid w:val="00CD68D0"/>
    <w:rsid w:val="00CD6F4D"/>
    <w:rsid w:val="00CE0240"/>
    <w:rsid w:val="00CE040C"/>
    <w:rsid w:val="00CE1340"/>
    <w:rsid w:val="00CE5216"/>
    <w:rsid w:val="00CE5566"/>
    <w:rsid w:val="00CE5E8E"/>
    <w:rsid w:val="00CE6623"/>
    <w:rsid w:val="00CE6DD4"/>
    <w:rsid w:val="00CE761D"/>
    <w:rsid w:val="00CE7ACC"/>
    <w:rsid w:val="00CE7DCD"/>
    <w:rsid w:val="00CF0343"/>
    <w:rsid w:val="00CF0C40"/>
    <w:rsid w:val="00CF2513"/>
    <w:rsid w:val="00CF3F0E"/>
    <w:rsid w:val="00CF4459"/>
    <w:rsid w:val="00CF4EBF"/>
    <w:rsid w:val="00CF5561"/>
    <w:rsid w:val="00CF5C12"/>
    <w:rsid w:val="00CF5C20"/>
    <w:rsid w:val="00CF5DA4"/>
    <w:rsid w:val="00CF64FC"/>
    <w:rsid w:val="00CF75EC"/>
    <w:rsid w:val="00D00604"/>
    <w:rsid w:val="00D0127C"/>
    <w:rsid w:val="00D01331"/>
    <w:rsid w:val="00D01358"/>
    <w:rsid w:val="00D0137C"/>
    <w:rsid w:val="00D01473"/>
    <w:rsid w:val="00D01712"/>
    <w:rsid w:val="00D01BAC"/>
    <w:rsid w:val="00D01E16"/>
    <w:rsid w:val="00D02ACC"/>
    <w:rsid w:val="00D02E79"/>
    <w:rsid w:val="00D030E2"/>
    <w:rsid w:val="00D0321F"/>
    <w:rsid w:val="00D036EA"/>
    <w:rsid w:val="00D037D4"/>
    <w:rsid w:val="00D039F8"/>
    <w:rsid w:val="00D03D07"/>
    <w:rsid w:val="00D03D8B"/>
    <w:rsid w:val="00D03F25"/>
    <w:rsid w:val="00D052EF"/>
    <w:rsid w:val="00D058EE"/>
    <w:rsid w:val="00D066B7"/>
    <w:rsid w:val="00D06B02"/>
    <w:rsid w:val="00D1079A"/>
    <w:rsid w:val="00D1098C"/>
    <w:rsid w:val="00D10C0C"/>
    <w:rsid w:val="00D111A1"/>
    <w:rsid w:val="00D112A4"/>
    <w:rsid w:val="00D125B0"/>
    <w:rsid w:val="00D12955"/>
    <w:rsid w:val="00D12B57"/>
    <w:rsid w:val="00D12BB7"/>
    <w:rsid w:val="00D132C7"/>
    <w:rsid w:val="00D13836"/>
    <w:rsid w:val="00D14CF0"/>
    <w:rsid w:val="00D156B4"/>
    <w:rsid w:val="00D1583A"/>
    <w:rsid w:val="00D1688B"/>
    <w:rsid w:val="00D1688F"/>
    <w:rsid w:val="00D169DF"/>
    <w:rsid w:val="00D17829"/>
    <w:rsid w:val="00D200F8"/>
    <w:rsid w:val="00D20B17"/>
    <w:rsid w:val="00D20CBF"/>
    <w:rsid w:val="00D21094"/>
    <w:rsid w:val="00D210AF"/>
    <w:rsid w:val="00D21B6E"/>
    <w:rsid w:val="00D21ED5"/>
    <w:rsid w:val="00D22C48"/>
    <w:rsid w:val="00D239BA"/>
    <w:rsid w:val="00D23A38"/>
    <w:rsid w:val="00D24A54"/>
    <w:rsid w:val="00D24B97"/>
    <w:rsid w:val="00D24E4D"/>
    <w:rsid w:val="00D25402"/>
    <w:rsid w:val="00D254CB"/>
    <w:rsid w:val="00D25586"/>
    <w:rsid w:val="00D26192"/>
    <w:rsid w:val="00D2626D"/>
    <w:rsid w:val="00D2669C"/>
    <w:rsid w:val="00D26CA5"/>
    <w:rsid w:val="00D300F4"/>
    <w:rsid w:val="00D30263"/>
    <w:rsid w:val="00D31536"/>
    <w:rsid w:val="00D31576"/>
    <w:rsid w:val="00D31594"/>
    <w:rsid w:val="00D3199C"/>
    <w:rsid w:val="00D31AA9"/>
    <w:rsid w:val="00D32A52"/>
    <w:rsid w:val="00D32EE7"/>
    <w:rsid w:val="00D3389E"/>
    <w:rsid w:val="00D33A5A"/>
    <w:rsid w:val="00D34A3E"/>
    <w:rsid w:val="00D34D93"/>
    <w:rsid w:val="00D34E48"/>
    <w:rsid w:val="00D3552F"/>
    <w:rsid w:val="00D3564C"/>
    <w:rsid w:val="00D35A38"/>
    <w:rsid w:val="00D35B54"/>
    <w:rsid w:val="00D35F02"/>
    <w:rsid w:val="00D36602"/>
    <w:rsid w:val="00D36952"/>
    <w:rsid w:val="00D36AA6"/>
    <w:rsid w:val="00D36B07"/>
    <w:rsid w:val="00D37058"/>
    <w:rsid w:val="00D377B2"/>
    <w:rsid w:val="00D379B9"/>
    <w:rsid w:val="00D37A4D"/>
    <w:rsid w:val="00D37C2D"/>
    <w:rsid w:val="00D40067"/>
    <w:rsid w:val="00D41176"/>
    <w:rsid w:val="00D41F0D"/>
    <w:rsid w:val="00D424FF"/>
    <w:rsid w:val="00D42CE4"/>
    <w:rsid w:val="00D4472E"/>
    <w:rsid w:val="00D44BDF"/>
    <w:rsid w:val="00D44C2C"/>
    <w:rsid w:val="00D4530B"/>
    <w:rsid w:val="00D45BB4"/>
    <w:rsid w:val="00D45EC6"/>
    <w:rsid w:val="00D45FC0"/>
    <w:rsid w:val="00D46335"/>
    <w:rsid w:val="00D47207"/>
    <w:rsid w:val="00D4758D"/>
    <w:rsid w:val="00D47B93"/>
    <w:rsid w:val="00D47C7A"/>
    <w:rsid w:val="00D50242"/>
    <w:rsid w:val="00D50E98"/>
    <w:rsid w:val="00D50F82"/>
    <w:rsid w:val="00D51156"/>
    <w:rsid w:val="00D51909"/>
    <w:rsid w:val="00D5270E"/>
    <w:rsid w:val="00D52B24"/>
    <w:rsid w:val="00D52FA3"/>
    <w:rsid w:val="00D530C3"/>
    <w:rsid w:val="00D538E9"/>
    <w:rsid w:val="00D541E6"/>
    <w:rsid w:val="00D55606"/>
    <w:rsid w:val="00D5568D"/>
    <w:rsid w:val="00D56D6D"/>
    <w:rsid w:val="00D607C8"/>
    <w:rsid w:val="00D60956"/>
    <w:rsid w:val="00D60CE1"/>
    <w:rsid w:val="00D60F31"/>
    <w:rsid w:val="00D6175E"/>
    <w:rsid w:val="00D61FBE"/>
    <w:rsid w:val="00D6227E"/>
    <w:rsid w:val="00D626F4"/>
    <w:rsid w:val="00D6299A"/>
    <w:rsid w:val="00D632E9"/>
    <w:rsid w:val="00D634A3"/>
    <w:rsid w:val="00D642BB"/>
    <w:rsid w:val="00D66761"/>
    <w:rsid w:val="00D66913"/>
    <w:rsid w:val="00D66A81"/>
    <w:rsid w:val="00D67677"/>
    <w:rsid w:val="00D703B1"/>
    <w:rsid w:val="00D70658"/>
    <w:rsid w:val="00D70957"/>
    <w:rsid w:val="00D717C7"/>
    <w:rsid w:val="00D727C0"/>
    <w:rsid w:val="00D7292F"/>
    <w:rsid w:val="00D75CC9"/>
    <w:rsid w:val="00D764F3"/>
    <w:rsid w:val="00D76612"/>
    <w:rsid w:val="00D76F24"/>
    <w:rsid w:val="00D77A0B"/>
    <w:rsid w:val="00D77EA5"/>
    <w:rsid w:val="00D80155"/>
    <w:rsid w:val="00D80484"/>
    <w:rsid w:val="00D80BAE"/>
    <w:rsid w:val="00D80F51"/>
    <w:rsid w:val="00D81E2C"/>
    <w:rsid w:val="00D81F67"/>
    <w:rsid w:val="00D820DE"/>
    <w:rsid w:val="00D82104"/>
    <w:rsid w:val="00D825D3"/>
    <w:rsid w:val="00D82CAB"/>
    <w:rsid w:val="00D83045"/>
    <w:rsid w:val="00D83298"/>
    <w:rsid w:val="00D83B7A"/>
    <w:rsid w:val="00D83BC6"/>
    <w:rsid w:val="00D83FDD"/>
    <w:rsid w:val="00D83FEE"/>
    <w:rsid w:val="00D850C7"/>
    <w:rsid w:val="00D85382"/>
    <w:rsid w:val="00D8565C"/>
    <w:rsid w:val="00D8579F"/>
    <w:rsid w:val="00D858E3"/>
    <w:rsid w:val="00D8599F"/>
    <w:rsid w:val="00D85F36"/>
    <w:rsid w:val="00D8642C"/>
    <w:rsid w:val="00D868BC"/>
    <w:rsid w:val="00D86F49"/>
    <w:rsid w:val="00D86FB6"/>
    <w:rsid w:val="00D878E4"/>
    <w:rsid w:val="00D90247"/>
    <w:rsid w:val="00D902FE"/>
    <w:rsid w:val="00D90562"/>
    <w:rsid w:val="00D90A8F"/>
    <w:rsid w:val="00D90F1D"/>
    <w:rsid w:val="00D9133E"/>
    <w:rsid w:val="00D91F45"/>
    <w:rsid w:val="00D9227D"/>
    <w:rsid w:val="00D92424"/>
    <w:rsid w:val="00D92922"/>
    <w:rsid w:val="00D94021"/>
    <w:rsid w:val="00D94DBB"/>
    <w:rsid w:val="00D95E2A"/>
    <w:rsid w:val="00D95ECA"/>
    <w:rsid w:val="00D961DD"/>
    <w:rsid w:val="00D9672B"/>
    <w:rsid w:val="00D97085"/>
    <w:rsid w:val="00D974F2"/>
    <w:rsid w:val="00D97576"/>
    <w:rsid w:val="00D97901"/>
    <w:rsid w:val="00D97A92"/>
    <w:rsid w:val="00DA0A51"/>
    <w:rsid w:val="00DA0D31"/>
    <w:rsid w:val="00DA2A60"/>
    <w:rsid w:val="00DA2B4C"/>
    <w:rsid w:val="00DA307D"/>
    <w:rsid w:val="00DA33A6"/>
    <w:rsid w:val="00DA340B"/>
    <w:rsid w:val="00DA3414"/>
    <w:rsid w:val="00DA4150"/>
    <w:rsid w:val="00DA4231"/>
    <w:rsid w:val="00DA5557"/>
    <w:rsid w:val="00DA55E7"/>
    <w:rsid w:val="00DA5B47"/>
    <w:rsid w:val="00DA5DAC"/>
    <w:rsid w:val="00DA64DA"/>
    <w:rsid w:val="00DA675D"/>
    <w:rsid w:val="00DA68C2"/>
    <w:rsid w:val="00DA788E"/>
    <w:rsid w:val="00DB005D"/>
    <w:rsid w:val="00DB01FF"/>
    <w:rsid w:val="00DB0AA3"/>
    <w:rsid w:val="00DB2359"/>
    <w:rsid w:val="00DB2A91"/>
    <w:rsid w:val="00DB30A9"/>
    <w:rsid w:val="00DB32E1"/>
    <w:rsid w:val="00DB36E7"/>
    <w:rsid w:val="00DB38DD"/>
    <w:rsid w:val="00DB3C8D"/>
    <w:rsid w:val="00DB3D5D"/>
    <w:rsid w:val="00DB4DA6"/>
    <w:rsid w:val="00DB53A6"/>
    <w:rsid w:val="00DB6485"/>
    <w:rsid w:val="00DB745E"/>
    <w:rsid w:val="00DB7ED8"/>
    <w:rsid w:val="00DC1D38"/>
    <w:rsid w:val="00DC30E7"/>
    <w:rsid w:val="00DC3424"/>
    <w:rsid w:val="00DC416C"/>
    <w:rsid w:val="00DC5F07"/>
    <w:rsid w:val="00DC61DB"/>
    <w:rsid w:val="00DC638D"/>
    <w:rsid w:val="00DC693C"/>
    <w:rsid w:val="00DC6BFB"/>
    <w:rsid w:val="00DC6C02"/>
    <w:rsid w:val="00DC6E3A"/>
    <w:rsid w:val="00DC7136"/>
    <w:rsid w:val="00DC7304"/>
    <w:rsid w:val="00DC78E7"/>
    <w:rsid w:val="00DD0308"/>
    <w:rsid w:val="00DD2AF1"/>
    <w:rsid w:val="00DD3F2A"/>
    <w:rsid w:val="00DD4043"/>
    <w:rsid w:val="00DD48E0"/>
    <w:rsid w:val="00DD4DA1"/>
    <w:rsid w:val="00DD5AD1"/>
    <w:rsid w:val="00DD5BF8"/>
    <w:rsid w:val="00DD605D"/>
    <w:rsid w:val="00DD64BB"/>
    <w:rsid w:val="00DD64D5"/>
    <w:rsid w:val="00DD6681"/>
    <w:rsid w:val="00DD679C"/>
    <w:rsid w:val="00DD723B"/>
    <w:rsid w:val="00DD73DB"/>
    <w:rsid w:val="00DD7431"/>
    <w:rsid w:val="00DD74D4"/>
    <w:rsid w:val="00DD7A9F"/>
    <w:rsid w:val="00DE01EC"/>
    <w:rsid w:val="00DE02A1"/>
    <w:rsid w:val="00DE098B"/>
    <w:rsid w:val="00DE161C"/>
    <w:rsid w:val="00DE1777"/>
    <w:rsid w:val="00DE214F"/>
    <w:rsid w:val="00DE3254"/>
    <w:rsid w:val="00DE49AF"/>
    <w:rsid w:val="00DE4CD1"/>
    <w:rsid w:val="00DE76C0"/>
    <w:rsid w:val="00DE7CB3"/>
    <w:rsid w:val="00DF05A4"/>
    <w:rsid w:val="00DF0D34"/>
    <w:rsid w:val="00DF15A5"/>
    <w:rsid w:val="00DF1FDB"/>
    <w:rsid w:val="00DF22B1"/>
    <w:rsid w:val="00DF26A4"/>
    <w:rsid w:val="00DF2D3F"/>
    <w:rsid w:val="00DF382A"/>
    <w:rsid w:val="00DF3A28"/>
    <w:rsid w:val="00DF3CAE"/>
    <w:rsid w:val="00DF4573"/>
    <w:rsid w:val="00DF5DA5"/>
    <w:rsid w:val="00DF61CB"/>
    <w:rsid w:val="00DF62CA"/>
    <w:rsid w:val="00DF649B"/>
    <w:rsid w:val="00DF67D4"/>
    <w:rsid w:val="00DF70AC"/>
    <w:rsid w:val="00E00035"/>
    <w:rsid w:val="00E0070F"/>
    <w:rsid w:val="00E01147"/>
    <w:rsid w:val="00E01739"/>
    <w:rsid w:val="00E018DF"/>
    <w:rsid w:val="00E01E04"/>
    <w:rsid w:val="00E0250A"/>
    <w:rsid w:val="00E037D3"/>
    <w:rsid w:val="00E03C64"/>
    <w:rsid w:val="00E03CA7"/>
    <w:rsid w:val="00E03EA3"/>
    <w:rsid w:val="00E03FCA"/>
    <w:rsid w:val="00E0445D"/>
    <w:rsid w:val="00E057A2"/>
    <w:rsid w:val="00E057CD"/>
    <w:rsid w:val="00E059DA"/>
    <w:rsid w:val="00E073F8"/>
    <w:rsid w:val="00E07FE5"/>
    <w:rsid w:val="00E114C4"/>
    <w:rsid w:val="00E11ADF"/>
    <w:rsid w:val="00E11E2C"/>
    <w:rsid w:val="00E12081"/>
    <w:rsid w:val="00E1247E"/>
    <w:rsid w:val="00E1252A"/>
    <w:rsid w:val="00E125C3"/>
    <w:rsid w:val="00E12755"/>
    <w:rsid w:val="00E12BCE"/>
    <w:rsid w:val="00E13285"/>
    <w:rsid w:val="00E13416"/>
    <w:rsid w:val="00E13C89"/>
    <w:rsid w:val="00E1425D"/>
    <w:rsid w:val="00E14A4E"/>
    <w:rsid w:val="00E14F70"/>
    <w:rsid w:val="00E150DF"/>
    <w:rsid w:val="00E154A9"/>
    <w:rsid w:val="00E15F3D"/>
    <w:rsid w:val="00E200B0"/>
    <w:rsid w:val="00E20649"/>
    <w:rsid w:val="00E236B5"/>
    <w:rsid w:val="00E241F5"/>
    <w:rsid w:val="00E2485A"/>
    <w:rsid w:val="00E25102"/>
    <w:rsid w:val="00E257B2"/>
    <w:rsid w:val="00E25CDA"/>
    <w:rsid w:val="00E2613D"/>
    <w:rsid w:val="00E264B7"/>
    <w:rsid w:val="00E26FE8"/>
    <w:rsid w:val="00E2721D"/>
    <w:rsid w:val="00E27801"/>
    <w:rsid w:val="00E27C01"/>
    <w:rsid w:val="00E300B3"/>
    <w:rsid w:val="00E3018F"/>
    <w:rsid w:val="00E30519"/>
    <w:rsid w:val="00E30FB9"/>
    <w:rsid w:val="00E31996"/>
    <w:rsid w:val="00E31AFB"/>
    <w:rsid w:val="00E31EE7"/>
    <w:rsid w:val="00E32AAD"/>
    <w:rsid w:val="00E35438"/>
    <w:rsid w:val="00E35470"/>
    <w:rsid w:val="00E3549C"/>
    <w:rsid w:val="00E358E9"/>
    <w:rsid w:val="00E35C8A"/>
    <w:rsid w:val="00E35DDA"/>
    <w:rsid w:val="00E363CB"/>
    <w:rsid w:val="00E366E5"/>
    <w:rsid w:val="00E368DE"/>
    <w:rsid w:val="00E3754F"/>
    <w:rsid w:val="00E379EF"/>
    <w:rsid w:val="00E40345"/>
    <w:rsid w:val="00E41319"/>
    <w:rsid w:val="00E4131F"/>
    <w:rsid w:val="00E415E0"/>
    <w:rsid w:val="00E41737"/>
    <w:rsid w:val="00E4192C"/>
    <w:rsid w:val="00E419F4"/>
    <w:rsid w:val="00E42796"/>
    <w:rsid w:val="00E42F4D"/>
    <w:rsid w:val="00E430BB"/>
    <w:rsid w:val="00E43264"/>
    <w:rsid w:val="00E435B0"/>
    <w:rsid w:val="00E4376B"/>
    <w:rsid w:val="00E44168"/>
    <w:rsid w:val="00E4434C"/>
    <w:rsid w:val="00E44BB9"/>
    <w:rsid w:val="00E45058"/>
    <w:rsid w:val="00E45251"/>
    <w:rsid w:val="00E452FC"/>
    <w:rsid w:val="00E45C1C"/>
    <w:rsid w:val="00E4688C"/>
    <w:rsid w:val="00E4706B"/>
    <w:rsid w:val="00E47488"/>
    <w:rsid w:val="00E478E9"/>
    <w:rsid w:val="00E47BB0"/>
    <w:rsid w:val="00E47C4C"/>
    <w:rsid w:val="00E47E00"/>
    <w:rsid w:val="00E50301"/>
    <w:rsid w:val="00E505F0"/>
    <w:rsid w:val="00E5078A"/>
    <w:rsid w:val="00E528ED"/>
    <w:rsid w:val="00E52B51"/>
    <w:rsid w:val="00E52CAA"/>
    <w:rsid w:val="00E531DA"/>
    <w:rsid w:val="00E53959"/>
    <w:rsid w:val="00E5444F"/>
    <w:rsid w:val="00E5448F"/>
    <w:rsid w:val="00E54A02"/>
    <w:rsid w:val="00E55340"/>
    <w:rsid w:val="00E55350"/>
    <w:rsid w:val="00E5588F"/>
    <w:rsid w:val="00E5699A"/>
    <w:rsid w:val="00E56C2B"/>
    <w:rsid w:val="00E5746A"/>
    <w:rsid w:val="00E60C22"/>
    <w:rsid w:val="00E61C45"/>
    <w:rsid w:val="00E62510"/>
    <w:rsid w:val="00E63065"/>
    <w:rsid w:val="00E640D1"/>
    <w:rsid w:val="00E64D31"/>
    <w:rsid w:val="00E650FF"/>
    <w:rsid w:val="00E65851"/>
    <w:rsid w:val="00E659FD"/>
    <w:rsid w:val="00E6680E"/>
    <w:rsid w:val="00E66D7F"/>
    <w:rsid w:val="00E67177"/>
    <w:rsid w:val="00E673C5"/>
    <w:rsid w:val="00E70FE9"/>
    <w:rsid w:val="00E71068"/>
    <w:rsid w:val="00E71C67"/>
    <w:rsid w:val="00E71D9E"/>
    <w:rsid w:val="00E71DF6"/>
    <w:rsid w:val="00E71EB3"/>
    <w:rsid w:val="00E72E1D"/>
    <w:rsid w:val="00E731D0"/>
    <w:rsid w:val="00E734EB"/>
    <w:rsid w:val="00E737E4"/>
    <w:rsid w:val="00E75C3E"/>
    <w:rsid w:val="00E75F66"/>
    <w:rsid w:val="00E75FA3"/>
    <w:rsid w:val="00E77447"/>
    <w:rsid w:val="00E77739"/>
    <w:rsid w:val="00E77B43"/>
    <w:rsid w:val="00E8009A"/>
    <w:rsid w:val="00E80593"/>
    <w:rsid w:val="00E80875"/>
    <w:rsid w:val="00E80906"/>
    <w:rsid w:val="00E81090"/>
    <w:rsid w:val="00E81E01"/>
    <w:rsid w:val="00E81E9A"/>
    <w:rsid w:val="00E82130"/>
    <w:rsid w:val="00E8312E"/>
    <w:rsid w:val="00E84B8B"/>
    <w:rsid w:val="00E8546B"/>
    <w:rsid w:val="00E91686"/>
    <w:rsid w:val="00E920C1"/>
    <w:rsid w:val="00E927DD"/>
    <w:rsid w:val="00E92A06"/>
    <w:rsid w:val="00E93855"/>
    <w:rsid w:val="00E93E07"/>
    <w:rsid w:val="00E940CF"/>
    <w:rsid w:val="00E9418C"/>
    <w:rsid w:val="00E947B2"/>
    <w:rsid w:val="00E948CF"/>
    <w:rsid w:val="00E948DE"/>
    <w:rsid w:val="00E94B0E"/>
    <w:rsid w:val="00E94F58"/>
    <w:rsid w:val="00E95090"/>
    <w:rsid w:val="00E96E52"/>
    <w:rsid w:val="00E97186"/>
    <w:rsid w:val="00E973A0"/>
    <w:rsid w:val="00E97F9C"/>
    <w:rsid w:val="00EA0D64"/>
    <w:rsid w:val="00EA1260"/>
    <w:rsid w:val="00EA17D0"/>
    <w:rsid w:val="00EA2F5E"/>
    <w:rsid w:val="00EA376F"/>
    <w:rsid w:val="00EA4729"/>
    <w:rsid w:val="00EA4905"/>
    <w:rsid w:val="00EA593F"/>
    <w:rsid w:val="00EA629F"/>
    <w:rsid w:val="00EA7016"/>
    <w:rsid w:val="00EA718E"/>
    <w:rsid w:val="00EB08DB"/>
    <w:rsid w:val="00EB09D0"/>
    <w:rsid w:val="00EB0E75"/>
    <w:rsid w:val="00EB0FBB"/>
    <w:rsid w:val="00EB12F6"/>
    <w:rsid w:val="00EB1E1C"/>
    <w:rsid w:val="00EB1E46"/>
    <w:rsid w:val="00EB2355"/>
    <w:rsid w:val="00EB2A76"/>
    <w:rsid w:val="00EB33CC"/>
    <w:rsid w:val="00EB3A27"/>
    <w:rsid w:val="00EB4869"/>
    <w:rsid w:val="00EB542A"/>
    <w:rsid w:val="00EB5DF0"/>
    <w:rsid w:val="00EB607A"/>
    <w:rsid w:val="00EB6140"/>
    <w:rsid w:val="00EB69B5"/>
    <w:rsid w:val="00EB6DDC"/>
    <w:rsid w:val="00EB7351"/>
    <w:rsid w:val="00EB74EB"/>
    <w:rsid w:val="00EB79F6"/>
    <w:rsid w:val="00EB7DA9"/>
    <w:rsid w:val="00EC23C9"/>
    <w:rsid w:val="00EC3448"/>
    <w:rsid w:val="00EC3F30"/>
    <w:rsid w:val="00EC406B"/>
    <w:rsid w:val="00EC4215"/>
    <w:rsid w:val="00EC5332"/>
    <w:rsid w:val="00EC69BB"/>
    <w:rsid w:val="00EC7514"/>
    <w:rsid w:val="00ED050C"/>
    <w:rsid w:val="00ED16A2"/>
    <w:rsid w:val="00ED1FB9"/>
    <w:rsid w:val="00ED2023"/>
    <w:rsid w:val="00ED2A73"/>
    <w:rsid w:val="00ED3113"/>
    <w:rsid w:val="00ED3C77"/>
    <w:rsid w:val="00ED3FD8"/>
    <w:rsid w:val="00ED43EA"/>
    <w:rsid w:val="00ED4BB2"/>
    <w:rsid w:val="00ED571E"/>
    <w:rsid w:val="00ED5D9F"/>
    <w:rsid w:val="00ED67E1"/>
    <w:rsid w:val="00ED6E90"/>
    <w:rsid w:val="00ED7209"/>
    <w:rsid w:val="00ED7321"/>
    <w:rsid w:val="00ED767D"/>
    <w:rsid w:val="00ED7A28"/>
    <w:rsid w:val="00EE172A"/>
    <w:rsid w:val="00EE261D"/>
    <w:rsid w:val="00EE2BBE"/>
    <w:rsid w:val="00EE3055"/>
    <w:rsid w:val="00EE3E8D"/>
    <w:rsid w:val="00EE3FB0"/>
    <w:rsid w:val="00EE4091"/>
    <w:rsid w:val="00EE41C9"/>
    <w:rsid w:val="00EE5829"/>
    <w:rsid w:val="00EE5EA3"/>
    <w:rsid w:val="00EE6877"/>
    <w:rsid w:val="00EE6D81"/>
    <w:rsid w:val="00EE7553"/>
    <w:rsid w:val="00EF15E7"/>
    <w:rsid w:val="00EF2FD9"/>
    <w:rsid w:val="00EF304B"/>
    <w:rsid w:val="00EF3124"/>
    <w:rsid w:val="00EF3383"/>
    <w:rsid w:val="00EF38A4"/>
    <w:rsid w:val="00EF38C4"/>
    <w:rsid w:val="00EF3BE3"/>
    <w:rsid w:val="00EF3CA1"/>
    <w:rsid w:val="00EF4C0D"/>
    <w:rsid w:val="00EF532E"/>
    <w:rsid w:val="00EF53F7"/>
    <w:rsid w:val="00EF5747"/>
    <w:rsid w:val="00EF617B"/>
    <w:rsid w:val="00EF6AC9"/>
    <w:rsid w:val="00EF7303"/>
    <w:rsid w:val="00F002F3"/>
    <w:rsid w:val="00F00E5C"/>
    <w:rsid w:val="00F016D1"/>
    <w:rsid w:val="00F0234D"/>
    <w:rsid w:val="00F02AC6"/>
    <w:rsid w:val="00F02E91"/>
    <w:rsid w:val="00F03585"/>
    <w:rsid w:val="00F042A4"/>
    <w:rsid w:val="00F04689"/>
    <w:rsid w:val="00F047D9"/>
    <w:rsid w:val="00F04C0C"/>
    <w:rsid w:val="00F04D2A"/>
    <w:rsid w:val="00F051C3"/>
    <w:rsid w:val="00F05341"/>
    <w:rsid w:val="00F055C4"/>
    <w:rsid w:val="00F0687E"/>
    <w:rsid w:val="00F07459"/>
    <w:rsid w:val="00F07709"/>
    <w:rsid w:val="00F07760"/>
    <w:rsid w:val="00F1030C"/>
    <w:rsid w:val="00F103F8"/>
    <w:rsid w:val="00F10B52"/>
    <w:rsid w:val="00F10D73"/>
    <w:rsid w:val="00F117C5"/>
    <w:rsid w:val="00F119C1"/>
    <w:rsid w:val="00F11B4F"/>
    <w:rsid w:val="00F11F17"/>
    <w:rsid w:val="00F1423B"/>
    <w:rsid w:val="00F1474B"/>
    <w:rsid w:val="00F147BE"/>
    <w:rsid w:val="00F150E5"/>
    <w:rsid w:val="00F15CDC"/>
    <w:rsid w:val="00F15E80"/>
    <w:rsid w:val="00F15FCB"/>
    <w:rsid w:val="00F16036"/>
    <w:rsid w:val="00F16249"/>
    <w:rsid w:val="00F1698B"/>
    <w:rsid w:val="00F16BB3"/>
    <w:rsid w:val="00F20C0B"/>
    <w:rsid w:val="00F21317"/>
    <w:rsid w:val="00F21E23"/>
    <w:rsid w:val="00F21E2B"/>
    <w:rsid w:val="00F2230B"/>
    <w:rsid w:val="00F229F8"/>
    <w:rsid w:val="00F23CC5"/>
    <w:rsid w:val="00F245BA"/>
    <w:rsid w:val="00F25185"/>
    <w:rsid w:val="00F25294"/>
    <w:rsid w:val="00F253A7"/>
    <w:rsid w:val="00F2546A"/>
    <w:rsid w:val="00F254FF"/>
    <w:rsid w:val="00F27429"/>
    <w:rsid w:val="00F27BFF"/>
    <w:rsid w:val="00F27C1E"/>
    <w:rsid w:val="00F3019D"/>
    <w:rsid w:val="00F30D3B"/>
    <w:rsid w:val="00F30F04"/>
    <w:rsid w:val="00F310F2"/>
    <w:rsid w:val="00F31B97"/>
    <w:rsid w:val="00F31C81"/>
    <w:rsid w:val="00F32B52"/>
    <w:rsid w:val="00F33614"/>
    <w:rsid w:val="00F4053C"/>
    <w:rsid w:val="00F406FB"/>
    <w:rsid w:val="00F40C59"/>
    <w:rsid w:val="00F40F3C"/>
    <w:rsid w:val="00F40FDC"/>
    <w:rsid w:val="00F41CC8"/>
    <w:rsid w:val="00F42522"/>
    <w:rsid w:val="00F425C9"/>
    <w:rsid w:val="00F43762"/>
    <w:rsid w:val="00F4409F"/>
    <w:rsid w:val="00F44763"/>
    <w:rsid w:val="00F447CD"/>
    <w:rsid w:val="00F44A59"/>
    <w:rsid w:val="00F450FA"/>
    <w:rsid w:val="00F4568C"/>
    <w:rsid w:val="00F4598D"/>
    <w:rsid w:val="00F468DB"/>
    <w:rsid w:val="00F46917"/>
    <w:rsid w:val="00F46918"/>
    <w:rsid w:val="00F46CA6"/>
    <w:rsid w:val="00F46E16"/>
    <w:rsid w:val="00F47B04"/>
    <w:rsid w:val="00F50AAA"/>
    <w:rsid w:val="00F50D6A"/>
    <w:rsid w:val="00F523D0"/>
    <w:rsid w:val="00F52410"/>
    <w:rsid w:val="00F525BE"/>
    <w:rsid w:val="00F539C7"/>
    <w:rsid w:val="00F53AAC"/>
    <w:rsid w:val="00F54098"/>
    <w:rsid w:val="00F54E06"/>
    <w:rsid w:val="00F56160"/>
    <w:rsid w:val="00F56A51"/>
    <w:rsid w:val="00F576DE"/>
    <w:rsid w:val="00F57971"/>
    <w:rsid w:val="00F57F3D"/>
    <w:rsid w:val="00F60520"/>
    <w:rsid w:val="00F61524"/>
    <w:rsid w:val="00F619E1"/>
    <w:rsid w:val="00F620B1"/>
    <w:rsid w:val="00F62116"/>
    <w:rsid w:val="00F62E78"/>
    <w:rsid w:val="00F63AE1"/>
    <w:rsid w:val="00F63AFA"/>
    <w:rsid w:val="00F640CE"/>
    <w:rsid w:val="00F64CBD"/>
    <w:rsid w:val="00F65895"/>
    <w:rsid w:val="00F65AB4"/>
    <w:rsid w:val="00F65BB6"/>
    <w:rsid w:val="00F66D86"/>
    <w:rsid w:val="00F6741B"/>
    <w:rsid w:val="00F67E99"/>
    <w:rsid w:val="00F70B98"/>
    <w:rsid w:val="00F714BD"/>
    <w:rsid w:val="00F71A83"/>
    <w:rsid w:val="00F71D71"/>
    <w:rsid w:val="00F71E6C"/>
    <w:rsid w:val="00F72A8F"/>
    <w:rsid w:val="00F72A9E"/>
    <w:rsid w:val="00F72C15"/>
    <w:rsid w:val="00F73080"/>
    <w:rsid w:val="00F73AED"/>
    <w:rsid w:val="00F73FDE"/>
    <w:rsid w:val="00F7409E"/>
    <w:rsid w:val="00F7427E"/>
    <w:rsid w:val="00F74751"/>
    <w:rsid w:val="00F7573D"/>
    <w:rsid w:val="00F75E41"/>
    <w:rsid w:val="00F75EEB"/>
    <w:rsid w:val="00F772A5"/>
    <w:rsid w:val="00F80807"/>
    <w:rsid w:val="00F820CA"/>
    <w:rsid w:val="00F82282"/>
    <w:rsid w:val="00F83F69"/>
    <w:rsid w:val="00F85750"/>
    <w:rsid w:val="00F86220"/>
    <w:rsid w:val="00F862BF"/>
    <w:rsid w:val="00F86EE2"/>
    <w:rsid w:val="00F87B67"/>
    <w:rsid w:val="00F90019"/>
    <w:rsid w:val="00F903B9"/>
    <w:rsid w:val="00F90404"/>
    <w:rsid w:val="00F90E15"/>
    <w:rsid w:val="00F91379"/>
    <w:rsid w:val="00F91692"/>
    <w:rsid w:val="00F91B02"/>
    <w:rsid w:val="00F92384"/>
    <w:rsid w:val="00F92859"/>
    <w:rsid w:val="00F929FD"/>
    <w:rsid w:val="00F92BF6"/>
    <w:rsid w:val="00F93245"/>
    <w:rsid w:val="00F93F9E"/>
    <w:rsid w:val="00F946F5"/>
    <w:rsid w:val="00F94DE2"/>
    <w:rsid w:val="00F94FF9"/>
    <w:rsid w:val="00F960C5"/>
    <w:rsid w:val="00F96550"/>
    <w:rsid w:val="00F96B8B"/>
    <w:rsid w:val="00F96CBB"/>
    <w:rsid w:val="00F96DAE"/>
    <w:rsid w:val="00F974EA"/>
    <w:rsid w:val="00F97867"/>
    <w:rsid w:val="00FA09BD"/>
    <w:rsid w:val="00FA2206"/>
    <w:rsid w:val="00FA22A4"/>
    <w:rsid w:val="00FA288E"/>
    <w:rsid w:val="00FA32F4"/>
    <w:rsid w:val="00FA3426"/>
    <w:rsid w:val="00FA3E14"/>
    <w:rsid w:val="00FA4E21"/>
    <w:rsid w:val="00FA522C"/>
    <w:rsid w:val="00FA581E"/>
    <w:rsid w:val="00FA5CD2"/>
    <w:rsid w:val="00FA6ED8"/>
    <w:rsid w:val="00FB0027"/>
    <w:rsid w:val="00FB0FF6"/>
    <w:rsid w:val="00FB1141"/>
    <w:rsid w:val="00FB27CC"/>
    <w:rsid w:val="00FB2DD4"/>
    <w:rsid w:val="00FB36C3"/>
    <w:rsid w:val="00FB3781"/>
    <w:rsid w:val="00FB5592"/>
    <w:rsid w:val="00FB59D9"/>
    <w:rsid w:val="00FB5EE4"/>
    <w:rsid w:val="00FB600A"/>
    <w:rsid w:val="00FB640C"/>
    <w:rsid w:val="00FB654B"/>
    <w:rsid w:val="00FB73E6"/>
    <w:rsid w:val="00FB79EA"/>
    <w:rsid w:val="00FB7AFF"/>
    <w:rsid w:val="00FC15A9"/>
    <w:rsid w:val="00FC1842"/>
    <w:rsid w:val="00FC2E27"/>
    <w:rsid w:val="00FC307B"/>
    <w:rsid w:val="00FC33BD"/>
    <w:rsid w:val="00FC366F"/>
    <w:rsid w:val="00FC36A0"/>
    <w:rsid w:val="00FC48B5"/>
    <w:rsid w:val="00FC4A95"/>
    <w:rsid w:val="00FC531E"/>
    <w:rsid w:val="00FC5715"/>
    <w:rsid w:val="00FC6F55"/>
    <w:rsid w:val="00FC70D9"/>
    <w:rsid w:val="00FC75EF"/>
    <w:rsid w:val="00FC7F49"/>
    <w:rsid w:val="00FD04C5"/>
    <w:rsid w:val="00FD08C8"/>
    <w:rsid w:val="00FD0A80"/>
    <w:rsid w:val="00FD0AC7"/>
    <w:rsid w:val="00FD1EFF"/>
    <w:rsid w:val="00FD269B"/>
    <w:rsid w:val="00FD2BDE"/>
    <w:rsid w:val="00FD2FAF"/>
    <w:rsid w:val="00FD336A"/>
    <w:rsid w:val="00FD3715"/>
    <w:rsid w:val="00FD42F5"/>
    <w:rsid w:val="00FD4ABD"/>
    <w:rsid w:val="00FD4D2F"/>
    <w:rsid w:val="00FD4FA0"/>
    <w:rsid w:val="00FD6FC9"/>
    <w:rsid w:val="00FD7584"/>
    <w:rsid w:val="00FD7979"/>
    <w:rsid w:val="00FE0298"/>
    <w:rsid w:val="00FE02A4"/>
    <w:rsid w:val="00FE0591"/>
    <w:rsid w:val="00FE0632"/>
    <w:rsid w:val="00FE0819"/>
    <w:rsid w:val="00FE09B7"/>
    <w:rsid w:val="00FE0BE8"/>
    <w:rsid w:val="00FE165F"/>
    <w:rsid w:val="00FE1667"/>
    <w:rsid w:val="00FE1A01"/>
    <w:rsid w:val="00FE1FA4"/>
    <w:rsid w:val="00FE2339"/>
    <w:rsid w:val="00FE274B"/>
    <w:rsid w:val="00FE2915"/>
    <w:rsid w:val="00FE41C3"/>
    <w:rsid w:val="00FE4546"/>
    <w:rsid w:val="00FE66D3"/>
    <w:rsid w:val="00FF01FE"/>
    <w:rsid w:val="00FF068C"/>
    <w:rsid w:val="00FF0BBB"/>
    <w:rsid w:val="00FF0BDE"/>
    <w:rsid w:val="00FF0D18"/>
    <w:rsid w:val="00FF0D70"/>
    <w:rsid w:val="00FF12A4"/>
    <w:rsid w:val="00FF18F1"/>
    <w:rsid w:val="00FF2AAA"/>
    <w:rsid w:val="00FF2FF5"/>
    <w:rsid w:val="00FF33BA"/>
    <w:rsid w:val="00FF44D4"/>
    <w:rsid w:val="00FF4622"/>
    <w:rsid w:val="00FF4766"/>
    <w:rsid w:val="00FF4CE5"/>
    <w:rsid w:val="00FF5AB1"/>
    <w:rsid w:val="00FF68F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DC79E8"/>
  <w15:docId w15:val="{702E0CE9-1AA3-490B-BFD9-72C0D7CB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0AC7"/>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Znak,Header-PR"/>
    <w:basedOn w:val="Navaden"/>
    <w:link w:val="GlavaZnak"/>
    <w:rsid w:val="007C70A1"/>
    <w:pPr>
      <w:tabs>
        <w:tab w:val="center" w:pos="4536"/>
        <w:tab w:val="right" w:pos="9072"/>
      </w:tabs>
    </w:pPr>
    <w:rPr>
      <w:sz w:val="24"/>
      <w:lang w:val="x-none"/>
    </w:rPr>
  </w:style>
  <w:style w:type="character" w:customStyle="1" w:styleId="GlavaZnak">
    <w:name w:val="Glava Znak"/>
    <w:aliases w:val="E-PVO-glava Znak, Znak Znak,Header-PR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4"/>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semiHidden/>
    <w:unhideWhenUsed/>
    <w:rsid w:val="009C5278"/>
  </w:style>
  <w:style w:type="character" w:customStyle="1" w:styleId="Sprotnaopomba-besediloZnak">
    <w:name w:val="Sprotna opomba - besedilo Znak"/>
    <w:link w:val="Sprotnaopomba-besedilo"/>
    <w:semiHidden/>
    <w:rsid w:val="009C5278"/>
    <w:rPr>
      <w:rFonts w:ascii="Times New Roman" w:eastAsia="Times New Roman" w:hAnsi="Times New Roman"/>
    </w:rPr>
  </w:style>
  <w:style w:type="character" w:styleId="Sprotnaopomba-sklic">
    <w:name w:val="footnote reference"/>
    <w:semiHidden/>
    <w:unhideWhenUsed/>
    <w:rsid w:val="009C5278"/>
    <w:rPr>
      <w:vertAlign w:val="superscript"/>
    </w:rPr>
  </w:style>
  <w:style w:type="paragraph" w:customStyle="1" w:styleId="BodyTextIndent21">
    <w:name w:val="Body Text Indent 21"/>
    <w:basedOn w:val="Navaden"/>
    <w:rsid w:val="00BC425E"/>
    <w:pPr>
      <w:widowControl w:val="0"/>
      <w:ind w:left="1134" w:hanging="708"/>
      <w:jc w:val="both"/>
    </w:pPr>
    <w:rPr>
      <w:sz w:val="24"/>
    </w:rPr>
  </w:style>
  <w:style w:type="paragraph" w:customStyle="1" w:styleId="BodyTextIndent31">
    <w:name w:val="Body Text Indent 31"/>
    <w:basedOn w:val="Navaden"/>
    <w:rsid w:val="00BC425E"/>
    <w:pPr>
      <w:widowControl w:val="0"/>
      <w:tabs>
        <w:tab w:val="left" w:pos="1701"/>
      </w:tabs>
      <w:ind w:left="425"/>
      <w:jc w:val="center"/>
    </w:pPr>
    <w:rPr>
      <w:b/>
      <w:sz w:val="24"/>
    </w:rPr>
  </w:style>
  <w:style w:type="paragraph" w:customStyle="1" w:styleId="BodyText22">
    <w:name w:val="Body Text 22"/>
    <w:basedOn w:val="Navaden"/>
    <w:rsid w:val="00BC425E"/>
    <w:pPr>
      <w:widowControl w:val="0"/>
      <w:ind w:left="284" w:hanging="284"/>
      <w:jc w:val="both"/>
    </w:pPr>
    <w:rPr>
      <w:sz w:val="24"/>
    </w:rPr>
  </w:style>
  <w:style w:type="paragraph" w:customStyle="1" w:styleId="ListParagraph2">
    <w:name w:val="List Paragraph2"/>
    <w:basedOn w:val="Navaden"/>
    <w:uiPriority w:val="34"/>
    <w:qFormat/>
    <w:rsid w:val="00BC425E"/>
    <w:pPr>
      <w:ind w:left="708"/>
    </w:pPr>
    <w:rPr>
      <w:sz w:val="24"/>
      <w:szCs w:val="24"/>
    </w:rPr>
  </w:style>
  <w:style w:type="character" w:customStyle="1" w:styleId="apple-style-span">
    <w:name w:val="apple-style-span"/>
    <w:rsid w:val="00BC425E"/>
  </w:style>
  <w:style w:type="paragraph" w:customStyle="1" w:styleId="reeno">
    <w:name w:val="rešeno"/>
    <w:basedOn w:val="Navaden"/>
    <w:link w:val="reenoChar"/>
    <w:qFormat/>
    <w:rsid w:val="00BC425E"/>
    <w:pPr>
      <w:shd w:val="clear" w:color="auto" w:fill="FFFFFF"/>
    </w:pPr>
    <w:rPr>
      <w:rFonts w:ascii="Verdana" w:hAnsi="Verdana"/>
      <w:strike/>
      <w:sz w:val="22"/>
      <w:szCs w:val="22"/>
      <w:lang w:val="x-none" w:eastAsia="x-none"/>
    </w:rPr>
  </w:style>
  <w:style w:type="character" w:customStyle="1" w:styleId="reenoChar">
    <w:name w:val="rešeno Char"/>
    <w:link w:val="reeno"/>
    <w:rsid w:val="00BC425E"/>
    <w:rPr>
      <w:rFonts w:ascii="Verdana" w:eastAsia="Times New Roman" w:hAnsi="Verdana"/>
      <w:strike/>
      <w:sz w:val="22"/>
      <w:szCs w:val="22"/>
      <w:shd w:val="clear" w:color="auto" w:fill="FFFFFF"/>
      <w:lang w:val="x-none" w:eastAsia="x-none"/>
    </w:rPr>
  </w:style>
  <w:style w:type="paragraph" w:customStyle="1" w:styleId="Zamik3">
    <w:name w:val="Zamik 3"/>
    <w:basedOn w:val="Navaden"/>
    <w:rsid w:val="00077345"/>
    <w:pPr>
      <w:suppressLineNumbers/>
      <w:spacing w:before="120"/>
      <w:ind w:left="680"/>
      <w:jc w:val="both"/>
    </w:pPr>
    <w:rPr>
      <w:sz w:val="22"/>
    </w:rPr>
  </w:style>
  <w:style w:type="paragraph" w:customStyle="1" w:styleId="Telobesedila-zamik22">
    <w:name w:val="Telo besedila - zamik 22"/>
    <w:basedOn w:val="Navaden"/>
    <w:rsid w:val="00300F72"/>
    <w:pPr>
      <w:widowControl w:val="0"/>
      <w:ind w:left="1134" w:hanging="708"/>
      <w:jc w:val="both"/>
    </w:pPr>
    <w:rPr>
      <w:sz w:val="24"/>
    </w:rPr>
  </w:style>
  <w:style w:type="paragraph" w:customStyle="1" w:styleId="Telobesedila-zamik32">
    <w:name w:val="Telo besedila - zamik 32"/>
    <w:basedOn w:val="Navaden"/>
    <w:rsid w:val="00300F72"/>
    <w:pPr>
      <w:widowControl w:val="0"/>
      <w:tabs>
        <w:tab w:val="left" w:pos="1701"/>
      </w:tabs>
      <w:ind w:left="425"/>
      <w:jc w:val="center"/>
    </w:pPr>
    <w:rPr>
      <w:b/>
      <w:sz w:val="24"/>
    </w:rPr>
  </w:style>
  <w:style w:type="paragraph" w:customStyle="1" w:styleId="Telobesedila22">
    <w:name w:val="Telo besedila 22"/>
    <w:basedOn w:val="Navaden"/>
    <w:rsid w:val="00300F72"/>
    <w:pPr>
      <w:widowControl w:val="0"/>
      <w:ind w:left="284" w:hanging="284"/>
      <w:jc w:val="both"/>
    </w:pPr>
    <w:rPr>
      <w:sz w:val="24"/>
    </w:rPr>
  </w:style>
  <w:style w:type="paragraph" w:customStyle="1" w:styleId="Odstavekseznama2">
    <w:name w:val="Odstavek seznama2"/>
    <w:basedOn w:val="Navaden"/>
    <w:qFormat/>
    <w:rsid w:val="00300F72"/>
    <w:pPr>
      <w:ind w:left="708"/>
    </w:pPr>
    <w:rPr>
      <w:sz w:val="24"/>
      <w:szCs w:val="24"/>
    </w:rPr>
  </w:style>
  <w:style w:type="paragraph" w:customStyle="1" w:styleId="Oznakadokumenta">
    <w:name w:val="Oznaka dokumenta"/>
    <w:basedOn w:val="Navaden"/>
    <w:rsid w:val="00300F72"/>
    <w:pPr>
      <w:keepNext/>
      <w:keepLines/>
      <w:spacing w:before="400" w:after="120" w:line="240" w:lineRule="atLeast"/>
      <w:ind w:left="-840"/>
    </w:pPr>
    <w:rPr>
      <w:rFonts w:ascii="Arial Black" w:hAnsi="Arial Black"/>
      <w:spacing w:val="-100"/>
      <w:kern w:val="28"/>
      <w:sz w:val="108"/>
    </w:rPr>
  </w:style>
  <w:style w:type="paragraph" w:styleId="Glavasporoila">
    <w:name w:val="Message Header"/>
    <w:basedOn w:val="Telobesedila"/>
    <w:link w:val="GlavasporoilaZnak"/>
    <w:semiHidden/>
    <w:rsid w:val="00300F72"/>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basedOn w:val="Privzetapisavaodstavka"/>
    <w:link w:val="Glavasporoila"/>
    <w:semiHidden/>
    <w:rsid w:val="00300F72"/>
    <w:rPr>
      <w:rFonts w:ascii="Arial" w:eastAsia="Times New Roman" w:hAnsi="Arial"/>
      <w:spacing w:val="-5"/>
    </w:rPr>
  </w:style>
  <w:style w:type="paragraph" w:customStyle="1" w:styleId="Glavasporoila-prva">
    <w:name w:val="Glava sporočila - prva"/>
    <w:basedOn w:val="Glavasporoila"/>
    <w:next w:val="Glavasporoila"/>
    <w:rsid w:val="00300F72"/>
  </w:style>
  <w:style w:type="character" w:customStyle="1" w:styleId="Glavasporoila-oznaka">
    <w:name w:val="Glava sporočila - oznaka"/>
    <w:rsid w:val="00300F72"/>
    <w:rPr>
      <w:rFonts w:ascii="Arial Black" w:hAnsi="Arial Black"/>
      <w:sz w:val="18"/>
    </w:rPr>
  </w:style>
  <w:style w:type="paragraph" w:styleId="Brezrazmikov">
    <w:name w:val="No Spacing"/>
    <w:qFormat/>
    <w:rsid w:val="00300F72"/>
    <w:rPr>
      <w:sz w:val="22"/>
      <w:szCs w:val="22"/>
      <w:lang w:eastAsia="en-US"/>
    </w:rPr>
  </w:style>
  <w:style w:type="character" w:customStyle="1" w:styleId="OdstavekseznamaZnak">
    <w:name w:val="Odstavek seznama Znak"/>
    <w:aliases w:val="za tekst Znak,Odstavek seznama_IP Znak"/>
    <w:basedOn w:val="Privzetapisavaodstavka"/>
    <w:link w:val="Odstavekseznama"/>
    <w:uiPriority w:val="34"/>
    <w:qFormat/>
    <w:rsid w:val="002D678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1019059">
      <w:bodyDiv w:val="1"/>
      <w:marLeft w:val="0"/>
      <w:marRight w:val="0"/>
      <w:marTop w:val="0"/>
      <w:marBottom w:val="0"/>
      <w:divBdr>
        <w:top w:val="none" w:sz="0" w:space="0" w:color="auto"/>
        <w:left w:val="none" w:sz="0" w:space="0" w:color="auto"/>
        <w:bottom w:val="none" w:sz="0" w:space="0" w:color="auto"/>
        <w:right w:val="none" w:sz="0" w:space="0" w:color="auto"/>
      </w:divBdr>
      <w:divsChild>
        <w:div w:id="1965310293">
          <w:marLeft w:val="0"/>
          <w:marRight w:val="0"/>
          <w:marTop w:val="0"/>
          <w:marBottom w:val="0"/>
          <w:divBdr>
            <w:top w:val="none" w:sz="0" w:space="0" w:color="auto"/>
            <w:left w:val="none" w:sz="0" w:space="0" w:color="auto"/>
            <w:bottom w:val="none" w:sz="0" w:space="0" w:color="auto"/>
            <w:right w:val="none" w:sz="0" w:space="0" w:color="auto"/>
          </w:divBdr>
          <w:divsChild>
            <w:div w:id="1166820159">
              <w:marLeft w:val="0"/>
              <w:marRight w:val="0"/>
              <w:marTop w:val="0"/>
              <w:marBottom w:val="0"/>
              <w:divBdr>
                <w:top w:val="none" w:sz="0" w:space="0" w:color="auto"/>
                <w:left w:val="none" w:sz="0" w:space="0" w:color="auto"/>
                <w:bottom w:val="none" w:sz="0" w:space="0" w:color="auto"/>
                <w:right w:val="none" w:sz="0" w:space="0" w:color="auto"/>
              </w:divBdr>
              <w:divsChild>
                <w:div w:id="1142889219">
                  <w:marLeft w:val="0"/>
                  <w:marRight w:val="0"/>
                  <w:marTop w:val="0"/>
                  <w:marBottom w:val="0"/>
                  <w:divBdr>
                    <w:top w:val="none" w:sz="0" w:space="0" w:color="auto"/>
                    <w:left w:val="none" w:sz="0" w:space="0" w:color="auto"/>
                    <w:bottom w:val="none" w:sz="0" w:space="0" w:color="auto"/>
                    <w:right w:val="none" w:sz="0" w:space="0" w:color="auto"/>
                  </w:divBdr>
                  <w:divsChild>
                    <w:div w:id="289558258">
                      <w:marLeft w:val="0"/>
                      <w:marRight w:val="0"/>
                      <w:marTop w:val="0"/>
                      <w:marBottom w:val="0"/>
                      <w:divBdr>
                        <w:top w:val="none" w:sz="0" w:space="0" w:color="auto"/>
                        <w:left w:val="none" w:sz="0" w:space="0" w:color="auto"/>
                        <w:bottom w:val="none" w:sz="0" w:space="0" w:color="auto"/>
                        <w:right w:val="none" w:sz="0" w:space="0" w:color="auto"/>
                      </w:divBdr>
                      <w:divsChild>
                        <w:div w:id="379747884">
                          <w:marLeft w:val="-300"/>
                          <w:marRight w:val="0"/>
                          <w:marTop w:val="0"/>
                          <w:marBottom w:val="0"/>
                          <w:divBdr>
                            <w:top w:val="none" w:sz="0" w:space="0" w:color="auto"/>
                            <w:left w:val="none" w:sz="0" w:space="0" w:color="auto"/>
                            <w:bottom w:val="none" w:sz="0" w:space="0" w:color="auto"/>
                            <w:right w:val="none" w:sz="0" w:space="0" w:color="auto"/>
                          </w:divBdr>
                          <w:divsChild>
                            <w:div w:id="18903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170071897">
      <w:bodyDiv w:val="1"/>
      <w:marLeft w:val="0"/>
      <w:marRight w:val="0"/>
      <w:marTop w:val="0"/>
      <w:marBottom w:val="0"/>
      <w:divBdr>
        <w:top w:val="none" w:sz="0" w:space="0" w:color="auto"/>
        <w:left w:val="none" w:sz="0" w:space="0" w:color="auto"/>
        <w:bottom w:val="none" w:sz="0" w:space="0" w:color="auto"/>
        <w:right w:val="none" w:sz="0" w:space="0" w:color="auto"/>
      </w:divBdr>
    </w:div>
    <w:div w:id="172426751">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55159218">
      <w:bodyDiv w:val="1"/>
      <w:marLeft w:val="0"/>
      <w:marRight w:val="0"/>
      <w:marTop w:val="0"/>
      <w:marBottom w:val="0"/>
      <w:divBdr>
        <w:top w:val="none" w:sz="0" w:space="0" w:color="auto"/>
        <w:left w:val="none" w:sz="0" w:space="0" w:color="auto"/>
        <w:bottom w:val="none" w:sz="0" w:space="0" w:color="auto"/>
        <w:right w:val="none" w:sz="0" w:space="0" w:color="auto"/>
      </w:divBdr>
    </w:div>
    <w:div w:id="358973070">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5673423">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60803977">
      <w:bodyDiv w:val="1"/>
      <w:marLeft w:val="0"/>
      <w:marRight w:val="0"/>
      <w:marTop w:val="0"/>
      <w:marBottom w:val="0"/>
      <w:divBdr>
        <w:top w:val="none" w:sz="0" w:space="0" w:color="auto"/>
        <w:left w:val="none" w:sz="0" w:space="0" w:color="auto"/>
        <w:bottom w:val="none" w:sz="0" w:space="0" w:color="auto"/>
        <w:right w:val="none" w:sz="0" w:space="0" w:color="auto"/>
      </w:divBdr>
    </w:div>
    <w:div w:id="1164708525">
      <w:bodyDiv w:val="1"/>
      <w:marLeft w:val="0"/>
      <w:marRight w:val="0"/>
      <w:marTop w:val="0"/>
      <w:marBottom w:val="0"/>
      <w:divBdr>
        <w:top w:val="none" w:sz="0" w:space="0" w:color="auto"/>
        <w:left w:val="none" w:sz="0" w:space="0" w:color="auto"/>
        <w:bottom w:val="none" w:sz="0" w:space="0" w:color="auto"/>
        <w:right w:val="none" w:sz="0" w:space="0" w:color="auto"/>
      </w:divBdr>
    </w:div>
    <w:div w:id="1165247103">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189103368">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98604">
      <w:bodyDiv w:val="1"/>
      <w:marLeft w:val="0"/>
      <w:marRight w:val="0"/>
      <w:marTop w:val="0"/>
      <w:marBottom w:val="0"/>
      <w:divBdr>
        <w:top w:val="none" w:sz="0" w:space="0" w:color="auto"/>
        <w:left w:val="none" w:sz="0" w:space="0" w:color="auto"/>
        <w:bottom w:val="none" w:sz="0" w:space="0" w:color="auto"/>
        <w:right w:val="none" w:sz="0" w:space="0" w:color="auto"/>
      </w:divBdr>
      <w:divsChild>
        <w:div w:id="1598708339">
          <w:marLeft w:val="0"/>
          <w:marRight w:val="0"/>
          <w:marTop w:val="0"/>
          <w:marBottom w:val="120"/>
          <w:divBdr>
            <w:top w:val="none" w:sz="0" w:space="0" w:color="auto"/>
            <w:left w:val="none" w:sz="0" w:space="0" w:color="auto"/>
            <w:bottom w:val="none" w:sz="0" w:space="0" w:color="auto"/>
            <w:right w:val="none" w:sz="0" w:space="0" w:color="auto"/>
          </w:divBdr>
        </w:div>
        <w:div w:id="14505618">
          <w:marLeft w:val="0"/>
          <w:marRight w:val="0"/>
          <w:marTop w:val="0"/>
          <w:marBottom w:val="120"/>
          <w:divBdr>
            <w:top w:val="none" w:sz="0" w:space="0" w:color="auto"/>
            <w:left w:val="none" w:sz="0" w:space="0" w:color="auto"/>
            <w:bottom w:val="none" w:sz="0" w:space="0" w:color="auto"/>
            <w:right w:val="none" w:sz="0" w:space="0" w:color="auto"/>
          </w:divBdr>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7767">
      <w:bodyDiv w:val="1"/>
      <w:marLeft w:val="0"/>
      <w:marRight w:val="0"/>
      <w:marTop w:val="0"/>
      <w:marBottom w:val="0"/>
      <w:divBdr>
        <w:top w:val="none" w:sz="0" w:space="0" w:color="auto"/>
        <w:left w:val="none" w:sz="0" w:space="0" w:color="auto"/>
        <w:bottom w:val="none" w:sz="0" w:space="0" w:color="auto"/>
        <w:right w:val="none" w:sz="0" w:space="0" w:color="auto"/>
      </w:divBdr>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22980">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595283003">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7056664">
      <w:bodyDiv w:val="1"/>
      <w:marLeft w:val="0"/>
      <w:marRight w:val="0"/>
      <w:marTop w:val="0"/>
      <w:marBottom w:val="0"/>
      <w:divBdr>
        <w:top w:val="none" w:sz="0" w:space="0" w:color="auto"/>
        <w:left w:val="none" w:sz="0" w:space="0" w:color="auto"/>
        <w:bottom w:val="none" w:sz="0" w:space="0" w:color="auto"/>
        <w:right w:val="none" w:sz="0" w:space="0" w:color="auto"/>
      </w:divBdr>
      <w:divsChild>
        <w:div w:id="1940942273">
          <w:marLeft w:val="0"/>
          <w:marRight w:val="0"/>
          <w:marTop w:val="0"/>
          <w:marBottom w:val="120"/>
          <w:divBdr>
            <w:top w:val="none" w:sz="0" w:space="0" w:color="auto"/>
            <w:left w:val="none" w:sz="0" w:space="0" w:color="auto"/>
            <w:bottom w:val="none" w:sz="0" w:space="0" w:color="auto"/>
            <w:right w:val="none" w:sz="0" w:space="0" w:color="auto"/>
          </w:divBdr>
        </w:div>
        <w:div w:id="1036393046">
          <w:marLeft w:val="0"/>
          <w:marRight w:val="0"/>
          <w:marTop w:val="0"/>
          <w:marBottom w:val="120"/>
          <w:divBdr>
            <w:top w:val="none" w:sz="0" w:space="0" w:color="auto"/>
            <w:left w:val="none" w:sz="0" w:space="0" w:color="auto"/>
            <w:bottom w:val="none" w:sz="0" w:space="0" w:color="auto"/>
            <w:right w:val="none" w:sz="0" w:space="0" w:color="auto"/>
          </w:divBdr>
        </w:div>
      </w:divsChild>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0776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197513714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ejn.gov.si/eJN2"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www.kpk-rs.si/sl/pogosta-vprasanja"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jhl.si/javna-narocila-iz-podjeti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espd/"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footer6.xml.rels><?xml version="1.0" encoding="UTF-8" standalone="yes"?>
<Relationships xmlns="http://schemas.openxmlformats.org/package/2006/relationships"><Relationship Id="rId1" Type="http://schemas.openxmlformats.org/officeDocument/2006/relationships/image" Target="media/image4.wmf"/></Relationships>
</file>

<file path=word/_rels/footer7.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E974-6BDC-4513-90D1-9393240C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19905</Words>
  <Characters>113465</Characters>
  <Application>Microsoft Office Word</Application>
  <DocSecurity>0</DocSecurity>
  <Lines>945</Lines>
  <Paragraphs>266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JHL</vt:lpstr>
      <vt:lpstr>JHL</vt:lpstr>
    </vt:vector>
  </TitlesOfParts>
  <Company>JHL</Company>
  <LinksUpToDate>false</LinksUpToDate>
  <CharactersWithSpaces>133104</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Matej Nučič</dc:creator>
  <cp:lastModifiedBy>Tanja Dermastja</cp:lastModifiedBy>
  <cp:revision>2</cp:revision>
  <cp:lastPrinted>2024-10-08T06:52:00Z</cp:lastPrinted>
  <dcterms:created xsi:type="dcterms:W3CDTF">2024-10-22T12:13:00Z</dcterms:created>
  <dcterms:modified xsi:type="dcterms:W3CDTF">2024-10-22T12:13:00Z</dcterms:modified>
</cp:coreProperties>
</file>