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57D15" w14:textId="77777777" w:rsidR="007C70A1" w:rsidRPr="007C6337" w:rsidRDefault="007C70A1" w:rsidP="002A2EB7">
      <w:pPr>
        <w:keepNext/>
        <w:keepLines/>
        <w:widowControl w:val="0"/>
        <w:ind w:right="1274"/>
        <w:rPr>
          <w:rFonts w:ascii="Tahoma" w:hAnsi="Tahoma" w:cs="Tahoma"/>
          <w:b/>
        </w:rPr>
      </w:pPr>
      <w:r w:rsidRPr="007C6337">
        <w:rPr>
          <w:rFonts w:ascii="Tahoma" w:hAnsi="Tahoma" w:cs="Tahoma"/>
          <w:b/>
        </w:rPr>
        <w:t>Naročnik:</w:t>
      </w:r>
    </w:p>
    <w:p w14:paraId="7FEC5595" w14:textId="77777777" w:rsidR="007C70A1" w:rsidRPr="007C6337" w:rsidRDefault="007C70A1" w:rsidP="002A2EB7">
      <w:pPr>
        <w:keepNext/>
        <w:keepLines/>
        <w:widowControl w:val="0"/>
        <w:rPr>
          <w:rFonts w:ascii="Tahoma" w:hAnsi="Tahoma" w:cs="Tahoma"/>
          <w:b/>
        </w:rPr>
      </w:pPr>
    </w:p>
    <w:p w14:paraId="289C35DC" w14:textId="77777777" w:rsidR="00213D61" w:rsidRPr="007C6337" w:rsidRDefault="00213D61" w:rsidP="002A2EB7">
      <w:pPr>
        <w:keepNext/>
        <w:keepLines/>
        <w:widowControl w:val="0"/>
        <w:rPr>
          <w:rFonts w:ascii="Tahoma" w:hAnsi="Tahoma" w:cs="Tahoma"/>
          <w:b/>
          <w:bCs/>
        </w:rPr>
      </w:pPr>
      <w:r w:rsidRPr="007C6337">
        <w:rPr>
          <w:rFonts w:ascii="Tahoma" w:hAnsi="Tahoma" w:cs="Tahoma"/>
          <w:b/>
          <w:bCs/>
        </w:rPr>
        <w:t>JAVNO PODJETJE VODOVOD KANALIZACIJA SNAGA d.o.o.</w:t>
      </w:r>
    </w:p>
    <w:p w14:paraId="0BCAEECD" w14:textId="77777777" w:rsidR="00213D61" w:rsidRPr="007C6337" w:rsidRDefault="00213D61" w:rsidP="002A2EB7">
      <w:pPr>
        <w:keepNext/>
        <w:keepLines/>
        <w:widowControl w:val="0"/>
        <w:rPr>
          <w:rFonts w:ascii="Tahoma" w:hAnsi="Tahoma" w:cs="Tahoma"/>
          <w:bCs/>
        </w:rPr>
      </w:pPr>
      <w:r w:rsidRPr="007C6337">
        <w:rPr>
          <w:rFonts w:ascii="Tahoma" w:hAnsi="Tahoma" w:cs="Tahoma"/>
          <w:bCs/>
        </w:rPr>
        <w:t>Vodovodna cesta 90</w:t>
      </w:r>
    </w:p>
    <w:p w14:paraId="0337D298" w14:textId="77777777" w:rsidR="00BD2322" w:rsidRPr="007C6337" w:rsidRDefault="00213D61" w:rsidP="002A2EB7">
      <w:pPr>
        <w:keepNext/>
        <w:keepLines/>
        <w:widowControl w:val="0"/>
        <w:rPr>
          <w:rFonts w:ascii="Tahoma" w:hAnsi="Tahoma" w:cs="Tahoma"/>
          <w:bCs/>
        </w:rPr>
      </w:pPr>
      <w:r w:rsidRPr="007C6337">
        <w:rPr>
          <w:rFonts w:ascii="Tahoma" w:hAnsi="Tahoma" w:cs="Tahoma"/>
          <w:bCs/>
        </w:rPr>
        <w:t>1000 Ljubljana</w:t>
      </w:r>
    </w:p>
    <w:p w14:paraId="0F96B377" w14:textId="77777777" w:rsidR="007C70A1" w:rsidRPr="007C6337" w:rsidRDefault="007C70A1" w:rsidP="002A2EB7">
      <w:pPr>
        <w:keepNext/>
        <w:keepLines/>
        <w:widowControl w:val="0"/>
        <w:rPr>
          <w:rFonts w:ascii="Tahoma" w:hAnsi="Tahoma" w:cs="Tahoma"/>
        </w:rPr>
      </w:pPr>
    </w:p>
    <w:p w14:paraId="236F9016" w14:textId="77777777" w:rsidR="007C70A1" w:rsidRPr="007C6337" w:rsidRDefault="007C70A1" w:rsidP="002A2EB7">
      <w:pPr>
        <w:keepNext/>
        <w:keepLines/>
        <w:widowControl w:val="0"/>
        <w:rPr>
          <w:rFonts w:ascii="Tahoma" w:hAnsi="Tahoma" w:cs="Tahoma"/>
          <w:b/>
        </w:rPr>
      </w:pPr>
      <w:r w:rsidRPr="007C6337">
        <w:rPr>
          <w:rFonts w:ascii="Tahoma" w:hAnsi="Tahoma" w:cs="Tahoma"/>
          <w:b/>
        </w:rPr>
        <w:t>Po pooblastilu javno naročilo vodi:</w:t>
      </w:r>
    </w:p>
    <w:p w14:paraId="09F75AC9" w14:textId="77777777" w:rsidR="007C70A1" w:rsidRPr="007C6337" w:rsidRDefault="007C70A1" w:rsidP="002A2EB7">
      <w:pPr>
        <w:keepNext/>
        <w:keepLines/>
        <w:widowControl w:val="0"/>
        <w:rPr>
          <w:rFonts w:ascii="Tahoma" w:hAnsi="Tahoma" w:cs="Tahoma"/>
        </w:rPr>
      </w:pPr>
    </w:p>
    <w:p w14:paraId="71628CBC" w14:textId="77777777" w:rsidR="00A04160" w:rsidRPr="007C6337" w:rsidRDefault="00A04160" w:rsidP="002A2EB7">
      <w:pPr>
        <w:keepNext/>
        <w:keepLines/>
        <w:widowControl w:val="0"/>
        <w:rPr>
          <w:rFonts w:ascii="Tahoma" w:hAnsi="Tahoma" w:cs="Tahoma"/>
          <w:b/>
          <w:bCs/>
        </w:rPr>
      </w:pPr>
      <w:r w:rsidRPr="007C6337">
        <w:rPr>
          <w:rFonts w:ascii="Tahoma" w:hAnsi="Tahoma" w:cs="Tahoma"/>
          <w:b/>
          <w:bCs/>
        </w:rPr>
        <w:t xml:space="preserve">JAVNI HOLDING Ljubljana, d.o.o. </w:t>
      </w:r>
    </w:p>
    <w:p w14:paraId="6CBDFF95" w14:textId="77777777" w:rsidR="007C70A1" w:rsidRPr="007C6337" w:rsidRDefault="00AA024E" w:rsidP="002A2EB7">
      <w:pPr>
        <w:keepNext/>
        <w:keepLines/>
        <w:widowControl w:val="0"/>
        <w:rPr>
          <w:rFonts w:ascii="Tahoma" w:hAnsi="Tahoma" w:cs="Tahoma"/>
        </w:rPr>
      </w:pPr>
      <w:r w:rsidRPr="007C6337">
        <w:rPr>
          <w:rFonts w:ascii="Tahoma" w:hAnsi="Tahoma" w:cs="Tahoma"/>
        </w:rPr>
        <w:t>Verovškova ulica 70</w:t>
      </w:r>
    </w:p>
    <w:p w14:paraId="5002D790" w14:textId="77777777" w:rsidR="00A04160" w:rsidRPr="007C6337" w:rsidRDefault="00A04160" w:rsidP="002A2EB7">
      <w:pPr>
        <w:keepNext/>
        <w:keepLines/>
        <w:widowControl w:val="0"/>
        <w:rPr>
          <w:rFonts w:ascii="Tahoma" w:hAnsi="Tahoma" w:cs="Tahoma"/>
        </w:rPr>
      </w:pPr>
      <w:r w:rsidRPr="007C6337">
        <w:rPr>
          <w:rFonts w:ascii="Tahoma" w:hAnsi="Tahoma" w:cs="Tahoma"/>
        </w:rPr>
        <w:t>1000 Ljubljana</w:t>
      </w:r>
    </w:p>
    <w:p w14:paraId="18148076" w14:textId="77777777" w:rsidR="007C70A1" w:rsidRPr="007C6337" w:rsidRDefault="007C70A1" w:rsidP="002A2EB7">
      <w:pPr>
        <w:keepNext/>
        <w:keepLines/>
        <w:widowControl w:val="0"/>
        <w:rPr>
          <w:rFonts w:ascii="Tahoma" w:hAnsi="Tahoma" w:cs="Tahoma"/>
          <w:b/>
        </w:rPr>
      </w:pPr>
    </w:p>
    <w:p w14:paraId="6590FDD7" w14:textId="77777777" w:rsidR="007C70A1" w:rsidRPr="007C6337" w:rsidRDefault="007C70A1" w:rsidP="002A2EB7">
      <w:pPr>
        <w:keepNext/>
        <w:keepLines/>
        <w:widowControl w:val="0"/>
        <w:jc w:val="center"/>
        <w:rPr>
          <w:rFonts w:ascii="Tahoma" w:hAnsi="Tahoma" w:cs="Tahoma"/>
        </w:rPr>
      </w:pPr>
    </w:p>
    <w:p w14:paraId="06670C2F" w14:textId="77777777" w:rsidR="007C70A1" w:rsidRPr="007C6337" w:rsidRDefault="007C70A1" w:rsidP="002A2EB7">
      <w:pPr>
        <w:keepNext/>
        <w:keepLines/>
        <w:widowControl w:val="0"/>
        <w:jc w:val="center"/>
        <w:rPr>
          <w:rFonts w:ascii="Tahoma" w:hAnsi="Tahoma" w:cs="Tahoma"/>
        </w:rPr>
      </w:pPr>
    </w:p>
    <w:p w14:paraId="3A4B09D7" w14:textId="45026C11" w:rsidR="004958CB" w:rsidRPr="007C6337" w:rsidRDefault="007C70A1" w:rsidP="002A2EB7">
      <w:pPr>
        <w:keepNext/>
        <w:keepLines/>
        <w:widowControl w:val="0"/>
        <w:rPr>
          <w:rFonts w:ascii="Tahoma" w:hAnsi="Tahoma" w:cs="Tahoma"/>
          <w:b/>
        </w:rPr>
      </w:pPr>
      <w:r w:rsidRPr="007C6337">
        <w:rPr>
          <w:rFonts w:ascii="Tahoma" w:hAnsi="Tahoma" w:cs="Tahoma"/>
        </w:rPr>
        <w:t xml:space="preserve">Številka: </w:t>
      </w:r>
      <w:r w:rsidR="00F47C55" w:rsidRPr="007C6337">
        <w:rPr>
          <w:rFonts w:ascii="Tahoma" w:hAnsi="Tahoma" w:cs="Tahoma"/>
          <w:b/>
        </w:rPr>
        <w:t>VKS-9/21</w:t>
      </w:r>
    </w:p>
    <w:p w14:paraId="6BC561BB" w14:textId="77777777" w:rsidR="007C70A1" w:rsidRPr="007C6337" w:rsidRDefault="007C70A1" w:rsidP="002A2EB7">
      <w:pPr>
        <w:keepNext/>
        <w:keepLines/>
        <w:widowControl w:val="0"/>
        <w:rPr>
          <w:rFonts w:ascii="Tahoma" w:hAnsi="Tahoma" w:cs="Tahoma"/>
        </w:rPr>
      </w:pPr>
    </w:p>
    <w:p w14:paraId="0E4340F7" w14:textId="77777777" w:rsidR="004958CB" w:rsidRPr="007C6337" w:rsidRDefault="004958CB" w:rsidP="002A2EB7">
      <w:pPr>
        <w:keepNext/>
        <w:keepLines/>
        <w:widowControl w:val="0"/>
        <w:rPr>
          <w:rFonts w:ascii="Tahoma" w:hAnsi="Tahoma" w:cs="Tahoma"/>
        </w:rPr>
      </w:pP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371"/>
      </w:tblGrid>
      <w:tr w:rsidR="007C70A1" w:rsidRPr="007C6337" w14:paraId="59816E0D" w14:textId="77777777" w:rsidTr="00422E90">
        <w:trPr>
          <w:trHeight w:val="1378"/>
        </w:trPr>
        <w:tc>
          <w:tcPr>
            <w:tcW w:w="7371" w:type="dxa"/>
            <w:shd w:val="pct12" w:color="auto" w:fill="FFFFFF"/>
            <w:vAlign w:val="center"/>
          </w:tcPr>
          <w:p w14:paraId="45200B49" w14:textId="77777777" w:rsidR="00422E90" w:rsidRPr="007C6337" w:rsidRDefault="00422E90" w:rsidP="002A2EB7">
            <w:pPr>
              <w:keepNext/>
              <w:keepLines/>
              <w:widowControl w:val="0"/>
              <w:jc w:val="center"/>
              <w:rPr>
                <w:rFonts w:ascii="Tahoma" w:hAnsi="Tahoma" w:cs="Tahoma"/>
                <w:b/>
                <w:sz w:val="28"/>
                <w:szCs w:val="28"/>
              </w:rPr>
            </w:pPr>
            <w:r w:rsidRPr="007C6337">
              <w:rPr>
                <w:rFonts w:ascii="Tahoma" w:hAnsi="Tahoma" w:cs="Tahoma"/>
                <w:b/>
                <w:sz w:val="28"/>
                <w:szCs w:val="28"/>
              </w:rPr>
              <w:t xml:space="preserve">DOKUMENTACIJA </w:t>
            </w:r>
          </w:p>
          <w:p w14:paraId="795DDB43" w14:textId="77777777" w:rsidR="00422E90" w:rsidRPr="007C6337" w:rsidRDefault="00422E90" w:rsidP="002A2EB7">
            <w:pPr>
              <w:keepNext/>
              <w:keepLines/>
              <w:widowControl w:val="0"/>
              <w:jc w:val="center"/>
              <w:rPr>
                <w:rFonts w:ascii="Tahoma" w:hAnsi="Tahoma" w:cs="Tahoma"/>
                <w:b/>
                <w:sz w:val="28"/>
                <w:szCs w:val="28"/>
              </w:rPr>
            </w:pPr>
            <w:r w:rsidRPr="007C6337">
              <w:rPr>
                <w:rFonts w:ascii="Tahoma" w:hAnsi="Tahoma" w:cs="Tahoma"/>
                <w:b/>
                <w:sz w:val="28"/>
                <w:szCs w:val="28"/>
              </w:rPr>
              <w:t>V ZVEZI Z ODDAJO JAVNEGA NAROČILA</w:t>
            </w:r>
          </w:p>
          <w:p w14:paraId="20B1A130" w14:textId="77777777" w:rsidR="007C70A1" w:rsidRPr="007C6337" w:rsidRDefault="00422E90" w:rsidP="002A2EB7">
            <w:pPr>
              <w:keepNext/>
              <w:keepLines/>
              <w:widowControl w:val="0"/>
              <w:jc w:val="center"/>
              <w:rPr>
                <w:rFonts w:ascii="Tahoma" w:hAnsi="Tahoma" w:cs="Tahoma"/>
                <w:b/>
                <w:sz w:val="28"/>
                <w:szCs w:val="28"/>
              </w:rPr>
            </w:pPr>
            <w:r w:rsidRPr="007C6337">
              <w:rPr>
                <w:rFonts w:ascii="Tahoma" w:hAnsi="Tahoma" w:cs="Tahoma"/>
                <w:b/>
                <w:sz w:val="28"/>
                <w:szCs w:val="28"/>
              </w:rPr>
              <w:t>(RAZPISNA  DOKUMENTACIJA)</w:t>
            </w:r>
          </w:p>
        </w:tc>
      </w:tr>
    </w:tbl>
    <w:p w14:paraId="5567CABA" w14:textId="77777777" w:rsidR="007C70A1" w:rsidRPr="007C6337" w:rsidRDefault="007C70A1" w:rsidP="002A2EB7">
      <w:pPr>
        <w:keepNext/>
        <w:keepLines/>
        <w:widowControl w:val="0"/>
        <w:ind w:right="-284"/>
        <w:jc w:val="center"/>
        <w:rPr>
          <w:rFonts w:ascii="Tahoma" w:hAnsi="Tahoma" w:cs="Tahoma"/>
          <w:b/>
        </w:rPr>
      </w:pPr>
    </w:p>
    <w:p w14:paraId="09D931E4" w14:textId="77777777" w:rsidR="007C70A1" w:rsidRPr="007C6337" w:rsidRDefault="007C70A1" w:rsidP="002A2EB7">
      <w:pPr>
        <w:keepNext/>
        <w:keepLines/>
        <w:widowControl w:val="0"/>
        <w:ind w:right="-284"/>
        <w:jc w:val="center"/>
        <w:rPr>
          <w:rFonts w:ascii="Tahoma" w:hAnsi="Tahoma" w:cs="Tahoma"/>
          <w:b/>
        </w:rPr>
      </w:pPr>
    </w:p>
    <w:p w14:paraId="6C5BB604" w14:textId="77777777" w:rsidR="00DE2B78" w:rsidRPr="007C6337" w:rsidRDefault="004958CB" w:rsidP="002A2EB7">
      <w:pPr>
        <w:keepNext/>
        <w:keepLines/>
        <w:widowControl w:val="0"/>
        <w:ind w:right="424"/>
        <w:jc w:val="center"/>
        <w:rPr>
          <w:rFonts w:ascii="Tahoma" w:hAnsi="Tahoma" w:cs="Tahoma"/>
          <w:sz w:val="24"/>
        </w:rPr>
      </w:pPr>
      <w:r w:rsidRPr="007C6337">
        <w:rPr>
          <w:rFonts w:ascii="Tahoma" w:hAnsi="Tahoma" w:cs="Tahoma"/>
          <w:sz w:val="24"/>
        </w:rPr>
        <w:t>ZA ODDAJO</w:t>
      </w:r>
      <w:r w:rsidR="009A5F76" w:rsidRPr="007C6337">
        <w:rPr>
          <w:rFonts w:ascii="Tahoma" w:hAnsi="Tahoma" w:cs="Tahoma"/>
          <w:sz w:val="24"/>
        </w:rPr>
        <w:t xml:space="preserve"> </w:t>
      </w:r>
      <w:r w:rsidRPr="007C6337">
        <w:rPr>
          <w:rFonts w:ascii="Tahoma" w:hAnsi="Tahoma" w:cs="Tahoma"/>
          <w:sz w:val="24"/>
        </w:rPr>
        <w:t xml:space="preserve">JAVNEGA NAROČILA </w:t>
      </w:r>
    </w:p>
    <w:p w14:paraId="1562AE84" w14:textId="77777777" w:rsidR="003C55BF" w:rsidRPr="007C6337" w:rsidRDefault="004958CB" w:rsidP="002A2EB7">
      <w:pPr>
        <w:keepNext/>
        <w:keepLines/>
        <w:widowControl w:val="0"/>
        <w:ind w:right="424"/>
        <w:jc w:val="center"/>
        <w:rPr>
          <w:rFonts w:ascii="Tahoma" w:hAnsi="Tahoma" w:cs="Tahoma"/>
        </w:rPr>
      </w:pPr>
      <w:r w:rsidRPr="007C6337">
        <w:rPr>
          <w:rFonts w:ascii="Tahoma" w:hAnsi="Tahoma" w:cs="Tahoma"/>
          <w:sz w:val="24"/>
        </w:rPr>
        <w:t xml:space="preserve">PO </w:t>
      </w:r>
      <w:r w:rsidR="00F047D9" w:rsidRPr="007C6337">
        <w:rPr>
          <w:rFonts w:ascii="Tahoma" w:hAnsi="Tahoma" w:cs="Tahoma"/>
          <w:sz w:val="24"/>
        </w:rPr>
        <w:t>POSTOPKU</w:t>
      </w:r>
      <w:r w:rsidR="0038049C" w:rsidRPr="007C6337">
        <w:rPr>
          <w:rFonts w:ascii="Tahoma" w:hAnsi="Tahoma" w:cs="Tahoma"/>
          <w:sz w:val="24"/>
        </w:rPr>
        <w:t xml:space="preserve"> </w:t>
      </w:r>
      <w:r w:rsidR="00B91E57" w:rsidRPr="007C6337">
        <w:rPr>
          <w:rFonts w:ascii="Tahoma" w:hAnsi="Tahoma" w:cs="Tahoma"/>
          <w:sz w:val="24"/>
        </w:rPr>
        <w:t>NAROČILA MALE VREDNOSTI</w:t>
      </w:r>
    </w:p>
    <w:p w14:paraId="05CDC98F" w14:textId="77777777" w:rsidR="004958CB" w:rsidRPr="007C6337" w:rsidRDefault="004958CB" w:rsidP="002A2EB7">
      <w:pPr>
        <w:keepNext/>
        <w:keepLines/>
        <w:widowControl w:val="0"/>
        <w:ind w:right="424"/>
        <w:jc w:val="center"/>
        <w:rPr>
          <w:rFonts w:ascii="Tahoma" w:hAnsi="Tahoma" w:cs="Tahoma"/>
        </w:rPr>
      </w:pPr>
    </w:p>
    <w:p w14:paraId="42BA30FD" w14:textId="77777777" w:rsidR="004958CB" w:rsidRPr="007C6337" w:rsidRDefault="004958CB" w:rsidP="002A2EB7">
      <w:pPr>
        <w:keepNext/>
        <w:keepLines/>
        <w:widowControl w:val="0"/>
        <w:ind w:right="424"/>
        <w:jc w:val="center"/>
        <w:rPr>
          <w:rFonts w:ascii="Tahoma" w:hAnsi="Tahoma" w:cs="Tahoma"/>
        </w:rPr>
      </w:pPr>
    </w:p>
    <w:p w14:paraId="7BF64308" w14:textId="7BF38676" w:rsidR="008450F6" w:rsidRPr="007C6337" w:rsidRDefault="00B6646D" w:rsidP="002A2EB7">
      <w:pPr>
        <w:keepNext/>
        <w:keepLines/>
        <w:widowControl w:val="0"/>
        <w:jc w:val="center"/>
        <w:rPr>
          <w:rFonts w:ascii="Tahoma" w:eastAsia="Calibri" w:hAnsi="Tahoma" w:cs="Tahoma"/>
          <w:b/>
          <w:sz w:val="28"/>
          <w:szCs w:val="28"/>
          <w:lang w:eastAsia="en-US"/>
        </w:rPr>
      </w:pPr>
      <w:r w:rsidRPr="007C6337">
        <w:rPr>
          <w:rFonts w:ascii="Tahoma" w:eastAsia="Calibri" w:hAnsi="Tahoma" w:cs="Tahoma"/>
          <w:b/>
          <w:sz w:val="28"/>
          <w:szCs w:val="28"/>
          <w:lang w:eastAsia="en-US"/>
        </w:rPr>
        <w:t>»</w:t>
      </w:r>
      <w:r w:rsidR="00F47C55" w:rsidRPr="007C6337">
        <w:rPr>
          <w:rFonts w:ascii="Tahoma" w:eastAsia="Calibri" w:hAnsi="Tahoma" w:cs="Tahoma"/>
          <w:b/>
          <w:sz w:val="28"/>
          <w:szCs w:val="28"/>
          <w:lang w:eastAsia="en-US"/>
        </w:rPr>
        <w:t>Dobava in montaža krmilno komunikacijske in programske opreme naknadnih usedalnikov na CČN Ljubljana</w:t>
      </w:r>
      <w:r w:rsidRPr="007C6337">
        <w:rPr>
          <w:rFonts w:ascii="Tahoma" w:eastAsia="Calibri" w:hAnsi="Tahoma" w:cs="Tahoma"/>
          <w:b/>
          <w:sz w:val="28"/>
          <w:szCs w:val="28"/>
          <w:lang w:eastAsia="en-US"/>
        </w:rPr>
        <w:t>«</w:t>
      </w:r>
    </w:p>
    <w:p w14:paraId="3176840A" w14:textId="77777777" w:rsidR="004958CB" w:rsidRPr="007C6337" w:rsidRDefault="004958CB" w:rsidP="002A2EB7">
      <w:pPr>
        <w:keepNext/>
        <w:keepLines/>
        <w:widowControl w:val="0"/>
        <w:ind w:right="424"/>
        <w:jc w:val="center"/>
        <w:rPr>
          <w:rFonts w:ascii="Tahoma" w:hAnsi="Tahoma" w:cs="Tahoma"/>
          <w:b/>
        </w:rPr>
      </w:pPr>
    </w:p>
    <w:p w14:paraId="2AB45078" w14:textId="77777777" w:rsidR="004958CB" w:rsidRPr="007C6337" w:rsidRDefault="004958CB" w:rsidP="002A2EB7">
      <w:pPr>
        <w:keepNext/>
        <w:keepLines/>
        <w:widowControl w:val="0"/>
        <w:ind w:right="424"/>
        <w:jc w:val="center"/>
        <w:rPr>
          <w:rFonts w:ascii="Tahoma" w:hAnsi="Tahoma" w:cs="Tahoma"/>
          <w:b/>
        </w:rPr>
      </w:pPr>
    </w:p>
    <w:p w14:paraId="627FE774" w14:textId="77777777" w:rsidR="004958CB" w:rsidRPr="007C6337" w:rsidRDefault="004958CB" w:rsidP="002A2EB7">
      <w:pPr>
        <w:keepNext/>
        <w:keepLines/>
        <w:widowControl w:val="0"/>
        <w:ind w:right="424"/>
        <w:jc w:val="center"/>
        <w:rPr>
          <w:rFonts w:ascii="Tahoma" w:hAnsi="Tahoma" w:cs="Tahoma"/>
          <w:b/>
        </w:rPr>
      </w:pPr>
    </w:p>
    <w:p w14:paraId="5FDF4181" w14:textId="77777777" w:rsidR="007C70A1" w:rsidRPr="007C6337" w:rsidRDefault="007C70A1" w:rsidP="002A2EB7">
      <w:pPr>
        <w:keepNext/>
        <w:keepLines/>
        <w:widowControl w:val="0"/>
        <w:ind w:right="424"/>
        <w:jc w:val="center"/>
        <w:rPr>
          <w:rFonts w:ascii="Tahoma" w:hAnsi="Tahoma" w:cs="Tahoma"/>
        </w:rPr>
      </w:pPr>
    </w:p>
    <w:p w14:paraId="12E0CF14" w14:textId="77777777" w:rsidR="00F46CA6" w:rsidRPr="007C6337" w:rsidRDefault="00F46CA6" w:rsidP="002A2EB7">
      <w:pPr>
        <w:keepNext/>
        <w:keepLines/>
        <w:widowControl w:val="0"/>
        <w:ind w:right="424"/>
        <w:jc w:val="center"/>
        <w:rPr>
          <w:rFonts w:ascii="Tahoma" w:hAnsi="Tahoma" w:cs="Tahoma"/>
          <w:noProof/>
        </w:rPr>
      </w:pPr>
    </w:p>
    <w:p w14:paraId="5574E43E" w14:textId="77777777" w:rsidR="00650419" w:rsidRPr="007C6337" w:rsidRDefault="00650419" w:rsidP="002A2EB7">
      <w:pPr>
        <w:keepNext/>
        <w:keepLines/>
        <w:widowControl w:val="0"/>
        <w:ind w:right="424"/>
        <w:jc w:val="center"/>
        <w:rPr>
          <w:rFonts w:ascii="Tahoma" w:hAnsi="Tahoma" w:cs="Tahoma"/>
          <w:noProof/>
        </w:rPr>
      </w:pPr>
    </w:p>
    <w:p w14:paraId="0064FE49" w14:textId="77777777" w:rsidR="00F46CA6" w:rsidRPr="007C6337" w:rsidRDefault="00F46CA6" w:rsidP="002A2EB7">
      <w:pPr>
        <w:keepNext/>
        <w:keepLines/>
        <w:widowControl w:val="0"/>
        <w:ind w:right="424"/>
        <w:jc w:val="center"/>
        <w:rPr>
          <w:rFonts w:ascii="Tahoma" w:hAnsi="Tahoma" w:cs="Tahoma"/>
          <w:noProof/>
        </w:rPr>
      </w:pPr>
    </w:p>
    <w:p w14:paraId="3D7BEF3E" w14:textId="08DDC58A" w:rsidR="00413199" w:rsidRPr="007C6337" w:rsidRDefault="000D748B" w:rsidP="002A2EB7">
      <w:pPr>
        <w:keepNext/>
        <w:keepLines/>
        <w:widowControl w:val="0"/>
        <w:tabs>
          <w:tab w:val="left" w:pos="567"/>
        </w:tabs>
        <w:jc w:val="center"/>
        <w:rPr>
          <w:rFonts w:ascii="Tahoma" w:hAnsi="Tahoma" w:cs="Tahoma"/>
          <w:noProof/>
        </w:rPr>
        <w:sectPr w:rsidR="00413199" w:rsidRPr="007C6337"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7C6337">
        <w:rPr>
          <w:rFonts w:ascii="Tahoma" w:hAnsi="Tahoma" w:cs="Tahoma"/>
          <w:noProof/>
        </w:rPr>
        <w:t xml:space="preserve">Ljubljana, </w:t>
      </w:r>
      <w:r w:rsidR="00EF7AC1" w:rsidRPr="007C6337">
        <w:rPr>
          <w:rFonts w:ascii="Tahoma" w:hAnsi="Tahoma" w:cs="Tahoma"/>
          <w:noProof/>
        </w:rPr>
        <w:t>februar</w:t>
      </w:r>
      <w:r w:rsidR="00CE16E8" w:rsidRPr="007C6337">
        <w:rPr>
          <w:rFonts w:ascii="Tahoma" w:hAnsi="Tahoma" w:cs="Tahoma"/>
          <w:noProof/>
        </w:rPr>
        <w:t xml:space="preserve"> </w:t>
      </w:r>
      <w:r w:rsidR="009B08F5" w:rsidRPr="007C6337">
        <w:rPr>
          <w:rFonts w:ascii="Tahoma" w:hAnsi="Tahoma" w:cs="Tahoma"/>
          <w:noProof/>
        </w:rPr>
        <w:t>20</w:t>
      </w:r>
      <w:r w:rsidR="00EF7AC1" w:rsidRPr="007C6337">
        <w:rPr>
          <w:rFonts w:ascii="Tahoma" w:hAnsi="Tahoma" w:cs="Tahoma"/>
          <w:noProof/>
        </w:rPr>
        <w:t>21</w:t>
      </w:r>
    </w:p>
    <w:p w14:paraId="5695E442" w14:textId="77777777" w:rsidR="004958CB" w:rsidRPr="007C6337" w:rsidRDefault="004958CB" w:rsidP="002A2EB7">
      <w:pPr>
        <w:pStyle w:val="Naslov1"/>
        <w:keepLines/>
        <w:widowControl w:val="0"/>
        <w:jc w:val="center"/>
        <w:rPr>
          <w:rFonts w:ascii="Tahoma" w:hAnsi="Tahoma" w:cs="Tahoma"/>
          <w:sz w:val="28"/>
          <w:szCs w:val="28"/>
          <w:lang w:val="sl-SI"/>
        </w:rPr>
      </w:pPr>
      <w:bookmarkStart w:id="0" w:name="_Toc178483388"/>
    </w:p>
    <w:p w14:paraId="4F628BD2" w14:textId="77777777" w:rsidR="007C70A1" w:rsidRPr="007C6337" w:rsidRDefault="004958CB" w:rsidP="002A2EB7">
      <w:pPr>
        <w:pStyle w:val="Naslov1"/>
        <w:keepLines/>
        <w:widowControl w:val="0"/>
        <w:jc w:val="center"/>
        <w:rPr>
          <w:rFonts w:ascii="Tahoma" w:hAnsi="Tahoma" w:cs="Tahoma"/>
          <w:sz w:val="28"/>
          <w:szCs w:val="28"/>
        </w:rPr>
      </w:pPr>
      <w:r w:rsidRPr="007C6337">
        <w:rPr>
          <w:rFonts w:ascii="Tahoma" w:hAnsi="Tahoma" w:cs="Tahoma"/>
          <w:sz w:val="28"/>
          <w:szCs w:val="28"/>
        </w:rPr>
        <w:br w:type="page"/>
      </w:r>
      <w:r w:rsidR="007C70A1" w:rsidRPr="007C6337">
        <w:rPr>
          <w:rFonts w:ascii="Tahoma" w:hAnsi="Tahoma" w:cs="Tahoma"/>
          <w:sz w:val="28"/>
          <w:szCs w:val="28"/>
        </w:rPr>
        <w:lastRenderedPageBreak/>
        <w:t xml:space="preserve">POVABILO K ODDAJI </w:t>
      </w:r>
      <w:bookmarkEnd w:id="0"/>
      <w:r w:rsidR="00037AB0" w:rsidRPr="007C6337">
        <w:rPr>
          <w:rFonts w:ascii="Tahoma" w:hAnsi="Tahoma" w:cs="Tahoma"/>
          <w:sz w:val="28"/>
          <w:szCs w:val="28"/>
        </w:rPr>
        <w:t>PONUDBE</w:t>
      </w:r>
    </w:p>
    <w:p w14:paraId="129ADAF2" w14:textId="77777777" w:rsidR="007C70A1" w:rsidRPr="007C6337" w:rsidRDefault="007C70A1" w:rsidP="002A2EB7">
      <w:pPr>
        <w:keepNext/>
        <w:keepLines/>
        <w:widowControl w:val="0"/>
        <w:tabs>
          <w:tab w:val="left" w:pos="2895"/>
        </w:tabs>
        <w:rPr>
          <w:rFonts w:ascii="Tahoma" w:hAnsi="Tahoma" w:cs="Tahoma"/>
        </w:rPr>
      </w:pPr>
      <w:r w:rsidRPr="007C6337">
        <w:rPr>
          <w:rFonts w:ascii="Tahoma" w:hAnsi="Tahoma" w:cs="Tahoma"/>
        </w:rPr>
        <w:tab/>
      </w:r>
    </w:p>
    <w:p w14:paraId="59CE3FB8" w14:textId="77777777" w:rsidR="007C70A1" w:rsidRPr="007C6337" w:rsidRDefault="007C70A1" w:rsidP="002A2EB7">
      <w:pPr>
        <w:keepNext/>
        <w:keepLines/>
        <w:widowControl w:val="0"/>
        <w:rPr>
          <w:rFonts w:ascii="Tahoma" w:hAnsi="Tahoma" w:cs="Tahoma"/>
        </w:rPr>
      </w:pPr>
    </w:p>
    <w:p w14:paraId="586F4C76" w14:textId="77777777" w:rsidR="007C70A1" w:rsidRPr="007C6337" w:rsidRDefault="007C70A1" w:rsidP="002A2EB7">
      <w:pPr>
        <w:keepNext/>
        <w:keepLines/>
        <w:widowControl w:val="0"/>
        <w:rPr>
          <w:rFonts w:ascii="Tahoma" w:hAnsi="Tahoma" w:cs="Tahoma"/>
        </w:rPr>
      </w:pPr>
    </w:p>
    <w:p w14:paraId="40D523CF" w14:textId="77777777" w:rsidR="007C70A1" w:rsidRPr="007C6337" w:rsidRDefault="00A04160" w:rsidP="002A2EB7">
      <w:pPr>
        <w:keepNext/>
        <w:keepLines/>
        <w:widowControl w:val="0"/>
        <w:jc w:val="both"/>
        <w:rPr>
          <w:rFonts w:ascii="Tahoma" w:hAnsi="Tahoma" w:cs="Tahoma"/>
        </w:rPr>
      </w:pPr>
      <w:r w:rsidRPr="007C6337">
        <w:rPr>
          <w:rFonts w:ascii="Tahoma" w:hAnsi="Tahoma" w:cs="Tahoma"/>
        </w:rPr>
        <w:t xml:space="preserve">JAVNI HOLDING Ljubljana, d.o.o., </w:t>
      </w:r>
      <w:r w:rsidR="00AA024E" w:rsidRPr="007C6337">
        <w:rPr>
          <w:rFonts w:ascii="Tahoma" w:hAnsi="Tahoma" w:cs="Tahoma"/>
        </w:rPr>
        <w:t>Verovškova ulica 70</w:t>
      </w:r>
      <w:r w:rsidR="008720E4" w:rsidRPr="007C6337">
        <w:rPr>
          <w:rFonts w:ascii="Tahoma" w:hAnsi="Tahoma" w:cs="Tahoma"/>
        </w:rPr>
        <w:t xml:space="preserve">, </w:t>
      </w:r>
      <w:r w:rsidR="001E083D" w:rsidRPr="007C6337">
        <w:rPr>
          <w:rFonts w:ascii="Tahoma" w:hAnsi="Tahoma" w:cs="Tahoma"/>
        </w:rPr>
        <w:t xml:space="preserve">1000 </w:t>
      </w:r>
      <w:r w:rsidR="008720E4" w:rsidRPr="007C6337">
        <w:rPr>
          <w:rFonts w:ascii="Tahoma" w:hAnsi="Tahoma" w:cs="Tahoma"/>
        </w:rPr>
        <w:t>Ljubljana</w:t>
      </w:r>
      <w:r w:rsidR="007C70A1" w:rsidRPr="007C6337">
        <w:rPr>
          <w:rFonts w:ascii="Tahoma" w:hAnsi="Tahoma" w:cs="Tahoma"/>
        </w:rPr>
        <w:t xml:space="preserve">, na podlagi </w:t>
      </w:r>
      <w:r w:rsidR="000778AC" w:rsidRPr="007C6337">
        <w:rPr>
          <w:rFonts w:ascii="Tahoma" w:hAnsi="Tahoma" w:cs="Tahoma"/>
        </w:rPr>
        <w:t xml:space="preserve">pooblastila </w:t>
      </w:r>
      <w:r w:rsidR="00213D61" w:rsidRPr="007C6337">
        <w:rPr>
          <w:rFonts w:ascii="Tahoma" w:hAnsi="Tahoma" w:cs="Tahoma"/>
          <w:bCs/>
          <w:noProof/>
        </w:rPr>
        <w:t>JAVNO PODJETJE VODOVOD KANALIZACIJA SNAGA d.o.o</w:t>
      </w:r>
      <w:r w:rsidR="000778AC" w:rsidRPr="007C6337">
        <w:rPr>
          <w:rFonts w:ascii="Tahoma" w:hAnsi="Tahoma" w:cs="Tahoma"/>
          <w:bCs/>
          <w:noProof/>
        </w:rPr>
        <w:t>.</w:t>
      </w:r>
      <w:r w:rsidR="000778AC" w:rsidRPr="007C6337">
        <w:rPr>
          <w:rFonts w:ascii="Tahoma" w:hAnsi="Tahoma" w:cs="Tahoma"/>
          <w:bCs/>
        </w:rPr>
        <w:t>,</w:t>
      </w:r>
      <w:r w:rsidR="00213D61" w:rsidRPr="007C6337">
        <w:t xml:space="preserve"> </w:t>
      </w:r>
      <w:r w:rsidR="00213D61" w:rsidRPr="007C6337">
        <w:rPr>
          <w:rFonts w:ascii="Tahoma" w:hAnsi="Tahoma" w:cs="Tahoma"/>
          <w:bCs/>
        </w:rPr>
        <w:t>Vodovodna cesta 90, 1000 Ljubljana,</w:t>
      </w:r>
      <w:r w:rsidR="000778AC" w:rsidRPr="007C6337">
        <w:rPr>
          <w:rFonts w:ascii="Tahoma" w:hAnsi="Tahoma" w:cs="Tahoma"/>
          <w:bCs/>
        </w:rPr>
        <w:t xml:space="preserve"> </w:t>
      </w:r>
    </w:p>
    <w:p w14:paraId="4BCB86FA" w14:textId="77777777" w:rsidR="007C70A1" w:rsidRPr="007C6337" w:rsidRDefault="007C70A1" w:rsidP="002A2EB7">
      <w:pPr>
        <w:keepNext/>
        <w:keepLines/>
        <w:widowControl w:val="0"/>
        <w:rPr>
          <w:rFonts w:ascii="Tahoma" w:hAnsi="Tahoma" w:cs="Tahoma"/>
        </w:rPr>
      </w:pPr>
    </w:p>
    <w:p w14:paraId="5A06094C" w14:textId="77777777" w:rsidR="007C70A1" w:rsidRPr="007C6337" w:rsidRDefault="007C70A1" w:rsidP="002A2EB7">
      <w:pPr>
        <w:keepNext/>
        <w:keepLines/>
        <w:widowControl w:val="0"/>
        <w:jc w:val="center"/>
        <w:rPr>
          <w:rFonts w:ascii="Tahoma" w:hAnsi="Tahoma" w:cs="Tahoma"/>
        </w:rPr>
      </w:pPr>
    </w:p>
    <w:p w14:paraId="349F98B4" w14:textId="77777777" w:rsidR="007C70A1" w:rsidRPr="007C6337" w:rsidRDefault="007C70A1" w:rsidP="002A2EB7">
      <w:pPr>
        <w:keepNext/>
        <w:keepLines/>
        <w:widowControl w:val="0"/>
        <w:rPr>
          <w:rFonts w:ascii="Tahoma" w:hAnsi="Tahoma" w:cs="Tahoma"/>
          <w:b/>
        </w:rPr>
      </w:pPr>
      <w:r w:rsidRPr="007C6337">
        <w:rPr>
          <w:rFonts w:ascii="Tahoma" w:hAnsi="Tahoma" w:cs="Tahoma"/>
          <w:b/>
        </w:rPr>
        <w:t xml:space="preserve"> vabi </w:t>
      </w:r>
    </w:p>
    <w:p w14:paraId="69B2010A" w14:textId="77777777" w:rsidR="007C70A1" w:rsidRPr="007C6337" w:rsidRDefault="007C70A1" w:rsidP="002A2EB7">
      <w:pPr>
        <w:keepNext/>
        <w:keepLines/>
        <w:widowControl w:val="0"/>
        <w:jc w:val="center"/>
        <w:rPr>
          <w:rFonts w:ascii="Tahoma" w:hAnsi="Tahoma" w:cs="Tahoma"/>
        </w:rPr>
      </w:pPr>
    </w:p>
    <w:p w14:paraId="6CDEB9B1" w14:textId="77777777" w:rsidR="007C70A1" w:rsidRPr="007C6337" w:rsidRDefault="007C70A1" w:rsidP="002A2EB7">
      <w:pPr>
        <w:keepNext/>
        <w:keepLines/>
        <w:widowControl w:val="0"/>
        <w:jc w:val="center"/>
        <w:rPr>
          <w:rFonts w:ascii="Tahoma" w:hAnsi="Tahoma" w:cs="Tahoma"/>
        </w:rPr>
      </w:pPr>
    </w:p>
    <w:p w14:paraId="3786AC12" w14:textId="77777777" w:rsidR="00D9227D" w:rsidRPr="007C6337" w:rsidRDefault="00D9227D" w:rsidP="002A2EB7">
      <w:pPr>
        <w:keepNext/>
        <w:keepLines/>
        <w:widowControl w:val="0"/>
        <w:jc w:val="center"/>
        <w:rPr>
          <w:rFonts w:ascii="Tahoma" w:hAnsi="Tahoma" w:cs="Tahoma"/>
        </w:rPr>
      </w:pPr>
    </w:p>
    <w:p w14:paraId="4483F040" w14:textId="77777777" w:rsidR="007C70A1" w:rsidRPr="007C6337" w:rsidRDefault="007C70A1" w:rsidP="002A2EB7">
      <w:pPr>
        <w:keepNext/>
        <w:keepLines/>
        <w:widowControl w:val="0"/>
        <w:jc w:val="both"/>
        <w:rPr>
          <w:rFonts w:ascii="Tahoma" w:hAnsi="Tahoma" w:cs="Tahoma"/>
        </w:rPr>
      </w:pPr>
      <w:r w:rsidRPr="007C6337">
        <w:rPr>
          <w:rFonts w:ascii="Tahoma" w:hAnsi="Tahoma" w:cs="Tahoma"/>
        </w:rPr>
        <w:t>vse zainteresirane ponudnike, da predložijo svojo ponudbo po zahtevah razpisne dokumentaci</w:t>
      </w:r>
      <w:r w:rsidR="00905A92" w:rsidRPr="007C6337">
        <w:rPr>
          <w:rFonts w:ascii="Tahoma" w:hAnsi="Tahoma" w:cs="Tahoma"/>
        </w:rPr>
        <w:t>je za oddajo javnega naročila:</w:t>
      </w:r>
    </w:p>
    <w:p w14:paraId="14A4AC8E" w14:textId="77777777" w:rsidR="007C70A1" w:rsidRPr="007C6337" w:rsidRDefault="007C70A1" w:rsidP="002A2EB7">
      <w:pPr>
        <w:keepNext/>
        <w:keepLines/>
        <w:widowControl w:val="0"/>
        <w:rPr>
          <w:rFonts w:ascii="Tahoma" w:hAnsi="Tahoma" w:cs="Tahoma"/>
        </w:rPr>
      </w:pPr>
    </w:p>
    <w:p w14:paraId="0C7C8D3E" w14:textId="77777777" w:rsidR="001B10C8" w:rsidRPr="007C6337" w:rsidRDefault="001B10C8" w:rsidP="002A2EB7">
      <w:pPr>
        <w:keepNext/>
        <w:keepLines/>
        <w:widowControl w:val="0"/>
        <w:rPr>
          <w:rFonts w:ascii="Tahoma" w:hAnsi="Tahoma" w:cs="Tahoma"/>
        </w:rPr>
      </w:pPr>
    </w:p>
    <w:p w14:paraId="21434C35" w14:textId="77777777" w:rsidR="00D9227D" w:rsidRPr="007C6337" w:rsidRDefault="00D9227D" w:rsidP="002A2EB7">
      <w:pPr>
        <w:keepNext/>
        <w:keepLines/>
        <w:widowControl w:val="0"/>
        <w:rPr>
          <w:rFonts w:ascii="Tahoma" w:hAnsi="Tahoma" w:cs="Tahoma"/>
        </w:rPr>
      </w:pPr>
    </w:p>
    <w:p w14:paraId="2DCF4813" w14:textId="77777777" w:rsidR="00D9227D" w:rsidRPr="007C6337" w:rsidRDefault="00D9227D" w:rsidP="002A2EB7">
      <w:pPr>
        <w:keepNext/>
        <w:keepLines/>
        <w:widowControl w:val="0"/>
        <w:rPr>
          <w:rFonts w:ascii="Tahoma" w:hAnsi="Tahoma" w:cs="Tahoma"/>
        </w:rPr>
      </w:pPr>
    </w:p>
    <w:p w14:paraId="040CCAEF" w14:textId="16EFE8B5" w:rsidR="009A5F76" w:rsidRPr="007C6337" w:rsidRDefault="00FF0BBB" w:rsidP="002A2EB7">
      <w:pPr>
        <w:keepNext/>
        <w:keepLines/>
        <w:widowControl w:val="0"/>
        <w:jc w:val="center"/>
        <w:rPr>
          <w:rFonts w:ascii="Tahoma" w:hAnsi="Tahoma" w:cs="Tahoma"/>
          <w:b/>
          <w:color w:val="000000"/>
          <w:sz w:val="28"/>
          <w:szCs w:val="28"/>
        </w:rPr>
      </w:pPr>
      <w:r w:rsidRPr="007C6337">
        <w:rPr>
          <w:rFonts w:ascii="Tahoma" w:hAnsi="Tahoma" w:cs="Tahoma"/>
          <w:b/>
          <w:color w:val="000000"/>
          <w:sz w:val="28"/>
          <w:szCs w:val="28"/>
        </w:rPr>
        <w:t>»</w:t>
      </w:r>
      <w:r w:rsidR="00F47C55" w:rsidRPr="007C6337">
        <w:rPr>
          <w:rFonts w:ascii="Tahoma" w:eastAsia="Calibri" w:hAnsi="Tahoma" w:cs="Tahoma"/>
          <w:b/>
          <w:sz w:val="28"/>
          <w:szCs w:val="28"/>
          <w:lang w:eastAsia="en-US"/>
        </w:rPr>
        <w:t>Dobava in montaža krmilno komunikacijske in programske opreme naknadnih usedalnikov na CČN Ljubljana</w:t>
      </w:r>
      <w:r w:rsidRPr="007C6337">
        <w:rPr>
          <w:rFonts w:ascii="Tahoma" w:hAnsi="Tahoma" w:cs="Tahoma"/>
          <w:b/>
          <w:color w:val="000000"/>
          <w:sz w:val="28"/>
          <w:szCs w:val="28"/>
        </w:rPr>
        <w:t>«</w:t>
      </w:r>
    </w:p>
    <w:p w14:paraId="79D1F7FB" w14:textId="77777777" w:rsidR="007C70A1" w:rsidRPr="007C6337" w:rsidRDefault="007C70A1" w:rsidP="002A2EB7">
      <w:pPr>
        <w:keepNext/>
        <w:keepLines/>
        <w:widowControl w:val="0"/>
        <w:jc w:val="center"/>
        <w:rPr>
          <w:rFonts w:ascii="Tahoma" w:hAnsi="Tahoma" w:cs="Tahoma"/>
        </w:rPr>
      </w:pPr>
    </w:p>
    <w:p w14:paraId="07234B21" w14:textId="77777777" w:rsidR="007D7739" w:rsidRPr="007C6337" w:rsidRDefault="007D7739" w:rsidP="002A2EB7">
      <w:pPr>
        <w:keepNext/>
        <w:keepLines/>
        <w:widowControl w:val="0"/>
        <w:jc w:val="center"/>
        <w:rPr>
          <w:rFonts w:ascii="Tahoma" w:hAnsi="Tahoma" w:cs="Tahoma"/>
        </w:rPr>
      </w:pPr>
    </w:p>
    <w:p w14:paraId="7005D6AD" w14:textId="77777777" w:rsidR="007F3A0A" w:rsidRPr="007C6337" w:rsidRDefault="007F3A0A" w:rsidP="002A2EB7">
      <w:pPr>
        <w:keepNext/>
        <w:keepLines/>
        <w:widowControl w:val="0"/>
        <w:jc w:val="both"/>
        <w:rPr>
          <w:rFonts w:ascii="Tahoma" w:hAnsi="Tahoma" w:cs="Tahoma"/>
        </w:rPr>
      </w:pPr>
    </w:p>
    <w:p w14:paraId="2B0992B3" w14:textId="77777777" w:rsidR="007C70A1" w:rsidRPr="007C6337" w:rsidRDefault="007C70A1" w:rsidP="002A2EB7">
      <w:pPr>
        <w:keepNext/>
        <w:keepLines/>
        <w:widowControl w:val="0"/>
        <w:ind w:right="565"/>
        <w:rPr>
          <w:rFonts w:ascii="Tahoma" w:hAnsi="Tahoma" w:cs="Tahoma"/>
          <w:b/>
          <w:noProof/>
        </w:rPr>
      </w:pPr>
    </w:p>
    <w:p w14:paraId="294DAD94" w14:textId="77777777" w:rsidR="00D9227D" w:rsidRPr="007C6337" w:rsidRDefault="00D9227D" w:rsidP="002A2EB7">
      <w:pPr>
        <w:keepNext/>
        <w:keepLines/>
        <w:widowControl w:val="0"/>
        <w:rPr>
          <w:rFonts w:ascii="Tahoma" w:hAnsi="Tahoma" w:cs="Tahoma"/>
        </w:rPr>
      </w:pPr>
    </w:p>
    <w:p w14:paraId="2408C45C" w14:textId="77777777" w:rsidR="00D9227D" w:rsidRPr="007C6337" w:rsidRDefault="00D9227D" w:rsidP="002A2EB7">
      <w:pPr>
        <w:keepNext/>
        <w:keepLines/>
        <w:widowControl w:val="0"/>
        <w:rPr>
          <w:rFonts w:ascii="Tahoma" w:hAnsi="Tahoma" w:cs="Tahoma"/>
        </w:rPr>
      </w:pPr>
    </w:p>
    <w:p w14:paraId="7F61BCBC" w14:textId="77777777" w:rsidR="0047618C" w:rsidRPr="007C6337" w:rsidRDefault="0047618C" w:rsidP="002A2EB7">
      <w:pPr>
        <w:keepNext/>
        <w:keepLines/>
        <w:widowControl w:val="0"/>
        <w:jc w:val="both"/>
        <w:rPr>
          <w:rFonts w:ascii="Tahoma" w:hAnsi="Tahoma" w:cs="Tahoma"/>
        </w:rPr>
      </w:pPr>
      <w:r w:rsidRPr="007C6337">
        <w:rPr>
          <w:rFonts w:ascii="Tahoma" w:hAnsi="Tahoma" w:cs="Tahoma"/>
        </w:rPr>
        <w:t xml:space="preserve">Razpisna dokumentacija natančno določa predmet javnega naročila ter pogoje in merila za izbiro cenovno najugodnejšega ponudnika, s katerim bo sklenjen </w:t>
      </w:r>
      <w:r w:rsidR="00955F48" w:rsidRPr="007C6337">
        <w:rPr>
          <w:rFonts w:ascii="Tahoma" w:hAnsi="Tahoma" w:cs="Tahoma"/>
        </w:rPr>
        <w:t>okvirni sporazum</w:t>
      </w:r>
      <w:r w:rsidR="008C17F2" w:rsidRPr="007C6337">
        <w:rPr>
          <w:rFonts w:ascii="Tahoma" w:hAnsi="Tahoma" w:cs="Tahoma"/>
        </w:rPr>
        <w:t xml:space="preserve"> </w:t>
      </w:r>
      <w:r w:rsidRPr="007C6337">
        <w:rPr>
          <w:rFonts w:ascii="Tahoma" w:hAnsi="Tahoma" w:cs="Tahoma"/>
        </w:rPr>
        <w:t>za predmetno javno naročilo.</w:t>
      </w:r>
    </w:p>
    <w:p w14:paraId="639264CB" w14:textId="77777777" w:rsidR="0047618C" w:rsidRPr="007C6337" w:rsidRDefault="0047618C" w:rsidP="002A2EB7">
      <w:pPr>
        <w:keepNext/>
        <w:keepLines/>
        <w:widowControl w:val="0"/>
        <w:rPr>
          <w:rFonts w:ascii="Tahoma" w:hAnsi="Tahoma" w:cs="Tahoma"/>
          <w:color w:val="FF0000"/>
        </w:rPr>
      </w:pPr>
    </w:p>
    <w:p w14:paraId="02319A30" w14:textId="77777777" w:rsidR="0047618C" w:rsidRPr="007C6337" w:rsidRDefault="0047618C" w:rsidP="002A2EB7">
      <w:pPr>
        <w:keepNext/>
        <w:keepLines/>
        <w:widowControl w:val="0"/>
        <w:rPr>
          <w:rFonts w:ascii="Tahoma" w:hAnsi="Tahoma" w:cs="Tahoma"/>
          <w:color w:val="FF0000"/>
        </w:rPr>
      </w:pPr>
    </w:p>
    <w:p w14:paraId="43F4E021" w14:textId="77777777" w:rsidR="0047618C" w:rsidRPr="007C6337" w:rsidRDefault="0047618C" w:rsidP="002A2EB7">
      <w:pPr>
        <w:keepNext/>
        <w:keepLines/>
        <w:widowControl w:val="0"/>
        <w:rPr>
          <w:rFonts w:ascii="Tahoma" w:hAnsi="Tahoma" w:cs="Tahoma"/>
          <w:color w:val="FF0000"/>
        </w:rPr>
      </w:pPr>
    </w:p>
    <w:p w14:paraId="244730C7" w14:textId="77777777" w:rsidR="0047618C" w:rsidRPr="007C6337" w:rsidRDefault="0047618C" w:rsidP="002A2EB7">
      <w:pPr>
        <w:keepNext/>
        <w:keepLines/>
        <w:widowControl w:val="0"/>
        <w:rPr>
          <w:rFonts w:ascii="Tahoma" w:hAnsi="Tahoma" w:cs="Tahoma"/>
          <w:color w:val="000000"/>
        </w:rPr>
      </w:pPr>
      <w:r w:rsidRPr="007C6337">
        <w:rPr>
          <w:rFonts w:ascii="Tahoma" w:hAnsi="Tahoma" w:cs="Tahoma"/>
          <w:color w:val="000000"/>
        </w:rPr>
        <w:t>S spoštovanjem!</w:t>
      </w:r>
    </w:p>
    <w:p w14:paraId="5A270427" w14:textId="77777777" w:rsidR="0047618C" w:rsidRPr="007C6337" w:rsidRDefault="0047618C" w:rsidP="002A2EB7">
      <w:pPr>
        <w:keepNext/>
        <w:keepLines/>
        <w:widowControl w:val="0"/>
        <w:autoSpaceDE w:val="0"/>
        <w:autoSpaceDN w:val="0"/>
        <w:adjustRightInd w:val="0"/>
        <w:rPr>
          <w:rFonts w:ascii="Tahoma" w:hAnsi="Tahoma" w:cs="Tahoma"/>
        </w:rPr>
      </w:pPr>
    </w:p>
    <w:p w14:paraId="25D73F69" w14:textId="77777777" w:rsidR="0047618C" w:rsidRPr="007C6337" w:rsidRDefault="0047618C" w:rsidP="002A2EB7">
      <w:pPr>
        <w:keepNext/>
        <w:keepLines/>
        <w:widowControl w:val="0"/>
        <w:autoSpaceDE w:val="0"/>
        <w:autoSpaceDN w:val="0"/>
        <w:adjustRightInd w:val="0"/>
        <w:jc w:val="right"/>
        <w:rPr>
          <w:rFonts w:ascii="Tahoma" w:hAnsi="Tahoma" w:cs="Tahoma"/>
          <w:bCs/>
        </w:rPr>
      </w:pPr>
    </w:p>
    <w:p w14:paraId="4DA8608E" w14:textId="77777777" w:rsidR="0047618C" w:rsidRPr="007C6337" w:rsidRDefault="0047618C" w:rsidP="002A2EB7">
      <w:pPr>
        <w:keepNext/>
        <w:keepLines/>
        <w:widowControl w:val="0"/>
        <w:autoSpaceDE w:val="0"/>
        <w:autoSpaceDN w:val="0"/>
        <w:adjustRightInd w:val="0"/>
        <w:jc w:val="right"/>
        <w:rPr>
          <w:rFonts w:ascii="Tahoma" w:hAnsi="Tahoma" w:cs="Tahoma"/>
          <w:bCs/>
        </w:rPr>
      </w:pPr>
    </w:p>
    <w:p w14:paraId="4F8D1761" w14:textId="77777777" w:rsidR="0047618C" w:rsidRPr="007C6337" w:rsidRDefault="0047618C" w:rsidP="002A2EB7">
      <w:pPr>
        <w:keepNext/>
        <w:keepLines/>
        <w:widowControl w:val="0"/>
        <w:autoSpaceDE w:val="0"/>
        <w:autoSpaceDN w:val="0"/>
        <w:adjustRightInd w:val="0"/>
        <w:jc w:val="right"/>
        <w:rPr>
          <w:rFonts w:ascii="Tahoma" w:hAnsi="Tahoma" w:cs="Tahoma"/>
          <w:bCs/>
        </w:rPr>
      </w:pPr>
    </w:p>
    <w:p w14:paraId="72C6BE60" w14:textId="77777777" w:rsidR="0047618C" w:rsidRPr="007C6337" w:rsidRDefault="0047618C" w:rsidP="002A2EB7">
      <w:pPr>
        <w:keepNext/>
        <w:keepLines/>
        <w:widowControl w:val="0"/>
        <w:autoSpaceDE w:val="0"/>
        <w:autoSpaceDN w:val="0"/>
        <w:adjustRightInd w:val="0"/>
        <w:jc w:val="right"/>
        <w:rPr>
          <w:rFonts w:ascii="Tahoma" w:hAnsi="Tahoma" w:cs="Tahoma"/>
          <w:bCs/>
        </w:rPr>
      </w:pPr>
    </w:p>
    <w:p w14:paraId="4D82566B" w14:textId="77777777" w:rsidR="0047618C" w:rsidRPr="007C6337" w:rsidRDefault="0047618C" w:rsidP="002A2EB7">
      <w:pPr>
        <w:keepNext/>
        <w:keepLines/>
        <w:widowControl w:val="0"/>
        <w:autoSpaceDE w:val="0"/>
        <w:autoSpaceDN w:val="0"/>
        <w:adjustRightInd w:val="0"/>
        <w:ind w:left="6372"/>
        <w:rPr>
          <w:rFonts w:ascii="Tahoma" w:hAnsi="Tahoma" w:cs="Tahoma"/>
          <w:bCs/>
        </w:rPr>
      </w:pPr>
      <w:r w:rsidRPr="007C6337">
        <w:rPr>
          <w:rFonts w:ascii="Tahoma" w:hAnsi="Tahoma" w:cs="Tahoma"/>
          <w:bCs/>
        </w:rPr>
        <w:t xml:space="preserve">    Direktorica</w:t>
      </w:r>
    </w:p>
    <w:p w14:paraId="1C3A364B" w14:textId="77777777" w:rsidR="0047618C" w:rsidRPr="007C6337" w:rsidRDefault="0047618C" w:rsidP="002A2EB7">
      <w:pPr>
        <w:keepNext/>
        <w:keepLines/>
        <w:widowControl w:val="0"/>
        <w:ind w:left="4956" w:firstLine="708"/>
        <w:rPr>
          <w:rFonts w:ascii="Tahoma" w:hAnsi="Tahoma" w:cs="Tahoma"/>
        </w:rPr>
      </w:pPr>
      <w:proofErr w:type="spellStart"/>
      <w:r w:rsidRPr="007C6337">
        <w:rPr>
          <w:rFonts w:ascii="Tahoma" w:hAnsi="Tahoma" w:cs="Tahoma"/>
          <w:bCs/>
        </w:rPr>
        <w:t>l.r</w:t>
      </w:r>
      <w:proofErr w:type="spellEnd"/>
      <w:r w:rsidRPr="007C6337">
        <w:rPr>
          <w:rFonts w:ascii="Tahoma" w:hAnsi="Tahoma" w:cs="Tahoma"/>
          <w:bCs/>
        </w:rPr>
        <w:t>. Zdenka GROZDE, univ. dipl. prav.</w:t>
      </w:r>
    </w:p>
    <w:p w14:paraId="0041928C" w14:textId="77777777" w:rsidR="0047618C" w:rsidRPr="007C6337" w:rsidRDefault="0047618C" w:rsidP="002A2EB7">
      <w:pPr>
        <w:keepNext/>
        <w:keepLines/>
        <w:widowControl w:val="0"/>
        <w:rPr>
          <w:rFonts w:ascii="Tahoma" w:hAnsi="Tahoma" w:cs="Tahoma"/>
        </w:rPr>
      </w:pPr>
    </w:p>
    <w:p w14:paraId="6E9FBA48" w14:textId="77777777" w:rsidR="0047618C" w:rsidRPr="007C6337" w:rsidRDefault="0047618C" w:rsidP="002A2EB7">
      <w:pPr>
        <w:keepNext/>
        <w:keepLines/>
        <w:widowControl w:val="0"/>
        <w:rPr>
          <w:rFonts w:ascii="Tahoma" w:hAnsi="Tahoma" w:cs="Tahoma"/>
        </w:rPr>
      </w:pPr>
    </w:p>
    <w:p w14:paraId="00BA498F" w14:textId="77777777" w:rsidR="0047618C" w:rsidRPr="007C6337" w:rsidRDefault="0047618C" w:rsidP="002A2EB7">
      <w:pPr>
        <w:keepNext/>
        <w:keepLines/>
        <w:widowControl w:val="0"/>
        <w:rPr>
          <w:rFonts w:ascii="Tahoma" w:hAnsi="Tahoma" w:cs="Tahoma"/>
        </w:rPr>
      </w:pPr>
    </w:p>
    <w:p w14:paraId="05A495F2" w14:textId="77777777" w:rsidR="0047618C" w:rsidRPr="007C6337" w:rsidRDefault="0047618C" w:rsidP="002A2EB7">
      <w:pPr>
        <w:keepNext/>
        <w:keepLines/>
        <w:widowControl w:val="0"/>
        <w:rPr>
          <w:rFonts w:ascii="Tahoma" w:hAnsi="Tahoma" w:cs="Tahoma"/>
        </w:rPr>
      </w:pPr>
    </w:p>
    <w:p w14:paraId="161911BA" w14:textId="77777777" w:rsidR="0047618C" w:rsidRPr="007C6337" w:rsidRDefault="0047618C" w:rsidP="002A2EB7">
      <w:pPr>
        <w:keepNext/>
        <w:keepLines/>
        <w:widowControl w:val="0"/>
        <w:rPr>
          <w:rFonts w:ascii="Tahoma" w:hAnsi="Tahoma" w:cs="Tahoma"/>
        </w:rPr>
      </w:pPr>
    </w:p>
    <w:p w14:paraId="5AC9BD01" w14:textId="77777777" w:rsidR="0047618C" w:rsidRPr="007C6337" w:rsidRDefault="0047618C" w:rsidP="002A2EB7">
      <w:pPr>
        <w:keepNext/>
        <w:keepLines/>
        <w:widowControl w:val="0"/>
        <w:rPr>
          <w:rFonts w:ascii="Tahoma" w:hAnsi="Tahoma" w:cs="Tahoma"/>
        </w:rPr>
      </w:pPr>
    </w:p>
    <w:p w14:paraId="0864C549" w14:textId="77777777" w:rsidR="0047618C" w:rsidRPr="007C6337" w:rsidRDefault="0047618C" w:rsidP="002A2EB7">
      <w:pPr>
        <w:keepNext/>
        <w:keepLines/>
        <w:widowControl w:val="0"/>
        <w:numPr>
          <w:ilvl w:val="0"/>
          <w:numId w:val="2"/>
        </w:numPr>
        <w:jc w:val="both"/>
        <w:rPr>
          <w:rFonts w:ascii="Tahoma" w:hAnsi="Tahoma" w:cs="Tahoma"/>
          <w:b/>
          <w:sz w:val="24"/>
        </w:rPr>
      </w:pPr>
      <w:r w:rsidRPr="007C6337">
        <w:rPr>
          <w:rFonts w:ascii="Tahoma" w:hAnsi="Tahoma" w:cs="Tahoma"/>
          <w:b/>
        </w:rPr>
        <w:br w:type="page"/>
      </w:r>
      <w:r w:rsidRPr="007C6337">
        <w:rPr>
          <w:rFonts w:ascii="Tahoma" w:hAnsi="Tahoma" w:cs="Tahoma"/>
          <w:b/>
          <w:sz w:val="24"/>
        </w:rPr>
        <w:lastRenderedPageBreak/>
        <w:t xml:space="preserve">SPLOŠNA DOLOČILA </w:t>
      </w:r>
      <w:r w:rsidR="00DA436E" w:rsidRPr="007C6337">
        <w:rPr>
          <w:rFonts w:ascii="Tahoma" w:hAnsi="Tahoma" w:cs="Tahoma"/>
          <w:b/>
          <w:sz w:val="24"/>
        </w:rPr>
        <w:t>IN ZAHTEVE</w:t>
      </w:r>
    </w:p>
    <w:p w14:paraId="1CF1391E" w14:textId="77777777" w:rsidR="0047618C" w:rsidRPr="007C6337" w:rsidRDefault="0047618C" w:rsidP="002A2EB7">
      <w:pPr>
        <w:keepNext/>
        <w:keepLines/>
        <w:widowControl w:val="0"/>
        <w:jc w:val="both"/>
        <w:rPr>
          <w:rFonts w:ascii="Tahoma" w:hAnsi="Tahoma" w:cs="Tahoma"/>
          <w:b/>
          <w:sz w:val="16"/>
          <w:szCs w:val="16"/>
        </w:rPr>
      </w:pPr>
    </w:p>
    <w:p w14:paraId="6D290531" w14:textId="77777777" w:rsidR="0047618C" w:rsidRPr="007C6337" w:rsidRDefault="0047618C" w:rsidP="002A2EB7">
      <w:pPr>
        <w:keepNext/>
        <w:keepLines/>
        <w:widowControl w:val="0"/>
        <w:numPr>
          <w:ilvl w:val="1"/>
          <w:numId w:val="2"/>
        </w:numPr>
        <w:jc w:val="both"/>
        <w:rPr>
          <w:rFonts w:ascii="Tahoma" w:hAnsi="Tahoma" w:cs="Tahoma"/>
          <w:b/>
        </w:rPr>
      </w:pPr>
      <w:r w:rsidRPr="007C6337">
        <w:rPr>
          <w:rFonts w:ascii="Tahoma" w:hAnsi="Tahoma" w:cs="Tahoma"/>
          <w:b/>
        </w:rPr>
        <w:t xml:space="preserve">Predmet javnega naročila </w:t>
      </w:r>
    </w:p>
    <w:p w14:paraId="59B92C13" w14:textId="77777777" w:rsidR="0047618C" w:rsidRPr="007C6337" w:rsidRDefault="0047618C" w:rsidP="002A2EB7">
      <w:pPr>
        <w:keepNext/>
        <w:keepLines/>
        <w:widowControl w:val="0"/>
        <w:jc w:val="both"/>
        <w:rPr>
          <w:rFonts w:ascii="Tahoma" w:hAnsi="Tahoma" w:cs="Tahoma"/>
          <w:b/>
        </w:rPr>
      </w:pPr>
    </w:p>
    <w:p w14:paraId="7320A883" w14:textId="39196107" w:rsidR="008F43CF" w:rsidRPr="007C6337" w:rsidRDefault="008F43CF" w:rsidP="002A2EB7">
      <w:pPr>
        <w:keepNext/>
        <w:keepLines/>
        <w:widowControl w:val="0"/>
        <w:jc w:val="both"/>
        <w:rPr>
          <w:rFonts w:ascii="Tahoma" w:hAnsi="Tahoma" w:cs="Tahoma"/>
          <w:bCs/>
        </w:rPr>
      </w:pPr>
      <w:r w:rsidRPr="007C6337">
        <w:rPr>
          <w:rFonts w:ascii="Tahoma" w:hAnsi="Tahoma" w:cs="Tahoma"/>
          <w:bCs/>
        </w:rPr>
        <w:t>Predmet javnega naročila je</w:t>
      </w:r>
      <w:r w:rsidRPr="007C6337">
        <w:rPr>
          <w:rFonts w:ascii="Tahoma" w:hAnsi="Tahoma" w:cs="Tahoma"/>
          <w:b/>
          <w:bCs/>
        </w:rPr>
        <w:t xml:space="preserve"> </w:t>
      </w:r>
      <w:r w:rsidRPr="007C6337">
        <w:rPr>
          <w:rFonts w:ascii="Tahoma" w:hAnsi="Tahoma" w:cs="Tahoma"/>
          <w:bCs/>
        </w:rPr>
        <w:t>»</w:t>
      </w:r>
      <w:r w:rsidR="00F47C55" w:rsidRPr="007C6337">
        <w:rPr>
          <w:rFonts w:ascii="Tahoma" w:hAnsi="Tahoma" w:cs="Tahoma"/>
          <w:bCs/>
        </w:rPr>
        <w:t>Dobava in montaža krmilno komunikacijske in programske opreme naknadnih usedalnikov na CČN Ljubljana«.</w:t>
      </w:r>
      <w:r w:rsidR="00F47C55" w:rsidRPr="007C6337">
        <w:t xml:space="preserve"> </w:t>
      </w:r>
      <w:r w:rsidR="00F47C55" w:rsidRPr="007C6337">
        <w:rPr>
          <w:rFonts w:ascii="Tahoma" w:hAnsi="Tahoma" w:cs="Tahoma"/>
          <w:bCs/>
        </w:rPr>
        <w:t xml:space="preserve">Ponudnik vsa dela iz tega javnega naročila izvede na ključ, kar pomeni, da v ponudbi predvidi vse materialne in nematerialne stroške za </w:t>
      </w:r>
      <w:r w:rsidR="004C21C2" w:rsidRPr="007C6337">
        <w:rPr>
          <w:rFonts w:ascii="Tahoma" w:hAnsi="Tahoma" w:cs="Tahoma"/>
          <w:bCs/>
        </w:rPr>
        <w:t>kvalitetno</w:t>
      </w:r>
      <w:r w:rsidR="00F47C55" w:rsidRPr="007C6337">
        <w:rPr>
          <w:rFonts w:ascii="Tahoma" w:hAnsi="Tahoma" w:cs="Tahoma"/>
          <w:bCs/>
        </w:rPr>
        <w:t xml:space="preserve"> izvedbo tega javnega naročila</w:t>
      </w:r>
      <w:r w:rsidR="004C21C2" w:rsidRPr="007C6337">
        <w:rPr>
          <w:rFonts w:ascii="Tahoma" w:hAnsi="Tahoma" w:cs="Tahoma"/>
          <w:bCs/>
        </w:rPr>
        <w:t>.</w:t>
      </w:r>
    </w:p>
    <w:p w14:paraId="4181712D" w14:textId="5C07A8B0" w:rsidR="00F32959" w:rsidRPr="007C6337" w:rsidRDefault="00F32959" w:rsidP="002A2EB7">
      <w:pPr>
        <w:keepNext/>
        <w:keepLines/>
        <w:widowControl w:val="0"/>
        <w:jc w:val="both"/>
        <w:rPr>
          <w:rFonts w:ascii="Tahoma" w:hAnsi="Tahoma" w:cs="Tahoma"/>
          <w:b/>
        </w:rPr>
      </w:pPr>
    </w:p>
    <w:p w14:paraId="1EDA392B" w14:textId="37534F37" w:rsidR="00F47C55" w:rsidRPr="007C6337" w:rsidRDefault="00F47C55" w:rsidP="002A2EB7">
      <w:pPr>
        <w:keepNext/>
        <w:keepLines/>
        <w:widowControl w:val="0"/>
        <w:jc w:val="both"/>
        <w:rPr>
          <w:rFonts w:ascii="Tahoma" w:hAnsi="Tahoma" w:cs="Tahoma"/>
        </w:rPr>
      </w:pPr>
      <w:r w:rsidRPr="007C6337">
        <w:rPr>
          <w:rFonts w:ascii="Tahoma" w:hAnsi="Tahoma" w:cs="Tahoma"/>
        </w:rPr>
        <w:t>Podroben opis predmeta javnega naročila je razviden v nadaljevanju te razpisne dokumentacije. Ponudnik mora pri pripravi ponudbe v celoti upoštevati tudi ločeno prilogo »Tehnična specifikacija in ostale zahteve predmeta javnega naročila VKS-9/21 - Dobava in montaža krmilno komunikacijske in programske opreme naknadnih usedalnikov na CČN Ljubljana« (v nadaljevanju tudi: tehnična specifikacija), ki predstavlja sestavni in neločljivi del razpisne dokumentacije.</w:t>
      </w:r>
    </w:p>
    <w:p w14:paraId="1AED5B5C" w14:textId="77777777" w:rsidR="00D12D64" w:rsidRPr="007C6337" w:rsidRDefault="00D12D64" w:rsidP="002A2EB7">
      <w:pPr>
        <w:pStyle w:val="Telobesedila"/>
        <w:keepNext/>
        <w:keepLines/>
        <w:tabs>
          <w:tab w:val="left" w:pos="3139"/>
        </w:tabs>
        <w:rPr>
          <w:rFonts w:ascii="Tahoma" w:hAnsi="Tahoma"/>
          <w:b w:val="0"/>
        </w:rPr>
      </w:pPr>
    </w:p>
    <w:p w14:paraId="08CA8B57" w14:textId="7821F3D2" w:rsidR="00B73E2C" w:rsidRPr="007C6337" w:rsidRDefault="00F47C55" w:rsidP="002A2EB7">
      <w:pPr>
        <w:pStyle w:val="Telobesedila"/>
        <w:keepNext/>
        <w:keepLines/>
        <w:tabs>
          <w:tab w:val="left" w:pos="3139"/>
        </w:tabs>
        <w:rPr>
          <w:rFonts w:ascii="Tahoma" w:hAnsi="Tahoma"/>
          <w:b w:val="0"/>
        </w:rPr>
      </w:pPr>
      <w:r w:rsidRPr="007C6337">
        <w:rPr>
          <w:rFonts w:ascii="Tahoma" w:hAnsi="Tahoma"/>
          <w:b w:val="0"/>
        </w:rPr>
        <w:t>Ponudnik mora pri pripravi ponudbe in določanju ponudbene cene upoštevati vse materialne in nematerialne stroške, ki bodo potrebni za izvedbo predmeta naročila.</w:t>
      </w:r>
    </w:p>
    <w:p w14:paraId="4993BB85" w14:textId="77777777" w:rsidR="006A55E7" w:rsidRPr="007C6337" w:rsidRDefault="006A55E7" w:rsidP="002A2EB7">
      <w:pPr>
        <w:pStyle w:val="Telobesedila"/>
        <w:keepNext/>
        <w:keepLines/>
        <w:tabs>
          <w:tab w:val="left" w:pos="3139"/>
        </w:tabs>
        <w:rPr>
          <w:rFonts w:ascii="Tahoma" w:hAnsi="Tahoma"/>
          <w:b w:val="0"/>
        </w:rPr>
      </w:pPr>
    </w:p>
    <w:p w14:paraId="1FC39BD1" w14:textId="4BF81F74" w:rsidR="00C547BE" w:rsidRPr="007C6337" w:rsidRDefault="00C93371" w:rsidP="00545F1F">
      <w:pPr>
        <w:pStyle w:val="Odstavekseznama"/>
        <w:keepNext/>
        <w:keepLines/>
        <w:widowControl w:val="0"/>
        <w:numPr>
          <w:ilvl w:val="2"/>
          <w:numId w:val="2"/>
        </w:numPr>
        <w:jc w:val="both"/>
        <w:rPr>
          <w:rFonts w:ascii="Tahoma" w:hAnsi="Tahoma" w:cs="Tahoma"/>
          <w:b/>
        </w:rPr>
      </w:pPr>
      <w:r w:rsidRPr="007C6337">
        <w:rPr>
          <w:rFonts w:ascii="Tahoma" w:hAnsi="Tahoma" w:cs="Tahoma"/>
          <w:b/>
        </w:rPr>
        <w:t>Obvezen o</w:t>
      </w:r>
      <w:r w:rsidR="006A55E7" w:rsidRPr="007C6337">
        <w:rPr>
          <w:rFonts w:ascii="Tahoma" w:hAnsi="Tahoma" w:cs="Tahoma"/>
          <w:b/>
        </w:rPr>
        <w:t>gled</w:t>
      </w:r>
      <w:r w:rsidRPr="007C6337">
        <w:rPr>
          <w:rFonts w:ascii="Tahoma" w:hAnsi="Tahoma" w:cs="Tahoma"/>
          <w:b/>
        </w:rPr>
        <w:t xml:space="preserve"> objekta</w:t>
      </w:r>
      <w:r w:rsidR="006A55E7" w:rsidRPr="007C6337">
        <w:rPr>
          <w:rFonts w:ascii="Tahoma" w:hAnsi="Tahoma" w:cs="Tahoma"/>
          <w:b/>
        </w:rPr>
        <w:t xml:space="preserve"> </w:t>
      </w:r>
    </w:p>
    <w:p w14:paraId="55DCDE89" w14:textId="77777777" w:rsidR="006A55E7" w:rsidRPr="007C6337" w:rsidRDefault="006A55E7" w:rsidP="002A2EB7">
      <w:pPr>
        <w:keepNext/>
        <w:keepLines/>
        <w:widowControl w:val="0"/>
        <w:jc w:val="both"/>
        <w:rPr>
          <w:rFonts w:ascii="Tahoma" w:hAnsi="Tahoma" w:cs="Tahoma"/>
          <w:b/>
        </w:rPr>
      </w:pPr>
    </w:p>
    <w:p w14:paraId="57002592" w14:textId="25EAEE12" w:rsidR="00C93371" w:rsidRPr="007C6337" w:rsidRDefault="00C93371" w:rsidP="002A2EB7">
      <w:pPr>
        <w:keepNext/>
        <w:keepLines/>
        <w:widowControl w:val="0"/>
        <w:jc w:val="both"/>
        <w:rPr>
          <w:rFonts w:ascii="Tahoma" w:hAnsi="Tahoma" w:cs="Tahoma"/>
        </w:rPr>
      </w:pPr>
      <w:r w:rsidRPr="007C6337">
        <w:rPr>
          <w:rFonts w:ascii="Tahoma" w:hAnsi="Tahoma" w:cs="Tahoma"/>
        </w:rPr>
        <w:t xml:space="preserve">Neodvisno od podatkov, ki so vsebovani v razpisni dokumentaciji, si </w:t>
      </w:r>
      <w:r w:rsidRPr="007C6337">
        <w:rPr>
          <w:rFonts w:ascii="Tahoma" w:hAnsi="Tahoma" w:cs="Tahoma"/>
          <w:b/>
          <w:u w:val="single"/>
        </w:rPr>
        <w:t>mora</w:t>
      </w:r>
      <w:r w:rsidRPr="007C6337">
        <w:rPr>
          <w:rFonts w:ascii="Tahoma" w:hAnsi="Tahoma" w:cs="Tahoma"/>
        </w:rPr>
        <w:t xml:space="preserve"> ponudnik pred oddajo ponudbe </w:t>
      </w:r>
      <w:r w:rsidR="00254920" w:rsidRPr="007C6337">
        <w:rPr>
          <w:rFonts w:ascii="Tahoma" w:hAnsi="Tahoma" w:cs="Tahoma"/>
          <w:b/>
          <w:u w:val="single"/>
        </w:rPr>
        <w:t>obvezno ogledati objekt</w:t>
      </w:r>
      <w:r w:rsidRPr="007C6337">
        <w:rPr>
          <w:rFonts w:ascii="Tahoma" w:hAnsi="Tahoma" w:cs="Tahoma"/>
          <w:b/>
          <w:u w:val="single"/>
        </w:rPr>
        <w:t xml:space="preserve"> naročnika</w:t>
      </w:r>
      <w:r w:rsidR="00254920" w:rsidRPr="007C6337">
        <w:rPr>
          <w:rFonts w:ascii="Tahoma" w:hAnsi="Tahoma" w:cs="Tahoma"/>
          <w:u w:val="single"/>
        </w:rPr>
        <w:t xml:space="preserve"> </w:t>
      </w:r>
      <w:r w:rsidR="00254920" w:rsidRPr="007C6337">
        <w:rPr>
          <w:rFonts w:ascii="Tahoma" w:hAnsi="Tahoma" w:cs="Tahoma"/>
          <w:b/>
          <w:u w:val="single"/>
        </w:rPr>
        <w:t>Centralne čistilne naprave Ljubljana</w:t>
      </w:r>
      <w:r w:rsidR="00254920" w:rsidRPr="007C6337">
        <w:rPr>
          <w:rFonts w:ascii="Tahoma" w:hAnsi="Tahoma" w:cs="Tahoma"/>
          <w:b/>
        </w:rPr>
        <w:t xml:space="preserve"> </w:t>
      </w:r>
      <w:r w:rsidR="00254920" w:rsidRPr="007C6337">
        <w:rPr>
          <w:rFonts w:ascii="Tahoma" w:hAnsi="Tahoma" w:cs="Tahoma"/>
        </w:rPr>
        <w:t xml:space="preserve">(v nadaljevanju tudi </w:t>
      </w:r>
      <w:r w:rsidR="00254920" w:rsidRPr="007C6337">
        <w:rPr>
          <w:rFonts w:ascii="Tahoma" w:hAnsi="Tahoma" w:cs="Tahoma"/>
          <w:bCs/>
        </w:rPr>
        <w:t>CČN Ljubljana)</w:t>
      </w:r>
      <w:r w:rsidRPr="007C6337">
        <w:rPr>
          <w:rFonts w:ascii="Tahoma" w:hAnsi="Tahoma" w:cs="Tahoma"/>
        </w:rPr>
        <w:t xml:space="preserve">, kjer se bodo izvajale razpisana dela z namenom, da </w:t>
      </w:r>
      <w:r w:rsidR="00254920" w:rsidRPr="007C6337">
        <w:rPr>
          <w:rFonts w:ascii="Tahoma" w:hAnsi="Tahoma" w:cs="Tahoma"/>
        </w:rPr>
        <w:t xml:space="preserve">se seznani z obstoječim sistemom, in da </w:t>
      </w:r>
      <w:r w:rsidRPr="007C6337">
        <w:rPr>
          <w:rFonts w:ascii="Tahoma" w:hAnsi="Tahoma" w:cs="Tahoma"/>
        </w:rPr>
        <w:t>si pridobi morebitne ostale podatke, ki se nanašajo na izvedbo del po tej razpisni dokumentaciji in ki lahko vplivajo na ponudnikovo ceno ali ponudnikove obveznosti in izvedbene zmogljivosti</w:t>
      </w:r>
      <w:r w:rsidR="00254920" w:rsidRPr="007C6337">
        <w:rPr>
          <w:rFonts w:ascii="Tahoma" w:hAnsi="Tahoma" w:cs="Tahoma"/>
        </w:rPr>
        <w:t>,</w:t>
      </w:r>
      <w:r w:rsidRPr="007C6337">
        <w:rPr>
          <w:rFonts w:ascii="Tahoma" w:hAnsi="Tahoma" w:cs="Tahoma"/>
        </w:rPr>
        <w:t xml:space="preserve"> ter </w:t>
      </w:r>
      <w:r w:rsidR="00254920" w:rsidRPr="007C6337">
        <w:rPr>
          <w:rFonts w:ascii="Tahoma" w:hAnsi="Tahoma" w:cs="Tahoma"/>
        </w:rPr>
        <w:t xml:space="preserve">da </w:t>
      </w:r>
      <w:r w:rsidRPr="007C6337">
        <w:rPr>
          <w:rFonts w:ascii="Tahoma" w:hAnsi="Tahoma" w:cs="Tahoma"/>
        </w:rPr>
        <w:t xml:space="preserve">se seznani z </w:t>
      </w:r>
      <w:r w:rsidRPr="007C6337">
        <w:rPr>
          <w:rFonts w:ascii="Tahoma" w:hAnsi="Tahoma" w:cs="Tahoma"/>
          <w:bCs/>
        </w:rPr>
        <w:t>razmerami in proizvodnimi objekti na lokaciji naročnika</w:t>
      </w:r>
      <w:r w:rsidR="00254920" w:rsidRPr="007C6337">
        <w:rPr>
          <w:rFonts w:ascii="Tahoma" w:hAnsi="Tahoma" w:cs="Tahoma"/>
          <w:bCs/>
        </w:rPr>
        <w:t xml:space="preserve"> </w:t>
      </w:r>
      <w:r w:rsidR="00254920" w:rsidRPr="007C6337">
        <w:rPr>
          <w:rFonts w:ascii="Tahoma" w:hAnsi="Tahoma" w:cs="Tahoma"/>
        </w:rPr>
        <w:t>in razjasni morebitne nejasnosti.</w:t>
      </w:r>
    </w:p>
    <w:p w14:paraId="25438FA4" w14:textId="5C568D6F" w:rsidR="00C93371" w:rsidRPr="007C6337" w:rsidRDefault="00C93371" w:rsidP="002A2EB7">
      <w:pPr>
        <w:keepNext/>
        <w:keepLines/>
        <w:widowControl w:val="0"/>
        <w:jc w:val="both"/>
        <w:rPr>
          <w:rFonts w:ascii="Tahoma" w:hAnsi="Tahoma" w:cs="Tahoma"/>
        </w:rPr>
      </w:pPr>
    </w:p>
    <w:p w14:paraId="10DACAA1" w14:textId="2EDED752" w:rsidR="00C93371" w:rsidRPr="007C6337" w:rsidRDefault="00BD1835" w:rsidP="002A2EB7">
      <w:pPr>
        <w:keepNext/>
        <w:keepLines/>
        <w:widowControl w:val="0"/>
        <w:jc w:val="both"/>
        <w:rPr>
          <w:rFonts w:ascii="Tahoma" w:hAnsi="Tahoma" w:cs="Tahoma"/>
        </w:rPr>
      </w:pPr>
      <w:r w:rsidRPr="007C6337">
        <w:rPr>
          <w:rFonts w:ascii="Tahoma" w:hAnsi="Tahoma" w:cs="Tahoma"/>
          <w:b/>
          <w:u w:val="single"/>
        </w:rPr>
        <w:t>Ogled</w:t>
      </w:r>
      <w:r w:rsidRPr="007C6337">
        <w:rPr>
          <w:rFonts w:ascii="Tahoma" w:hAnsi="Tahoma" w:cs="Tahoma"/>
          <w:b/>
          <w:bCs/>
          <w:u w:val="single"/>
        </w:rPr>
        <w:t xml:space="preserve"> je obvezen</w:t>
      </w:r>
      <w:r w:rsidRPr="007C6337">
        <w:rPr>
          <w:rFonts w:ascii="Tahoma" w:hAnsi="Tahoma" w:cs="Tahoma"/>
          <w:b/>
          <w:bCs/>
        </w:rPr>
        <w:t xml:space="preserve">. </w:t>
      </w:r>
      <w:r w:rsidR="00C93371" w:rsidRPr="007C6337">
        <w:rPr>
          <w:rFonts w:ascii="Tahoma" w:hAnsi="Tahoma" w:cs="Tahoma"/>
        </w:rPr>
        <w:t xml:space="preserve">V kolikor bo ponudbo oddal ponudnik, ki se ogleda objekta ne bo </w:t>
      </w:r>
      <w:r w:rsidR="00254920" w:rsidRPr="007C6337">
        <w:rPr>
          <w:rFonts w:ascii="Tahoma" w:hAnsi="Tahoma" w:cs="Tahoma"/>
        </w:rPr>
        <w:t xml:space="preserve">(pravočasno) </w:t>
      </w:r>
      <w:r w:rsidR="00C93371" w:rsidRPr="007C6337">
        <w:rPr>
          <w:rFonts w:ascii="Tahoma" w:hAnsi="Tahoma" w:cs="Tahoma"/>
        </w:rPr>
        <w:t xml:space="preserve">udeležil, bo naročnik ponudnika oz. njegovo ponudbo izključil iz postopka oddaje predmetnega javnega naročila. </w:t>
      </w:r>
    </w:p>
    <w:p w14:paraId="349C3870" w14:textId="30C7A036" w:rsidR="00C93371" w:rsidRPr="007C6337" w:rsidRDefault="00BD1835" w:rsidP="002A2EB7">
      <w:pPr>
        <w:keepNext/>
        <w:keepLines/>
        <w:widowControl w:val="0"/>
        <w:jc w:val="both"/>
        <w:rPr>
          <w:rFonts w:ascii="Tahoma" w:hAnsi="Tahoma" w:cs="Tahoma"/>
        </w:rPr>
      </w:pPr>
      <w:r w:rsidRPr="007C6337">
        <w:rPr>
          <w:rFonts w:ascii="Tahoma" w:hAnsi="Tahoma" w:cs="Tahoma"/>
        </w:rPr>
        <w:t xml:space="preserve"> </w:t>
      </w:r>
    </w:p>
    <w:p w14:paraId="06ADF401" w14:textId="30E2444A" w:rsidR="002F39DA" w:rsidRPr="007C6337" w:rsidRDefault="00C93371" w:rsidP="002A2EB7">
      <w:pPr>
        <w:keepNext/>
        <w:keepLines/>
        <w:widowControl w:val="0"/>
        <w:jc w:val="both"/>
        <w:rPr>
          <w:rFonts w:ascii="Tahoma" w:hAnsi="Tahoma" w:cs="Tahoma"/>
        </w:rPr>
      </w:pPr>
      <w:r w:rsidRPr="007C6337">
        <w:rPr>
          <w:rFonts w:ascii="Tahoma" w:hAnsi="Tahoma" w:cs="Tahoma"/>
        </w:rPr>
        <w:t xml:space="preserve">Ogled je možen </w:t>
      </w:r>
      <w:r w:rsidR="00025EA2" w:rsidRPr="007C6337">
        <w:rPr>
          <w:rFonts w:ascii="Tahoma" w:hAnsi="Tahoma" w:cs="Tahoma"/>
          <w:u w:val="single"/>
        </w:rPr>
        <w:t xml:space="preserve">najkasneje </w:t>
      </w:r>
      <w:r w:rsidRPr="007C6337">
        <w:rPr>
          <w:rFonts w:ascii="Tahoma" w:hAnsi="Tahoma" w:cs="Tahoma"/>
          <w:u w:val="single"/>
        </w:rPr>
        <w:t>do treh (3) koledarskih dni pred rokom za oddajo ponudb</w:t>
      </w:r>
      <w:r w:rsidRPr="007C6337">
        <w:rPr>
          <w:rFonts w:ascii="Tahoma" w:hAnsi="Tahoma" w:cs="Tahoma"/>
        </w:rPr>
        <w:t xml:space="preserve">. Potencialni ponudniki se morajo na ogled najprej </w:t>
      </w:r>
      <w:r w:rsidRPr="007C6337">
        <w:rPr>
          <w:rFonts w:ascii="Tahoma" w:hAnsi="Tahoma" w:cs="Tahoma"/>
          <w:u w:val="single"/>
        </w:rPr>
        <w:t>obvezno prijaviti</w:t>
      </w:r>
      <w:r w:rsidR="00254920" w:rsidRPr="007C6337">
        <w:rPr>
          <w:u w:val="single"/>
        </w:rPr>
        <w:t xml:space="preserve"> </w:t>
      </w:r>
      <w:r w:rsidR="00254920" w:rsidRPr="007C6337">
        <w:rPr>
          <w:rFonts w:ascii="Tahoma" w:hAnsi="Tahoma" w:cs="Tahoma"/>
          <w:u w:val="single"/>
        </w:rPr>
        <w:t>pri kontaktni osebi naročnika</w:t>
      </w:r>
      <w:r w:rsidRPr="007C6337">
        <w:rPr>
          <w:rFonts w:ascii="Tahoma" w:hAnsi="Tahoma" w:cs="Tahoma"/>
        </w:rPr>
        <w:t>, in sicer najkasneje (vključno) do štiri (4) koledarske dni pred rokom za oddajo ponudb</w:t>
      </w:r>
      <w:r w:rsidR="002F39DA" w:rsidRPr="007C6337">
        <w:rPr>
          <w:rFonts w:ascii="Tahoma" w:hAnsi="Tahoma" w:cs="Tahoma"/>
        </w:rPr>
        <w:t>.</w:t>
      </w:r>
      <w:r w:rsidRPr="007C6337">
        <w:rPr>
          <w:rFonts w:ascii="Tahoma" w:hAnsi="Tahoma" w:cs="Tahoma"/>
        </w:rPr>
        <w:t xml:space="preserve"> </w:t>
      </w:r>
    </w:p>
    <w:p w14:paraId="6EE7EB94" w14:textId="77777777" w:rsidR="0055416C" w:rsidRPr="007C6337" w:rsidRDefault="0055416C" w:rsidP="002A2EB7">
      <w:pPr>
        <w:keepNext/>
        <w:keepLines/>
        <w:widowControl w:val="0"/>
        <w:jc w:val="both"/>
        <w:rPr>
          <w:rFonts w:ascii="Tahoma" w:hAnsi="Tahoma" w:cs="Tahoma"/>
          <w:u w:val="single"/>
        </w:rPr>
      </w:pPr>
    </w:p>
    <w:p w14:paraId="7B3EB4A5" w14:textId="0B5C4C4D" w:rsidR="002F39DA" w:rsidRPr="007C6337" w:rsidRDefault="002F39DA" w:rsidP="002A2EB7">
      <w:pPr>
        <w:keepNext/>
        <w:keepLines/>
        <w:widowControl w:val="0"/>
        <w:jc w:val="both"/>
        <w:rPr>
          <w:rFonts w:ascii="Tahoma" w:hAnsi="Tahoma" w:cs="Tahoma"/>
        </w:rPr>
      </w:pPr>
      <w:r w:rsidRPr="007C6337">
        <w:rPr>
          <w:rFonts w:ascii="Tahoma" w:hAnsi="Tahoma" w:cs="Tahoma"/>
          <w:u w:val="single"/>
        </w:rPr>
        <w:t>Kontaktna oseba</w:t>
      </w:r>
      <w:r w:rsidRPr="007C6337">
        <w:rPr>
          <w:rFonts w:ascii="Tahoma" w:hAnsi="Tahoma" w:cs="Tahoma"/>
        </w:rPr>
        <w:t>:</w:t>
      </w:r>
    </w:p>
    <w:p w14:paraId="132359EB" w14:textId="25C1BF4E" w:rsidR="0055416C" w:rsidRPr="007C6337" w:rsidRDefault="0055416C" w:rsidP="0055416C">
      <w:pPr>
        <w:keepNext/>
        <w:keepLines/>
        <w:widowControl w:val="0"/>
        <w:jc w:val="both"/>
        <w:rPr>
          <w:rFonts w:ascii="Tahoma" w:hAnsi="Tahoma" w:cs="Tahoma"/>
        </w:rPr>
      </w:pPr>
      <w:r w:rsidRPr="007C6337">
        <w:rPr>
          <w:rFonts w:ascii="Tahoma" w:hAnsi="Tahoma" w:cs="Tahoma"/>
        </w:rPr>
        <w:t xml:space="preserve">Ernest Mlakar; elektronski naslov: </w:t>
      </w:r>
      <w:hyperlink r:id="rId12" w:history="1">
        <w:r w:rsidRPr="007C6337">
          <w:rPr>
            <w:rStyle w:val="Hiperpovezava"/>
            <w:rFonts w:ascii="Tahoma" w:hAnsi="Tahoma" w:cs="Tahoma"/>
          </w:rPr>
          <w:t>ernest.mlakar@vokasnaga.si</w:t>
        </w:r>
      </w:hyperlink>
      <w:r w:rsidRPr="007C6337">
        <w:rPr>
          <w:rFonts w:ascii="Tahoma" w:hAnsi="Tahoma" w:cs="Tahoma"/>
        </w:rPr>
        <w:t>; telefon: 041 692 698.</w:t>
      </w:r>
    </w:p>
    <w:p w14:paraId="45AEED33" w14:textId="41EC7161" w:rsidR="00C93371" w:rsidRPr="007C6337" w:rsidRDefault="00C93371" w:rsidP="002A2EB7">
      <w:pPr>
        <w:keepNext/>
        <w:keepLines/>
        <w:widowControl w:val="0"/>
        <w:jc w:val="both"/>
        <w:rPr>
          <w:rFonts w:ascii="Tahoma" w:hAnsi="Tahoma" w:cs="Tahoma"/>
          <w:b/>
          <w:u w:val="single"/>
        </w:rPr>
      </w:pPr>
    </w:p>
    <w:p w14:paraId="17CA24A5" w14:textId="5DBD69E7" w:rsidR="006A55E7" w:rsidRPr="007C6337" w:rsidRDefault="00C93371" w:rsidP="002A2EB7">
      <w:pPr>
        <w:keepNext/>
        <w:keepLines/>
        <w:widowControl w:val="0"/>
        <w:jc w:val="both"/>
        <w:rPr>
          <w:rFonts w:ascii="Tahoma" w:hAnsi="Tahoma" w:cs="Tahoma"/>
        </w:rPr>
      </w:pPr>
      <w:r w:rsidRPr="007C6337">
        <w:rPr>
          <w:rFonts w:ascii="Tahoma" w:hAnsi="Tahoma" w:cs="Tahoma"/>
        </w:rPr>
        <w:t xml:space="preserve">Ponudniki bodo s strani predstavnika naročnika prejeli </w:t>
      </w:r>
      <w:r w:rsidRPr="007C6337">
        <w:rPr>
          <w:rFonts w:ascii="Tahoma" w:hAnsi="Tahoma" w:cs="Tahoma"/>
          <w:b/>
        </w:rPr>
        <w:t>potrdilo o ogledu lokacije</w:t>
      </w:r>
      <w:r w:rsidRPr="007C6337">
        <w:rPr>
          <w:rFonts w:ascii="Tahoma" w:hAnsi="Tahoma" w:cs="Tahoma"/>
        </w:rPr>
        <w:t xml:space="preserve"> (</w:t>
      </w:r>
      <w:r w:rsidR="00E9536F" w:rsidRPr="007C6337">
        <w:rPr>
          <w:rFonts w:ascii="Tahoma" w:hAnsi="Tahoma" w:cs="Tahoma"/>
        </w:rPr>
        <w:t>Priloga 11</w:t>
      </w:r>
      <w:r w:rsidRPr="007C6337">
        <w:rPr>
          <w:rFonts w:ascii="Tahoma" w:hAnsi="Tahoma" w:cs="Tahoma"/>
        </w:rPr>
        <w:t xml:space="preserve">), ki je </w:t>
      </w:r>
      <w:r w:rsidR="00254920" w:rsidRPr="007C6337">
        <w:rPr>
          <w:rFonts w:ascii="Tahoma" w:hAnsi="Tahoma" w:cs="Tahoma"/>
        </w:rPr>
        <w:t>ponudnik priloži k ponudbeni dokumentaciji</w:t>
      </w:r>
      <w:r w:rsidRPr="007C6337">
        <w:rPr>
          <w:rFonts w:ascii="Tahoma" w:hAnsi="Tahoma" w:cs="Tahoma"/>
        </w:rPr>
        <w:t xml:space="preserve">.  </w:t>
      </w:r>
    </w:p>
    <w:p w14:paraId="3889B2A2" w14:textId="225BBB76" w:rsidR="006A55E7" w:rsidRPr="007C6337" w:rsidRDefault="006A55E7" w:rsidP="002A2EB7">
      <w:pPr>
        <w:keepNext/>
        <w:keepLines/>
        <w:widowControl w:val="0"/>
        <w:jc w:val="both"/>
        <w:rPr>
          <w:rFonts w:ascii="Tahoma" w:hAnsi="Tahoma" w:cs="Tahoma"/>
          <w:b/>
        </w:rPr>
      </w:pPr>
    </w:p>
    <w:p w14:paraId="2E3D61D1" w14:textId="77777777" w:rsidR="00E46303" w:rsidRPr="007C6337" w:rsidRDefault="00E46303" w:rsidP="00545F1F">
      <w:pPr>
        <w:keepNext/>
        <w:keepLines/>
        <w:widowControl w:val="0"/>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7C6337">
        <w:rPr>
          <w:rFonts w:ascii="Tahoma" w:hAnsi="Tahoma" w:cs="Tahoma"/>
          <w:b/>
        </w:rPr>
        <w:t>Podatki o naročniku</w:t>
      </w:r>
    </w:p>
    <w:p w14:paraId="03DE4DF2" w14:textId="77777777" w:rsidR="00E46303" w:rsidRPr="007C6337" w:rsidRDefault="00E46303" w:rsidP="002A2EB7">
      <w:pPr>
        <w:keepNext/>
        <w:keepLines/>
        <w:widowControl w:val="0"/>
        <w:jc w:val="both"/>
        <w:rPr>
          <w:rFonts w:ascii="Tahoma" w:hAnsi="Tahoma" w:cs="Tahoma"/>
        </w:rPr>
      </w:pPr>
    </w:p>
    <w:p w14:paraId="0260E72D" w14:textId="3D98BC3E" w:rsidR="00E46303" w:rsidRPr="007C6337" w:rsidRDefault="00E46303" w:rsidP="002A2EB7">
      <w:pPr>
        <w:keepNext/>
        <w:keepLines/>
        <w:widowControl w:val="0"/>
        <w:jc w:val="both"/>
        <w:rPr>
          <w:rFonts w:ascii="Tahoma" w:hAnsi="Tahoma" w:cs="Tahoma"/>
        </w:rPr>
      </w:pPr>
      <w:r w:rsidRPr="007C6337">
        <w:rPr>
          <w:rFonts w:ascii="Tahoma" w:hAnsi="Tahoma" w:cs="Tahoma"/>
        </w:rPr>
        <w:t xml:space="preserve">Naročnik javnega naročila je </w:t>
      </w:r>
      <w:r w:rsidR="00213D61" w:rsidRPr="007C6337">
        <w:rPr>
          <w:rFonts w:ascii="Tahoma" w:hAnsi="Tahoma" w:cs="Tahoma"/>
          <w:b/>
        </w:rPr>
        <w:t xml:space="preserve">JAVNO PODJETJE VODOVOD KANALIZACIJA SNAGA d.o.o., </w:t>
      </w:r>
      <w:r w:rsidR="00213D61" w:rsidRPr="007C6337">
        <w:rPr>
          <w:rFonts w:ascii="Tahoma" w:hAnsi="Tahoma" w:cs="Tahoma"/>
        </w:rPr>
        <w:t>Vodovodna cesta 90, 1000 Ljubljana</w:t>
      </w:r>
      <w:r w:rsidR="00213D61" w:rsidRPr="007C6337">
        <w:rPr>
          <w:rFonts w:ascii="Tahoma" w:hAnsi="Tahoma" w:cs="Tahoma"/>
          <w:b/>
        </w:rPr>
        <w:t xml:space="preserve"> </w:t>
      </w:r>
      <w:r w:rsidRPr="007C6337">
        <w:rPr>
          <w:rFonts w:ascii="Tahoma" w:hAnsi="Tahoma" w:cs="Tahoma"/>
        </w:rPr>
        <w:t xml:space="preserve">(v nadaljevanju tudi: </w:t>
      </w:r>
      <w:r w:rsidR="00A8133B" w:rsidRPr="007C6337">
        <w:rPr>
          <w:rFonts w:ascii="Tahoma" w:hAnsi="Tahoma" w:cs="Tahoma"/>
        </w:rPr>
        <w:t xml:space="preserve">JAVNO PODJETJE VODOVOD KANALIZACIJA SNAGA d.o.o. ali </w:t>
      </w:r>
      <w:r w:rsidR="00213D61" w:rsidRPr="007C6337">
        <w:rPr>
          <w:rFonts w:ascii="Tahoma" w:hAnsi="Tahoma" w:cs="Tahoma"/>
        </w:rPr>
        <w:t>JP VOKA SNAGA d.o.o.</w:t>
      </w:r>
      <w:r w:rsidR="00F47C55" w:rsidRPr="007C6337">
        <w:rPr>
          <w:rFonts w:ascii="Tahoma" w:hAnsi="Tahoma" w:cs="Tahoma"/>
        </w:rPr>
        <w:t xml:space="preserve"> ali VOKA</w:t>
      </w:r>
      <w:r w:rsidR="00A04BE3" w:rsidRPr="007C6337">
        <w:rPr>
          <w:rFonts w:ascii="Tahoma" w:hAnsi="Tahoma" w:cs="Tahoma"/>
        </w:rPr>
        <w:t>SNAGA</w:t>
      </w:r>
      <w:r w:rsidRPr="007C6337">
        <w:rPr>
          <w:rFonts w:ascii="Tahoma" w:hAnsi="Tahoma" w:cs="Tahoma"/>
        </w:rPr>
        <w:t>), ki je na podlagi pooblastila preneslo izvedbo in odločanje v postopku oddaje predmetnega javnega naročila na JAVNI HOLDING Ljubljana, d.o.o., Verovškova ulica 70, 1000 Ljubljana.</w:t>
      </w:r>
    </w:p>
    <w:p w14:paraId="5A916DE8" w14:textId="77777777" w:rsidR="00E46303" w:rsidRPr="007C6337" w:rsidRDefault="00213D61" w:rsidP="002A2EB7">
      <w:pPr>
        <w:keepNext/>
        <w:keepLines/>
        <w:widowControl w:val="0"/>
        <w:jc w:val="both"/>
        <w:rPr>
          <w:rFonts w:ascii="Tahoma" w:hAnsi="Tahoma" w:cs="Tahoma"/>
        </w:rPr>
      </w:pPr>
      <w:r w:rsidRPr="007C6337">
        <w:rPr>
          <w:rFonts w:ascii="Tahoma" w:hAnsi="Tahoma" w:cs="Tahoma"/>
        </w:rPr>
        <w:t xml:space="preserve"> </w:t>
      </w:r>
    </w:p>
    <w:p w14:paraId="18323ED8" w14:textId="4D5B100B" w:rsidR="00E46303" w:rsidRPr="007C6337" w:rsidRDefault="00F74CEB" w:rsidP="00545F1F">
      <w:pPr>
        <w:keepNext/>
        <w:keepLines/>
        <w:widowControl w:val="0"/>
        <w:numPr>
          <w:ilvl w:val="1"/>
          <w:numId w:val="2"/>
        </w:numPr>
        <w:jc w:val="both"/>
        <w:rPr>
          <w:rFonts w:ascii="Tahoma" w:hAnsi="Tahoma" w:cs="Tahoma"/>
          <w:b/>
        </w:rPr>
      </w:pPr>
      <w:r w:rsidRPr="007C6337">
        <w:rPr>
          <w:rFonts w:ascii="Tahoma" w:hAnsi="Tahoma" w:cs="Tahoma"/>
          <w:b/>
        </w:rPr>
        <w:t xml:space="preserve">Pravna podlaga, </w:t>
      </w:r>
      <w:r w:rsidR="00E46303" w:rsidRPr="007C6337">
        <w:rPr>
          <w:rFonts w:ascii="Tahoma" w:hAnsi="Tahoma" w:cs="Tahoma"/>
          <w:b/>
        </w:rPr>
        <w:t>opredelitev postopka</w:t>
      </w:r>
      <w:r w:rsidRPr="007C6337">
        <w:rPr>
          <w:rFonts w:ascii="Tahoma" w:hAnsi="Tahoma" w:cs="Tahoma"/>
          <w:b/>
        </w:rPr>
        <w:t xml:space="preserve"> in odločitev o oddaji javnega naročila</w:t>
      </w:r>
    </w:p>
    <w:p w14:paraId="5AA19B9D" w14:textId="77777777" w:rsidR="00E46303" w:rsidRPr="007C6337" w:rsidRDefault="00E46303" w:rsidP="002A2EB7">
      <w:pPr>
        <w:keepNext/>
        <w:keepLines/>
        <w:widowControl w:val="0"/>
        <w:jc w:val="both"/>
      </w:pPr>
    </w:p>
    <w:p w14:paraId="04DBCA41" w14:textId="77777777" w:rsidR="00E46303" w:rsidRPr="007C6337" w:rsidRDefault="00E46303" w:rsidP="002A2EB7">
      <w:pPr>
        <w:keepNext/>
        <w:keepLines/>
        <w:widowControl w:val="0"/>
        <w:tabs>
          <w:tab w:val="left" w:pos="142"/>
        </w:tabs>
        <w:jc w:val="both"/>
        <w:rPr>
          <w:rFonts w:ascii="Tahoma" w:hAnsi="Tahoma" w:cs="Tahoma"/>
          <w:lang w:val="x-none"/>
        </w:rPr>
      </w:pPr>
      <w:r w:rsidRPr="007C6337">
        <w:rPr>
          <w:rFonts w:ascii="Tahoma" w:hAnsi="Tahoma" w:cs="Tahoma"/>
          <w:lang w:val="x-none"/>
        </w:rPr>
        <w:t>Javno naročilo se izvaja skladno s določbami:</w:t>
      </w:r>
    </w:p>
    <w:p w14:paraId="7EEAC885" w14:textId="77777777" w:rsidR="00E46303" w:rsidRPr="007C6337" w:rsidRDefault="00E46303" w:rsidP="002A2EB7">
      <w:pPr>
        <w:keepNext/>
        <w:keepLines/>
        <w:widowControl w:val="0"/>
        <w:numPr>
          <w:ilvl w:val="0"/>
          <w:numId w:val="4"/>
        </w:numPr>
        <w:jc w:val="both"/>
        <w:rPr>
          <w:rFonts w:ascii="Tahoma" w:hAnsi="Tahoma" w:cs="Tahoma"/>
        </w:rPr>
      </w:pPr>
      <w:r w:rsidRPr="007C6337">
        <w:rPr>
          <w:rFonts w:ascii="Tahoma" w:hAnsi="Tahoma" w:cs="Tahoma"/>
        </w:rPr>
        <w:t>Zakona o javnem naročanju (Ur. l. RS, št. 91/15 in nadaljnji; v nadaljevanju: ZJN-3),</w:t>
      </w:r>
    </w:p>
    <w:p w14:paraId="101B9D44" w14:textId="77777777" w:rsidR="00E46303" w:rsidRPr="007C6337" w:rsidRDefault="00E46303" w:rsidP="002A2EB7">
      <w:pPr>
        <w:keepNext/>
        <w:keepLines/>
        <w:widowControl w:val="0"/>
        <w:numPr>
          <w:ilvl w:val="0"/>
          <w:numId w:val="4"/>
        </w:numPr>
        <w:jc w:val="both"/>
        <w:rPr>
          <w:rFonts w:ascii="Tahoma" w:hAnsi="Tahoma" w:cs="Tahoma"/>
        </w:rPr>
      </w:pPr>
      <w:r w:rsidRPr="007C6337">
        <w:rPr>
          <w:rFonts w:ascii="Tahoma" w:hAnsi="Tahoma" w:cs="Tahoma"/>
        </w:rPr>
        <w:t xml:space="preserve">Zakona o pravnem varstvu v postopkih javnega naročanja (Ur. </w:t>
      </w:r>
      <w:r w:rsidR="008F1D94" w:rsidRPr="007C6337">
        <w:rPr>
          <w:rFonts w:ascii="Tahoma" w:hAnsi="Tahoma" w:cs="Tahoma"/>
        </w:rPr>
        <w:t>l. RS, št. 43/11</w:t>
      </w:r>
      <w:r w:rsidRPr="007C6337">
        <w:rPr>
          <w:rFonts w:ascii="Tahoma" w:hAnsi="Tahoma" w:cs="Tahoma"/>
        </w:rPr>
        <w:t xml:space="preserve"> </w:t>
      </w:r>
      <w:r w:rsidR="008F1D94" w:rsidRPr="007C6337">
        <w:rPr>
          <w:rFonts w:ascii="Tahoma" w:hAnsi="Tahoma" w:cs="Tahoma"/>
        </w:rPr>
        <w:t>in nadaljnji</w:t>
      </w:r>
      <w:r w:rsidRPr="007C6337">
        <w:rPr>
          <w:rFonts w:ascii="Tahoma" w:hAnsi="Tahoma" w:cs="Tahoma"/>
        </w:rPr>
        <w:t>; v nadaljevanju: ZPVPJN),</w:t>
      </w:r>
    </w:p>
    <w:p w14:paraId="049D0655" w14:textId="77777777" w:rsidR="00E46303" w:rsidRPr="007C6337" w:rsidRDefault="00E46303" w:rsidP="002A2EB7">
      <w:pPr>
        <w:keepNext/>
        <w:keepLines/>
        <w:widowControl w:val="0"/>
        <w:numPr>
          <w:ilvl w:val="0"/>
          <w:numId w:val="4"/>
        </w:numPr>
        <w:jc w:val="both"/>
        <w:rPr>
          <w:rFonts w:ascii="Tahoma" w:hAnsi="Tahoma" w:cs="Tahoma"/>
        </w:rPr>
      </w:pPr>
      <w:r w:rsidRPr="007C6337">
        <w:rPr>
          <w:rFonts w:ascii="Tahoma" w:hAnsi="Tahoma" w:cs="Tahoma"/>
        </w:rPr>
        <w:t>ostalih predpisov, ki temeljijo na zgoraj navedenih zakonih ter veljavno zakonodajo, ki se nanaša na predmet javnega naročila.</w:t>
      </w:r>
    </w:p>
    <w:p w14:paraId="1708B057" w14:textId="77777777" w:rsidR="00E46303" w:rsidRPr="007C6337" w:rsidRDefault="00E46303" w:rsidP="002A2EB7">
      <w:pPr>
        <w:keepNext/>
        <w:keepLines/>
        <w:widowControl w:val="0"/>
        <w:jc w:val="both"/>
        <w:rPr>
          <w:rFonts w:ascii="Tahoma" w:hAnsi="Tahoma" w:cs="Tahoma"/>
          <w:b/>
        </w:rPr>
      </w:pPr>
    </w:p>
    <w:p w14:paraId="4361BBB1" w14:textId="77777777" w:rsidR="00E46303" w:rsidRPr="007C6337" w:rsidRDefault="00E46303" w:rsidP="002A2EB7">
      <w:pPr>
        <w:keepNext/>
        <w:keepLines/>
        <w:widowControl w:val="0"/>
        <w:jc w:val="both"/>
        <w:rPr>
          <w:rFonts w:ascii="Tahoma" w:hAnsi="Tahoma" w:cs="Tahoma"/>
        </w:rPr>
      </w:pPr>
      <w:r w:rsidRPr="007C6337">
        <w:rPr>
          <w:rFonts w:ascii="Tahoma" w:hAnsi="Tahoma" w:cs="Tahoma"/>
        </w:rPr>
        <w:lastRenderedPageBreak/>
        <w:t xml:space="preserve">Naročnik bo predmet javnega naročila izvedel </w:t>
      </w:r>
      <w:r w:rsidRPr="007C6337">
        <w:rPr>
          <w:rFonts w:ascii="Tahoma" w:hAnsi="Tahoma" w:cs="Tahoma"/>
          <w:b/>
          <w:u w:val="single"/>
        </w:rPr>
        <w:t xml:space="preserve">po postopku naročila male vrednosti </w:t>
      </w:r>
      <w:r w:rsidRPr="007C6337">
        <w:rPr>
          <w:rFonts w:ascii="Arial" w:hAnsi="Arial" w:cs="Arial"/>
          <w:b/>
          <w:u w:val="single"/>
        </w:rPr>
        <w:t xml:space="preserve">z </w:t>
      </w:r>
      <w:r w:rsidRPr="007C6337">
        <w:rPr>
          <w:rFonts w:ascii="Tahoma" w:hAnsi="Tahoma" w:cs="Tahoma"/>
          <w:b/>
          <w:u w:val="single"/>
        </w:rPr>
        <w:t>upoštevanjem 47. člena ZJN-3</w:t>
      </w:r>
      <w:r w:rsidRPr="007C6337">
        <w:rPr>
          <w:rFonts w:ascii="Tahoma" w:hAnsi="Tahoma" w:cs="Tahoma"/>
        </w:rPr>
        <w:t>.</w:t>
      </w:r>
      <w:r w:rsidRPr="007C6337">
        <w:rPr>
          <w:rFonts w:ascii="Arial" w:hAnsi="Arial"/>
          <w:b/>
        </w:rPr>
        <w:t xml:space="preserve"> </w:t>
      </w:r>
      <w:r w:rsidRPr="007C6337">
        <w:rPr>
          <w:rFonts w:ascii="Tahoma" w:hAnsi="Tahoma" w:cs="Tahoma"/>
        </w:rPr>
        <w:t>Naročnik bo po pregledu in ocenjevanju ponudb izbral ponudnika z najugodnejšo ponudbo glede na postavljena merila.</w:t>
      </w:r>
    </w:p>
    <w:p w14:paraId="176A5716" w14:textId="77777777" w:rsidR="00E46303" w:rsidRPr="007C6337" w:rsidRDefault="00E46303" w:rsidP="002A2EB7">
      <w:pPr>
        <w:keepNext/>
        <w:keepLines/>
        <w:widowControl w:val="0"/>
        <w:jc w:val="both"/>
        <w:rPr>
          <w:rFonts w:ascii="Tahoma" w:hAnsi="Tahoma" w:cs="Tahoma"/>
        </w:rPr>
      </w:pPr>
    </w:p>
    <w:p w14:paraId="7F15C2B4" w14:textId="77777777" w:rsidR="00BF087D" w:rsidRPr="007C6337" w:rsidRDefault="00BF087D" w:rsidP="002A2EB7">
      <w:pPr>
        <w:keepNext/>
        <w:keepLines/>
        <w:widowControl w:val="0"/>
        <w:jc w:val="both"/>
        <w:rPr>
          <w:rFonts w:ascii="Tahoma" w:hAnsi="Tahoma" w:cs="Tahoma"/>
        </w:rPr>
      </w:pPr>
      <w:r w:rsidRPr="007C6337">
        <w:rPr>
          <w:rFonts w:ascii="Tahoma" w:hAnsi="Tahoma" w:cs="Tahoma"/>
        </w:rPr>
        <w:t xml:space="preserve">Naročnik bo o vseh odločitvah v skladu s 90. členom ZJN-3 obvestil ponudnike na način, da bo podpisano odločitev iz tega člena objavil na Portalu javnih naročil. </w:t>
      </w:r>
    </w:p>
    <w:p w14:paraId="00DB70C0" w14:textId="77777777" w:rsidR="00BF087D" w:rsidRPr="007C6337" w:rsidRDefault="00BF087D" w:rsidP="002A2EB7">
      <w:pPr>
        <w:keepNext/>
        <w:keepLines/>
        <w:widowControl w:val="0"/>
        <w:jc w:val="both"/>
        <w:rPr>
          <w:rFonts w:ascii="Tahoma" w:hAnsi="Tahoma" w:cs="Tahoma"/>
        </w:rPr>
      </w:pPr>
    </w:p>
    <w:p w14:paraId="7D8124E0" w14:textId="45CA7FBE" w:rsidR="00BF087D" w:rsidRPr="007C6337" w:rsidRDefault="00BF087D" w:rsidP="002A2EB7">
      <w:pPr>
        <w:keepNext/>
        <w:keepLines/>
        <w:widowControl w:val="0"/>
        <w:jc w:val="both"/>
        <w:rPr>
          <w:rFonts w:ascii="Tahoma" w:hAnsi="Tahoma" w:cs="Tahoma"/>
        </w:rPr>
      </w:pPr>
      <w:r w:rsidRPr="007C6337">
        <w:rPr>
          <w:rFonts w:ascii="Tahoma" w:hAnsi="Tahoma" w:cs="Tahoma"/>
        </w:rPr>
        <w:t>Ponudnik se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1DBE1C8D" w14:textId="77777777" w:rsidR="008659FA" w:rsidRPr="007C6337" w:rsidRDefault="008659FA" w:rsidP="002A2EB7">
      <w:pPr>
        <w:keepNext/>
        <w:keepLines/>
        <w:widowControl w:val="0"/>
        <w:jc w:val="both"/>
        <w:rPr>
          <w:rFonts w:ascii="Tahoma" w:hAnsi="Tahoma" w:cs="Tahoma"/>
          <w:b/>
        </w:rPr>
      </w:pPr>
    </w:p>
    <w:p w14:paraId="215A1CCC" w14:textId="77777777" w:rsidR="00E46303" w:rsidRPr="007C6337" w:rsidRDefault="00E46303" w:rsidP="00545F1F">
      <w:pPr>
        <w:keepNext/>
        <w:keepLines/>
        <w:widowControl w:val="0"/>
        <w:numPr>
          <w:ilvl w:val="1"/>
          <w:numId w:val="2"/>
        </w:numPr>
        <w:spacing w:line="276" w:lineRule="auto"/>
        <w:jc w:val="both"/>
        <w:rPr>
          <w:rFonts w:ascii="Tahoma" w:hAnsi="Tahoma" w:cs="Tahoma"/>
          <w:b/>
        </w:rPr>
      </w:pPr>
      <w:r w:rsidRPr="007C6337">
        <w:rPr>
          <w:rFonts w:ascii="Tahoma" w:hAnsi="Tahoma" w:cs="Tahoma"/>
          <w:b/>
        </w:rPr>
        <w:t>Rok in način oddaje ponudbe</w:t>
      </w:r>
    </w:p>
    <w:p w14:paraId="190F9434" w14:textId="77777777" w:rsidR="00E46303" w:rsidRPr="007C6337" w:rsidRDefault="00E46303" w:rsidP="002A2EB7">
      <w:pPr>
        <w:keepNext/>
        <w:keepLines/>
        <w:widowControl w:val="0"/>
        <w:jc w:val="both"/>
        <w:rPr>
          <w:rFonts w:ascii="Tahoma" w:hAnsi="Tahoma" w:cs="Tahoma"/>
          <w:b/>
        </w:rPr>
      </w:pPr>
    </w:p>
    <w:p w14:paraId="05B55D6B" w14:textId="605361EF" w:rsidR="00E46303" w:rsidRPr="007C6337" w:rsidRDefault="00E46303" w:rsidP="002A2EB7">
      <w:pPr>
        <w:keepNext/>
        <w:keepLines/>
        <w:widowControl w:val="0"/>
        <w:jc w:val="both"/>
        <w:rPr>
          <w:rFonts w:ascii="Tahoma" w:hAnsi="Tahoma" w:cs="Tahoma"/>
        </w:rPr>
      </w:pPr>
      <w:r w:rsidRPr="007C6337">
        <w:rPr>
          <w:rFonts w:ascii="Tahoma" w:hAnsi="Tahoma" w:cs="Tahoma"/>
        </w:rPr>
        <w:t xml:space="preserve">Ponudnik nosi vse stroške priprave in predložitve ponudbe. </w:t>
      </w:r>
      <w:r w:rsidRPr="007C6337">
        <w:rPr>
          <w:rFonts w:ascii="Tahoma" w:hAnsi="Tahoma" w:cs="Tahoma"/>
          <w:b/>
          <w:u w:val="single"/>
        </w:rPr>
        <w:t xml:space="preserve">Rok za oddajo ponudbe je </w:t>
      </w:r>
      <w:r w:rsidR="00545F1F" w:rsidRPr="007C6337">
        <w:rPr>
          <w:rFonts w:ascii="Tahoma" w:hAnsi="Tahoma" w:cs="Tahoma"/>
          <w:b/>
          <w:u w:val="single"/>
        </w:rPr>
        <w:t>25</w:t>
      </w:r>
      <w:r w:rsidR="00097783" w:rsidRPr="007C6337">
        <w:rPr>
          <w:rFonts w:ascii="Tahoma" w:hAnsi="Tahoma" w:cs="Tahoma"/>
          <w:b/>
          <w:u w:val="single"/>
        </w:rPr>
        <w:t xml:space="preserve">. </w:t>
      </w:r>
      <w:r w:rsidR="00545F1F" w:rsidRPr="007C6337">
        <w:rPr>
          <w:rFonts w:ascii="Tahoma" w:hAnsi="Tahoma" w:cs="Tahoma"/>
          <w:b/>
          <w:u w:val="single"/>
        </w:rPr>
        <w:t xml:space="preserve">2. </w:t>
      </w:r>
      <w:r w:rsidR="00097783" w:rsidRPr="007C6337">
        <w:rPr>
          <w:rFonts w:ascii="Tahoma" w:hAnsi="Tahoma" w:cs="Tahoma"/>
          <w:b/>
          <w:u w:val="single"/>
        </w:rPr>
        <w:t>2021</w:t>
      </w:r>
      <w:r w:rsidR="00B22E97" w:rsidRPr="007C6337">
        <w:rPr>
          <w:rFonts w:ascii="Tahoma" w:hAnsi="Tahoma" w:cs="Tahoma"/>
          <w:b/>
          <w:u w:val="single"/>
        </w:rPr>
        <w:t xml:space="preserve"> </w:t>
      </w:r>
      <w:r w:rsidRPr="007C6337">
        <w:rPr>
          <w:rFonts w:ascii="Tahoma" w:hAnsi="Tahoma" w:cs="Tahoma"/>
          <w:b/>
          <w:u w:val="single"/>
        </w:rPr>
        <w:t>do 10:00 ure</w:t>
      </w:r>
      <w:r w:rsidRPr="007C6337">
        <w:rPr>
          <w:rFonts w:ascii="Tahoma" w:hAnsi="Tahoma" w:cs="Tahoma"/>
        </w:rPr>
        <w:t>.</w:t>
      </w:r>
    </w:p>
    <w:p w14:paraId="2D599461" w14:textId="77777777" w:rsidR="003E542A" w:rsidRPr="007C6337" w:rsidRDefault="003E542A" w:rsidP="002A2EB7">
      <w:pPr>
        <w:keepNext/>
        <w:keepLines/>
        <w:widowControl w:val="0"/>
        <w:jc w:val="both"/>
        <w:rPr>
          <w:rFonts w:ascii="Tahoma" w:hAnsi="Tahoma" w:cs="Tahoma"/>
        </w:rPr>
      </w:pPr>
    </w:p>
    <w:p w14:paraId="19CD9323" w14:textId="77777777" w:rsidR="00E46303" w:rsidRPr="007C6337" w:rsidRDefault="00E46303" w:rsidP="002A2EB7">
      <w:pPr>
        <w:keepNext/>
        <w:keepLines/>
        <w:widowControl w:val="0"/>
        <w:jc w:val="both"/>
        <w:rPr>
          <w:rFonts w:ascii="Tahoma" w:hAnsi="Tahoma" w:cs="Tahoma"/>
        </w:rPr>
      </w:pPr>
      <w:r w:rsidRPr="007C6337">
        <w:rPr>
          <w:rFonts w:ascii="Tahoma" w:hAnsi="Tahoma" w:cs="Tahoma"/>
        </w:rPr>
        <w:t xml:space="preserve">Ponudnik </w:t>
      </w:r>
      <w:r w:rsidRPr="007C6337">
        <w:rPr>
          <w:rFonts w:ascii="Tahoma" w:hAnsi="Tahoma" w:cs="Tahoma"/>
          <w:b/>
          <w:u w:val="single"/>
        </w:rPr>
        <w:t>mora</w:t>
      </w:r>
      <w:r w:rsidRPr="007C6337">
        <w:rPr>
          <w:rFonts w:ascii="Tahoma" w:hAnsi="Tahoma" w:cs="Tahoma"/>
        </w:rPr>
        <w:t xml:space="preserve"> ponudbo </w:t>
      </w:r>
      <w:r w:rsidRPr="007C6337">
        <w:rPr>
          <w:rFonts w:ascii="Tahoma" w:hAnsi="Tahoma" w:cs="Tahoma"/>
          <w:b/>
        </w:rPr>
        <w:t>predložiti v informacijski sistem e-JN</w:t>
      </w:r>
      <w:r w:rsidRPr="007C6337">
        <w:rPr>
          <w:rFonts w:ascii="Tahoma" w:hAnsi="Tahoma" w:cs="Tahoma"/>
        </w:rPr>
        <w:t xml:space="preserve"> (elektronska oddaja ponudbe) na spletnem naslovu </w:t>
      </w:r>
      <w:hyperlink r:id="rId13" w:history="1">
        <w:r w:rsidRPr="007C6337">
          <w:rPr>
            <w:rFonts w:ascii="Tahoma" w:hAnsi="Tahoma" w:cs="Tahoma"/>
            <w:color w:val="0000FF"/>
            <w:u w:val="single"/>
          </w:rPr>
          <w:t>https://ejn.gov.si/eJN2</w:t>
        </w:r>
      </w:hyperlink>
      <w:r w:rsidRPr="007C6337">
        <w:rPr>
          <w:rFonts w:ascii="Tahoma" w:hAnsi="Tahoma" w:cs="Tahoma"/>
        </w:rPr>
        <w:t xml:space="preserve">, v skladu </w:t>
      </w:r>
      <w:r w:rsidRPr="007C6337">
        <w:rPr>
          <w:rFonts w:ascii="Tahoma" w:hAnsi="Tahoma" w:cs="Tahoma"/>
          <w:u w:val="single"/>
        </w:rPr>
        <w:t xml:space="preserve">s </w:t>
      </w:r>
      <w:r w:rsidRPr="007C6337">
        <w:rPr>
          <w:rFonts w:ascii="Tahoma" w:hAnsi="Tahoma" w:cs="Tahoma"/>
          <w:b/>
          <w:u w:val="single"/>
        </w:rPr>
        <w:t>poglavjem 6</w:t>
      </w:r>
      <w:r w:rsidRPr="007C6337">
        <w:rPr>
          <w:rFonts w:ascii="Tahoma" w:hAnsi="Tahoma" w:cs="Tahoma"/>
          <w:u w:val="single"/>
        </w:rPr>
        <w:t xml:space="preserve"> </w:t>
      </w:r>
      <w:r w:rsidRPr="007C6337">
        <w:rPr>
          <w:rFonts w:ascii="Tahoma" w:hAnsi="Tahoma" w:cs="Tahoma"/>
          <w:b/>
          <w:u w:val="single"/>
        </w:rPr>
        <w:t>razpisne dokumentacije</w:t>
      </w:r>
      <w:r w:rsidRPr="007C6337">
        <w:rPr>
          <w:rFonts w:ascii="Tahoma" w:hAnsi="Tahoma" w:cs="Tahoma"/>
        </w:rPr>
        <w:t>.</w:t>
      </w:r>
    </w:p>
    <w:p w14:paraId="76FB92B4" w14:textId="7591DB35" w:rsidR="00D12D64" w:rsidRPr="007C6337" w:rsidRDefault="00D12D64" w:rsidP="002A2EB7">
      <w:pPr>
        <w:keepNext/>
        <w:keepLines/>
        <w:widowControl w:val="0"/>
        <w:jc w:val="both"/>
        <w:rPr>
          <w:rFonts w:ascii="Tahoma" w:hAnsi="Tahoma" w:cs="Tahoma"/>
        </w:rPr>
      </w:pPr>
    </w:p>
    <w:p w14:paraId="50A810A2" w14:textId="77777777" w:rsidR="00E46303" w:rsidRPr="007C6337" w:rsidRDefault="00CC64F5" w:rsidP="00545F1F">
      <w:pPr>
        <w:keepNext/>
        <w:keepLines/>
        <w:widowControl w:val="0"/>
        <w:numPr>
          <w:ilvl w:val="1"/>
          <w:numId w:val="2"/>
        </w:numPr>
        <w:spacing w:line="276" w:lineRule="auto"/>
        <w:jc w:val="both"/>
        <w:rPr>
          <w:rFonts w:ascii="Tahoma" w:hAnsi="Tahoma" w:cs="Tahoma"/>
          <w:b/>
        </w:rPr>
      </w:pPr>
      <w:r w:rsidRPr="007C6337">
        <w:rPr>
          <w:rFonts w:ascii="Tahoma" w:hAnsi="Tahoma" w:cs="Tahoma"/>
          <w:b/>
        </w:rPr>
        <w:t>Vprašanja oziroma dodatna pojasnila ponudnikom</w:t>
      </w:r>
    </w:p>
    <w:p w14:paraId="5A9303B9" w14:textId="77777777" w:rsidR="00E46303" w:rsidRPr="007C6337" w:rsidRDefault="00E46303" w:rsidP="002A2EB7">
      <w:pPr>
        <w:keepNext/>
        <w:keepLines/>
        <w:widowControl w:val="0"/>
        <w:jc w:val="both"/>
        <w:rPr>
          <w:rFonts w:ascii="Tahoma" w:hAnsi="Tahoma" w:cs="Tahoma"/>
        </w:rPr>
      </w:pPr>
    </w:p>
    <w:p w14:paraId="5502A71F" w14:textId="23510B84" w:rsidR="00E46303" w:rsidRPr="007C6337" w:rsidRDefault="00E46303" w:rsidP="002A2EB7">
      <w:pPr>
        <w:keepNext/>
        <w:keepLines/>
        <w:widowControl w:val="0"/>
        <w:jc w:val="both"/>
        <w:rPr>
          <w:rFonts w:ascii="Tahoma" w:hAnsi="Tahoma" w:cs="Tahoma"/>
        </w:rPr>
      </w:pPr>
      <w:r w:rsidRPr="007C6337">
        <w:rPr>
          <w:rFonts w:ascii="Tahoma" w:hAnsi="Tahoma" w:cs="Tahoma"/>
        </w:rPr>
        <w:t xml:space="preserve">Vprašanja oziroma dodatna pojasnila o javnem naročilu oziroma razpisni dokumentaciji št. </w:t>
      </w:r>
      <w:r w:rsidR="00F47C55" w:rsidRPr="007C6337">
        <w:rPr>
          <w:rFonts w:ascii="Tahoma" w:hAnsi="Tahoma" w:cs="Tahoma"/>
        </w:rPr>
        <w:t>VKS-9/21</w:t>
      </w:r>
      <w:r w:rsidR="00543B48" w:rsidRPr="007C6337">
        <w:rPr>
          <w:rFonts w:ascii="Tahoma" w:hAnsi="Tahoma" w:cs="Tahoma"/>
        </w:rPr>
        <w:t xml:space="preserve"> – »</w:t>
      </w:r>
      <w:r w:rsidR="00F47C55" w:rsidRPr="007C6337">
        <w:rPr>
          <w:rFonts w:ascii="Tahoma" w:hAnsi="Tahoma" w:cs="Tahoma"/>
        </w:rPr>
        <w:t>Dobava in montaža krmilno komunikacijske in programske opreme naknadnih usedalnikov na CČN Ljubljana</w:t>
      </w:r>
      <w:r w:rsidR="00543B48" w:rsidRPr="007C6337">
        <w:rPr>
          <w:rFonts w:ascii="Tahoma" w:hAnsi="Tahoma" w:cs="Tahoma"/>
        </w:rPr>
        <w:t>«</w:t>
      </w:r>
      <w:r w:rsidRPr="007C6337">
        <w:rPr>
          <w:rFonts w:ascii="Tahoma" w:hAnsi="Tahoma" w:cs="Tahoma"/>
        </w:rPr>
        <w:t xml:space="preserve">, lahko ponudniki zahtevajo preko Portala javnih naročil, </w:t>
      </w:r>
      <w:r w:rsidRPr="007C6337">
        <w:rPr>
          <w:rFonts w:ascii="Tahoma" w:hAnsi="Tahoma" w:cs="Tahoma"/>
          <w:b/>
          <w:u w:val="single"/>
        </w:rPr>
        <w:t>vendar</w:t>
      </w:r>
      <w:r w:rsidRPr="007C6337">
        <w:rPr>
          <w:rFonts w:ascii="Tahoma" w:hAnsi="Tahoma" w:cs="Tahoma"/>
          <w:u w:val="single"/>
        </w:rPr>
        <w:t xml:space="preserve"> </w:t>
      </w:r>
      <w:r w:rsidRPr="007C6337">
        <w:rPr>
          <w:rFonts w:ascii="Tahoma" w:hAnsi="Tahoma" w:cs="Tahoma"/>
          <w:b/>
          <w:u w:val="single"/>
        </w:rPr>
        <w:t>najkasneje</w:t>
      </w:r>
      <w:r w:rsidRPr="007C6337">
        <w:rPr>
          <w:rFonts w:ascii="Tahoma" w:hAnsi="Tahoma" w:cs="Tahoma"/>
          <w:u w:val="single"/>
        </w:rPr>
        <w:t xml:space="preserve"> </w:t>
      </w:r>
      <w:r w:rsidRPr="007C6337">
        <w:rPr>
          <w:rFonts w:ascii="Tahoma" w:hAnsi="Tahoma" w:cs="Tahoma"/>
          <w:b/>
          <w:u w:val="single"/>
        </w:rPr>
        <w:t xml:space="preserve">do </w:t>
      </w:r>
      <w:r w:rsidR="00454E82" w:rsidRPr="007C6337">
        <w:rPr>
          <w:rFonts w:ascii="Tahoma" w:hAnsi="Tahoma" w:cs="Tahoma"/>
          <w:b/>
          <w:u w:val="single"/>
        </w:rPr>
        <w:t>19</w:t>
      </w:r>
      <w:r w:rsidR="00097783" w:rsidRPr="007C6337">
        <w:rPr>
          <w:rFonts w:ascii="Tahoma" w:hAnsi="Tahoma" w:cs="Tahoma"/>
          <w:b/>
          <w:u w:val="single"/>
        </w:rPr>
        <w:t xml:space="preserve">. </w:t>
      </w:r>
      <w:r w:rsidR="00454E82" w:rsidRPr="007C6337">
        <w:rPr>
          <w:rFonts w:ascii="Tahoma" w:hAnsi="Tahoma" w:cs="Tahoma"/>
          <w:b/>
          <w:u w:val="single"/>
        </w:rPr>
        <w:t xml:space="preserve">2. </w:t>
      </w:r>
      <w:r w:rsidR="00097783" w:rsidRPr="007C6337">
        <w:rPr>
          <w:rFonts w:ascii="Tahoma" w:hAnsi="Tahoma" w:cs="Tahoma"/>
          <w:b/>
          <w:u w:val="single"/>
        </w:rPr>
        <w:t xml:space="preserve">2021 </w:t>
      </w:r>
      <w:r w:rsidRPr="007C6337">
        <w:rPr>
          <w:rFonts w:ascii="Tahoma" w:hAnsi="Tahoma" w:cs="Tahoma"/>
          <w:b/>
          <w:u w:val="single"/>
        </w:rPr>
        <w:t xml:space="preserve">do </w:t>
      </w:r>
      <w:r w:rsidRPr="007C6337">
        <w:rPr>
          <w:rFonts w:ascii="Tahoma" w:hAnsi="Tahoma" w:cs="Tahoma"/>
          <w:b/>
          <w:noProof/>
          <w:u w:val="single"/>
        </w:rPr>
        <w:t>10:00</w:t>
      </w:r>
      <w:r w:rsidRPr="007C6337">
        <w:rPr>
          <w:rFonts w:ascii="Tahoma" w:hAnsi="Tahoma" w:cs="Tahoma"/>
          <w:u w:val="single"/>
        </w:rPr>
        <w:t xml:space="preserve"> </w:t>
      </w:r>
      <w:r w:rsidRPr="007C6337">
        <w:rPr>
          <w:rFonts w:ascii="Tahoma" w:hAnsi="Tahoma" w:cs="Tahoma"/>
          <w:b/>
          <w:u w:val="single"/>
        </w:rPr>
        <w:t>ure</w:t>
      </w:r>
      <w:r w:rsidRPr="007C6337">
        <w:rPr>
          <w:rFonts w:ascii="Tahoma" w:hAnsi="Tahoma" w:cs="Tahoma"/>
        </w:rPr>
        <w:t xml:space="preserve">.   </w:t>
      </w:r>
    </w:p>
    <w:p w14:paraId="61D24513" w14:textId="77777777" w:rsidR="00E46303" w:rsidRPr="007C6337" w:rsidRDefault="00E46303" w:rsidP="002A2EB7">
      <w:pPr>
        <w:keepNext/>
        <w:keepLines/>
        <w:widowControl w:val="0"/>
        <w:jc w:val="both"/>
        <w:rPr>
          <w:rFonts w:ascii="Tahoma" w:hAnsi="Tahoma" w:cs="Tahoma"/>
        </w:rPr>
      </w:pPr>
    </w:p>
    <w:p w14:paraId="5AB0CA8F" w14:textId="2DA4081C" w:rsidR="00E46303" w:rsidRPr="007C6337" w:rsidRDefault="00E46303" w:rsidP="002A2EB7">
      <w:pPr>
        <w:keepNext/>
        <w:keepLines/>
        <w:widowControl w:val="0"/>
        <w:jc w:val="both"/>
        <w:rPr>
          <w:rFonts w:ascii="Tahoma" w:hAnsi="Tahoma" w:cs="Tahoma"/>
        </w:rPr>
      </w:pPr>
      <w:r w:rsidRPr="007C6337">
        <w:rPr>
          <w:rFonts w:ascii="Tahoma" w:hAnsi="Tahoma" w:cs="Tahoma"/>
        </w:rPr>
        <w:t xml:space="preserve">Odgovori oziroma pojasnila bodo objavljeni na Portalu javnih naročil, </w:t>
      </w:r>
      <w:r w:rsidRPr="007C6337">
        <w:rPr>
          <w:rFonts w:ascii="Tahoma" w:hAnsi="Tahoma" w:cs="Tahoma"/>
          <w:b/>
          <w:u w:val="single"/>
        </w:rPr>
        <w:t xml:space="preserve">najkasneje (vključno) </w:t>
      </w:r>
      <w:r w:rsidR="00E576CF" w:rsidRPr="007C6337">
        <w:rPr>
          <w:rFonts w:ascii="Tahoma" w:hAnsi="Tahoma" w:cs="Tahoma"/>
          <w:b/>
          <w:u w:val="single"/>
        </w:rPr>
        <w:t>dne</w:t>
      </w:r>
      <w:r w:rsidR="00E57A95" w:rsidRPr="007C6337">
        <w:rPr>
          <w:rFonts w:ascii="Tahoma" w:hAnsi="Tahoma" w:cs="Tahoma"/>
          <w:b/>
          <w:u w:val="single"/>
        </w:rPr>
        <w:t xml:space="preserve"> </w:t>
      </w:r>
      <w:r w:rsidR="00454E82" w:rsidRPr="007C6337">
        <w:rPr>
          <w:rFonts w:ascii="Tahoma" w:hAnsi="Tahoma" w:cs="Tahoma"/>
          <w:b/>
          <w:u w:val="single"/>
        </w:rPr>
        <w:t xml:space="preserve">22. 2. </w:t>
      </w:r>
      <w:r w:rsidR="00097783" w:rsidRPr="007C6337">
        <w:rPr>
          <w:rFonts w:ascii="Tahoma" w:hAnsi="Tahoma" w:cs="Tahoma"/>
          <w:b/>
          <w:u w:val="single"/>
        </w:rPr>
        <w:t>2021</w:t>
      </w:r>
      <w:r w:rsidRPr="007C6337">
        <w:rPr>
          <w:rFonts w:ascii="Tahoma" w:hAnsi="Tahoma" w:cs="Tahoma"/>
        </w:rPr>
        <w:t>, pod pogojem, da bo zahteva posredovana pravočasno.</w:t>
      </w:r>
      <w:r w:rsidRPr="007C6337">
        <w:t xml:space="preserve"> </w:t>
      </w:r>
      <w:r w:rsidRPr="007C6337">
        <w:rPr>
          <w:rFonts w:ascii="Tahoma" w:hAnsi="Tahoma" w:cs="Tahoma"/>
        </w:rPr>
        <w:t>Na drugače posredovane zahteve za dodatna pojasnila ali vprašanja naročnik ni dolžan odgovoriti.</w:t>
      </w:r>
    </w:p>
    <w:p w14:paraId="4B57B5ED" w14:textId="6CB117D5" w:rsidR="00E43A52" w:rsidRPr="007C6337" w:rsidRDefault="00EF1D70" w:rsidP="002A2EB7">
      <w:pPr>
        <w:keepNext/>
        <w:keepLines/>
        <w:widowControl w:val="0"/>
        <w:jc w:val="both"/>
        <w:rPr>
          <w:rFonts w:ascii="Tahoma" w:hAnsi="Tahoma" w:cs="Tahoma"/>
        </w:rPr>
      </w:pPr>
      <w:r w:rsidRPr="007C6337">
        <w:rPr>
          <w:rFonts w:ascii="Tahoma" w:hAnsi="Tahoma" w:cs="Tahoma"/>
        </w:rPr>
        <w:t xml:space="preserve"> </w:t>
      </w:r>
    </w:p>
    <w:p w14:paraId="7EEB271A" w14:textId="77777777" w:rsidR="00E46303" w:rsidRPr="007C6337" w:rsidRDefault="00E46303" w:rsidP="00545F1F">
      <w:pPr>
        <w:keepNext/>
        <w:keepLines/>
        <w:widowControl w:val="0"/>
        <w:numPr>
          <w:ilvl w:val="1"/>
          <w:numId w:val="2"/>
        </w:numPr>
        <w:spacing w:line="276" w:lineRule="auto"/>
        <w:jc w:val="both"/>
        <w:rPr>
          <w:rFonts w:ascii="Tahoma" w:hAnsi="Tahoma" w:cs="Tahoma"/>
          <w:b/>
        </w:rPr>
      </w:pPr>
      <w:bookmarkStart w:id="6" w:name="_Toc116720500"/>
      <w:bookmarkStart w:id="7" w:name="_Toc116720564"/>
      <w:bookmarkStart w:id="8" w:name="_Toc116783473"/>
      <w:bookmarkStart w:id="9" w:name="_Toc116792907"/>
      <w:bookmarkStart w:id="10" w:name="_Toc136417479"/>
      <w:r w:rsidRPr="007C6337">
        <w:rPr>
          <w:rFonts w:ascii="Tahoma" w:hAnsi="Tahoma" w:cs="Tahoma"/>
          <w:b/>
        </w:rPr>
        <w:t>Odpiranje ponudb</w:t>
      </w:r>
      <w:bookmarkEnd w:id="6"/>
      <w:bookmarkEnd w:id="7"/>
      <w:bookmarkEnd w:id="8"/>
      <w:bookmarkEnd w:id="9"/>
      <w:bookmarkEnd w:id="10"/>
    </w:p>
    <w:p w14:paraId="1E4800C4" w14:textId="77777777" w:rsidR="00E46303" w:rsidRPr="007C6337" w:rsidRDefault="00E46303" w:rsidP="002A2EB7">
      <w:pPr>
        <w:keepNext/>
        <w:keepLines/>
        <w:widowControl w:val="0"/>
        <w:jc w:val="both"/>
        <w:rPr>
          <w:rFonts w:ascii="Tahoma" w:hAnsi="Tahoma" w:cs="Tahoma"/>
        </w:rPr>
      </w:pPr>
    </w:p>
    <w:p w14:paraId="4B521D78" w14:textId="777DC1F2" w:rsidR="00E46303" w:rsidRPr="007C6337" w:rsidRDefault="00E46303" w:rsidP="002A2EB7">
      <w:pPr>
        <w:keepNext/>
        <w:keepLines/>
        <w:widowControl w:val="0"/>
        <w:jc w:val="both"/>
        <w:rPr>
          <w:rFonts w:ascii="Tahoma" w:hAnsi="Tahoma" w:cs="Tahoma"/>
        </w:rPr>
      </w:pPr>
      <w:r w:rsidRPr="007C6337">
        <w:rPr>
          <w:rFonts w:ascii="Tahoma" w:hAnsi="Tahoma" w:cs="Tahoma"/>
        </w:rPr>
        <w:t xml:space="preserve">Odpiranje ponudb bo potekalo avtomatično v informacijskem sistemu e-JN </w:t>
      </w:r>
      <w:r w:rsidRPr="007C6337">
        <w:rPr>
          <w:rFonts w:ascii="Tahoma" w:hAnsi="Tahoma" w:cs="Tahoma"/>
          <w:b/>
        </w:rPr>
        <w:t xml:space="preserve">dne </w:t>
      </w:r>
      <w:r w:rsidR="00545F1F" w:rsidRPr="007C6337">
        <w:rPr>
          <w:rFonts w:ascii="Tahoma" w:hAnsi="Tahoma" w:cs="Tahoma"/>
          <w:b/>
          <w:u w:val="single"/>
        </w:rPr>
        <w:t>25</w:t>
      </w:r>
      <w:r w:rsidR="00097783" w:rsidRPr="007C6337">
        <w:rPr>
          <w:rFonts w:ascii="Tahoma" w:hAnsi="Tahoma" w:cs="Tahoma"/>
          <w:b/>
          <w:u w:val="single"/>
        </w:rPr>
        <w:t xml:space="preserve">. </w:t>
      </w:r>
      <w:r w:rsidR="00545F1F" w:rsidRPr="007C6337">
        <w:rPr>
          <w:rFonts w:ascii="Tahoma" w:hAnsi="Tahoma" w:cs="Tahoma"/>
          <w:b/>
          <w:u w:val="single"/>
        </w:rPr>
        <w:t xml:space="preserve">2. </w:t>
      </w:r>
      <w:r w:rsidR="00097783" w:rsidRPr="007C6337">
        <w:rPr>
          <w:rFonts w:ascii="Tahoma" w:hAnsi="Tahoma" w:cs="Tahoma"/>
          <w:b/>
          <w:u w:val="single"/>
        </w:rPr>
        <w:t xml:space="preserve">2021 </w:t>
      </w:r>
      <w:r w:rsidRPr="007C6337">
        <w:rPr>
          <w:rFonts w:ascii="Tahoma" w:hAnsi="Tahoma" w:cs="Tahoma"/>
        </w:rPr>
        <w:t xml:space="preserve">in se bo začelo </w:t>
      </w:r>
      <w:r w:rsidR="008F43CF" w:rsidRPr="007C6337">
        <w:rPr>
          <w:rFonts w:ascii="Tahoma" w:hAnsi="Tahoma" w:cs="Tahoma"/>
          <w:b/>
        </w:rPr>
        <w:t>ob 10:0</w:t>
      </w:r>
      <w:r w:rsidR="00097783" w:rsidRPr="007C6337">
        <w:rPr>
          <w:rFonts w:ascii="Tahoma" w:hAnsi="Tahoma" w:cs="Tahoma"/>
          <w:b/>
        </w:rPr>
        <w:t>1</w:t>
      </w:r>
      <w:r w:rsidRPr="007C6337">
        <w:rPr>
          <w:rFonts w:ascii="Tahoma" w:hAnsi="Tahoma" w:cs="Tahoma"/>
          <w:b/>
        </w:rPr>
        <w:t xml:space="preserve"> uri</w:t>
      </w:r>
      <w:r w:rsidRPr="007C6337">
        <w:rPr>
          <w:rFonts w:ascii="Tahoma" w:hAnsi="Tahoma" w:cs="Tahoma"/>
        </w:rPr>
        <w:t xml:space="preserve"> na spletnem naslovu </w:t>
      </w:r>
      <w:hyperlink r:id="rId14" w:history="1">
        <w:r w:rsidRPr="007C6337">
          <w:rPr>
            <w:rFonts w:ascii="Tahoma" w:hAnsi="Tahoma" w:cs="Tahoma"/>
            <w:color w:val="0000FF"/>
            <w:u w:val="single"/>
          </w:rPr>
          <w:t>https://ejn.gov.si/eJN2</w:t>
        </w:r>
      </w:hyperlink>
      <w:r w:rsidRPr="007C6337">
        <w:rPr>
          <w:rFonts w:ascii="Tahoma" w:hAnsi="Tahoma" w:cs="Tahoma"/>
        </w:rPr>
        <w:t xml:space="preserve">. </w:t>
      </w:r>
    </w:p>
    <w:p w14:paraId="28415C43" w14:textId="77777777" w:rsidR="00E46303" w:rsidRPr="007C6337" w:rsidRDefault="00E46303" w:rsidP="002A2EB7">
      <w:pPr>
        <w:keepNext/>
        <w:keepLines/>
        <w:widowControl w:val="0"/>
        <w:jc w:val="both"/>
        <w:rPr>
          <w:rFonts w:ascii="Tahoma" w:hAnsi="Tahoma" w:cs="Tahoma"/>
        </w:rPr>
      </w:pPr>
    </w:p>
    <w:p w14:paraId="6E7D3DBE" w14:textId="77777777" w:rsidR="00E46303" w:rsidRPr="007C6337" w:rsidRDefault="00E46303" w:rsidP="002A2EB7">
      <w:pPr>
        <w:keepNext/>
        <w:keepLines/>
        <w:widowControl w:val="0"/>
        <w:jc w:val="both"/>
        <w:rPr>
          <w:rFonts w:ascii="Tahoma" w:hAnsi="Tahoma" w:cs="Tahoma"/>
        </w:rPr>
      </w:pPr>
      <w:r w:rsidRPr="007C6337">
        <w:rPr>
          <w:rFonts w:ascii="Tahoma" w:hAnsi="Tahoma" w:cs="Tahoma"/>
        </w:rPr>
        <w:t>Na javnem odpiranju ponudb bo razkrit dokument, ki ga bo ponudnik pripel v razdelek »Predračun« v sistemu e-JN.</w:t>
      </w:r>
    </w:p>
    <w:p w14:paraId="55B6A632" w14:textId="77777777" w:rsidR="00E46303" w:rsidRPr="007C6337" w:rsidRDefault="00E46303" w:rsidP="002A2EB7">
      <w:pPr>
        <w:keepNext/>
        <w:keepLines/>
        <w:widowControl w:val="0"/>
        <w:jc w:val="both"/>
        <w:rPr>
          <w:rFonts w:ascii="Tahoma" w:hAnsi="Tahoma" w:cs="Tahoma"/>
          <w:sz w:val="18"/>
        </w:rPr>
      </w:pPr>
    </w:p>
    <w:p w14:paraId="5B12B5E3" w14:textId="77777777" w:rsidR="00B6646D" w:rsidRPr="007C6337" w:rsidRDefault="00B6646D" w:rsidP="002A2EB7">
      <w:pPr>
        <w:keepNext/>
        <w:keepLines/>
        <w:widowControl w:val="0"/>
        <w:jc w:val="both"/>
        <w:rPr>
          <w:rFonts w:ascii="Tahoma" w:hAnsi="Tahoma" w:cs="Tahoma"/>
        </w:rPr>
      </w:pPr>
      <w:r w:rsidRPr="007C6337">
        <w:rPr>
          <w:rFonts w:ascii="Tahoma" w:hAnsi="Tahoma" w:cs="Tahoma"/>
        </w:rPr>
        <w:t>Odpiranje poteka tako, da informacijski sistem e-JN samodejno ob uri, ki je določena za javno odpiranje ponudb, prikaže podatke o ponudniku, o variantah, če so bile zahtevane oziroma dovoljene, ter omogoči dostop do .</w:t>
      </w:r>
      <w:proofErr w:type="spellStart"/>
      <w:r w:rsidRPr="007C6337">
        <w:rPr>
          <w:rFonts w:ascii="Tahoma" w:hAnsi="Tahoma" w:cs="Tahoma"/>
        </w:rPr>
        <w:t>pdf</w:t>
      </w:r>
      <w:proofErr w:type="spellEnd"/>
      <w:r w:rsidRPr="007C6337">
        <w:rPr>
          <w:rFonts w:ascii="Tahoma" w:hAnsi="Tahoma" w:cs="Tahoma"/>
        </w:rPr>
        <w:t xml:space="preserve"> dokumenta, ki ga ponudnik naloži v sistem e-JN pod razdelek »Predračun«. Ti podatki oziroma dokumenti so vidni do zaključka postopka oddaje tega naročila. Ponudniki, ki so oddali ponudbe, imajo te podatke v informacijskem sistemu e-JN na razpolago v razdelku »Zapisnik o odpiranju ponudb«.  </w:t>
      </w:r>
    </w:p>
    <w:p w14:paraId="77D8AA9D" w14:textId="77777777" w:rsidR="00E46303" w:rsidRPr="007C6337" w:rsidRDefault="00E46303" w:rsidP="002A2EB7">
      <w:pPr>
        <w:keepNext/>
        <w:keepLines/>
        <w:widowControl w:val="0"/>
        <w:jc w:val="both"/>
        <w:rPr>
          <w:rFonts w:ascii="Tahoma" w:hAnsi="Tahoma" w:cs="Tahoma"/>
        </w:rPr>
      </w:pPr>
    </w:p>
    <w:p w14:paraId="4E16517B" w14:textId="71F1937A" w:rsidR="00CC64F5" w:rsidRPr="007C6337" w:rsidRDefault="00D12D64" w:rsidP="00545F1F">
      <w:pPr>
        <w:keepNext/>
        <w:keepLines/>
        <w:widowControl w:val="0"/>
        <w:numPr>
          <w:ilvl w:val="1"/>
          <w:numId w:val="2"/>
        </w:numPr>
        <w:spacing w:line="276" w:lineRule="auto"/>
        <w:jc w:val="both"/>
        <w:rPr>
          <w:rFonts w:ascii="Tahoma" w:hAnsi="Tahoma" w:cs="Tahoma"/>
          <w:b/>
        </w:rPr>
      </w:pPr>
      <w:r w:rsidRPr="007C6337">
        <w:rPr>
          <w:rFonts w:ascii="Tahoma" w:hAnsi="Tahoma" w:cs="Tahoma"/>
          <w:b/>
        </w:rPr>
        <w:t xml:space="preserve">Ponudbena cena </w:t>
      </w:r>
    </w:p>
    <w:p w14:paraId="4940ACAE" w14:textId="77777777" w:rsidR="00CC64F5" w:rsidRPr="007C6337" w:rsidRDefault="00CC64F5" w:rsidP="002A2EB7">
      <w:pPr>
        <w:keepNext/>
        <w:keepLines/>
        <w:widowControl w:val="0"/>
        <w:jc w:val="both"/>
        <w:rPr>
          <w:rFonts w:ascii="Tahoma" w:hAnsi="Tahoma" w:cs="Tahoma"/>
        </w:rPr>
      </w:pPr>
    </w:p>
    <w:p w14:paraId="02B383F1" w14:textId="70350166" w:rsidR="008F43CF" w:rsidRPr="007C6337" w:rsidRDefault="008F43CF" w:rsidP="002A2EB7">
      <w:pPr>
        <w:keepNext/>
        <w:keepLines/>
        <w:widowControl w:val="0"/>
        <w:jc w:val="both"/>
        <w:rPr>
          <w:rFonts w:ascii="Tahoma" w:hAnsi="Tahoma" w:cs="Tahoma"/>
        </w:rPr>
      </w:pPr>
      <w:r w:rsidRPr="007C6337">
        <w:rPr>
          <w:rFonts w:ascii="Tahoma" w:hAnsi="Tahoma" w:cs="Tahoma"/>
        </w:rPr>
        <w:t xml:space="preserve">Ponudbena cena mora biti izražena v evrih, zaokrožena na dve (2) decimalni mesti. </w:t>
      </w:r>
      <w:r w:rsidRPr="007C6337">
        <w:rPr>
          <w:rFonts w:ascii="Tahoma" w:hAnsi="Tahoma" w:cs="Tahoma"/>
          <w:u w:val="single"/>
        </w:rPr>
        <w:t xml:space="preserve">V </w:t>
      </w:r>
      <w:r w:rsidR="00EE4C35" w:rsidRPr="007C6337">
        <w:rPr>
          <w:rFonts w:ascii="Tahoma" w:hAnsi="Tahoma" w:cs="Tahoma"/>
          <w:u w:val="single"/>
        </w:rPr>
        <w:t>ponudbeni ceni</w:t>
      </w:r>
      <w:r w:rsidRPr="007C6337">
        <w:rPr>
          <w:rFonts w:ascii="Tahoma" w:hAnsi="Tahoma" w:cs="Tahoma"/>
          <w:u w:val="single"/>
        </w:rPr>
        <w:t xml:space="preserve"> morajo biti upoštevani vsi stroški</w:t>
      </w:r>
      <w:r w:rsidRPr="007C6337">
        <w:rPr>
          <w:rFonts w:ascii="Tahoma" w:hAnsi="Tahoma" w:cs="Tahoma"/>
        </w:rPr>
        <w:t>, ki jih bo imel ponudnik v zvezi z izvajanjem predmeta tega javnega naročila, vključno z vsemi morebitnimi popusti, stroški dela, stroški materiala,</w:t>
      </w:r>
      <w:r w:rsidR="00EE4C35" w:rsidRPr="007C6337">
        <w:t xml:space="preserve"> </w:t>
      </w:r>
      <w:r w:rsidR="00EE4C35" w:rsidRPr="007C6337">
        <w:rPr>
          <w:rFonts w:ascii="Tahoma" w:hAnsi="Tahoma" w:cs="Tahoma"/>
        </w:rPr>
        <w:t>stroški izvedenih posameznih meritev,</w:t>
      </w:r>
      <w:r w:rsidRPr="007C6337">
        <w:rPr>
          <w:rFonts w:ascii="Tahoma" w:hAnsi="Tahoma" w:cs="Tahoma"/>
        </w:rPr>
        <w:t xml:space="preserve"> transportni stroški in vsemi ostalimi stroški (zavarovanje, takse,…) (</w:t>
      </w:r>
      <w:r w:rsidRPr="007C6337">
        <w:rPr>
          <w:rFonts w:ascii="Tahoma" w:hAnsi="Tahoma" w:cs="Tahoma"/>
          <w:b/>
        </w:rPr>
        <w:t>Priloga 2</w:t>
      </w:r>
      <w:r w:rsidRPr="007C6337">
        <w:rPr>
          <w:rFonts w:ascii="Tahoma" w:hAnsi="Tahoma" w:cs="Tahoma"/>
        </w:rPr>
        <w:t>).</w:t>
      </w:r>
    </w:p>
    <w:p w14:paraId="2BB06C25" w14:textId="60758E51" w:rsidR="008F43CF" w:rsidRPr="007C6337" w:rsidRDefault="001D7AF4" w:rsidP="002A2EB7">
      <w:pPr>
        <w:keepNext/>
        <w:keepLines/>
        <w:widowControl w:val="0"/>
        <w:jc w:val="both"/>
        <w:rPr>
          <w:rFonts w:ascii="Tahoma" w:hAnsi="Tahoma" w:cs="Tahoma"/>
          <w:sz w:val="18"/>
        </w:rPr>
      </w:pPr>
      <w:r w:rsidRPr="007C6337">
        <w:rPr>
          <w:rFonts w:ascii="Tahoma" w:hAnsi="Tahoma" w:cs="Tahoma"/>
          <w:sz w:val="18"/>
        </w:rPr>
        <w:t xml:space="preserve"> </w:t>
      </w:r>
    </w:p>
    <w:p w14:paraId="1759A177" w14:textId="4577DFDC" w:rsidR="003464AC" w:rsidRPr="007C6337" w:rsidRDefault="003464AC" w:rsidP="002A2EB7">
      <w:pPr>
        <w:keepNext/>
        <w:keepLines/>
        <w:widowControl w:val="0"/>
        <w:jc w:val="both"/>
        <w:rPr>
          <w:rFonts w:ascii="Tahoma" w:hAnsi="Tahoma" w:cs="Tahoma"/>
        </w:rPr>
      </w:pPr>
      <w:r w:rsidRPr="007C6337">
        <w:rPr>
          <w:rFonts w:ascii="Tahoma" w:hAnsi="Tahoma" w:cs="Tahoma"/>
        </w:rPr>
        <w:t xml:space="preserve">Cena mora biti v času veljavnosti </w:t>
      </w:r>
      <w:r w:rsidR="00EE4C35" w:rsidRPr="007C6337">
        <w:rPr>
          <w:rFonts w:ascii="Tahoma" w:hAnsi="Tahoma" w:cs="Tahoma"/>
        </w:rPr>
        <w:t>pogodbe</w:t>
      </w:r>
      <w:r w:rsidRPr="007C6337">
        <w:rPr>
          <w:rFonts w:ascii="Tahoma" w:hAnsi="Tahoma" w:cs="Tahoma"/>
        </w:rPr>
        <w:t xml:space="preserve"> fiksna in se ne spreminja pod nobenim pogojem, razen v primeru znižanja cen.</w:t>
      </w:r>
    </w:p>
    <w:p w14:paraId="4D51CEA1" w14:textId="4C5BA13C" w:rsidR="00D12D64" w:rsidRPr="007C6337" w:rsidRDefault="00D12D64" w:rsidP="002A2EB7">
      <w:pPr>
        <w:keepNext/>
        <w:keepLines/>
        <w:widowControl w:val="0"/>
        <w:jc w:val="both"/>
        <w:rPr>
          <w:rFonts w:ascii="Tahoma" w:hAnsi="Tahoma" w:cs="Tahoma"/>
        </w:rPr>
      </w:pPr>
    </w:p>
    <w:p w14:paraId="7245577B" w14:textId="4BE4BC63" w:rsidR="00A61985" w:rsidRPr="007C6337" w:rsidRDefault="00A61985" w:rsidP="002A2EB7">
      <w:pPr>
        <w:keepNext/>
        <w:keepLines/>
        <w:widowControl w:val="0"/>
        <w:jc w:val="both"/>
        <w:rPr>
          <w:rFonts w:ascii="Tahoma" w:hAnsi="Tahoma" w:cs="Tahoma"/>
        </w:rPr>
      </w:pPr>
    </w:p>
    <w:p w14:paraId="211C1222" w14:textId="792FB263" w:rsidR="00A61985" w:rsidRPr="007C6337" w:rsidRDefault="00A61985" w:rsidP="002A2EB7">
      <w:pPr>
        <w:keepNext/>
        <w:keepLines/>
        <w:widowControl w:val="0"/>
        <w:jc w:val="both"/>
        <w:rPr>
          <w:rFonts w:ascii="Tahoma" w:hAnsi="Tahoma" w:cs="Tahoma"/>
        </w:rPr>
      </w:pPr>
    </w:p>
    <w:p w14:paraId="35DB70BC" w14:textId="77777777" w:rsidR="00A61985" w:rsidRPr="007C6337" w:rsidRDefault="00A61985" w:rsidP="002A2EB7">
      <w:pPr>
        <w:keepNext/>
        <w:keepLines/>
        <w:widowControl w:val="0"/>
        <w:jc w:val="both"/>
        <w:rPr>
          <w:rFonts w:ascii="Tahoma" w:hAnsi="Tahoma" w:cs="Tahoma"/>
        </w:rPr>
      </w:pPr>
    </w:p>
    <w:p w14:paraId="1E704716" w14:textId="77777777" w:rsidR="00E46303" w:rsidRPr="007C6337" w:rsidRDefault="00E46303" w:rsidP="00545F1F">
      <w:pPr>
        <w:keepNext/>
        <w:keepLines/>
        <w:widowControl w:val="0"/>
        <w:numPr>
          <w:ilvl w:val="1"/>
          <w:numId w:val="2"/>
        </w:numPr>
        <w:spacing w:line="276" w:lineRule="auto"/>
        <w:jc w:val="both"/>
        <w:rPr>
          <w:rFonts w:ascii="Tahoma" w:hAnsi="Tahoma" w:cs="Tahoma"/>
          <w:b/>
        </w:rPr>
      </w:pPr>
      <w:r w:rsidRPr="007C6337">
        <w:rPr>
          <w:rFonts w:ascii="Tahoma" w:hAnsi="Tahoma" w:cs="Tahoma"/>
          <w:b/>
        </w:rPr>
        <w:lastRenderedPageBreak/>
        <w:t>Veljavnost ponudbe</w:t>
      </w:r>
    </w:p>
    <w:p w14:paraId="5463C9F1" w14:textId="77777777" w:rsidR="00E46303" w:rsidRPr="007C6337" w:rsidRDefault="00E46303" w:rsidP="002A2EB7">
      <w:pPr>
        <w:keepNext/>
        <w:keepLines/>
        <w:widowControl w:val="0"/>
        <w:jc w:val="both"/>
        <w:rPr>
          <w:rFonts w:ascii="Tahoma" w:hAnsi="Tahoma" w:cs="Tahoma"/>
        </w:rPr>
      </w:pPr>
    </w:p>
    <w:p w14:paraId="1347102D" w14:textId="4BEC2713" w:rsidR="00531187" w:rsidRPr="007C6337" w:rsidRDefault="00531187" w:rsidP="002A2EB7">
      <w:pPr>
        <w:keepNext/>
        <w:keepLines/>
        <w:widowControl w:val="0"/>
        <w:jc w:val="both"/>
        <w:rPr>
          <w:rFonts w:ascii="Tahoma" w:hAnsi="Tahoma" w:cs="Tahoma"/>
        </w:rPr>
      </w:pPr>
      <w:r w:rsidRPr="007C6337">
        <w:rPr>
          <w:rFonts w:ascii="Tahoma" w:hAnsi="Tahoma" w:cs="Tahoma"/>
        </w:rPr>
        <w:t>Ponudba</w:t>
      </w:r>
      <w:r w:rsidR="00DA3534" w:rsidRPr="007C6337">
        <w:rPr>
          <w:rFonts w:ascii="Tahoma" w:hAnsi="Tahoma" w:cs="Tahoma"/>
        </w:rPr>
        <w:t xml:space="preserve"> je zavezujoča in</w:t>
      </w:r>
      <w:r w:rsidRPr="007C6337">
        <w:rPr>
          <w:rFonts w:ascii="Tahoma" w:hAnsi="Tahoma" w:cs="Tahoma"/>
        </w:rPr>
        <w:t xml:space="preserve"> mora biti veljavna še najmanj štiri (4) mesece od datuma, določenega za oddajo ponudb.</w:t>
      </w:r>
      <w:r w:rsidRPr="007C6337" w:rsidDel="00C53A34">
        <w:rPr>
          <w:rFonts w:ascii="Tahoma" w:hAnsi="Tahoma" w:cs="Tahoma"/>
        </w:rPr>
        <w:t xml:space="preserve"> </w:t>
      </w:r>
    </w:p>
    <w:p w14:paraId="284437DC" w14:textId="4ECB785C" w:rsidR="007E39CA" w:rsidRPr="007C6337" w:rsidRDefault="007E39CA" w:rsidP="002A2EB7">
      <w:pPr>
        <w:keepNext/>
        <w:keepLines/>
        <w:widowControl w:val="0"/>
        <w:jc w:val="both"/>
        <w:rPr>
          <w:rFonts w:ascii="Tahoma" w:hAnsi="Tahoma" w:cs="Tahoma"/>
        </w:rPr>
      </w:pPr>
    </w:p>
    <w:p w14:paraId="5C1FBE86" w14:textId="77777777" w:rsidR="00E46303" w:rsidRPr="007C6337" w:rsidRDefault="00E46303" w:rsidP="00545F1F">
      <w:pPr>
        <w:keepNext/>
        <w:keepLines/>
        <w:widowControl w:val="0"/>
        <w:numPr>
          <w:ilvl w:val="1"/>
          <w:numId w:val="2"/>
        </w:numPr>
        <w:spacing w:line="276" w:lineRule="auto"/>
        <w:jc w:val="both"/>
        <w:rPr>
          <w:rFonts w:ascii="Tahoma" w:hAnsi="Tahoma" w:cs="Tahoma"/>
          <w:b/>
        </w:rPr>
      </w:pPr>
      <w:r w:rsidRPr="007C6337">
        <w:rPr>
          <w:rFonts w:ascii="Tahoma" w:hAnsi="Tahoma" w:cs="Tahoma"/>
          <w:b/>
        </w:rPr>
        <w:t>Jezik in denarna enota</w:t>
      </w:r>
    </w:p>
    <w:p w14:paraId="48DCFF15" w14:textId="77777777" w:rsidR="00E46303" w:rsidRPr="007C6337" w:rsidRDefault="00E46303" w:rsidP="002A2EB7">
      <w:pPr>
        <w:keepNext/>
        <w:keepLines/>
        <w:widowControl w:val="0"/>
        <w:jc w:val="both"/>
        <w:rPr>
          <w:rFonts w:ascii="Tahoma" w:hAnsi="Tahoma" w:cs="Tahoma"/>
          <w:b/>
        </w:rPr>
      </w:pPr>
    </w:p>
    <w:p w14:paraId="6132B1C0" w14:textId="77777777" w:rsidR="00E46303" w:rsidRPr="007C6337" w:rsidRDefault="00E46303" w:rsidP="002A2EB7">
      <w:pPr>
        <w:keepNext/>
        <w:keepLines/>
        <w:widowControl w:val="0"/>
        <w:jc w:val="both"/>
        <w:rPr>
          <w:rFonts w:ascii="Tahoma" w:hAnsi="Tahoma" w:cs="Tahoma"/>
        </w:rPr>
      </w:pPr>
      <w:r w:rsidRPr="007C6337">
        <w:rPr>
          <w:rFonts w:ascii="Tahoma" w:hAnsi="Tahoma" w:cs="Tahoma"/>
        </w:rPr>
        <w:t>Ponudniki predložijo ponudbo v slovenskem jeziku. V kolikor ponudnik v ponudbi priloži dokument ponudbe ali del ponudbe v tujem jeziku, si naročnik pridržuje pravico, da v fazi pregledovanja in ocenjevanja ponudb od ponudnika zahteva, da na lastne stroške (tj. stroške ponudnika) predložijo uradne prevode dokumentov/dokazil s strani sodnega tolmača za slovenski jezik, ki so predloženi v tujem jeziku.</w:t>
      </w:r>
    </w:p>
    <w:p w14:paraId="70DA0CE1" w14:textId="77777777" w:rsidR="00E46303" w:rsidRPr="007C6337" w:rsidRDefault="00E46303" w:rsidP="002A2EB7">
      <w:pPr>
        <w:keepNext/>
        <w:keepLines/>
        <w:widowControl w:val="0"/>
        <w:jc w:val="both"/>
        <w:rPr>
          <w:rFonts w:ascii="Tahoma" w:hAnsi="Tahoma" w:cs="Tahoma"/>
        </w:rPr>
      </w:pPr>
    </w:p>
    <w:p w14:paraId="782D16C9" w14:textId="77777777" w:rsidR="00E46303" w:rsidRPr="007C6337" w:rsidRDefault="00E46303" w:rsidP="002A2EB7">
      <w:pPr>
        <w:keepNext/>
        <w:keepLines/>
        <w:widowControl w:val="0"/>
        <w:jc w:val="both"/>
        <w:rPr>
          <w:rFonts w:ascii="Tahoma" w:hAnsi="Tahoma" w:cs="Tahoma"/>
        </w:rPr>
      </w:pPr>
      <w:r w:rsidRPr="007C6337">
        <w:rPr>
          <w:rFonts w:ascii="Tahoma" w:hAnsi="Tahoma" w:cs="Tahoma"/>
        </w:rPr>
        <w:t xml:space="preserve">Finančni podatki morajo biti podani v evrih, na do dve (2) decimalni mesti natančno. </w:t>
      </w:r>
    </w:p>
    <w:p w14:paraId="74D01161" w14:textId="77777777" w:rsidR="00E46303" w:rsidRPr="007C6337" w:rsidRDefault="00E46303" w:rsidP="002A2EB7">
      <w:pPr>
        <w:keepNext/>
        <w:keepLines/>
        <w:widowControl w:val="0"/>
        <w:jc w:val="both"/>
        <w:rPr>
          <w:rFonts w:ascii="Tahoma" w:hAnsi="Tahoma" w:cs="Tahoma"/>
        </w:rPr>
      </w:pPr>
    </w:p>
    <w:p w14:paraId="6D37B9E3" w14:textId="77777777" w:rsidR="00E46303" w:rsidRPr="007C6337" w:rsidRDefault="00E46303" w:rsidP="00545F1F">
      <w:pPr>
        <w:keepNext/>
        <w:keepLines/>
        <w:widowControl w:val="0"/>
        <w:numPr>
          <w:ilvl w:val="1"/>
          <w:numId w:val="2"/>
        </w:numPr>
        <w:spacing w:line="276" w:lineRule="auto"/>
        <w:jc w:val="both"/>
        <w:rPr>
          <w:rFonts w:ascii="Tahoma" w:hAnsi="Tahoma" w:cs="Tahoma"/>
          <w:b/>
        </w:rPr>
      </w:pPr>
      <w:r w:rsidRPr="007C6337">
        <w:rPr>
          <w:rFonts w:ascii="Tahoma" w:hAnsi="Tahoma" w:cs="Tahoma"/>
          <w:b/>
        </w:rPr>
        <w:t>Celovitost ponudbe, dopustnost ponudbe, pregled in ocenjevanje ponudb</w:t>
      </w:r>
    </w:p>
    <w:p w14:paraId="0DE318DA" w14:textId="77777777" w:rsidR="00E46303" w:rsidRPr="007C6337" w:rsidRDefault="00E46303" w:rsidP="002A2EB7">
      <w:pPr>
        <w:keepNext/>
        <w:keepLines/>
        <w:widowControl w:val="0"/>
        <w:jc w:val="both"/>
        <w:rPr>
          <w:rFonts w:ascii="Tahoma" w:hAnsi="Tahoma" w:cs="Tahoma"/>
        </w:rPr>
      </w:pPr>
    </w:p>
    <w:p w14:paraId="5C3D1F83" w14:textId="3DEB69B8" w:rsidR="00E46303" w:rsidRPr="007C6337" w:rsidRDefault="00E46303" w:rsidP="002A2EB7">
      <w:pPr>
        <w:keepNext/>
        <w:keepLines/>
        <w:widowControl w:val="0"/>
        <w:jc w:val="both"/>
        <w:rPr>
          <w:rFonts w:ascii="Tahoma" w:hAnsi="Tahoma" w:cs="Tahoma"/>
        </w:rPr>
      </w:pPr>
      <w:r w:rsidRPr="007C6337">
        <w:rPr>
          <w:rFonts w:ascii="Tahoma" w:hAnsi="Tahoma" w:cs="Tahoma"/>
          <w:u w:val="single"/>
        </w:rPr>
        <w:t xml:space="preserve">Ponudnik mora ponuditi vse razpisane </w:t>
      </w:r>
      <w:r w:rsidR="002B27B0" w:rsidRPr="007C6337">
        <w:rPr>
          <w:rFonts w:ascii="Tahoma" w:hAnsi="Tahoma" w:cs="Tahoma"/>
          <w:u w:val="single"/>
        </w:rPr>
        <w:t>oz.</w:t>
      </w:r>
      <w:r w:rsidR="00E96BA6" w:rsidRPr="007C6337">
        <w:rPr>
          <w:rFonts w:ascii="Tahoma" w:hAnsi="Tahoma" w:cs="Tahoma"/>
          <w:u w:val="single"/>
        </w:rPr>
        <w:t xml:space="preserve"> </w:t>
      </w:r>
      <w:r w:rsidR="002B27B0" w:rsidRPr="007C6337">
        <w:rPr>
          <w:rFonts w:ascii="Tahoma" w:hAnsi="Tahoma" w:cs="Tahoma"/>
          <w:u w:val="single"/>
        </w:rPr>
        <w:t xml:space="preserve">zahtevane </w:t>
      </w:r>
      <w:r w:rsidRPr="007C6337">
        <w:rPr>
          <w:rFonts w:ascii="Tahoma" w:hAnsi="Tahoma" w:cs="Tahoma"/>
          <w:u w:val="single"/>
        </w:rPr>
        <w:t>storitve</w:t>
      </w:r>
      <w:r w:rsidRPr="007C6337">
        <w:rPr>
          <w:rFonts w:ascii="Tahoma" w:hAnsi="Tahoma" w:cs="Tahoma"/>
        </w:rPr>
        <w:t xml:space="preserve"> skladno z zahtevami </w:t>
      </w:r>
      <w:r w:rsidR="002B27B0" w:rsidRPr="007C6337">
        <w:rPr>
          <w:rFonts w:ascii="Tahoma" w:hAnsi="Tahoma" w:cs="Tahoma"/>
        </w:rPr>
        <w:t xml:space="preserve">in pogoji </w:t>
      </w:r>
      <w:r w:rsidRPr="007C6337">
        <w:rPr>
          <w:rFonts w:ascii="Tahoma" w:hAnsi="Tahoma" w:cs="Tahoma"/>
        </w:rPr>
        <w:t xml:space="preserve">razpisne dokumentacije. </w:t>
      </w:r>
      <w:r w:rsidR="00823371" w:rsidRPr="007C6337">
        <w:rPr>
          <w:rFonts w:ascii="Tahoma" w:hAnsi="Tahoma" w:cs="Tahoma"/>
        </w:rPr>
        <w:t xml:space="preserve">Ponudnik mora oddati ponudbo za celoten predmet javnega naročila, pri čemer mora biti ponudba </w:t>
      </w:r>
      <w:r w:rsidRPr="007C6337">
        <w:rPr>
          <w:rFonts w:ascii="Tahoma" w:hAnsi="Tahoma" w:cs="Tahoma"/>
        </w:rPr>
        <w:t xml:space="preserve">podana v skladu s tehnično specifikacijo in opisom predmeta javnega naročila ter z vsemi ostalimi zahtevami in pogoji naročnika, navedenimi v razpisni dokumentaciji. </w:t>
      </w:r>
    </w:p>
    <w:p w14:paraId="2FEEC6E6" w14:textId="77777777" w:rsidR="00E46303" w:rsidRPr="007C6337" w:rsidRDefault="00E46303" w:rsidP="002A2EB7">
      <w:pPr>
        <w:keepNext/>
        <w:keepLines/>
        <w:widowControl w:val="0"/>
        <w:jc w:val="both"/>
        <w:rPr>
          <w:rFonts w:ascii="Tahoma" w:hAnsi="Tahoma" w:cs="Tahoma"/>
        </w:rPr>
      </w:pPr>
    </w:p>
    <w:p w14:paraId="76512504" w14:textId="77777777" w:rsidR="00E46303" w:rsidRPr="007C6337" w:rsidRDefault="00E46303" w:rsidP="002A2EB7">
      <w:pPr>
        <w:keepNext/>
        <w:keepLines/>
        <w:widowControl w:val="0"/>
        <w:jc w:val="both"/>
        <w:rPr>
          <w:rFonts w:ascii="Tahoma" w:hAnsi="Tahoma" w:cs="Tahoma"/>
        </w:rPr>
      </w:pPr>
      <w:r w:rsidRPr="007C6337">
        <w:rPr>
          <w:rFonts w:ascii="Tahoma" w:hAnsi="Tahoma" w:cs="Tahoma"/>
        </w:rPr>
        <w:t>V primeru, da ponudba ne bo v skladu z vsemi zahtevami in pogoji razpisne dokumentacije ter v skladu z ZJN-3, bo naročnik tako ponudbo izključil iz sodelovanja v postopku oddaje javnega naročila.</w:t>
      </w:r>
    </w:p>
    <w:p w14:paraId="220604E3" w14:textId="77777777" w:rsidR="00E46303" w:rsidRPr="007C6337" w:rsidRDefault="00E46303" w:rsidP="002A2EB7">
      <w:pPr>
        <w:keepNext/>
        <w:keepLines/>
        <w:widowControl w:val="0"/>
        <w:jc w:val="both"/>
        <w:rPr>
          <w:rFonts w:ascii="Tahoma" w:hAnsi="Tahoma" w:cs="Tahoma"/>
        </w:rPr>
      </w:pPr>
    </w:p>
    <w:p w14:paraId="5BF64ACF" w14:textId="175130ED" w:rsidR="00E46303" w:rsidRPr="007C6337" w:rsidRDefault="00E46303" w:rsidP="002A2EB7">
      <w:pPr>
        <w:keepNext/>
        <w:keepLines/>
        <w:widowControl w:val="0"/>
        <w:jc w:val="both"/>
        <w:rPr>
          <w:rFonts w:ascii="Tahoma" w:hAnsi="Tahoma" w:cs="Tahoma"/>
          <w:sz w:val="18"/>
        </w:rPr>
      </w:pPr>
      <w:r w:rsidRPr="007C6337">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w:t>
      </w:r>
      <w:r w:rsidR="0099171D" w:rsidRPr="007C6337">
        <w:rPr>
          <w:rFonts w:ascii="Tahoma" w:hAnsi="Tahoma" w:cs="Tahoma"/>
        </w:rPr>
        <w:t>oz.</w:t>
      </w:r>
      <w:r w:rsidRPr="007C6337">
        <w:rPr>
          <w:rFonts w:ascii="Tahoma" w:hAnsi="Tahoma" w:cs="Tahoma"/>
        </w:rPr>
        <w:t xml:space="preserve"> ostalih členih ZJN-3</w:t>
      </w:r>
      <w:r w:rsidRPr="007C6337">
        <w:rPr>
          <w:rFonts w:ascii="Tahoma" w:hAnsi="Tahoma" w:cs="Tahoma"/>
          <w:sz w:val="18"/>
        </w:rPr>
        <w:t xml:space="preserve">. </w:t>
      </w:r>
    </w:p>
    <w:p w14:paraId="12A0D8F2" w14:textId="77777777" w:rsidR="00E46303" w:rsidRPr="007C6337" w:rsidRDefault="00E46303" w:rsidP="002A2EB7">
      <w:pPr>
        <w:keepNext/>
        <w:keepLines/>
        <w:widowControl w:val="0"/>
        <w:ind w:right="56"/>
        <w:jc w:val="both"/>
        <w:rPr>
          <w:rFonts w:ascii="Tahoma" w:hAnsi="Tahoma" w:cs="Tahoma"/>
        </w:rPr>
      </w:pPr>
    </w:p>
    <w:p w14:paraId="3FAF650D" w14:textId="77777777" w:rsidR="00E46303" w:rsidRPr="007C6337" w:rsidRDefault="00E46303" w:rsidP="002A2EB7">
      <w:pPr>
        <w:keepNext/>
        <w:keepLines/>
        <w:widowControl w:val="0"/>
        <w:ind w:right="56"/>
        <w:jc w:val="both"/>
        <w:rPr>
          <w:rFonts w:ascii="Tahoma" w:hAnsi="Tahoma" w:cs="Tahoma"/>
        </w:rPr>
      </w:pPr>
      <w:r w:rsidRPr="007C6337">
        <w:rPr>
          <w:rFonts w:ascii="Tahoma" w:hAnsi="Tahoma" w:cs="Tahoma"/>
        </w:rPr>
        <w:t>Naročnik lahko od ponudnikov zahteva razčlembo (analizo) ponudbenih cen. Zahtevek za dodatna pojasnila kot tudi odgovor morata biti posredovana v enaki obliki kot dodatna pojasnila.</w:t>
      </w:r>
    </w:p>
    <w:p w14:paraId="46C472D9" w14:textId="77777777" w:rsidR="00E46303" w:rsidRPr="007C6337" w:rsidRDefault="00E46303" w:rsidP="002A2EB7">
      <w:pPr>
        <w:keepNext/>
        <w:keepLines/>
        <w:widowControl w:val="0"/>
        <w:ind w:right="56"/>
        <w:jc w:val="both"/>
        <w:rPr>
          <w:rFonts w:ascii="Tahoma" w:hAnsi="Tahoma" w:cs="Tahoma"/>
        </w:rPr>
      </w:pPr>
    </w:p>
    <w:p w14:paraId="7976C17A" w14:textId="77777777" w:rsidR="00E46303" w:rsidRPr="007C6337" w:rsidRDefault="00E46303" w:rsidP="002A2EB7">
      <w:pPr>
        <w:keepNext/>
        <w:keepLines/>
        <w:widowControl w:val="0"/>
        <w:ind w:right="56"/>
        <w:jc w:val="both"/>
        <w:rPr>
          <w:rFonts w:ascii="Tahoma" w:hAnsi="Tahoma" w:cs="Tahoma"/>
        </w:rPr>
      </w:pPr>
      <w:r w:rsidRPr="007C6337">
        <w:rPr>
          <w:rFonts w:ascii="Tahoma" w:hAnsi="Tahoma" w:cs="Tahoma"/>
        </w:rPr>
        <w:t>Naročnik lahko pri preverjanju izpolnjevanja zahtev iz razpisne dokumentacije od gospodarskega subjekta zahteva dodatna pooblastila za pridobitev podatkov iz uradnih evidenc, ki bi jih potreboval pri preverjanju podatkov iz uradnih evidenc.</w:t>
      </w:r>
    </w:p>
    <w:p w14:paraId="5BE94C92" w14:textId="77777777" w:rsidR="00E46303" w:rsidRPr="007C6337" w:rsidRDefault="00E46303" w:rsidP="002A2EB7">
      <w:pPr>
        <w:keepNext/>
        <w:keepLines/>
        <w:widowControl w:val="0"/>
        <w:ind w:right="56"/>
        <w:jc w:val="both"/>
        <w:rPr>
          <w:rFonts w:ascii="Tahoma" w:hAnsi="Tahoma" w:cs="Tahoma"/>
        </w:rPr>
      </w:pPr>
    </w:p>
    <w:p w14:paraId="202B6292" w14:textId="77777777" w:rsidR="00E46303" w:rsidRPr="007C6337" w:rsidRDefault="00E46303" w:rsidP="00545F1F">
      <w:pPr>
        <w:keepNext/>
        <w:keepLines/>
        <w:widowControl w:val="0"/>
        <w:numPr>
          <w:ilvl w:val="1"/>
          <w:numId w:val="2"/>
        </w:numPr>
        <w:spacing w:line="276" w:lineRule="auto"/>
        <w:jc w:val="both"/>
        <w:rPr>
          <w:rFonts w:ascii="Tahoma" w:hAnsi="Tahoma" w:cs="Tahoma"/>
          <w:b/>
        </w:rPr>
      </w:pPr>
      <w:r w:rsidRPr="007C6337">
        <w:rPr>
          <w:rFonts w:ascii="Tahoma" w:hAnsi="Tahoma" w:cs="Tahoma"/>
          <w:b/>
        </w:rPr>
        <w:t>Način obračunavanja in plačilni pogoji</w:t>
      </w:r>
    </w:p>
    <w:p w14:paraId="3B71333C" w14:textId="77777777" w:rsidR="00E46303" w:rsidRPr="007C6337" w:rsidRDefault="00E46303" w:rsidP="002A2EB7">
      <w:pPr>
        <w:keepNext/>
        <w:keepLines/>
        <w:widowControl w:val="0"/>
        <w:jc w:val="both"/>
        <w:rPr>
          <w:rFonts w:ascii="Tahoma" w:hAnsi="Tahoma" w:cs="Tahoma"/>
          <w:kern w:val="16"/>
        </w:rPr>
      </w:pPr>
    </w:p>
    <w:p w14:paraId="00C7677B" w14:textId="77777777" w:rsidR="00E46303" w:rsidRPr="007C6337" w:rsidRDefault="00E46303" w:rsidP="002A2EB7">
      <w:pPr>
        <w:keepNext/>
        <w:keepLines/>
        <w:widowControl w:val="0"/>
        <w:jc w:val="both"/>
        <w:rPr>
          <w:rFonts w:ascii="Tahoma" w:hAnsi="Tahoma" w:cs="Tahoma"/>
          <w:kern w:val="16"/>
        </w:rPr>
      </w:pPr>
      <w:r w:rsidRPr="007C6337">
        <w:rPr>
          <w:rFonts w:ascii="Tahoma" w:hAnsi="Tahoma" w:cs="Tahoma"/>
          <w:kern w:val="16"/>
        </w:rPr>
        <w:t>Način obračunavanja in plačilni pogoji so razvidni iz priloženega vzorca okvirnega sporazuma.</w:t>
      </w:r>
    </w:p>
    <w:p w14:paraId="7CD9959F" w14:textId="77777777" w:rsidR="00E46303" w:rsidRPr="007C6337" w:rsidRDefault="00E46303" w:rsidP="002A2EB7">
      <w:pPr>
        <w:keepNext/>
        <w:keepLines/>
        <w:widowControl w:val="0"/>
        <w:jc w:val="both"/>
        <w:rPr>
          <w:rFonts w:ascii="Tahoma" w:hAnsi="Tahoma" w:cs="Tahoma"/>
          <w:kern w:val="16"/>
        </w:rPr>
      </w:pPr>
    </w:p>
    <w:p w14:paraId="424E00F4" w14:textId="77777777" w:rsidR="00E46303" w:rsidRPr="007C6337" w:rsidRDefault="00E46303" w:rsidP="00545F1F">
      <w:pPr>
        <w:keepNext/>
        <w:keepLines/>
        <w:widowControl w:val="0"/>
        <w:numPr>
          <w:ilvl w:val="1"/>
          <w:numId w:val="2"/>
        </w:numPr>
        <w:spacing w:line="276" w:lineRule="auto"/>
        <w:jc w:val="both"/>
        <w:rPr>
          <w:rFonts w:ascii="Tahoma" w:hAnsi="Tahoma" w:cs="Tahoma"/>
          <w:b/>
        </w:rPr>
      </w:pPr>
      <w:r w:rsidRPr="007C6337">
        <w:rPr>
          <w:rFonts w:ascii="Tahoma" w:hAnsi="Tahoma" w:cs="Tahoma"/>
          <w:b/>
        </w:rPr>
        <w:t>Variantna/opcijska ponudba</w:t>
      </w:r>
    </w:p>
    <w:p w14:paraId="45877053" w14:textId="77777777" w:rsidR="00E46303" w:rsidRPr="007C6337" w:rsidRDefault="00E46303" w:rsidP="002A2EB7">
      <w:pPr>
        <w:keepNext/>
        <w:keepLines/>
        <w:widowControl w:val="0"/>
        <w:jc w:val="both"/>
        <w:rPr>
          <w:rFonts w:ascii="Tahoma" w:hAnsi="Tahoma" w:cs="Tahoma"/>
        </w:rPr>
      </w:pPr>
    </w:p>
    <w:p w14:paraId="77ECF844" w14:textId="2149A2EC" w:rsidR="00E46303" w:rsidRPr="007C6337" w:rsidRDefault="00E46303" w:rsidP="002A2EB7">
      <w:pPr>
        <w:keepNext/>
        <w:keepLines/>
        <w:widowControl w:val="0"/>
        <w:ind w:right="56"/>
        <w:jc w:val="both"/>
        <w:rPr>
          <w:rFonts w:ascii="Tahoma" w:hAnsi="Tahoma" w:cs="Tahoma"/>
        </w:rPr>
      </w:pPr>
      <w:r w:rsidRPr="007C6337">
        <w:rPr>
          <w:rFonts w:ascii="Tahoma" w:hAnsi="Tahoma" w:cs="Tahoma"/>
        </w:rPr>
        <w:t>Naročnik ne dopušča predložitve variantne in opcijske ponudbe. Naročnik bo tako ponudbo zavrnil kot nedopustno.</w:t>
      </w:r>
    </w:p>
    <w:p w14:paraId="20FBE9F0" w14:textId="77777777" w:rsidR="00D13288" w:rsidRPr="007C6337" w:rsidRDefault="00D13288" w:rsidP="002A2EB7">
      <w:pPr>
        <w:keepNext/>
        <w:keepLines/>
        <w:widowControl w:val="0"/>
        <w:ind w:right="56"/>
        <w:jc w:val="both"/>
        <w:rPr>
          <w:rFonts w:ascii="Tahoma" w:hAnsi="Tahoma" w:cs="Tahoma"/>
        </w:rPr>
      </w:pPr>
    </w:p>
    <w:p w14:paraId="05A3D7E6" w14:textId="04B83922" w:rsidR="00E46303" w:rsidRPr="007C6337" w:rsidRDefault="00D13288" w:rsidP="00545F1F">
      <w:pPr>
        <w:keepNext/>
        <w:keepLines/>
        <w:widowControl w:val="0"/>
        <w:numPr>
          <w:ilvl w:val="1"/>
          <w:numId w:val="2"/>
        </w:numPr>
        <w:spacing w:line="276" w:lineRule="auto"/>
        <w:jc w:val="both"/>
        <w:rPr>
          <w:rFonts w:ascii="Tahoma" w:hAnsi="Tahoma" w:cs="Tahoma"/>
          <w:b/>
        </w:rPr>
      </w:pPr>
      <w:r w:rsidRPr="007C6337">
        <w:rPr>
          <w:rFonts w:ascii="Tahoma" w:hAnsi="Tahoma" w:cs="Tahoma"/>
          <w:b/>
        </w:rPr>
        <w:t>Pogodba</w:t>
      </w:r>
    </w:p>
    <w:p w14:paraId="799E38C4" w14:textId="77777777" w:rsidR="00E46303" w:rsidRPr="007C6337" w:rsidRDefault="00E46303" w:rsidP="002A2EB7">
      <w:pPr>
        <w:keepNext/>
        <w:keepLines/>
        <w:widowControl w:val="0"/>
        <w:jc w:val="both"/>
        <w:rPr>
          <w:rFonts w:ascii="Tahoma" w:hAnsi="Tahoma" w:cs="Tahoma"/>
        </w:rPr>
      </w:pPr>
    </w:p>
    <w:p w14:paraId="2DD245BD" w14:textId="5551379A" w:rsidR="00E46303" w:rsidRPr="007C6337" w:rsidRDefault="00E46303" w:rsidP="002A2EB7">
      <w:pPr>
        <w:keepNext/>
        <w:keepLines/>
        <w:widowControl w:val="0"/>
        <w:jc w:val="both"/>
        <w:rPr>
          <w:rFonts w:ascii="Tahoma" w:hAnsi="Tahoma" w:cs="Tahoma"/>
        </w:rPr>
      </w:pPr>
      <w:r w:rsidRPr="007C6337">
        <w:rPr>
          <w:rFonts w:ascii="Tahoma" w:hAnsi="Tahoma" w:cs="Tahoma"/>
        </w:rPr>
        <w:t xml:space="preserve">Izbrani ponudnik bo k podpisu </w:t>
      </w:r>
      <w:r w:rsidR="00D13288" w:rsidRPr="007C6337">
        <w:rPr>
          <w:rFonts w:ascii="Tahoma" w:hAnsi="Tahoma" w:cs="Tahoma"/>
        </w:rPr>
        <w:t>pogodbe</w:t>
      </w:r>
      <w:r w:rsidRPr="007C6337">
        <w:rPr>
          <w:rFonts w:ascii="Tahoma" w:hAnsi="Tahoma" w:cs="Tahoma"/>
        </w:rPr>
        <w:t xml:space="preserve"> pozvan pisno. </w:t>
      </w:r>
      <w:r w:rsidR="00D13288" w:rsidRPr="007C6337">
        <w:rPr>
          <w:rFonts w:ascii="Tahoma" w:hAnsi="Tahoma" w:cs="Tahoma"/>
        </w:rPr>
        <w:t>Pogodbo</w:t>
      </w:r>
      <w:r w:rsidRPr="007C6337">
        <w:rPr>
          <w:rFonts w:ascii="Tahoma" w:hAnsi="Tahoma" w:cs="Tahoma"/>
        </w:rPr>
        <w:t xml:space="preserve"> z izbranim ponudnikom podpiše zakoniti zastopnik naročnika.</w:t>
      </w:r>
      <w:r w:rsidR="00514603" w:rsidRPr="007C6337">
        <w:rPr>
          <w:rFonts w:ascii="Tahoma" w:hAnsi="Tahoma" w:cs="Tahoma"/>
        </w:rPr>
        <w:t xml:space="preserve"> </w:t>
      </w:r>
      <w:r w:rsidR="00D13288" w:rsidRPr="007C6337">
        <w:rPr>
          <w:rFonts w:ascii="Tahoma" w:hAnsi="Tahoma" w:cs="Tahoma"/>
        </w:rPr>
        <w:t>Pogodba</w:t>
      </w:r>
      <w:r w:rsidRPr="007C6337">
        <w:rPr>
          <w:rFonts w:ascii="Tahoma" w:hAnsi="Tahoma" w:cs="Tahoma"/>
        </w:rPr>
        <w:t xml:space="preserve"> se bo pred podpisom vsebinsko prilagodil le glede na to, ali bo izbrani ponudnik predložil skupno ponudbo, prijavil sodelovanje podizvajalcev in podobno. </w:t>
      </w:r>
    </w:p>
    <w:p w14:paraId="42C737AB" w14:textId="1ADDB088" w:rsidR="00C142AB" w:rsidRPr="007C6337" w:rsidRDefault="00C142AB" w:rsidP="002A2EB7">
      <w:pPr>
        <w:keepNext/>
        <w:keepLines/>
        <w:widowControl w:val="0"/>
        <w:ind w:right="56"/>
        <w:jc w:val="both"/>
        <w:rPr>
          <w:rFonts w:ascii="Tahoma" w:hAnsi="Tahoma" w:cs="Tahoma"/>
        </w:rPr>
      </w:pPr>
    </w:p>
    <w:p w14:paraId="4658B82C" w14:textId="77777777" w:rsidR="00E46303" w:rsidRPr="007C6337" w:rsidRDefault="00E46303" w:rsidP="00545F1F">
      <w:pPr>
        <w:keepNext/>
        <w:keepLines/>
        <w:widowControl w:val="0"/>
        <w:numPr>
          <w:ilvl w:val="1"/>
          <w:numId w:val="2"/>
        </w:numPr>
        <w:spacing w:line="276" w:lineRule="auto"/>
        <w:jc w:val="both"/>
        <w:rPr>
          <w:rFonts w:ascii="Tahoma" w:hAnsi="Tahoma" w:cs="Tahoma"/>
          <w:b/>
        </w:rPr>
      </w:pPr>
      <w:bookmarkStart w:id="11" w:name="_Toc116720524"/>
      <w:bookmarkStart w:id="12" w:name="_Toc116720588"/>
      <w:bookmarkStart w:id="13" w:name="_Toc116783499"/>
      <w:bookmarkStart w:id="14" w:name="_Toc116792933"/>
      <w:bookmarkStart w:id="15" w:name="_Toc136417505"/>
      <w:r w:rsidRPr="007C6337">
        <w:rPr>
          <w:rFonts w:ascii="Tahoma" w:hAnsi="Tahoma" w:cs="Tahoma"/>
          <w:b/>
        </w:rPr>
        <w:t>Prav</w:t>
      </w:r>
      <w:bookmarkEnd w:id="11"/>
      <w:bookmarkEnd w:id="12"/>
      <w:bookmarkEnd w:id="13"/>
      <w:bookmarkEnd w:id="14"/>
      <w:bookmarkEnd w:id="15"/>
      <w:r w:rsidRPr="007C6337">
        <w:rPr>
          <w:rFonts w:ascii="Tahoma" w:hAnsi="Tahoma" w:cs="Tahoma"/>
          <w:b/>
        </w:rPr>
        <w:t>no varstvo</w:t>
      </w:r>
    </w:p>
    <w:p w14:paraId="549E5B35" w14:textId="77777777" w:rsidR="00E46303" w:rsidRPr="007C6337" w:rsidRDefault="00E46303" w:rsidP="002A2EB7">
      <w:pPr>
        <w:keepNext/>
        <w:keepLines/>
        <w:widowControl w:val="0"/>
        <w:jc w:val="both"/>
        <w:rPr>
          <w:rFonts w:ascii="Tahoma" w:hAnsi="Tahoma" w:cs="Tahoma"/>
        </w:rPr>
      </w:pPr>
    </w:p>
    <w:p w14:paraId="610333C3" w14:textId="4F7C468E" w:rsidR="00E46303" w:rsidRPr="007C6337" w:rsidRDefault="00E46303" w:rsidP="002A2EB7">
      <w:pPr>
        <w:keepNext/>
        <w:keepLines/>
        <w:widowControl w:val="0"/>
        <w:autoSpaceDE w:val="0"/>
        <w:autoSpaceDN w:val="0"/>
        <w:adjustRightInd w:val="0"/>
        <w:jc w:val="both"/>
        <w:rPr>
          <w:rFonts w:ascii="Tahoma" w:hAnsi="Tahoma" w:cs="Tahoma"/>
        </w:rPr>
      </w:pPr>
      <w:r w:rsidRPr="007C6337">
        <w:rPr>
          <w:rFonts w:ascii="Tahoma" w:hAnsi="Tahoma" w:cs="Tahoma"/>
        </w:rPr>
        <w:t xml:space="preserve">Ponudniku je zagotovljeno pravno varstvo, skladno z </w:t>
      </w:r>
      <w:r w:rsidRPr="007C6337">
        <w:rPr>
          <w:rFonts w:ascii="Tahoma" w:hAnsi="Tahoma" w:cs="Tahoma"/>
          <w:bCs/>
        </w:rPr>
        <w:t>Zakonom o pravnem varstvu v postopkih javnega naročanja</w:t>
      </w:r>
      <w:r w:rsidRPr="007C6337">
        <w:rPr>
          <w:rFonts w:ascii="Tahoma" w:hAnsi="Tahoma" w:cs="Tahoma"/>
        </w:rPr>
        <w:t xml:space="preserve"> (Ur. l. RS, št. 43/11 in nadaljnji; v nadaljevanju: ZPVPJN). </w:t>
      </w:r>
    </w:p>
    <w:p w14:paraId="52E5A691" w14:textId="77777777" w:rsidR="00E46303" w:rsidRPr="007C6337" w:rsidRDefault="00E46303" w:rsidP="002A2EB7">
      <w:pPr>
        <w:keepNext/>
        <w:keepLines/>
        <w:widowControl w:val="0"/>
        <w:autoSpaceDE w:val="0"/>
        <w:autoSpaceDN w:val="0"/>
        <w:adjustRightInd w:val="0"/>
        <w:jc w:val="both"/>
        <w:rPr>
          <w:rFonts w:ascii="Tahoma" w:hAnsi="Tahoma" w:cs="Tahoma"/>
        </w:rPr>
      </w:pPr>
    </w:p>
    <w:p w14:paraId="4F33E3A3" w14:textId="77777777" w:rsidR="00E46303" w:rsidRPr="007C6337" w:rsidRDefault="00E46303" w:rsidP="002A2EB7">
      <w:pPr>
        <w:keepNext/>
        <w:keepLines/>
        <w:widowControl w:val="0"/>
        <w:autoSpaceDE w:val="0"/>
        <w:autoSpaceDN w:val="0"/>
        <w:adjustRightInd w:val="0"/>
        <w:jc w:val="both"/>
        <w:rPr>
          <w:rFonts w:ascii="Tahoma" w:hAnsi="Tahoma" w:cs="Tahoma"/>
        </w:rPr>
      </w:pPr>
      <w:r w:rsidRPr="007C6337">
        <w:rPr>
          <w:rFonts w:ascii="Tahoma" w:hAnsi="Tahoma" w:cs="Tahoma"/>
        </w:rPr>
        <w:lastRenderedPageBreak/>
        <w:t xml:space="preserve">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14B0D1B0" w14:textId="77777777" w:rsidR="00E46303" w:rsidRPr="007C6337" w:rsidRDefault="00E46303" w:rsidP="002A2EB7">
      <w:pPr>
        <w:keepNext/>
        <w:keepLines/>
        <w:widowControl w:val="0"/>
        <w:autoSpaceDE w:val="0"/>
        <w:autoSpaceDN w:val="0"/>
        <w:adjustRightInd w:val="0"/>
        <w:jc w:val="both"/>
        <w:rPr>
          <w:rFonts w:ascii="Tahoma" w:hAnsi="Tahoma" w:cs="Tahoma"/>
        </w:rPr>
      </w:pPr>
    </w:p>
    <w:p w14:paraId="5E690EDF" w14:textId="77481AD3" w:rsidR="00E46303" w:rsidRPr="007C6337" w:rsidRDefault="00E46303" w:rsidP="002A2EB7">
      <w:pPr>
        <w:keepNext/>
        <w:keepLines/>
        <w:widowControl w:val="0"/>
        <w:autoSpaceDE w:val="0"/>
        <w:autoSpaceDN w:val="0"/>
        <w:adjustRightInd w:val="0"/>
        <w:jc w:val="both"/>
        <w:rPr>
          <w:rFonts w:ascii="Tahoma" w:hAnsi="Tahoma" w:cs="Tahoma"/>
        </w:rPr>
      </w:pPr>
      <w:r w:rsidRPr="007C6337">
        <w:rPr>
          <w:rFonts w:ascii="Tahoma" w:hAnsi="Tahoma" w:cs="Tahoma"/>
        </w:rPr>
        <w:t xml:space="preserve">Zahtevek za revizijo mora biti sestavljen v skladu z določili 15. člena ZPVPJN, vloži se </w:t>
      </w:r>
      <w:r w:rsidR="0099171D" w:rsidRPr="007C6337">
        <w:rPr>
          <w:rFonts w:ascii="Tahoma" w:hAnsi="Tahoma" w:cs="Tahoma"/>
        </w:rPr>
        <w:t xml:space="preserve">prek portala </w:t>
      </w:r>
      <w:proofErr w:type="spellStart"/>
      <w:r w:rsidR="0099171D" w:rsidRPr="007C6337">
        <w:rPr>
          <w:rFonts w:ascii="Tahoma" w:hAnsi="Tahoma" w:cs="Tahoma"/>
        </w:rPr>
        <w:t>eRevizija</w:t>
      </w:r>
      <w:proofErr w:type="spellEnd"/>
      <w:r w:rsidRPr="007C6337">
        <w:rPr>
          <w:rFonts w:ascii="Tahoma" w:hAnsi="Tahoma" w:cs="Tahoma"/>
        </w:rPr>
        <w:t xml:space="preserve">. Vlagatelj mora zahtevku za revizijo priložiti potrdilo o plačilu takse. Zahtevek za revizijo se vloži v roku iz 25. člena ZPVPJN. </w:t>
      </w:r>
    </w:p>
    <w:p w14:paraId="2C06656D" w14:textId="77777777" w:rsidR="00C142AB" w:rsidRPr="007C6337" w:rsidRDefault="00C142AB" w:rsidP="002A2EB7">
      <w:pPr>
        <w:keepNext/>
        <w:keepLines/>
        <w:widowControl w:val="0"/>
        <w:autoSpaceDE w:val="0"/>
        <w:autoSpaceDN w:val="0"/>
        <w:adjustRightInd w:val="0"/>
        <w:jc w:val="both"/>
        <w:rPr>
          <w:rFonts w:ascii="Tahoma" w:hAnsi="Tahoma" w:cs="Tahoma"/>
        </w:rPr>
      </w:pPr>
    </w:p>
    <w:p w14:paraId="7FBFF6FF" w14:textId="77777777" w:rsidR="00E46303" w:rsidRPr="007C6337" w:rsidRDefault="00E46303" w:rsidP="00545F1F">
      <w:pPr>
        <w:keepNext/>
        <w:keepLines/>
        <w:widowControl w:val="0"/>
        <w:numPr>
          <w:ilvl w:val="1"/>
          <w:numId w:val="2"/>
        </w:numPr>
        <w:autoSpaceDE w:val="0"/>
        <w:autoSpaceDN w:val="0"/>
        <w:adjustRightInd w:val="0"/>
        <w:spacing w:line="276" w:lineRule="auto"/>
        <w:jc w:val="both"/>
        <w:rPr>
          <w:rFonts w:ascii="Tahoma" w:hAnsi="Tahoma" w:cs="Tahoma"/>
          <w:b/>
        </w:rPr>
      </w:pPr>
      <w:r w:rsidRPr="007C6337">
        <w:rPr>
          <w:rFonts w:ascii="Tahoma" w:hAnsi="Tahoma" w:cs="Tahoma"/>
          <w:b/>
        </w:rPr>
        <w:t>Skupna ponudba</w:t>
      </w:r>
    </w:p>
    <w:p w14:paraId="027384F5" w14:textId="77777777" w:rsidR="00E46303" w:rsidRPr="007C6337" w:rsidRDefault="00E46303" w:rsidP="002A2EB7">
      <w:pPr>
        <w:keepNext/>
        <w:keepLines/>
        <w:widowControl w:val="0"/>
        <w:autoSpaceDE w:val="0"/>
        <w:autoSpaceDN w:val="0"/>
        <w:adjustRightInd w:val="0"/>
        <w:jc w:val="both"/>
        <w:rPr>
          <w:rFonts w:ascii="Tahoma" w:hAnsi="Tahoma" w:cs="Tahoma"/>
        </w:rPr>
      </w:pPr>
    </w:p>
    <w:p w14:paraId="24C06945" w14:textId="77777777" w:rsidR="00E46303" w:rsidRPr="007C6337" w:rsidRDefault="00E46303" w:rsidP="002A2EB7">
      <w:pPr>
        <w:keepNext/>
        <w:keepLines/>
        <w:widowControl w:val="0"/>
        <w:jc w:val="both"/>
        <w:rPr>
          <w:rFonts w:ascii="Tahoma" w:hAnsi="Tahoma" w:cs="Tahoma"/>
          <w:u w:val="single"/>
        </w:rPr>
      </w:pPr>
      <w:r w:rsidRPr="007C6337">
        <w:rPr>
          <w:rFonts w:ascii="Tahoma" w:hAnsi="Tahoma" w:cs="Tahoma"/>
          <w:u w:val="single"/>
        </w:rPr>
        <w:t xml:space="preserve">Ponudbo lahko predloži skupina ponudnikov, ki mora predložiti pravni akt o skupni izvedbi naročila. </w:t>
      </w:r>
    </w:p>
    <w:p w14:paraId="230031B5" w14:textId="77777777" w:rsidR="00E46303" w:rsidRPr="007C6337" w:rsidRDefault="00E46303" w:rsidP="002A2EB7">
      <w:pPr>
        <w:keepNext/>
        <w:keepLines/>
        <w:widowControl w:val="0"/>
        <w:jc w:val="both"/>
        <w:rPr>
          <w:rFonts w:ascii="Tahoma" w:hAnsi="Tahoma" w:cs="Tahoma"/>
        </w:rPr>
      </w:pPr>
      <w:r w:rsidRPr="007C6337">
        <w:rPr>
          <w:rFonts w:ascii="Tahoma" w:hAnsi="Tahoma" w:cs="Tahoma"/>
        </w:rPr>
        <w:t>Navedeni pravni akt mora natančno opredeliti:</w:t>
      </w:r>
    </w:p>
    <w:p w14:paraId="597FC17F" w14:textId="77777777" w:rsidR="00E46303" w:rsidRPr="007C6337" w:rsidRDefault="00E46303" w:rsidP="002A2EB7">
      <w:pPr>
        <w:keepNext/>
        <w:keepLines/>
        <w:widowControl w:val="0"/>
        <w:numPr>
          <w:ilvl w:val="0"/>
          <w:numId w:val="10"/>
        </w:numPr>
        <w:ind w:left="426"/>
        <w:jc w:val="both"/>
        <w:rPr>
          <w:rFonts w:ascii="Tahoma" w:hAnsi="Tahoma" w:cs="Tahoma"/>
          <w:sz w:val="18"/>
        </w:rPr>
      </w:pPr>
      <w:r w:rsidRPr="007C6337">
        <w:rPr>
          <w:rFonts w:ascii="Tahoma" w:hAnsi="Tahoma" w:cs="Tahoma"/>
          <w:sz w:val="18"/>
        </w:rPr>
        <w:t>medsebojno odgovornost posameznih članov skupine za izvedbo naročila znotraj skupine;</w:t>
      </w:r>
    </w:p>
    <w:p w14:paraId="152F0FB0" w14:textId="77777777" w:rsidR="00E46303" w:rsidRPr="007C6337" w:rsidRDefault="00E46303" w:rsidP="002A2EB7">
      <w:pPr>
        <w:keepNext/>
        <w:keepLines/>
        <w:widowControl w:val="0"/>
        <w:numPr>
          <w:ilvl w:val="0"/>
          <w:numId w:val="10"/>
        </w:numPr>
        <w:ind w:left="426"/>
        <w:jc w:val="both"/>
        <w:rPr>
          <w:rFonts w:ascii="Tahoma" w:hAnsi="Tahoma" w:cs="Tahoma"/>
          <w:sz w:val="18"/>
        </w:rPr>
      </w:pPr>
      <w:r w:rsidRPr="007C6337">
        <w:rPr>
          <w:rFonts w:ascii="Tahoma" w:hAnsi="Tahoma" w:cs="Tahoma"/>
          <w:sz w:val="18"/>
        </w:rPr>
        <w:t>neomejeno solidarno odgovornost članov (partnerjev) skupine do naročnika glede vseh pogodbenih obveznosti;</w:t>
      </w:r>
    </w:p>
    <w:p w14:paraId="497991A7" w14:textId="77777777" w:rsidR="00E46303" w:rsidRPr="007C6337" w:rsidRDefault="00E46303" w:rsidP="002A2EB7">
      <w:pPr>
        <w:keepNext/>
        <w:keepLines/>
        <w:widowControl w:val="0"/>
        <w:numPr>
          <w:ilvl w:val="0"/>
          <w:numId w:val="10"/>
        </w:numPr>
        <w:ind w:left="426"/>
        <w:jc w:val="both"/>
        <w:rPr>
          <w:rFonts w:ascii="Tahoma" w:hAnsi="Tahoma" w:cs="Tahoma"/>
          <w:sz w:val="18"/>
        </w:rPr>
      </w:pPr>
      <w:r w:rsidRPr="007C6337">
        <w:rPr>
          <w:rFonts w:ascii="Tahoma" w:hAnsi="Tahoma" w:cs="Tahoma"/>
          <w:sz w:val="18"/>
        </w:rPr>
        <w:t>pooblaščenega glavnega nosilca (pooblaščenca, tj. člana skupine kot vodilnega partnerja) izvedbe pogodbenih obveznosti, s katerim bo naročnik komuniciral in je v razmerju do naročnika pooblaščen za dajanje izjav v imenu vseh članov konzorcija;</w:t>
      </w:r>
    </w:p>
    <w:p w14:paraId="57D58EC8" w14:textId="77777777" w:rsidR="00E46303" w:rsidRPr="007C6337" w:rsidRDefault="00E46303" w:rsidP="002A2EB7">
      <w:pPr>
        <w:keepNext/>
        <w:keepLines/>
        <w:widowControl w:val="0"/>
        <w:numPr>
          <w:ilvl w:val="0"/>
          <w:numId w:val="10"/>
        </w:numPr>
        <w:ind w:left="426"/>
        <w:jc w:val="both"/>
        <w:rPr>
          <w:rFonts w:ascii="Tahoma" w:hAnsi="Tahoma" w:cs="Tahoma"/>
          <w:sz w:val="18"/>
        </w:rPr>
      </w:pPr>
      <w:r w:rsidRPr="007C6337">
        <w:rPr>
          <w:rFonts w:ascii="Tahoma" w:hAnsi="Tahoma" w:cs="Tahoma"/>
          <w:sz w:val="18"/>
        </w:rPr>
        <w:t xml:space="preserve">nosilca zavarovanja glede vseh pogodbenih obveznosti;  </w:t>
      </w:r>
    </w:p>
    <w:p w14:paraId="36D363B3" w14:textId="77777777" w:rsidR="00E46303" w:rsidRPr="007C6337" w:rsidRDefault="00E46303" w:rsidP="002A2EB7">
      <w:pPr>
        <w:keepNext/>
        <w:keepLines/>
        <w:widowControl w:val="0"/>
        <w:numPr>
          <w:ilvl w:val="0"/>
          <w:numId w:val="10"/>
        </w:numPr>
        <w:ind w:left="426"/>
        <w:jc w:val="both"/>
        <w:rPr>
          <w:rFonts w:ascii="Tahoma" w:hAnsi="Tahoma" w:cs="Tahoma"/>
          <w:sz w:val="18"/>
        </w:rPr>
      </w:pPr>
      <w:r w:rsidRPr="007C6337">
        <w:rPr>
          <w:rFonts w:ascii="Tahoma" w:hAnsi="Tahoma" w:cs="Tahoma"/>
          <w:sz w:val="18"/>
        </w:rPr>
        <w:t>vse nosilce finančnih obračunov in transakcij z navedbo transakcijskega računa, preko katerih se bo izvajalo plačevanje pogodbenih obveznosti;</w:t>
      </w:r>
    </w:p>
    <w:p w14:paraId="66A4AA15" w14:textId="77777777" w:rsidR="00E46303" w:rsidRPr="007C6337" w:rsidRDefault="00E46303" w:rsidP="002A2EB7">
      <w:pPr>
        <w:keepNext/>
        <w:keepLines/>
        <w:widowControl w:val="0"/>
        <w:numPr>
          <w:ilvl w:val="0"/>
          <w:numId w:val="10"/>
        </w:numPr>
        <w:ind w:left="426"/>
        <w:jc w:val="both"/>
        <w:rPr>
          <w:rFonts w:ascii="Tahoma" w:hAnsi="Tahoma" w:cs="Tahoma"/>
          <w:sz w:val="18"/>
        </w:rPr>
      </w:pPr>
      <w:r w:rsidRPr="007C6337">
        <w:rPr>
          <w:rFonts w:ascii="Tahoma" w:hAnsi="Tahoma" w:cs="Tahoma"/>
          <w:sz w:val="18"/>
        </w:rPr>
        <w:t>določila v primeru izstopa partnerja ter pod kakšnimi pogoji lahko pride do spremembe članov skupine izvajalcev;</w:t>
      </w:r>
    </w:p>
    <w:p w14:paraId="561DE296" w14:textId="77777777" w:rsidR="00E46303" w:rsidRPr="007C6337" w:rsidRDefault="00E46303" w:rsidP="002A2EB7">
      <w:pPr>
        <w:keepNext/>
        <w:keepLines/>
        <w:widowControl w:val="0"/>
        <w:numPr>
          <w:ilvl w:val="0"/>
          <w:numId w:val="10"/>
        </w:numPr>
        <w:ind w:left="426"/>
        <w:jc w:val="both"/>
        <w:rPr>
          <w:rFonts w:ascii="Tahoma" w:hAnsi="Tahoma" w:cs="Tahoma"/>
          <w:sz w:val="18"/>
        </w:rPr>
      </w:pPr>
      <w:r w:rsidRPr="007C6337">
        <w:rPr>
          <w:rFonts w:ascii="Tahoma" w:hAnsi="Tahoma" w:cs="Tahoma"/>
          <w:sz w:val="18"/>
        </w:rPr>
        <w:t>opredelitev deležev in področje dela partnerjev;</w:t>
      </w:r>
    </w:p>
    <w:p w14:paraId="538A711A" w14:textId="77777777" w:rsidR="00E46303" w:rsidRPr="007C6337" w:rsidRDefault="00E46303" w:rsidP="002A2EB7">
      <w:pPr>
        <w:keepNext/>
        <w:keepLines/>
        <w:widowControl w:val="0"/>
        <w:numPr>
          <w:ilvl w:val="0"/>
          <w:numId w:val="10"/>
        </w:numPr>
        <w:ind w:left="426"/>
        <w:jc w:val="both"/>
        <w:rPr>
          <w:rFonts w:ascii="Tahoma" w:hAnsi="Tahoma" w:cs="Tahoma"/>
          <w:sz w:val="18"/>
        </w:rPr>
      </w:pPr>
      <w:r w:rsidRPr="007C6337">
        <w:rPr>
          <w:rFonts w:ascii="Tahoma" w:hAnsi="Tahoma" w:cs="Tahoma"/>
          <w:sz w:val="18"/>
        </w:rPr>
        <w:t>podpisnike pogodbe (opredelitev ali so podpisniki vsi člani skupine ali pooblaščen član);</w:t>
      </w:r>
    </w:p>
    <w:p w14:paraId="0121DFC5" w14:textId="77777777" w:rsidR="00E46303" w:rsidRPr="007C6337" w:rsidRDefault="00E46303" w:rsidP="002A2EB7">
      <w:pPr>
        <w:keepNext/>
        <w:keepLines/>
        <w:widowControl w:val="0"/>
        <w:numPr>
          <w:ilvl w:val="0"/>
          <w:numId w:val="10"/>
        </w:numPr>
        <w:ind w:left="426"/>
        <w:jc w:val="both"/>
        <w:rPr>
          <w:rFonts w:ascii="Tahoma" w:hAnsi="Tahoma" w:cs="Tahoma"/>
          <w:sz w:val="18"/>
        </w:rPr>
      </w:pPr>
      <w:r w:rsidRPr="007C6337">
        <w:rPr>
          <w:rFonts w:ascii="Tahoma" w:hAnsi="Tahoma" w:cs="Tahoma"/>
          <w:sz w:val="18"/>
        </w:rPr>
        <w:t>obveznost članov skupine, da morajo o vseh spremembah pravnega akta o skupni izvedbi naročila, redno obveščati naročnika.</w:t>
      </w:r>
    </w:p>
    <w:p w14:paraId="0B923C92" w14:textId="77777777" w:rsidR="00E46303" w:rsidRPr="007C6337" w:rsidRDefault="00E46303" w:rsidP="002A2EB7">
      <w:pPr>
        <w:keepNext/>
        <w:keepLines/>
        <w:widowControl w:val="0"/>
        <w:jc w:val="both"/>
        <w:rPr>
          <w:rFonts w:ascii="Tahoma" w:hAnsi="Tahoma" w:cs="Tahoma"/>
        </w:rPr>
      </w:pPr>
    </w:p>
    <w:p w14:paraId="042A62C5" w14:textId="77777777" w:rsidR="00E46303" w:rsidRPr="007C6337" w:rsidRDefault="00E46303" w:rsidP="002A2EB7">
      <w:pPr>
        <w:keepNext/>
        <w:keepLines/>
        <w:widowControl w:val="0"/>
        <w:jc w:val="both"/>
        <w:rPr>
          <w:rFonts w:ascii="Tahoma" w:hAnsi="Tahoma" w:cs="Tahoma"/>
          <w:u w:val="single"/>
        </w:rPr>
      </w:pPr>
      <w:r w:rsidRPr="007C6337">
        <w:rPr>
          <w:rFonts w:ascii="Tahoma" w:hAnsi="Tahoma" w:cs="Tahoma"/>
          <w:u w:val="single"/>
        </w:rPr>
        <w:t>Vsak član skupine izvajalcev v okviru skupne ponudbe odgovarja naročniku neomejeno solidarno.</w:t>
      </w:r>
    </w:p>
    <w:p w14:paraId="691BC13F" w14:textId="77777777" w:rsidR="00874A49" w:rsidRPr="007C6337" w:rsidRDefault="00874A49" w:rsidP="002A2EB7">
      <w:pPr>
        <w:keepNext/>
        <w:keepLines/>
        <w:widowControl w:val="0"/>
        <w:jc w:val="both"/>
        <w:rPr>
          <w:rFonts w:ascii="Tahoma" w:hAnsi="Tahoma" w:cs="Tahoma"/>
        </w:rPr>
      </w:pPr>
    </w:p>
    <w:p w14:paraId="68D16D61" w14:textId="77777777" w:rsidR="00874A49" w:rsidRPr="007C6337" w:rsidRDefault="00874A49" w:rsidP="002A2EB7">
      <w:pPr>
        <w:keepNext/>
        <w:keepLines/>
        <w:widowControl w:val="0"/>
        <w:jc w:val="both"/>
        <w:rPr>
          <w:rFonts w:ascii="Tahoma" w:hAnsi="Tahoma" w:cs="Tahoma"/>
          <w:u w:val="single"/>
        </w:rPr>
      </w:pPr>
      <w:r w:rsidRPr="007C6337">
        <w:rPr>
          <w:rFonts w:ascii="Tahoma" w:hAnsi="Tahoma" w:cs="Tahoma"/>
        </w:rPr>
        <w:t xml:space="preserve">K prilogi 1 se priloži </w:t>
      </w:r>
      <w:r w:rsidRPr="007C6337">
        <w:rPr>
          <w:rFonts w:ascii="Tahoma" w:hAnsi="Tahoma" w:cs="Tahoma"/>
          <w:u w:val="single"/>
        </w:rPr>
        <w:t>pravni akt o skupni izvedbi naročila, podpisan s strani vseh ponudnikov, ki sodelujejo pri izvedbi naročila.</w:t>
      </w:r>
    </w:p>
    <w:p w14:paraId="455E2284" w14:textId="77777777" w:rsidR="00E46303" w:rsidRPr="007C6337" w:rsidRDefault="00E46303" w:rsidP="002A2EB7">
      <w:pPr>
        <w:keepNext/>
        <w:keepLines/>
        <w:widowControl w:val="0"/>
        <w:autoSpaceDE w:val="0"/>
        <w:autoSpaceDN w:val="0"/>
        <w:adjustRightInd w:val="0"/>
        <w:jc w:val="both"/>
        <w:rPr>
          <w:rFonts w:ascii="Tahoma" w:hAnsi="Tahoma" w:cs="Tahoma"/>
        </w:rPr>
      </w:pPr>
    </w:p>
    <w:p w14:paraId="475EFA98" w14:textId="77777777" w:rsidR="00E46303" w:rsidRPr="007C6337" w:rsidRDefault="00E46303" w:rsidP="00545F1F">
      <w:pPr>
        <w:keepNext/>
        <w:keepLines/>
        <w:widowControl w:val="0"/>
        <w:numPr>
          <w:ilvl w:val="1"/>
          <w:numId w:val="2"/>
        </w:numPr>
        <w:autoSpaceDE w:val="0"/>
        <w:autoSpaceDN w:val="0"/>
        <w:adjustRightInd w:val="0"/>
        <w:spacing w:line="276" w:lineRule="auto"/>
        <w:jc w:val="both"/>
        <w:rPr>
          <w:rFonts w:ascii="Tahoma" w:hAnsi="Tahoma" w:cs="Tahoma"/>
          <w:b/>
        </w:rPr>
      </w:pPr>
      <w:r w:rsidRPr="007C6337">
        <w:rPr>
          <w:rFonts w:ascii="Tahoma" w:hAnsi="Tahoma" w:cs="Tahoma"/>
          <w:b/>
        </w:rPr>
        <w:t>Ponudba s podizvajalci</w:t>
      </w:r>
    </w:p>
    <w:p w14:paraId="21C06E7D" w14:textId="77777777" w:rsidR="00E46303" w:rsidRPr="007C6337" w:rsidRDefault="00E46303" w:rsidP="002A2EB7">
      <w:pPr>
        <w:keepNext/>
        <w:keepLines/>
        <w:widowControl w:val="0"/>
        <w:autoSpaceDE w:val="0"/>
        <w:autoSpaceDN w:val="0"/>
        <w:adjustRightInd w:val="0"/>
        <w:jc w:val="both"/>
        <w:rPr>
          <w:rFonts w:ascii="Tahoma" w:hAnsi="Tahoma" w:cs="Tahoma"/>
        </w:rPr>
      </w:pPr>
    </w:p>
    <w:p w14:paraId="6E5B8002" w14:textId="413426FF" w:rsidR="006F132C" w:rsidRPr="007C6337" w:rsidRDefault="006F132C" w:rsidP="002A2EB7">
      <w:pPr>
        <w:keepNext/>
        <w:keepLines/>
        <w:widowControl w:val="0"/>
        <w:jc w:val="both"/>
        <w:rPr>
          <w:rFonts w:ascii="Tahoma" w:hAnsi="Tahoma" w:cs="Tahoma"/>
          <w:u w:val="single"/>
        </w:rPr>
      </w:pPr>
      <w:r w:rsidRPr="007C6337">
        <w:rPr>
          <w:rFonts w:ascii="Tahoma" w:eastAsia="Calibri" w:hAnsi="Tahoma" w:cs="Tahoma"/>
          <w:kern w:val="16"/>
        </w:rPr>
        <w:t>Ponudnik lahko del javne</w:t>
      </w:r>
      <w:r w:rsidR="00F77689" w:rsidRPr="007C6337">
        <w:rPr>
          <w:rFonts w:ascii="Tahoma" w:eastAsia="Calibri" w:hAnsi="Tahoma" w:cs="Tahoma"/>
          <w:kern w:val="16"/>
        </w:rPr>
        <w:t xml:space="preserve">ga naročila odda v </w:t>
      </w:r>
      <w:proofErr w:type="spellStart"/>
      <w:r w:rsidR="00F77689" w:rsidRPr="007C6337">
        <w:rPr>
          <w:rFonts w:ascii="Tahoma" w:eastAsia="Calibri" w:hAnsi="Tahoma" w:cs="Tahoma"/>
          <w:kern w:val="16"/>
        </w:rPr>
        <w:t>podizvajanje</w:t>
      </w:r>
      <w:proofErr w:type="spellEnd"/>
      <w:r w:rsidRPr="007C6337">
        <w:rPr>
          <w:rFonts w:ascii="Tahoma" w:hAnsi="Tahoma" w:cs="Tahoma"/>
        </w:rPr>
        <w:t xml:space="preserve">. </w:t>
      </w:r>
      <w:r w:rsidRPr="007C6337">
        <w:rPr>
          <w:rFonts w:ascii="Tahoma" w:hAnsi="Tahoma" w:cs="Tahoma"/>
          <w:kern w:val="16"/>
        </w:rPr>
        <w:t>Ponudnik, ki izvaja javno naročilo z enim ali več podizvajalci, mora v celoti upoštevati obveznosti iz 94. člena ZJN-3</w:t>
      </w:r>
      <w:r w:rsidR="003A30E9" w:rsidRPr="007C6337">
        <w:rPr>
          <w:rFonts w:ascii="Tahoma" w:hAnsi="Tahoma" w:cs="Tahoma"/>
          <w:kern w:val="16"/>
        </w:rPr>
        <w:t>. Podizvajalci morajo</w:t>
      </w:r>
      <w:r w:rsidR="00F77689" w:rsidRPr="007C6337">
        <w:rPr>
          <w:rFonts w:ascii="Tahoma" w:hAnsi="Tahoma" w:cs="Tahoma"/>
          <w:kern w:val="16"/>
        </w:rPr>
        <w:t xml:space="preserve"> izpolnjevati</w:t>
      </w:r>
      <w:r w:rsidR="003A30E9" w:rsidRPr="007C6337">
        <w:rPr>
          <w:rFonts w:ascii="Tahoma" w:hAnsi="Tahoma" w:cs="Tahoma"/>
        </w:rPr>
        <w:t xml:space="preserve"> </w:t>
      </w:r>
      <w:r w:rsidR="003A30E9" w:rsidRPr="007C6337">
        <w:rPr>
          <w:rFonts w:ascii="Tahoma" w:hAnsi="Tahoma" w:cs="Tahoma"/>
          <w:kern w:val="16"/>
        </w:rPr>
        <w:t>zahtevane pogoje za sodelovanje, zanje ne smejo obstajajo razlogi za izključitev, ter morajo izpolnjevati</w:t>
      </w:r>
      <w:r w:rsidR="00F77689" w:rsidRPr="007C6337">
        <w:rPr>
          <w:rFonts w:ascii="Tahoma" w:hAnsi="Tahoma" w:cs="Tahoma"/>
          <w:kern w:val="16"/>
        </w:rPr>
        <w:t xml:space="preserve"> </w:t>
      </w:r>
      <w:r w:rsidR="003A30E9" w:rsidRPr="007C6337">
        <w:rPr>
          <w:rFonts w:ascii="Tahoma" w:hAnsi="Tahoma" w:cs="Tahoma"/>
          <w:kern w:val="16"/>
        </w:rPr>
        <w:t xml:space="preserve">tudi </w:t>
      </w:r>
      <w:r w:rsidR="00F77689" w:rsidRPr="007C6337">
        <w:rPr>
          <w:rFonts w:ascii="Tahoma" w:hAnsi="Tahoma" w:cs="Tahoma"/>
          <w:kern w:val="16"/>
        </w:rPr>
        <w:t>vse ostale</w:t>
      </w:r>
      <w:r w:rsidRPr="007C6337">
        <w:rPr>
          <w:rFonts w:ascii="Tahoma" w:hAnsi="Tahoma" w:cs="Tahoma"/>
          <w:kern w:val="16"/>
        </w:rPr>
        <w:t xml:space="preserve"> zahteve</w:t>
      </w:r>
      <w:r w:rsidR="00F77689" w:rsidRPr="007C6337">
        <w:rPr>
          <w:rFonts w:ascii="Tahoma" w:hAnsi="Tahoma" w:cs="Tahoma"/>
          <w:kern w:val="16"/>
        </w:rPr>
        <w:t xml:space="preserve"> in pogoje</w:t>
      </w:r>
      <w:r w:rsidRPr="007C6337">
        <w:rPr>
          <w:rFonts w:ascii="Tahoma" w:hAnsi="Tahoma" w:cs="Tahoma"/>
          <w:kern w:val="16"/>
        </w:rPr>
        <w:t xml:space="preserve"> iz razpisne dokumentacije</w:t>
      </w:r>
      <w:r w:rsidR="00F77689" w:rsidRPr="007C6337">
        <w:rPr>
          <w:rFonts w:ascii="Tahoma" w:hAnsi="Tahoma" w:cs="Tahoma"/>
          <w:kern w:val="16"/>
        </w:rPr>
        <w:t xml:space="preserve"> in ZJN-3</w:t>
      </w:r>
      <w:r w:rsidRPr="007C6337">
        <w:rPr>
          <w:rFonts w:ascii="Tahoma" w:hAnsi="Tahoma" w:cs="Tahoma"/>
          <w:kern w:val="16"/>
        </w:rPr>
        <w:t xml:space="preserve">, </w:t>
      </w:r>
      <w:r w:rsidR="003A30E9" w:rsidRPr="007C6337">
        <w:rPr>
          <w:rFonts w:ascii="Tahoma" w:hAnsi="Tahoma" w:cs="Tahoma"/>
          <w:kern w:val="16"/>
        </w:rPr>
        <w:t>ki se nanašajo na podizvajalce</w:t>
      </w:r>
      <w:r w:rsidRPr="007C6337">
        <w:rPr>
          <w:rFonts w:ascii="Tahoma" w:hAnsi="Tahoma" w:cs="Tahoma"/>
          <w:kern w:val="16"/>
        </w:rPr>
        <w:t>.</w:t>
      </w:r>
      <w:r w:rsidRPr="007C6337">
        <w:t xml:space="preserve"> </w:t>
      </w:r>
      <w:r w:rsidR="003A30E9" w:rsidRPr="007C6337">
        <w:rPr>
          <w:rFonts w:ascii="Tahoma" w:hAnsi="Tahoma" w:cs="Tahoma"/>
          <w:kern w:val="16"/>
        </w:rPr>
        <w:t>Ponudnik mora za vse navedene podizvajalce predložiti izpolnjene in podpisane zahtevane obrazce oz. dokumentacijo iz razpisne dokumentacije.</w:t>
      </w:r>
    </w:p>
    <w:p w14:paraId="474ABB52" w14:textId="77777777" w:rsidR="006F132C" w:rsidRPr="007C6337" w:rsidRDefault="006F132C" w:rsidP="002A2EB7">
      <w:pPr>
        <w:keepNext/>
        <w:keepLines/>
        <w:widowControl w:val="0"/>
        <w:jc w:val="both"/>
        <w:rPr>
          <w:rFonts w:ascii="Tahoma" w:hAnsi="Tahoma" w:cs="Tahoma"/>
        </w:rPr>
      </w:pPr>
    </w:p>
    <w:p w14:paraId="5CC01676" w14:textId="38209045" w:rsidR="005A6112" w:rsidRPr="007C6337" w:rsidRDefault="005A6112" w:rsidP="002A2EB7">
      <w:pPr>
        <w:keepNext/>
        <w:keepLines/>
        <w:widowControl w:val="0"/>
        <w:numPr>
          <w:ilvl w:val="12"/>
          <w:numId w:val="0"/>
        </w:numPr>
        <w:jc w:val="both"/>
        <w:rPr>
          <w:rFonts w:ascii="Tahoma" w:eastAsia="Calibri" w:hAnsi="Tahoma" w:cs="Tahoma"/>
        </w:rPr>
      </w:pPr>
      <w:r w:rsidRPr="007C6337">
        <w:rPr>
          <w:rFonts w:ascii="Tahoma" w:hAnsi="Tahoma" w:cs="Tahoma"/>
          <w:kern w:val="16"/>
        </w:rPr>
        <w:t xml:space="preserve">Če ponudnik ne ravna v skladu s 94. člena ZJN-3, bo naročnik Državni revizijski komisiji podal predlog za uvedbo postopka o prekršku iz 2. točke 1. odstavka 112. člena ZJN-3. </w:t>
      </w:r>
    </w:p>
    <w:p w14:paraId="59C9F56F" w14:textId="77777777" w:rsidR="006F132C" w:rsidRPr="007C6337" w:rsidRDefault="006F132C" w:rsidP="002A2EB7">
      <w:pPr>
        <w:keepNext/>
        <w:keepLines/>
        <w:widowControl w:val="0"/>
        <w:jc w:val="both"/>
        <w:rPr>
          <w:rFonts w:ascii="Tahoma" w:hAnsi="Tahoma" w:cs="Tahoma"/>
        </w:rPr>
      </w:pPr>
    </w:p>
    <w:p w14:paraId="33D98C99" w14:textId="77777777" w:rsidR="006F132C" w:rsidRPr="007C6337" w:rsidRDefault="006F132C" w:rsidP="002A2EB7">
      <w:pPr>
        <w:keepNext/>
        <w:keepLines/>
        <w:widowControl w:val="0"/>
        <w:jc w:val="both"/>
        <w:rPr>
          <w:rFonts w:ascii="Tahoma" w:hAnsi="Tahoma" w:cs="Tahoma"/>
        </w:rPr>
      </w:pPr>
      <w:r w:rsidRPr="007C6337">
        <w:rPr>
          <w:rFonts w:ascii="Tahoma" w:hAnsi="Tahoma" w:cs="Tahoma"/>
        </w:rPr>
        <w:t>Ponudnik, kateremu bo javno naročilo oddano, bo v razmerju do naročnika v celoti odgovarjal za izvedbo prejetega naročila, ne glede na število podizvajalcev.</w:t>
      </w:r>
    </w:p>
    <w:p w14:paraId="0C3C0732" w14:textId="5A2C01FD" w:rsidR="006F132C" w:rsidRPr="007C6337" w:rsidRDefault="006F132C" w:rsidP="002A2EB7">
      <w:pPr>
        <w:keepNext/>
        <w:keepLines/>
        <w:widowControl w:val="0"/>
        <w:jc w:val="both"/>
        <w:rPr>
          <w:rFonts w:ascii="Tahoma" w:hAnsi="Tahoma" w:cs="Tahoma"/>
        </w:rPr>
      </w:pPr>
    </w:p>
    <w:p w14:paraId="75ECB1FF" w14:textId="77777777" w:rsidR="006F132C" w:rsidRPr="007C6337" w:rsidRDefault="006F132C" w:rsidP="002A2EB7">
      <w:pPr>
        <w:keepNext/>
        <w:keepLines/>
        <w:widowControl w:val="0"/>
        <w:jc w:val="both"/>
        <w:rPr>
          <w:rFonts w:ascii="Tahoma" w:hAnsi="Tahoma" w:cs="Tahoma"/>
        </w:rPr>
      </w:pPr>
      <w:r w:rsidRPr="007C6337">
        <w:rPr>
          <w:rFonts w:ascii="Tahoma" w:hAnsi="Tahoma" w:cs="Tahoma"/>
        </w:rPr>
        <w:t xml:space="preserve">Naročnik lahko od ponudnika, kateremu se je odločil oddati javno naročilo zahteva predložitev </w:t>
      </w:r>
      <w:proofErr w:type="spellStart"/>
      <w:r w:rsidRPr="007C6337">
        <w:rPr>
          <w:rFonts w:ascii="Tahoma" w:hAnsi="Tahoma" w:cs="Tahoma"/>
          <w:u w:val="single"/>
        </w:rPr>
        <w:t>podizvajalske</w:t>
      </w:r>
      <w:proofErr w:type="spellEnd"/>
      <w:r w:rsidRPr="007C6337">
        <w:rPr>
          <w:rFonts w:ascii="Tahoma" w:hAnsi="Tahoma" w:cs="Tahoma"/>
          <w:u w:val="single"/>
        </w:rPr>
        <w:t xml:space="preserve"> pogodbe</w:t>
      </w:r>
      <w:r w:rsidRPr="007C6337">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7C6337">
        <w:rPr>
          <w:rFonts w:ascii="Tahoma" w:hAnsi="Tahoma" w:cs="Tahoma"/>
        </w:rPr>
        <w:t>podizvajanje</w:t>
      </w:r>
      <w:proofErr w:type="spellEnd"/>
      <w:r w:rsidRPr="007C6337">
        <w:rPr>
          <w:rFonts w:ascii="Tahoma" w:hAnsi="Tahoma" w:cs="Tahoma"/>
        </w:rPr>
        <w:t xml:space="preserve"> (vrsta/opis del/storitev/dobav), količina/delež (%) javnega naročila, ki se oddaja v </w:t>
      </w:r>
      <w:proofErr w:type="spellStart"/>
      <w:r w:rsidRPr="007C6337">
        <w:rPr>
          <w:rFonts w:ascii="Tahoma" w:hAnsi="Tahoma" w:cs="Tahoma"/>
        </w:rPr>
        <w:t>podizvajanje</w:t>
      </w:r>
      <w:proofErr w:type="spellEnd"/>
      <w:r w:rsidRPr="007C6337">
        <w:rPr>
          <w:rFonts w:ascii="Tahoma" w:hAnsi="Tahoma" w:cs="Tahoma"/>
        </w:rPr>
        <w:t>, vrednost del ali storitev brez DDV ter kraj in rok izvedbe.</w:t>
      </w:r>
    </w:p>
    <w:p w14:paraId="1475839E" w14:textId="77777777" w:rsidR="00E46303" w:rsidRPr="007C6337" w:rsidRDefault="00E46303" w:rsidP="002A2EB7">
      <w:pPr>
        <w:keepNext/>
        <w:keepLines/>
        <w:widowControl w:val="0"/>
        <w:jc w:val="both"/>
        <w:rPr>
          <w:rFonts w:ascii="Tahoma" w:hAnsi="Tahoma" w:cs="Tahoma"/>
        </w:rPr>
      </w:pPr>
    </w:p>
    <w:p w14:paraId="7B470129" w14:textId="77777777" w:rsidR="00E46303" w:rsidRPr="007C6337" w:rsidRDefault="00E46303" w:rsidP="002A2EB7">
      <w:pPr>
        <w:keepNext/>
        <w:keepLines/>
        <w:widowControl w:val="0"/>
        <w:jc w:val="both"/>
        <w:rPr>
          <w:rFonts w:ascii="Tahoma" w:hAnsi="Tahoma" w:cs="Tahoma"/>
          <w:b/>
          <w:u w:val="single"/>
        </w:rPr>
      </w:pPr>
      <w:r w:rsidRPr="007C6337">
        <w:rPr>
          <w:rFonts w:ascii="Tahoma" w:hAnsi="Tahoma" w:cs="Tahoma"/>
          <w:b/>
          <w:u w:val="single"/>
        </w:rPr>
        <w:t>Dokazila oz. zahtevana dokumentacija za podizvajalce:</w:t>
      </w:r>
    </w:p>
    <w:p w14:paraId="16D3ABF0" w14:textId="77777777" w:rsidR="00E46303" w:rsidRPr="007C6337" w:rsidRDefault="00E46303" w:rsidP="002A2EB7">
      <w:pPr>
        <w:keepNext/>
        <w:keepLines/>
        <w:widowControl w:val="0"/>
        <w:numPr>
          <w:ilvl w:val="0"/>
          <w:numId w:val="11"/>
        </w:numPr>
        <w:spacing w:line="276" w:lineRule="auto"/>
        <w:ind w:left="284" w:hanging="284"/>
        <w:jc w:val="both"/>
        <w:rPr>
          <w:rFonts w:ascii="Tahoma" w:eastAsia="Calibri" w:hAnsi="Tahoma" w:cs="Tahoma"/>
        </w:rPr>
      </w:pPr>
      <w:r w:rsidRPr="007C6337">
        <w:rPr>
          <w:rFonts w:ascii="Tahoma" w:eastAsia="Calibri" w:hAnsi="Tahoma" w:cs="Tahoma"/>
          <w:b/>
        </w:rPr>
        <w:t>Prilogo 3/2</w:t>
      </w:r>
      <w:r w:rsidRPr="007C6337">
        <w:rPr>
          <w:rFonts w:ascii="Tahoma" w:eastAsia="Calibri" w:hAnsi="Tahoma" w:cs="Tahoma"/>
        </w:rPr>
        <w:t>;</w:t>
      </w:r>
    </w:p>
    <w:p w14:paraId="5177D1FB" w14:textId="77777777" w:rsidR="00E46303" w:rsidRPr="007C6337" w:rsidRDefault="00E46303" w:rsidP="002A2EB7">
      <w:pPr>
        <w:keepNext/>
        <w:keepLines/>
        <w:widowControl w:val="0"/>
        <w:numPr>
          <w:ilvl w:val="0"/>
          <w:numId w:val="11"/>
        </w:numPr>
        <w:spacing w:line="276" w:lineRule="auto"/>
        <w:ind w:left="284" w:hanging="284"/>
        <w:jc w:val="both"/>
        <w:rPr>
          <w:rFonts w:ascii="Tahoma" w:eastAsia="Calibri" w:hAnsi="Tahoma" w:cs="Tahoma"/>
        </w:rPr>
      </w:pPr>
      <w:r w:rsidRPr="007C6337">
        <w:rPr>
          <w:rFonts w:ascii="Tahoma" w:eastAsia="Calibri" w:hAnsi="Tahoma" w:cs="Tahoma"/>
          <w:b/>
        </w:rPr>
        <w:t>Prilogo 3/3</w:t>
      </w:r>
      <w:r w:rsidRPr="007C6337">
        <w:rPr>
          <w:rFonts w:ascii="Tahoma" w:eastAsia="Calibri" w:hAnsi="Tahoma" w:cs="Tahoma"/>
        </w:rPr>
        <w:t>;</w:t>
      </w:r>
    </w:p>
    <w:p w14:paraId="7CBF6212" w14:textId="77777777" w:rsidR="00E46303" w:rsidRPr="007C6337" w:rsidRDefault="00E46303" w:rsidP="002A2EB7">
      <w:pPr>
        <w:keepNext/>
        <w:keepLines/>
        <w:widowControl w:val="0"/>
        <w:numPr>
          <w:ilvl w:val="0"/>
          <w:numId w:val="11"/>
        </w:numPr>
        <w:spacing w:line="276" w:lineRule="auto"/>
        <w:ind w:left="284" w:hanging="284"/>
        <w:jc w:val="both"/>
        <w:rPr>
          <w:rFonts w:ascii="Tahoma" w:eastAsia="Calibri" w:hAnsi="Tahoma" w:cs="Tahoma"/>
          <w:b/>
        </w:rPr>
      </w:pPr>
      <w:r w:rsidRPr="007C6337">
        <w:rPr>
          <w:rFonts w:ascii="Tahoma" w:eastAsia="Calibri" w:hAnsi="Tahoma" w:cs="Tahoma"/>
          <w:b/>
        </w:rPr>
        <w:t>Prilogo 4</w:t>
      </w:r>
      <w:r w:rsidRPr="007C6337">
        <w:rPr>
          <w:rFonts w:ascii="Tahoma" w:eastAsia="Calibri" w:hAnsi="Tahoma" w:cs="Tahoma"/>
        </w:rPr>
        <w:t>;</w:t>
      </w:r>
      <w:r w:rsidRPr="007C6337">
        <w:rPr>
          <w:rFonts w:ascii="Tahoma" w:eastAsia="Calibri" w:hAnsi="Tahoma" w:cs="Tahoma"/>
          <w:b/>
        </w:rPr>
        <w:t xml:space="preserve"> </w:t>
      </w:r>
    </w:p>
    <w:p w14:paraId="55224F37" w14:textId="77777777" w:rsidR="00E46303" w:rsidRPr="007C6337" w:rsidRDefault="00E46303" w:rsidP="002A2EB7">
      <w:pPr>
        <w:keepNext/>
        <w:keepLines/>
        <w:widowControl w:val="0"/>
        <w:numPr>
          <w:ilvl w:val="0"/>
          <w:numId w:val="11"/>
        </w:numPr>
        <w:spacing w:line="276" w:lineRule="auto"/>
        <w:ind w:left="284" w:hanging="284"/>
        <w:jc w:val="both"/>
        <w:rPr>
          <w:rFonts w:ascii="Tahoma" w:eastAsia="Calibri" w:hAnsi="Tahoma" w:cs="Tahoma"/>
        </w:rPr>
      </w:pPr>
      <w:r w:rsidRPr="007C6337">
        <w:rPr>
          <w:rFonts w:ascii="Tahoma" w:hAnsi="Tahoma" w:cs="Tahoma"/>
          <w:b/>
        </w:rPr>
        <w:lastRenderedPageBreak/>
        <w:t>Prilogo 5</w:t>
      </w:r>
      <w:r w:rsidRPr="007C6337">
        <w:rPr>
          <w:rFonts w:ascii="Tahoma" w:hAnsi="Tahoma" w:cs="Tahoma"/>
        </w:rPr>
        <w:t xml:space="preserve"> »Seznam podizvajalcev«, </w:t>
      </w:r>
      <w:r w:rsidRPr="007C6337">
        <w:rPr>
          <w:rFonts w:ascii="Tahoma" w:eastAsia="Calibri" w:hAnsi="Tahoma" w:cs="Tahoma"/>
        </w:rPr>
        <w:t xml:space="preserve">ter v primeru, </w:t>
      </w:r>
      <w:r w:rsidRPr="007C6337">
        <w:rPr>
          <w:rFonts w:ascii="Tahoma" w:eastAsia="Calibri" w:hAnsi="Tahoma" w:cs="Tahoma"/>
          <w:u w:val="single"/>
        </w:rPr>
        <w:t>če podizvajalec zahteva neposredno plačilo tudi obrazca 1 in 2 k prilogi 5</w:t>
      </w:r>
      <w:r w:rsidRPr="007C6337">
        <w:rPr>
          <w:rFonts w:ascii="Tahoma" w:eastAsia="Calibri" w:hAnsi="Tahoma" w:cs="Tahoma"/>
        </w:rPr>
        <w:t>,</w:t>
      </w:r>
    </w:p>
    <w:p w14:paraId="2045C26E" w14:textId="6E8E129D" w:rsidR="00E46303" w:rsidRPr="007C6337" w:rsidRDefault="002E43CE" w:rsidP="002A2EB7">
      <w:pPr>
        <w:keepNext/>
        <w:keepLines/>
        <w:widowControl w:val="0"/>
        <w:numPr>
          <w:ilvl w:val="0"/>
          <w:numId w:val="11"/>
        </w:numPr>
        <w:ind w:left="284" w:hanging="284"/>
        <w:jc w:val="both"/>
        <w:rPr>
          <w:rFonts w:ascii="Tahoma" w:eastAsia="Calibri" w:hAnsi="Tahoma" w:cs="Tahoma"/>
        </w:rPr>
      </w:pPr>
      <w:r w:rsidRPr="007C6337">
        <w:rPr>
          <w:rFonts w:ascii="Tahoma" w:eastAsia="Calibri" w:hAnsi="Tahoma" w:cs="Tahoma"/>
        </w:rPr>
        <w:t>ter ostala dokazila</w:t>
      </w:r>
      <w:r w:rsidR="00E46303" w:rsidRPr="007C6337">
        <w:rPr>
          <w:rFonts w:ascii="Tahoma" w:eastAsia="Calibri" w:hAnsi="Tahoma" w:cs="Tahoma"/>
        </w:rPr>
        <w:t xml:space="preserve">, v kolikor/kot to izhaja iz posameznih točk v nadaljevanju razpisne dokumentacije. </w:t>
      </w:r>
    </w:p>
    <w:p w14:paraId="09AB9632" w14:textId="77777777" w:rsidR="008E3B01" w:rsidRPr="007C6337" w:rsidRDefault="008E3B01" w:rsidP="002A2EB7">
      <w:pPr>
        <w:keepNext/>
        <w:keepLines/>
        <w:widowControl w:val="0"/>
        <w:jc w:val="both"/>
        <w:rPr>
          <w:rFonts w:ascii="Tahoma" w:hAnsi="Tahoma" w:cs="Tahoma"/>
          <w:i/>
          <w:szCs w:val="18"/>
        </w:rPr>
      </w:pPr>
    </w:p>
    <w:p w14:paraId="613D8200" w14:textId="220DE233" w:rsidR="00E46303" w:rsidRPr="007C6337" w:rsidRDefault="00E46303" w:rsidP="002A2EB7">
      <w:pPr>
        <w:keepNext/>
        <w:keepLines/>
        <w:widowControl w:val="0"/>
        <w:jc w:val="both"/>
        <w:rPr>
          <w:rFonts w:ascii="Tahoma" w:hAnsi="Tahoma" w:cs="Tahoma"/>
          <w:i/>
          <w:sz w:val="19"/>
          <w:szCs w:val="19"/>
        </w:rPr>
      </w:pPr>
      <w:r w:rsidRPr="007C6337">
        <w:rPr>
          <w:rFonts w:ascii="Tahoma" w:hAnsi="Tahoma" w:cs="Tahoma"/>
          <w:i/>
          <w:sz w:val="19"/>
          <w:szCs w:val="19"/>
        </w:rPr>
        <w:t>V kolikor ponudnik ne oddaja ponudbe z nobenim podizvajalcem, mu ni potrebno upoštevati določil oz. izpolniti/priložiti prilog, ki se nanašajo na podizvajalce.</w:t>
      </w:r>
    </w:p>
    <w:p w14:paraId="474ABAB7" w14:textId="77777777" w:rsidR="002B59E1" w:rsidRPr="007C6337" w:rsidRDefault="002B59E1" w:rsidP="002A2EB7">
      <w:pPr>
        <w:keepNext/>
        <w:keepLines/>
        <w:widowControl w:val="0"/>
        <w:autoSpaceDE w:val="0"/>
        <w:autoSpaceDN w:val="0"/>
        <w:adjustRightInd w:val="0"/>
        <w:jc w:val="both"/>
        <w:rPr>
          <w:rFonts w:ascii="Tahoma" w:hAnsi="Tahoma" w:cs="Tahoma"/>
        </w:rPr>
      </w:pPr>
    </w:p>
    <w:p w14:paraId="1ACB28D1" w14:textId="77777777" w:rsidR="00E46303" w:rsidRPr="007C6337" w:rsidRDefault="00E46303" w:rsidP="00545F1F">
      <w:pPr>
        <w:keepNext/>
        <w:keepLines/>
        <w:widowControl w:val="0"/>
        <w:numPr>
          <w:ilvl w:val="1"/>
          <w:numId w:val="2"/>
        </w:numPr>
        <w:spacing w:line="276" w:lineRule="auto"/>
        <w:jc w:val="both"/>
        <w:rPr>
          <w:rFonts w:ascii="Tahoma" w:hAnsi="Tahoma" w:cs="Tahoma"/>
          <w:b/>
        </w:rPr>
      </w:pPr>
      <w:r w:rsidRPr="007C6337">
        <w:rPr>
          <w:rFonts w:ascii="Tahoma" w:hAnsi="Tahoma" w:cs="Tahoma"/>
          <w:b/>
        </w:rPr>
        <w:t>Uporaba zmogljivosti drugih subjektov</w:t>
      </w:r>
    </w:p>
    <w:p w14:paraId="7EE9ABE5" w14:textId="77777777" w:rsidR="00E46303" w:rsidRPr="007C6337" w:rsidRDefault="00E46303" w:rsidP="002A2EB7">
      <w:pPr>
        <w:keepNext/>
        <w:keepLines/>
        <w:widowControl w:val="0"/>
        <w:autoSpaceDE w:val="0"/>
        <w:autoSpaceDN w:val="0"/>
        <w:adjustRightInd w:val="0"/>
        <w:jc w:val="both"/>
        <w:rPr>
          <w:rFonts w:ascii="Tahoma" w:hAnsi="Tahoma" w:cs="Tahoma"/>
        </w:rPr>
      </w:pPr>
    </w:p>
    <w:p w14:paraId="7AB8BEC6" w14:textId="6C42AAC2" w:rsidR="003A30E9" w:rsidRPr="007C6337" w:rsidRDefault="00E46303" w:rsidP="002A2EB7">
      <w:pPr>
        <w:keepNext/>
        <w:keepLines/>
        <w:widowControl w:val="0"/>
        <w:jc w:val="both"/>
        <w:rPr>
          <w:rFonts w:ascii="Tahoma" w:hAnsi="Tahoma" w:cs="Tahoma"/>
          <w:u w:val="single"/>
        </w:rPr>
      </w:pPr>
      <w:r w:rsidRPr="007C6337">
        <w:rPr>
          <w:rFonts w:ascii="Tahoma" w:hAnsi="Tahoma" w:cs="Tahoma"/>
        </w:rPr>
        <w:t xml:space="preserve">Ponudnik lahko za izvedbo javnega naročila </w:t>
      </w:r>
      <w:r w:rsidR="00E30A5B" w:rsidRPr="007C6337">
        <w:rPr>
          <w:rFonts w:ascii="Tahoma" w:hAnsi="Tahoma" w:cs="Tahoma"/>
        </w:rPr>
        <w:t xml:space="preserve">oz. v okviru ponudbe </w:t>
      </w:r>
      <w:r w:rsidRPr="007C6337">
        <w:rPr>
          <w:rFonts w:ascii="Tahoma" w:hAnsi="Tahoma" w:cs="Tahoma"/>
        </w:rPr>
        <w:t>uporabi zmogljivosti drugih subjekto</w:t>
      </w:r>
      <w:r w:rsidR="009511EE" w:rsidRPr="007C6337">
        <w:rPr>
          <w:rFonts w:ascii="Tahoma" w:hAnsi="Tahoma" w:cs="Tahoma"/>
        </w:rPr>
        <w:t xml:space="preserve">v, kot to določa 81. člen ZJN-3. </w:t>
      </w:r>
      <w:r w:rsidRPr="007C6337">
        <w:rPr>
          <w:rFonts w:ascii="Tahoma" w:hAnsi="Tahoma" w:cs="Tahoma"/>
        </w:rPr>
        <w:t xml:space="preserve">Subjekt/i, katerih zmogljivosti namerava uporabiti gospodarski subjekt mora/jo izpolnjevati </w:t>
      </w:r>
      <w:r w:rsidR="003A30E9" w:rsidRPr="007C6337">
        <w:rPr>
          <w:rFonts w:ascii="Tahoma" w:hAnsi="Tahoma" w:cs="Tahoma"/>
        </w:rPr>
        <w:t xml:space="preserve">zahtevane </w:t>
      </w:r>
      <w:r w:rsidR="009511EE" w:rsidRPr="007C6337">
        <w:rPr>
          <w:rFonts w:ascii="Tahoma" w:hAnsi="Tahoma" w:cs="Tahoma"/>
        </w:rPr>
        <w:t>pogoje za sodel</w:t>
      </w:r>
      <w:r w:rsidR="009A1A3B" w:rsidRPr="007C6337">
        <w:rPr>
          <w:rFonts w:ascii="Tahoma" w:hAnsi="Tahoma" w:cs="Tahoma"/>
        </w:rPr>
        <w:t>ovanje, zanje ne smejo obstajati</w:t>
      </w:r>
      <w:r w:rsidR="009511EE" w:rsidRPr="007C6337">
        <w:rPr>
          <w:rFonts w:ascii="Tahoma" w:hAnsi="Tahoma" w:cs="Tahoma"/>
        </w:rPr>
        <w:t xml:space="preserve"> razlogi za izključitev, ter morajo izpolnjevati </w:t>
      </w:r>
      <w:r w:rsidR="003A30E9" w:rsidRPr="007C6337">
        <w:rPr>
          <w:rFonts w:ascii="Tahoma" w:hAnsi="Tahoma" w:cs="Tahoma"/>
        </w:rPr>
        <w:t xml:space="preserve">tudi </w:t>
      </w:r>
      <w:r w:rsidRPr="007C6337">
        <w:rPr>
          <w:rFonts w:ascii="Tahoma" w:hAnsi="Tahoma" w:cs="Tahoma"/>
        </w:rPr>
        <w:t>vse</w:t>
      </w:r>
      <w:r w:rsidR="009511EE" w:rsidRPr="007C6337">
        <w:rPr>
          <w:rFonts w:ascii="Tahoma" w:hAnsi="Tahoma" w:cs="Tahoma"/>
        </w:rPr>
        <w:t xml:space="preserve"> ostale</w:t>
      </w:r>
      <w:r w:rsidRPr="007C6337">
        <w:rPr>
          <w:rFonts w:ascii="Tahoma" w:hAnsi="Tahoma" w:cs="Tahoma"/>
        </w:rPr>
        <w:t xml:space="preserve"> pogoje in zahteve </w:t>
      </w:r>
      <w:r w:rsidR="003A30E9" w:rsidRPr="007C6337">
        <w:rPr>
          <w:rFonts w:ascii="Tahoma" w:hAnsi="Tahoma" w:cs="Tahoma"/>
        </w:rPr>
        <w:t>iz razpisne dokumentacije</w:t>
      </w:r>
      <w:r w:rsidR="00E30A5B" w:rsidRPr="007C6337">
        <w:rPr>
          <w:rFonts w:ascii="Tahoma" w:hAnsi="Tahoma" w:cs="Tahoma"/>
        </w:rPr>
        <w:t xml:space="preserve"> in ZJN-3</w:t>
      </w:r>
      <w:r w:rsidR="004B1681" w:rsidRPr="007C6337">
        <w:rPr>
          <w:rFonts w:ascii="Tahoma" w:hAnsi="Tahoma" w:cs="Tahoma"/>
        </w:rPr>
        <w:t>,</w:t>
      </w:r>
      <w:r w:rsidR="004B1681" w:rsidRPr="007C6337">
        <w:rPr>
          <w:rFonts w:ascii="Tahoma" w:hAnsi="Tahoma" w:cs="Tahoma"/>
          <w:kern w:val="16"/>
        </w:rPr>
        <w:t xml:space="preserve"> </w:t>
      </w:r>
      <w:r w:rsidR="004B1681" w:rsidRPr="007C6337">
        <w:rPr>
          <w:rFonts w:ascii="Tahoma" w:hAnsi="Tahoma" w:cs="Tahoma"/>
        </w:rPr>
        <w:t>ki se nanašajo na subjekte</w:t>
      </w:r>
      <w:r w:rsidR="004B1681" w:rsidRPr="007C6337">
        <w:t xml:space="preserve"> </w:t>
      </w:r>
      <w:r w:rsidR="004B1681" w:rsidRPr="007C6337">
        <w:rPr>
          <w:rFonts w:ascii="Tahoma" w:hAnsi="Tahoma" w:cs="Tahoma"/>
        </w:rPr>
        <w:t>katerih zmogljivosti namerava ponudnik uporabiti</w:t>
      </w:r>
      <w:r w:rsidR="003A30E9" w:rsidRPr="007C6337">
        <w:rPr>
          <w:rFonts w:ascii="Tahoma" w:hAnsi="Tahoma" w:cs="Tahoma"/>
        </w:rPr>
        <w:t xml:space="preserve">. </w:t>
      </w:r>
      <w:r w:rsidR="003A30E9" w:rsidRPr="007C6337">
        <w:rPr>
          <w:rFonts w:ascii="Tahoma" w:hAnsi="Tahoma" w:cs="Tahoma"/>
          <w:kern w:val="16"/>
        </w:rPr>
        <w:t>Ponudnik mora za vse navedene subjekte, katerih zmogljivosti namerava uporabiti, predložiti izpolnjene in podpisane zahtevane obrazce oz. zahtevano dokumentacijo iz razpisne dokumentacije.</w:t>
      </w:r>
    </w:p>
    <w:p w14:paraId="354201DC" w14:textId="364381BB" w:rsidR="00E46303" w:rsidRPr="007C6337" w:rsidRDefault="004B1681" w:rsidP="002A2EB7">
      <w:pPr>
        <w:keepNext/>
        <w:keepLines/>
        <w:widowControl w:val="0"/>
        <w:jc w:val="both"/>
        <w:rPr>
          <w:rFonts w:ascii="Tahoma" w:hAnsi="Tahoma" w:cs="Tahoma"/>
        </w:rPr>
      </w:pPr>
      <w:r w:rsidRPr="007C6337">
        <w:rPr>
          <w:rFonts w:ascii="Tahoma" w:hAnsi="Tahoma" w:cs="Tahoma"/>
        </w:rPr>
        <w:t xml:space="preserve"> </w:t>
      </w:r>
    </w:p>
    <w:p w14:paraId="5EB4517F" w14:textId="0CBA5C91" w:rsidR="006E7631" w:rsidRPr="007C6337" w:rsidRDefault="006E7631" w:rsidP="002A2EB7">
      <w:pPr>
        <w:keepNext/>
        <w:keepLines/>
        <w:widowControl w:val="0"/>
        <w:autoSpaceDE w:val="0"/>
        <w:autoSpaceDN w:val="0"/>
        <w:adjustRightInd w:val="0"/>
        <w:jc w:val="both"/>
        <w:rPr>
          <w:rFonts w:ascii="Tahoma" w:hAnsi="Tahoma" w:cs="Tahoma"/>
        </w:rPr>
      </w:pPr>
      <w:r w:rsidRPr="007C6337">
        <w:rPr>
          <w:rFonts w:ascii="Tahoma" w:hAnsi="Tahoma" w:cs="Tahoma"/>
        </w:rPr>
        <w:t xml:space="preserve">O uporabi zmogljivosti drugih subjektov govorimo, ko drugi subjekt </w:t>
      </w:r>
      <w:r w:rsidRPr="007C6337">
        <w:rPr>
          <w:rFonts w:ascii="Tahoma" w:hAnsi="Tahoma" w:cs="Tahoma"/>
          <w:u w:val="single"/>
        </w:rPr>
        <w:t>ni neposredno udeležen pri sami izvedbi naročila</w:t>
      </w:r>
      <w:r w:rsidRPr="007C6337">
        <w:rPr>
          <w:rFonts w:ascii="Tahoma" w:hAnsi="Tahoma" w:cs="Tahoma"/>
        </w:rPr>
        <w:t xml:space="preserve">, temveč ponudniku le npr. posodi določeno opremo, tehnična sredstva, mehanizacijo itd.. Če bo drugi subjekt z zmogljivostmi, s katerimi razpolaga in na katere se sklicuje ponudnik, </w:t>
      </w:r>
      <w:r w:rsidRPr="007C6337">
        <w:rPr>
          <w:rFonts w:ascii="Tahoma" w:hAnsi="Tahoma" w:cs="Tahoma"/>
          <w:u w:val="single"/>
        </w:rPr>
        <w:t>neposredno sam izvedel del predmeta javnega naročila</w:t>
      </w:r>
      <w:r w:rsidRPr="007C6337">
        <w:rPr>
          <w:rFonts w:ascii="Tahoma" w:hAnsi="Tahoma" w:cs="Tahoma"/>
        </w:rPr>
        <w:t xml:space="preserve">, potem govorimo o subjektu, ki izpolnjuje definicijo </w:t>
      </w:r>
      <w:r w:rsidRPr="007C6337">
        <w:rPr>
          <w:rFonts w:ascii="Tahoma" w:hAnsi="Tahoma" w:cs="Tahoma"/>
          <w:b/>
        </w:rPr>
        <w:t>podizvajalca</w:t>
      </w:r>
      <w:r w:rsidRPr="007C6337">
        <w:rPr>
          <w:rFonts w:ascii="Tahoma" w:hAnsi="Tahoma" w:cs="Tahoma"/>
        </w:rPr>
        <w:t xml:space="preserve">, </w:t>
      </w:r>
      <w:r w:rsidRPr="007C6337">
        <w:rPr>
          <w:rFonts w:ascii="Tahoma" w:hAnsi="Tahoma" w:cs="Tahoma"/>
          <w:u w:val="single"/>
        </w:rPr>
        <w:t xml:space="preserve">zato naj ga ponudnik nominira kot podizvajalca/e </w:t>
      </w:r>
      <w:r w:rsidRPr="007C6337">
        <w:rPr>
          <w:rFonts w:ascii="Tahoma" w:hAnsi="Tahoma" w:cs="Tahoma"/>
          <w:b/>
          <w:u w:val="single"/>
        </w:rPr>
        <w:t>in ne</w:t>
      </w:r>
      <w:r w:rsidRPr="007C6337">
        <w:rPr>
          <w:rFonts w:ascii="Tahoma" w:hAnsi="Tahoma" w:cs="Tahoma"/>
          <w:u w:val="single"/>
        </w:rPr>
        <w:t xml:space="preserve"> kot subjekt/e, katerih zmogljivost uporablja ponudnik v ponudbi</w:t>
      </w:r>
      <w:r w:rsidRPr="007C6337">
        <w:rPr>
          <w:rFonts w:ascii="Tahoma" w:hAnsi="Tahoma" w:cs="Tahoma"/>
        </w:rPr>
        <w:t>.</w:t>
      </w:r>
    </w:p>
    <w:p w14:paraId="470200DB" w14:textId="05FCFCBB" w:rsidR="006E7631" w:rsidRPr="007C6337" w:rsidRDefault="006E7631" w:rsidP="002A2EB7">
      <w:pPr>
        <w:keepNext/>
        <w:keepLines/>
        <w:widowControl w:val="0"/>
        <w:jc w:val="both"/>
        <w:rPr>
          <w:rFonts w:ascii="Tahoma" w:hAnsi="Tahoma" w:cs="Tahoma"/>
        </w:rPr>
      </w:pPr>
    </w:p>
    <w:p w14:paraId="404E307C" w14:textId="26E32928" w:rsidR="00E46303" w:rsidRPr="007C6337" w:rsidRDefault="00E46303" w:rsidP="002A2EB7">
      <w:pPr>
        <w:keepNext/>
        <w:keepLines/>
        <w:widowControl w:val="0"/>
        <w:jc w:val="both"/>
        <w:rPr>
          <w:rFonts w:ascii="Tahoma" w:hAnsi="Tahoma" w:cs="Tahoma"/>
          <w:b/>
          <w:u w:val="single"/>
        </w:rPr>
      </w:pPr>
      <w:r w:rsidRPr="007C6337">
        <w:rPr>
          <w:rFonts w:ascii="Tahoma" w:hAnsi="Tahoma" w:cs="Tahoma"/>
          <w:b/>
          <w:u w:val="single"/>
        </w:rPr>
        <w:t xml:space="preserve">Dokazila oz. zahtevana dokumentacija za subjekt/e, katerih </w:t>
      </w:r>
      <w:r w:rsidR="005A6112" w:rsidRPr="007C6337">
        <w:rPr>
          <w:rFonts w:ascii="Tahoma" w:hAnsi="Tahoma" w:cs="Tahoma"/>
          <w:b/>
          <w:u w:val="single"/>
        </w:rPr>
        <w:t>zmogljivost uporablja ponudnik</w:t>
      </w:r>
      <w:r w:rsidRPr="007C6337">
        <w:rPr>
          <w:rFonts w:ascii="Tahoma" w:hAnsi="Tahoma" w:cs="Tahoma"/>
          <w:b/>
          <w:u w:val="single"/>
        </w:rPr>
        <w:t>:</w:t>
      </w:r>
    </w:p>
    <w:p w14:paraId="26D0B213" w14:textId="77777777" w:rsidR="00E46303" w:rsidRPr="007C6337" w:rsidRDefault="00E46303" w:rsidP="002A2EB7">
      <w:pPr>
        <w:keepNext/>
        <w:keepLines/>
        <w:widowControl w:val="0"/>
        <w:numPr>
          <w:ilvl w:val="0"/>
          <w:numId w:val="11"/>
        </w:numPr>
        <w:spacing w:line="276" w:lineRule="auto"/>
        <w:ind w:left="284" w:hanging="284"/>
        <w:jc w:val="both"/>
        <w:rPr>
          <w:rFonts w:ascii="Tahoma" w:eastAsia="Calibri" w:hAnsi="Tahoma" w:cs="Tahoma"/>
        </w:rPr>
      </w:pPr>
      <w:r w:rsidRPr="007C6337">
        <w:rPr>
          <w:rFonts w:ascii="Tahoma" w:eastAsia="Calibri" w:hAnsi="Tahoma" w:cs="Tahoma"/>
          <w:b/>
        </w:rPr>
        <w:t>Prilogo 3/2</w:t>
      </w:r>
      <w:r w:rsidRPr="007C6337">
        <w:rPr>
          <w:rFonts w:ascii="Tahoma" w:eastAsia="Calibri" w:hAnsi="Tahoma" w:cs="Tahoma"/>
        </w:rPr>
        <w:t>;</w:t>
      </w:r>
    </w:p>
    <w:p w14:paraId="2F4C4A63" w14:textId="77777777" w:rsidR="00E46303" w:rsidRPr="007C6337" w:rsidRDefault="00E46303" w:rsidP="002A2EB7">
      <w:pPr>
        <w:keepNext/>
        <w:keepLines/>
        <w:widowControl w:val="0"/>
        <w:numPr>
          <w:ilvl w:val="0"/>
          <w:numId w:val="11"/>
        </w:numPr>
        <w:spacing w:line="276" w:lineRule="auto"/>
        <w:ind w:left="284" w:hanging="284"/>
        <w:jc w:val="both"/>
        <w:rPr>
          <w:rFonts w:ascii="Tahoma" w:eastAsia="Calibri" w:hAnsi="Tahoma" w:cs="Tahoma"/>
        </w:rPr>
      </w:pPr>
      <w:r w:rsidRPr="007C6337">
        <w:rPr>
          <w:rFonts w:ascii="Tahoma" w:eastAsia="Calibri" w:hAnsi="Tahoma" w:cs="Tahoma"/>
          <w:b/>
        </w:rPr>
        <w:t>Prilogo 3/3</w:t>
      </w:r>
      <w:r w:rsidRPr="007C6337">
        <w:rPr>
          <w:rFonts w:ascii="Tahoma" w:eastAsia="Calibri" w:hAnsi="Tahoma" w:cs="Tahoma"/>
        </w:rPr>
        <w:t>;</w:t>
      </w:r>
    </w:p>
    <w:p w14:paraId="1CCE7662" w14:textId="77777777" w:rsidR="00E46303" w:rsidRPr="007C6337" w:rsidRDefault="00E46303" w:rsidP="002A2EB7">
      <w:pPr>
        <w:keepNext/>
        <w:keepLines/>
        <w:widowControl w:val="0"/>
        <w:numPr>
          <w:ilvl w:val="0"/>
          <w:numId w:val="11"/>
        </w:numPr>
        <w:spacing w:line="276" w:lineRule="auto"/>
        <w:ind w:left="284" w:hanging="284"/>
        <w:jc w:val="both"/>
        <w:rPr>
          <w:rFonts w:ascii="Tahoma" w:eastAsia="Calibri" w:hAnsi="Tahoma" w:cs="Tahoma"/>
          <w:b/>
        </w:rPr>
      </w:pPr>
      <w:r w:rsidRPr="007C6337">
        <w:rPr>
          <w:rFonts w:ascii="Tahoma" w:eastAsia="Calibri" w:hAnsi="Tahoma" w:cs="Tahoma"/>
          <w:b/>
        </w:rPr>
        <w:t>Prilogo 4</w:t>
      </w:r>
      <w:r w:rsidRPr="007C6337">
        <w:rPr>
          <w:rFonts w:ascii="Tahoma" w:eastAsia="Calibri" w:hAnsi="Tahoma" w:cs="Tahoma"/>
        </w:rPr>
        <w:t>;</w:t>
      </w:r>
      <w:r w:rsidRPr="007C6337">
        <w:rPr>
          <w:rFonts w:ascii="Tahoma" w:eastAsia="Calibri" w:hAnsi="Tahoma" w:cs="Tahoma"/>
          <w:b/>
        </w:rPr>
        <w:t xml:space="preserve"> </w:t>
      </w:r>
    </w:p>
    <w:p w14:paraId="37A04CD8" w14:textId="77777777" w:rsidR="00E46303" w:rsidRPr="007C6337" w:rsidRDefault="00E46303" w:rsidP="002A2EB7">
      <w:pPr>
        <w:keepNext/>
        <w:keepLines/>
        <w:widowControl w:val="0"/>
        <w:numPr>
          <w:ilvl w:val="0"/>
          <w:numId w:val="11"/>
        </w:numPr>
        <w:spacing w:line="276" w:lineRule="auto"/>
        <w:ind w:left="284" w:hanging="284"/>
        <w:jc w:val="both"/>
        <w:rPr>
          <w:rFonts w:ascii="Tahoma" w:hAnsi="Tahoma" w:cs="Tahoma"/>
        </w:rPr>
      </w:pPr>
      <w:r w:rsidRPr="007C6337">
        <w:rPr>
          <w:rFonts w:ascii="Tahoma" w:hAnsi="Tahoma" w:cs="Tahoma"/>
          <w:b/>
        </w:rPr>
        <w:t>Prilogo 6</w:t>
      </w:r>
      <w:r w:rsidRPr="007C6337">
        <w:rPr>
          <w:rFonts w:ascii="Tahoma" w:hAnsi="Tahoma" w:cs="Tahoma"/>
        </w:rPr>
        <w:t xml:space="preserve"> »Seznam subjektov, katerih zmogljivost uporablja ponudnik«</w:t>
      </w:r>
    </w:p>
    <w:p w14:paraId="1BB0B9A3" w14:textId="414B0DD1" w:rsidR="00E46303" w:rsidRPr="007C6337" w:rsidRDefault="00FF32E2" w:rsidP="002A2EB7">
      <w:pPr>
        <w:keepNext/>
        <w:keepLines/>
        <w:widowControl w:val="0"/>
        <w:numPr>
          <w:ilvl w:val="0"/>
          <w:numId w:val="11"/>
        </w:numPr>
        <w:ind w:left="284" w:hanging="284"/>
        <w:jc w:val="both"/>
        <w:rPr>
          <w:rFonts w:ascii="Tahoma" w:eastAsia="Calibri" w:hAnsi="Tahoma" w:cs="Tahoma"/>
        </w:rPr>
      </w:pPr>
      <w:r w:rsidRPr="007C6337">
        <w:rPr>
          <w:rFonts w:ascii="Tahoma" w:eastAsia="Calibri" w:hAnsi="Tahoma" w:cs="Tahoma"/>
        </w:rPr>
        <w:t>ter ostala dokazila</w:t>
      </w:r>
      <w:r w:rsidR="00E46303" w:rsidRPr="007C6337">
        <w:rPr>
          <w:rFonts w:ascii="Tahoma" w:eastAsia="Calibri" w:hAnsi="Tahoma" w:cs="Tahoma"/>
        </w:rPr>
        <w:t xml:space="preserve">, v kolikor/kot to izhaja iz posameznih točk v nadaljevanju razpisne dokumentacije. </w:t>
      </w:r>
    </w:p>
    <w:p w14:paraId="65CE5A69" w14:textId="77777777" w:rsidR="00E46303" w:rsidRPr="007C6337" w:rsidRDefault="00E46303" w:rsidP="002A2EB7">
      <w:pPr>
        <w:keepNext/>
        <w:keepLines/>
        <w:widowControl w:val="0"/>
        <w:jc w:val="both"/>
        <w:rPr>
          <w:rFonts w:ascii="Tahoma" w:hAnsi="Tahoma" w:cs="Tahoma"/>
        </w:rPr>
      </w:pPr>
    </w:p>
    <w:p w14:paraId="386F50D3" w14:textId="77777777" w:rsidR="00E46303" w:rsidRPr="007C6337" w:rsidRDefault="00E46303" w:rsidP="002A2EB7">
      <w:pPr>
        <w:keepNext/>
        <w:keepLines/>
        <w:widowControl w:val="0"/>
        <w:jc w:val="both"/>
        <w:rPr>
          <w:rFonts w:ascii="Tahoma" w:hAnsi="Tahoma" w:cs="Tahoma"/>
        </w:rPr>
      </w:pPr>
      <w:r w:rsidRPr="007C6337">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14:paraId="217C90F6" w14:textId="182B0E73" w:rsidR="00E46303" w:rsidRPr="007C6337" w:rsidRDefault="00E46303" w:rsidP="002A2EB7">
      <w:pPr>
        <w:keepNext/>
        <w:keepLines/>
        <w:widowControl w:val="0"/>
        <w:jc w:val="both"/>
        <w:rPr>
          <w:rFonts w:ascii="Tahoma" w:hAnsi="Tahoma" w:cs="Tahoma"/>
        </w:rPr>
      </w:pPr>
    </w:p>
    <w:p w14:paraId="42D1ECD5" w14:textId="77777777" w:rsidR="00E46303" w:rsidRPr="007C6337" w:rsidRDefault="00E46303" w:rsidP="002A2EB7">
      <w:pPr>
        <w:keepNext/>
        <w:keepLines/>
        <w:widowControl w:val="0"/>
        <w:jc w:val="both"/>
        <w:rPr>
          <w:rFonts w:ascii="Tahoma" w:hAnsi="Tahoma" w:cs="Tahoma"/>
          <w:sz w:val="19"/>
          <w:szCs w:val="19"/>
        </w:rPr>
      </w:pPr>
      <w:r w:rsidRPr="007C6337">
        <w:rPr>
          <w:rFonts w:ascii="Tahoma" w:hAnsi="Tahoma" w:cs="Tahoma"/>
          <w:i/>
          <w:sz w:val="19"/>
          <w:szCs w:val="19"/>
        </w:rPr>
        <w:t>V kolikor ponudnik za izvedbo javnega naročila ne bo uporabil zmogljivosti drugih subjektov, mu ni potrebno upoštevati določil oz. izpolniti/priložiti prilog, ki se nanašajo na subjekt/e, katerih zmogljivost</w:t>
      </w:r>
      <w:r w:rsidRPr="007C6337">
        <w:rPr>
          <w:sz w:val="19"/>
          <w:szCs w:val="19"/>
        </w:rPr>
        <w:t xml:space="preserve"> </w:t>
      </w:r>
      <w:r w:rsidRPr="007C6337">
        <w:rPr>
          <w:rFonts w:ascii="Tahoma" w:hAnsi="Tahoma" w:cs="Tahoma"/>
          <w:i/>
          <w:sz w:val="19"/>
          <w:szCs w:val="19"/>
        </w:rPr>
        <w:t>uporablja ponudnik v ponudbi.</w:t>
      </w:r>
    </w:p>
    <w:p w14:paraId="68224ABF" w14:textId="4C89CBA4" w:rsidR="00F8440A" w:rsidRPr="007C6337" w:rsidRDefault="006E7631" w:rsidP="002A2EB7">
      <w:pPr>
        <w:keepNext/>
        <w:keepLines/>
        <w:widowControl w:val="0"/>
        <w:autoSpaceDE w:val="0"/>
        <w:autoSpaceDN w:val="0"/>
        <w:adjustRightInd w:val="0"/>
        <w:jc w:val="both"/>
        <w:rPr>
          <w:rFonts w:ascii="Tahoma" w:hAnsi="Tahoma" w:cs="Tahoma"/>
          <w:sz w:val="22"/>
        </w:rPr>
      </w:pPr>
      <w:r w:rsidRPr="007C6337">
        <w:rPr>
          <w:rFonts w:ascii="Tahoma" w:hAnsi="Tahoma" w:cs="Tahoma"/>
          <w:sz w:val="22"/>
        </w:rPr>
        <w:t xml:space="preserve"> </w:t>
      </w:r>
    </w:p>
    <w:p w14:paraId="24C7BCFA" w14:textId="06D23D26" w:rsidR="00E46303" w:rsidRPr="007C6337" w:rsidRDefault="00E46303" w:rsidP="00545F1F">
      <w:pPr>
        <w:keepNext/>
        <w:keepLines/>
        <w:widowControl w:val="0"/>
        <w:numPr>
          <w:ilvl w:val="1"/>
          <w:numId w:val="2"/>
        </w:numPr>
        <w:spacing w:line="276" w:lineRule="auto"/>
        <w:jc w:val="both"/>
        <w:rPr>
          <w:rFonts w:ascii="Tahoma" w:hAnsi="Tahoma" w:cs="Tahoma"/>
          <w:b/>
        </w:rPr>
      </w:pPr>
      <w:r w:rsidRPr="007C6337">
        <w:rPr>
          <w:rFonts w:ascii="Tahoma" w:hAnsi="Tahoma" w:cs="Tahoma"/>
          <w:b/>
        </w:rPr>
        <w:t xml:space="preserve">Zaupnost </w:t>
      </w:r>
      <w:r w:rsidR="00C854E9" w:rsidRPr="007C6337">
        <w:rPr>
          <w:rFonts w:ascii="Tahoma" w:hAnsi="Tahoma" w:cs="Tahoma"/>
          <w:b/>
        </w:rPr>
        <w:t>in vpogled</w:t>
      </w:r>
    </w:p>
    <w:p w14:paraId="1DA98044" w14:textId="77777777" w:rsidR="00E46303" w:rsidRPr="007C6337" w:rsidRDefault="00E46303" w:rsidP="002A2EB7">
      <w:pPr>
        <w:keepNext/>
        <w:keepLines/>
        <w:widowControl w:val="0"/>
        <w:jc w:val="both"/>
        <w:rPr>
          <w:rFonts w:ascii="Tahoma" w:hAnsi="Tahoma" w:cs="Tahoma"/>
        </w:rPr>
      </w:pPr>
    </w:p>
    <w:p w14:paraId="0AAA6216" w14:textId="1E1F848B" w:rsidR="00E46303" w:rsidRPr="007C6337" w:rsidRDefault="00E46303" w:rsidP="002A2EB7">
      <w:pPr>
        <w:keepNext/>
        <w:keepLines/>
        <w:widowControl w:val="0"/>
        <w:jc w:val="both"/>
        <w:rPr>
          <w:rFonts w:ascii="Tahoma" w:hAnsi="Tahoma" w:cs="Tahoma"/>
        </w:rPr>
      </w:pPr>
      <w:r w:rsidRPr="007C6337">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3A2C7AB3" w14:textId="2C2521B1" w:rsidR="00CB06CE" w:rsidRPr="007C6337" w:rsidRDefault="00CB06CE" w:rsidP="002A2EB7">
      <w:pPr>
        <w:keepNext/>
        <w:keepLines/>
        <w:widowControl w:val="0"/>
        <w:jc w:val="both"/>
        <w:rPr>
          <w:rFonts w:ascii="Tahoma" w:hAnsi="Tahoma" w:cs="Tahoma"/>
        </w:rPr>
      </w:pPr>
    </w:p>
    <w:p w14:paraId="278A50EE" w14:textId="472D30E9" w:rsidR="00CB06CE" w:rsidRPr="007C6337" w:rsidRDefault="00CB06CE" w:rsidP="002A2EB7">
      <w:pPr>
        <w:keepNext/>
        <w:keepLines/>
        <w:widowControl w:val="0"/>
        <w:jc w:val="both"/>
        <w:rPr>
          <w:rFonts w:ascii="Tahoma" w:hAnsi="Tahoma" w:cs="Tahoma"/>
          <w:i/>
          <w:sz w:val="18"/>
        </w:rPr>
      </w:pPr>
      <w:r w:rsidRPr="007C6337">
        <w:rPr>
          <w:rFonts w:ascii="Tahoma" w:hAnsi="Tahoma" w:cs="Tahoma"/>
          <w:i/>
          <w:sz w:val="18"/>
        </w:rPr>
        <w:t xml:space="preserve">Naročnik bo ponudnikom omogočil vpogled v ponudbo izbranega ponudnika v skladu s 35. člena ZJN-3. Ponudniki morajo zahtevo za vpogled pravočasno posredovati naročniku pisno na naslov: JAVNI HOLDING Ljubljana, d.o.o.,  Verovškova ulica 70, 1000 Ljubljana ali po elektronski pošti na </w:t>
      </w:r>
      <w:r w:rsidR="0099171D" w:rsidRPr="007C6337">
        <w:rPr>
          <w:rFonts w:ascii="Tahoma" w:hAnsi="Tahoma" w:cs="Tahoma"/>
          <w:i/>
          <w:sz w:val="18"/>
        </w:rPr>
        <w:t xml:space="preserve">elektronski </w:t>
      </w:r>
      <w:r w:rsidRPr="007C6337">
        <w:rPr>
          <w:rFonts w:ascii="Tahoma" w:hAnsi="Tahoma" w:cs="Tahoma"/>
          <w:i/>
          <w:sz w:val="18"/>
        </w:rPr>
        <w:t xml:space="preserve">naslov: sjn@jhl.si ali na elektronski naslov kontaktne osebe, ki je navedena v Obvestilu o naročilu (Oddelek I: Javni naročnik), ki je objavljeno na Portalu javnih naročil.  </w:t>
      </w:r>
      <w:r w:rsidR="0099171D" w:rsidRPr="007C6337">
        <w:rPr>
          <w:rFonts w:ascii="Tahoma" w:hAnsi="Tahoma" w:cs="Tahoma"/>
          <w:i/>
          <w:sz w:val="18"/>
        </w:rPr>
        <w:t xml:space="preserve"> </w:t>
      </w:r>
    </w:p>
    <w:p w14:paraId="4B906AF6" w14:textId="5EDB110B" w:rsidR="004B1681" w:rsidRPr="007C6337" w:rsidRDefault="004B1681" w:rsidP="002A2EB7">
      <w:pPr>
        <w:keepNext/>
        <w:keepLines/>
        <w:widowControl w:val="0"/>
        <w:jc w:val="both"/>
        <w:rPr>
          <w:rFonts w:ascii="Tahoma" w:hAnsi="Tahoma" w:cs="Tahoma"/>
        </w:rPr>
      </w:pPr>
    </w:p>
    <w:p w14:paraId="1631960E" w14:textId="7FC8E099" w:rsidR="00E46303" w:rsidRPr="007C6337" w:rsidRDefault="00E46303" w:rsidP="00545F1F">
      <w:pPr>
        <w:keepNext/>
        <w:keepLines/>
        <w:widowControl w:val="0"/>
        <w:numPr>
          <w:ilvl w:val="1"/>
          <w:numId w:val="2"/>
        </w:numPr>
        <w:spacing w:line="276" w:lineRule="auto"/>
        <w:jc w:val="both"/>
        <w:rPr>
          <w:rFonts w:ascii="Tahoma" w:hAnsi="Tahoma" w:cs="Tahoma"/>
          <w:b/>
        </w:rPr>
      </w:pPr>
      <w:r w:rsidRPr="007C6337">
        <w:rPr>
          <w:rFonts w:ascii="Tahoma" w:hAnsi="Tahoma" w:cs="Tahoma"/>
          <w:b/>
        </w:rPr>
        <w:t>Jamstvo za napake</w:t>
      </w:r>
      <w:r w:rsidR="00CB06CE" w:rsidRPr="007C6337">
        <w:rPr>
          <w:rFonts w:ascii="Tahoma" w:hAnsi="Tahoma" w:cs="Tahoma"/>
          <w:b/>
        </w:rPr>
        <w:t xml:space="preserve"> </w:t>
      </w:r>
    </w:p>
    <w:p w14:paraId="07565AD3" w14:textId="77777777" w:rsidR="00E46303" w:rsidRPr="007C6337" w:rsidRDefault="00E46303" w:rsidP="002A2EB7">
      <w:pPr>
        <w:keepNext/>
        <w:keepLines/>
        <w:widowControl w:val="0"/>
        <w:jc w:val="both"/>
        <w:rPr>
          <w:rFonts w:ascii="Tahoma" w:hAnsi="Tahoma" w:cs="Tahoma"/>
        </w:rPr>
      </w:pPr>
    </w:p>
    <w:p w14:paraId="16E70BEC" w14:textId="77777777" w:rsidR="00E46303" w:rsidRPr="007C6337" w:rsidRDefault="00E46303" w:rsidP="002A2EB7">
      <w:pPr>
        <w:keepNext/>
        <w:keepLines/>
        <w:widowControl w:val="0"/>
        <w:jc w:val="both"/>
        <w:rPr>
          <w:rFonts w:ascii="Tahoma" w:hAnsi="Tahoma" w:cs="Tahoma"/>
        </w:rPr>
      </w:pPr>
      <w:r w:rsidRPr="007C6337">
        <w:rPr>
          <w:rFonts w:ascii="Tahoma" w:hAnsi="Tahoma" w:cs="Tahoma"/>
        </w:rPr>
        <w:t>Izbrani izvajalec, s katerim bo naročnik sklenil okvirni sporazum, bo moral jamčiti za odpravo vseh vrst napak skladno z določili Obligacijskega zakonika.</w:t>
      </w:r>
    </w:p>
    <w:p w14:paraId="38C12A36" w14:textId="77777777" w:rsidR="00E46303" w:rsidRPr="007C6337" w:rsidRDefault="00E46303" w:rsidP="002A2EB7">
      <w:pPr>
        <w:keepNext/>
        <w:keepLines/>
        <w:widowControl w:val="0"/>
        <w:rPr>
          <w:rFonts w:ascii="Tahoma" w:hAnsi="Tahoma" w:cs="Tahoma"/>
          <w:sz w:val="24"/>
        </w:rPr>
      </w:pPr>
    </w:p>
    <w:p w14:paraId="657D2C69" w14:textId="77777777" w:rsidR="00E46303" w:rsidRPr="007C6337" w:rsidRDefault="00E46303" w:rsidP="00545F1F">
      <w:pPr>
        <w:keepNext/>
        <w:keepLines/>
        <w:widowControl w:val="0"/>
        <w:numPr>
          <w:ilvl w:val="1"/>
          <w:numId w:val="2"/>
        </w:numPr>
        <w:spacing w:line="276" w:lineRule="auto"/>
        <w:jc w:val="both"/>
        <w:rPr>
          <w:rFonts w:ascii="Tahoma" w:hAnsi="Tahoma" w:cs="Tahoma"/>
          <w:b/>
        </w:rPr>
      </w:pPr>
      <w:r w:rsidRPr="007C6337">
        <w:rPr>
          <w:rFonts w:ascii="Tahoma" w:hAnsi="Tahoma" w:cs="Tahoma"/>
          <w:b/>
        </w:rPr>
        <w:lastRenderedPageBreak/>
        <w:t>Preveritev ponudbe v postopku naročila male vrednosti</w:t>
      </w:r>
    </w:p>
    <w:p w14:paraId="0E1DAD56" w14:textId="77777777" w:rsidR="00E46303" w:rsidRPr="007C6337" w:rsidRDefault="00E46303" w:rsidP="002A2EB7">
      <w:pPr>
        <w:keepNext/>
        <w:keepLines/>
        <w:widowControl w:val="0"/>
        <w:jc w:val="both"/>
        <w:rPr>
          <w:rFonts w:ascii="Tahoma" w:hAnsi="Tahoma" w:cs="Tahoma"/>
          <w:b/>
        </w:rPr>
      </w:pPr>
    </w:p>
    <w:p w14:paraId="478181E5" w14:textId="77777777" w:rsidR="00E30A5B" w:rsidRPr="007C6337" w:rsidRDefault="00E46303" w:rsidP="002A2EB7">
      <w:pPr>
        <w:keepNext/>
        <w:keepLines/>
        <w:widowControl w:val="0"/>
        <w:jc w:val="both"/>
        <w:rPr>
          <w:rFonts w:ascii="Tahoma" w:hAnsi="Tahoma" w:cs="Tahoma"/>
        </w:rPr>
      </w:pPr>
      <w:r w:rsidRPr="007C6337">
        <w:rPr>
          <w:rFonts w:ascii="Tahoma" w:hAnsi="Tahoma" w:cs="Tahoma"/>
        </w:rPr>
        <w:t>V skladu s 3. odstavkom 47. člena ZJN-3 naročniku ni treba preveriti obstoja in vsebine navedb v ponudbi, razen če dvomi o resničnosti ponudnikovih izjav.</w:t>
      </w:r>
      <w:r w:rsidR="005A6112" w:rsidRPr="007C6337">
        <w:rPr>
          <w:rFonts w:ascii="Tahoma" w:hAnsi="Tahoma" w:cs="Tahoma"/>
        </w:rPr>
        <w:t xml:space="preserve"> </w:t>
      </w:r>
    </w:p>
    <w:p w14:paraId="082D34A7" w14:textId="77777777" w:rsidR="00E30A5B" w:rsidRPr="007C6337" w:rsidRDefault="00E30A5B" w:rsidP="002A2EB7">
      <w:pPr>
        <w:keepNext/>
        <w:keepLines/>
        <w:widowControl w:val="0"/>
        <w:jc w:val="both"/>
        <w:rPr>
          <w:rFonts w:ascii="Tahoma" w:hAnsi="Tahoma" w:cs="Tahoma"/>
        </w:rPr>
      </w:pPr>
    </w:p>
    <w:p w14:paraId="703C5CD6" w14:textId="00884E37" w:rsidR="005A6112" w:rsidRPr="007C6337" w:rsidRDefault="00E46303" w:rsidP="002A2EB7">
      <w:pPr>
        <w:keepNext/>
        <w:keepLines/>
        <w:widowControl w:val="0"/>
        <w:jc w:val="both"/>
        <w:rPr>
          <w:rFonts w:ascii="Tahoma" w:hAnsi="Tahoma" w:cs="Tahoma"/>
        </w:rPr>
      </w:pPr>
      <w:r w:rsidRPr="007C6337">
        <w:rPr>
          <w:rFonts w:ascii="Tahoma" w:hAnsi="Tahoma" w:cs="Tahoma"/>
        </w:rPr>
        <w:t>Naročnik bo v tem primeru preveril ponudbo ponudnika v skladu z določili ZJN-3, od ponudnika pa ima pravico zahtevati dokazila ali soglasja, ki bodo izkazovala, da je obstoj in vsebina navedb v ponudbi ponudnika resnična.</w:t>
      </w:r>
      <w:bookmarkEnd w:id="1"/>
      <w:bookmarkEnd w:id="2"/>
      <w:bookmarkEnd w:id="3"/>
      <w:bookmarkEnd w:id="4"/>
      <w:bookmarkEnd w:id="5"/>
      <w:r w:rsidR="005A6112" w:rsidRPr="007C6337">
        <w:rPr>
          <w:rFonts w:ascii="Tahoma" w:hAnsi="Tahoma" w:cs="Tahoma"/>
          <w:b/>
          <w:sz w:val="24"/>
        </w:rPr>
        <w:br w:type="page"/>
      </w:r>
    </w:p>
    <w:p w14:paraId="42DFD81E" w14:textId="79955074" w:rsidR="00DF5102" w:rsidRPr="007C6337" w:rsidRDefault="00DF5102" w:rsidP="00545F1F">
      <w:pPr>
        <w:keepNext/>
        <w:keepLines/>
        <w:widowControl w:val="0"/>
        <w:numPr>
          <w:ilvl w:val="0"/>
          <w:numId w:val="2"/>
        </w:numPr>
        <w:jc w:val="both"/>
        <w:rPr>
          <w:rFonts w:ascii="Tahoma" w:hAnsi="Tahoma" w:cs="Tahoma"/>
          <w:b/>
          <w:sz w:val="24"/>
        </w:rPr>
      </w:pPr>
      <w:r w:rsidRPr="007C6337">
        <w:rPr>
          <w:rFonts w:ascii="Tahoma" w:hAnsi="Tahoma" w:cs="Tahoma"/>
          <w:b/>
          <w:sz w:val="24"/>
        </w:rPr>
        <w:lastRenderedPageBreak/>
        <w:t>TEHNIČNA SPECIFIKACIJA</w:t>
      </w:r>
      <w:r w:rsidR="00DA436E" w:rsidRPr="007C6337">
        <w:rPr>
          <w:rFonts w:ascii="Tahoma" w:hAnsi="Tahoma" w:cs="Tahoma"/>
          <w:b/>
          <w:sz w:val="24"/>
        </w:rPr>
        <w:t xml:space="preserve"> TER OSTALI PONUDBENI POGOJI IN ZAHTEVE</w:t>
      </w:r>
    </w:p>
    <w:p w14:paraId="2072C641" w14:textId="77777777" w:rsidR="00DF5102" w:rsidRPr="007C6337" w:rsidRDefault="00DF5102" w:rsidP="002A2EB7">
      <w:pPr>
        <w:keepNext/>
        <w:keepLines/>
        <w:widowControl w:val="0"/>
        <w:jc w:val="both"/>
        <w:rPr>
          <w:rFonts w:ascii="Tahoma" w:hAnsi="Tahoma" w:cs="Tahoma"/>
          <w:b/>
          <w:sz w:val="24"/>
        </w:rPr>
      </w:pPr>
    </w:p>
    <w:p w14:paraId="134D0AD1" w14:textId="77777777" w:rsidR="0089067F" w:rsidRPr="007C6337" w:rsidRDefault="0089067F" w:rsidP="002A2EB7">
      <w:pPr>
        <w:keepNext/>
        <w:keepLines/>
        <w:widowControl w:val="0"/>
        <w:numPr>
          <w:ilvl w:val="1"/>
          <w:numId w:val="23"/>
        </w:numPr>
        <w:jc w:val="both"/>
        <w:rPr>
          <w:rFonts w:ascii="Tahoma" w:hAnsi="Tahoma" w:cs="Tahoma"/>
          <w:b/>
        </w:rPr>
      </w:pPr>
      <w:r w:rsidRPr="007C6337">
        <w:rPr>
          <w:rFonts w:ascii="Tahoma" w:hAnsi="Tahoma" w:cs="Tahoma"/>
          <w:b/>
        </w:rPr>
        <w:t xml:space="preserve">Splošno </w:t>
      </w:r>
    </w:p>
    <w:p w14:paraId="04BD3CFD" w14:textId="77777777" w:rsidR="0089067F" w:rsidRPr="007C6337" w:rsidRDefault="0089067F" w:rsidP="002A2EB7">
      <w:pPr>
        <w:keepNext/>
        <w:keepLines/>
        <w:widowControl w:val="0"/>
        <w:jc w:val="both"/>
        <w:rPr>
          <w:rFonts w:ascii="Tahoma" w:hAnsi="Tahoma" w:cs="Tahoma"/>
        </w:rPr>
      </w:pPr>
    </w:p>
    <w:p w14:paraId="233C3753" w14:textId="2AF10945" w:rsidR="0089067F" w:rsidRPr="007C6337" w:rsidRDefault="00BB5147" w:rsidP="002A2EB7">
      <w:pPr>
        <w:keepNext/>
        <w:keepLines/>
        <w:widowControl w:val="0"/>
        <w:jc w:val="both"/>
        <w:rPr>
          <w:rFonts w:ascii="Tahoma" w:hAnsi="Tahoma" w:cs="Tahoma"/>
        </w:rPr>
      </w:pPr>
      <w:r w:rsidRPr="007C6337">
        <w:rPr>
          <w:rFonts w:ascii="Tahoma" w:hAnsi="Tahoma" w:cs="Tahoma"/>
        </w:rPr>
        <w:t>Ponudnik mora v celoti ponuditi storitve</w:t>
      </w:r>
      <w:r w:rsidR="006B181B" w:rsidRPr="007C6337">
        <w:rPr>
          <w:rFonts w:ascii="Tahoma" w:hAnsi="Tahoma" w:cs="Tahoma"/>
        </w:rPr>
        <w:t xml:space="preserve"> in dobave</w:t>
      </w:r>
      <w:r w:rsidRPr="007C6337">
        <w:rPr>
          <w:rFonts w:ascii="Tahoma" w:hAnsi="Tahoma" w:cs="Tahoma"/>
        </w:rPr>
        <w:t>, ki so predmet tega javnega naročila, pri čemer mora</w:t>
      </w:r>
      <w:r w:rsidR="0089067F" w:rsidRPr="007C6337">
        <w:rPr>
          <w:rFonts w:ascii="Tahoma" w:hAnsi="Tahoma" w:cs="Tahoma"/>
        </w:rPr>
        <w:t xml:space="preserve"> ponudnik mora pri pripravi ponudbe v celoti upoštevati prilogo »Tehnična specifikacija in ostale zahteve predmeta javnega naročila za javno naročilo VKS-9/21 – »Dobava in montaža krmilno komunikacijske in programske opreme naknadnih usedalnikov na CČN Ljubljana« (v nadaljevanju tudi: tehnična specifikacija) oz. ostale zahteve naročnika v nadaljevanju.  </w:t>
      </w:r>
    </w:p>
    <w:p w14:paraId="58233555" w14:textId="77777777" w:rsidR="0089067F" w:rsidRPr="007C6337" w:rsidRDefault="0089067F" w:rsidP="002A2EB7">
      <w:pPr>
        <w:keepNext/>
        <w:keepLines/>
        <w:widowControl w:val="0"/>
        <w:jc w:val="both"/>
        <w:rPr>
          <w:rFonts w:ascii="Tahoma" w:hAnsi="Tahoma" w:cs="Tahoma"/>
        </w:rPr>
      </w:pPr>
    </w:p>
    <w:p w14:paraId="59C1D0F9" w14:textId="77777777" w:rsidR="0089067F" w:rsidRPr="007C6337" w:rsidRDefault="0089067F" w:rsidP="002A2EB7">
      <w:pPr>
        <w:keepNext/>
        <w:keepLines/>
        <w:widowControl w:val="0"/>
        <w:jc w:val="both"/>
        <w:rPr>
          <w:rFonts w:ascii="Tahoma" w:hAnsi="Tahoma"/>
        </w:rPr>
      </w:pPr>
      <w:r w:rsidRPr="007C6337">
        <w:rPr>
          <w:rFonts w:ascii="Tahoma" w:hAnsi="Tahoma"/>
        </w:rPr>
        <w:t xml:space="preserve">Ponudnik mora pri pripravi ponudbe upoštevati </w:t>
      </w:r>
      <w:r w:rsidRPr="007C6337">
        <w:rPr>
          <w:rFonts w:ascii="Tahoma" w:hAnsi="Tahoma"/>
          <w:u w:val="single"/>
        </w:rPr>
        <w:t>tehnično specifikacijo (tudi predvidena dokazila</w:t>
      </w:r>
      <w:r w:rsidRPr="007C6337">
        <w:rPr>
          <w:rFonts w:ascii="Tahoma" w:hAnsi="Tahoma" w:cs="Tahoma"/>
          <w:iCs/>
          <w:u w:val="single"/>
        </w:rPr>
        <w:t xml:space="preserve"> </w:t>
      </w:r>
      <w:r w:rsidRPr="007C6337">
        <w:rPr>
          <w:rFonts w:ascii="Tahoma" w:hAnsi="Tahoma"/>
          <w:iCs/>
          <w:u w:val="single"/>
        </w:rPr>
        <w:t>kot to izhaja iz priloge</w:t>
      </w:r>
      <w:r w:rsidRPr="007C6337">
        <w:rPr>
          <w:rFonts w:ascii="Tahoma" w:hAnsi="Tahoma"/>
          <w:u w:val="single"/>
        </w:rPr>
        <w:t>), ki so navedene v ločeni prilogi in ki predstavlja</w:t>
      </w:r>
      <w:r w:rsidRPr="007C6337">
        <w:rPr>
          <w:u w:val="single"/>
        </w:rPr>
        <w:t xml:space="preserve"> </w:t>
      </w:r>
      <w:r w:rsidRPr="007C6337">
        <w:rPr>
          <w:rFonts w:ascii="Tahoma" w:hAnsi="Tahoma"/>
          <w:u w:val="single"/>
        </w:rPr>
        <w:t>sestavni del te razpisne dokumentacije</w:t>
      </w:r>
      <w:r w:rsidRPr="007C6337">
        <w:rPr>
          <w:rFonts w:ascii="Tahoma" w:hAnsi="Tahoma"/>
        </w:rPr>
        <w:t xml:space="preserve">. </w:t>
      </w:r>
    </w:p>
    <w:p w14:paraId="7B7ACB27" w14:textId="77777777" w:rsidR="0089067F" w:rsidRPr="007C6337" w:rsidRDefault="0089067F" w:rsidP="002A2EB7">
      <w:pPr>
        <w:keepNext/>
        <w:keepLines/>
        <w:widowControl w:val="0"/>
        <w:jc w:val="both"/>
        <w:rPr>
          <w:rFonts w:ascii="Tahoma" w:hAnsi="Tahoma"/>
        </w:rPr>
      </w:pPr>
    </w:p>
    <w:p w14:paraId="30D08A2F" w14:textId="77777777" w:rsidR="0089067F" w:rsidRPr="007C6337" w:rsidRDefault="0089067F" w:rsidP="002A2EB7">
      <w:pPr>
        <w:keepNext/>
        <w:keepLines/>
        <w:widowControl w:val="0"/>
        <w:jc w:val="both"/>
        <w:rPr>
          <w:rFonts w:ascii="Tahoma" w:hAnsi="Tahoma"/>
        </w:rPr>
      </w:pPr>
      <w:r w:rsidRPr="007C6337">
        <w:rPr>
          <w:rFonts w:ascii="Tahoma" w:hAnsi="Tahoma"/>
          <w:b/>
        </w:rPr>
        <w:t>Omenjena priloga je ponudnikom na voljo na spletni strani naročnika</w:t>
      </w:r>
      <w:r w:rsidRPr="007C6337">
        <w:rPr>
          <w:rFonts w:ascii="Tahoma" w:hAnsi="Tahoma"/>
        </w:rPr>
        <w:t xml:space="preserve"> </w:t>
      </w:r>
      <w:hyperlink r:id="rId15" w:history="1">
        <w:r w:rsidRPr="007C6337">
          <w:rPr>
            <w:rStyle w:val="Hiperpovezava"/>
            <w:rFonts w:ascii="Tahoma" w:hAnsi="Tahoma"/>
          </w:rPr>
          <w:t>http://www.jhl.si/javna-narocila-iz-podjetij</w:t>
        </w:r>
      </w:hyperlink>
      <w:r w:rsidRPr="007C6337">
        <w:rPr>
          <w:rFonts w:ascii="Tahoma" w:hAnsi="Tahoma"/>
        </w:rPr>
        <w:t xml:space="preserve">, </w:t>
      </w:r>
      <w:r w:rsidRPr="007C6337">
        <w:rPr>
          <w:rFonts w:ascii="Tahoma" w:hAnsi="Tahoma"/>
          <w:b/>
        </w:rPr>
        <w:t>na mestu kjer je objavljena razpisna dokumentacija</w:t>
      </w:r>
      <w:r w:rsidRPr="007C6337">
        <w:rPr>
          <w:rFonts w:ascii="Tahoma" w:hAnsi="Tahoma"/>
        </w:rPr>
        <w:t>.</w:t>
      </w:r>
    </w:p>
    <w:p w14:paraId="4B520005" w14:textId="77777777" w:rsidR="0089067F" w:rsidRPr="007C6337" w:rsidRDefault="0089067F" w:rsidP="002A2EB7">
      <w:pPr>
        <w:keepNext/>
        <w:keepLines/>
        <w:widowControl w:val="0"/>
        <w:jc w:val="both"/>
        <w:rPr>
          <w:rFonts w:ascii="Tahoma" w:hAnsi="Tahoma" w:cs="Tahoma"/>
        </w:rPr>
      </w:pPr>
    </w:p>
    <w:p w14:paraId="23D79C94" w14:textId="77777777" w:rsidR="0089067F" w:rsidRPr="007C6337" w:rsidRDefault="0089067F" w:rsidP="002A2EB7">
      <w:pPr>
        <w:keepNext/>
        <w:keepLines/>
        <w:widowControl w:val="0"/>
        <w:jc w:val="both"/>
        <w:rPr>
          <w:rFonts w:ascii="Tahoma" w:hAnsi="Tahoma" w:cs="Tahoma"/>
        </w:rPr>
      </w:pPr>
      <w:r w:rsidRPr="007C6337">
        <w:rPr>
          <w:rFonts w:ascii="Tahoma" w:hAnsi="Tahoma" w:cs="Tahoma"/>
        </w:rPr>
        <w:t xml:space="preserve">V kolikor predmet ponudbe ne bo izpolnjeval vseh opisov, zahtev, pogojev, navedb in kvalitet, navedenih v razpisni dokumentaciji naročnika, katere sestavni del je tehnična specifikacija, bo naročnik tako ponudbo izločil iz nadaljnjega ocenjevanja. </w:t>
      </w:r>
    </w:p>
    <w:p w14:paraId="52BB2A96" w14:textId="77777777" w:rsidR="00BB5147" w:rsidRPr="007C6337" w:rsidRDefault="00BB5147" w:rsidP="002A2EB7">
      <w:pPr>
        <w:keepNext/>
        <w:keepLines/>
        <w:widowControl w:val="0"/>
        <w:jc w:val="both"/>
        <w:rPr>
          <w:rFonts w:ascii="Tahoma" w:hAnsi="Tahoma" w:cs="Tahoma"/>
          <w:bCs/>
        </w:rPr>
      </w:pPr>
    </w:p>
    <w:p w14:paraId="715DAF5B" w14:textId="77777777" w:rsidR="00236859" w:rsidRPr="007C6337" w:rsidRDefault="00236859" w:rsidP="002A2EB7">
      <w:pPr>
        <w:keepNext/>
        <w:keepLines/>
        <w:widowControl w:val="0"/>
        <w:jc w:val="both"/>
        <w:rPr>
          <w:rFonts w:ascii="Tahoma" w:hAnsi="Tahoma" w:cs="Tahoma"/>
          <w:u w:val="single"/>
        </w:rPr>
      </w:pPr>
      <w:r w:rsidRPr="007C6337">
        <w:rPr>
          <w:rFonts w:ascii="Tahoma" w:hAnsi="Tahoma" w:cs="Tahoma"/>
          <w:b/>
          <w:smallCaps/>
        </w:rPr>
        <w:t>D</w:t>
      </w:r>
      <w:r w:rsidRPr="007C6337">
        <w:rPr>
          <w:rFonts w:ascii="Tahoma" w:hAnsi="Tahoma" w:cs="Tahoma"/>
          <w:b/>
          <w:smallCaps/>
          <w:sz w:val="18"/>
        </w:rPr>
        <w:t>okazila</w:t>
      </w:r>
      <w:r w:rsidRPr="007C6337">
        <w:rPr>
          <w:rFonts w:ascii="Tahoma" w:hAnsi="Tahoma" w:cs="Tahoma"/>
          <w:b/>
          <w:smallCaps/>
        </w:rPr>
        <w:t>:</w:t>
      </w:r>
    </w:p>
    <w:p w14:paraId="321D215B" w14:textId="77777777" w:rsidR="00236859" w:rsidRPr="007C6337" w:rsidRDefault="00236859" w:rsidP="002A2EB7">
      <w:pPr>
        <w:keepNext/>
        <w:keepLines/>
        <w:widowControl w:val="0"/>
        <w:jc w:val="both"/>
        <w:rPr>
          <w:rFonts w:ascii="Tahoma" w:hAnsi="Tahoma" w:cs="Tahoma"/>
        </w:rPr>
      </w:pPr>
      <w:r w:rsidRPr="007C6337">
        <w:rPr>
          <w:rFonts w:ascii="Tahoma" w:hAnsi="Tahoma" w:cs="Tahoma"/>
        </w:rPr>
        <w:t xml:space="preserve">Ponudnik izkaže izpolnjevanje pogojev v točki 2. s </w:t>
      </w:r>
      <w:proofErr w:type="spellStart"/>
      <w:r w:rsidRPr="007C6337">
        <w:rPr>
          <w:rFonts w:ascii="Tahoma" w:hAnsi="Tahoma" w:cs="Tahoma"/>
        </w:rPr>
        <w:t>priložitvijo</w:t>
      </w:r>
      <w:proofErr w:type="spellEnd"/>
      <w:r w:rsidRPr="007C6337">
        <w:rPr>
          <w:rFonts w:ascii="Tahoma" w:hAnsi="Tahoma" w:cs="Tahoma"/>
        </w:rPr>
        <w:t xml:space="preserve"> izpolnjene in podpisane: </w:t>
      </w:r>
    </w:p>
    <w:p w14:paraId="22957E19" w14:textId="77777777" w:rsidR="00236859" w:rsidRPr="007C6337" w:rsidRDefault="00236859" w:rsidP="002A2EB7">
      <w:pPr>
        <w:keepNext/>
        <w:keepLines/>
        <w:widowControl w:val="0"/>
        <w:numPr>
          <w:ilvl w:val="0"/>
          <w:numId w:val="15"/>
        </w:numPr>
        <w:ind w:left="567"/>
        <w:jc w:val="both"/>
        <w:rPr>
          <w:rFonts w:ascii="Tahoma" w:hAnsi="Tahoma" w:cs="Tahoma"/>
        </w:rPr>
      </w:pPr>
      <w:r w:rsidRPr="007C6337">
        <w:rPr>
          <w:rFonts w:ascii="Tahoma" w:hAnsi="Tahoma" w:cs="Tahoma"/>
        </w:rPr>
        <w:t xml:space="preserve">priloge 3/1 (prilogo 3/1 mora v primeru skupne/partnerske ponudbe priložiti vsak izmed partnerjev) </w:t>
      </w:r>
    </w:p>
    <w:p w14:paraId="5C1336FC" w14:textId="77777777" w:rsidR="00236859" w:rsidRPr="007C6337" w:rsidRDefault="00236859" w:rsidP="002A2EB7">
      <w:pPr>
        <w:keepNext/>
        <w:keepLines/>
        <w:widowControl w:val="0"/>
        <w:numPr>
          <w:ilvl w:val="0"/>
          <w:numId w:val="15"/>
        </w:numPr>
        <w:ind w:left="567"/>
        <w:jc w:val="both"/>
        <w:rPr>
          <w:rFonts w:ascii="Tahoma" w:hAnsi="Tahoma" w:cs="Tahoma"/>
        </w:rPr>
      </w:pPr>
      <w:r w:rsidRPr="007C6337">
        <w:rPr>
          <w:rFonts w:ascii="Tahoma" w:hAnsi="Tahoma" w:cs="Tahoma"/>
        </w:rPr>
        <w:t xml:space="preserve">in tudi s prilogo 3/2 v primeru ponudbe s </w:t>
      </w:r>
      <w:r w:rsidRPr="007C6337">
        <w:rPr>
          <w:rFonts w:ascii="Tahoma" w:hAnsi="Tahoma" w:cs="Tahoma"/>
          <w:iCs/>
        </w:rPr>
        <w:t>podizvajalci in/ali subjekti, katerih zmogljivost uporablja ponudnik;</w:t>
      </w:r>
    </w:p>
    <w:p w14:paraId="68313A56" w14:textId="31034432" w:rsidR="00236859" w:rsidRPr="007C6337" w:rsidRDefault="00236859" w:rsidP="002A2EB7">
      <w:pPr>
        <w:keepNext/>
        <w:keepLines/>
        <w:widowControl w:val="0"/>
        <w:numPr>
          <w:ilvl w:val="0"/>
          <w:numId w:val="15"/>
        </w:numPr>
        <w:ind w:left="567"/>
        <w:jc w:val="both"/>
        <w:rPr>
          <w:rFonts w:ascii="Tahoma" w:hAnsi="Tahoma" w:cs="Tahoma"/>
        </w:rPr>
      </w:pPr>
      <w:r w:rsidRPr="007C6337">
        <w:rPr>
          <w:rFonts w:ascii="Tahoma" w:hAnsi="Tahoma" w:cs="Tahoma"/>
          <w:iCs/>
        </w:rPr>
        <w:t>ter z ostalimi dokazili, v kolikor/kot to izhaja iz posameznih točk razpisne dokumentacije</w:t>
      </w:r>
      <w:r w:rsidR="0089067F" w:rsidRPr="007C6337">
        <w:rPr>
          <w:rFonts w:ascii="Tahoma" w:hAnsi="Tahoma" w:cs="Tahoma"/>
          <w:iCs/>
        </w:rPr>
        <w:t xml:space="preserve"> oz. iz tehnične specifikacije</w:t>
      </w:r>
      <w:r w:rsidRPr="007C6337">
        <w:rPr>
          <w:rFonts w:ascii="Tahoma" w:hAnsi="Tahoma" w:cs="Tahoma"/>
          <w:iCs/>
        </w:rPr>
        <w:t xml:space="preserve">. </w:t>
      </w:r>
      <w:r w:rsidR="0089067F" w:rsidRPr="007C6337">
        <w:rPr>
          <w:rFonts w:ascii="Tahoma" w:hAnsi="Tahoma" w:cs="Tahoma"/>
          <w:iCs/>
        </w:rPr>
        <w:t xml:space="preserve"> </w:t>
      </w:r>
    </w:p>
    <w:p w14:paraId="3DF559B2" w14:textId="01C4AE8B" w:rsidR="00BB5147" w:rsidRPr="007C6337" w:rsidRDefault="00BB5147" w:rsidP="002A2EB7">
      <w:pPr>
        <w:keepNext/>
        <w:keepLines/>
        <w:widowControl w:val="0"/>
        <w:jc w:val="both"/>
        <w:rPr>
          <w:rFonts w:ascii="Tahoma" w:hAnsi="Tahoma" w:cs="Tahoma"/>
          <w:bCs/>
        </w:rPr>
      </w:pPr>
    </w:p>
    <w:p w14:paraId="2091C592" w14:textId="77777777" w:rsidR="0089067F" w:rsidRPr="007C6337" w:rsidRDefault="0089067F" w:rsidP="002A2EB7">
      <w:pPr>
        <w:keepNext/>
        <w:keepLines/>
        <w:widowControl w:val="0"/>
        <w:numPr>
          <w:ilvl w:val="1"/>
          <w:numId w:val="23"/>
        </w:numPr>
        <w:jc w:val="both"/>
        <w:rPr>
          <w:rFonts w:ascii="Tahoma" w:hAnsi="Tahoma" w:cs="Tahoma"/>
          <w:b/>
        </w:rPr>
      </w:pPr>
      <w:r w:rsidRPr="007C6337">
        <w:rPr>
          <w:rFonts w:ascii="Tahoma" w:hAnsi="Tahoma" w:cs="Tahoma"/>
          <w:b/>
        </w:rPr>
        <w:t>Krovna informacijska varnostna politika JAVNEGA HOLDINGA LJUBLJANA</w:t>
      </w:r>
    </w:p>
    <w:p w14:paraId="13552ECF" w14:textId="77777777" w:rsidR="0089067F" w:rsidRPr="007C6337" w:rsidRDefault="0089067F" w:rsidP="002A2EB7">
      <w:pPr>
        <w:keepNext/>
        <w:keepLines/>
        <w:widowControl w:val="0"/>
        <w:jc w:val="both"/>
        <w:rPr>
          <w:rFonts w:ascii="Tahoma" w:hAnsi="Tahoma" w:cs="Tahoma"/>
        </w:rPr>
      </w:pPr>
    </w:p>
    <w:p w14:paraId="45F17A97" w14:textId="61142B89" w:rsidR="0089067F" w:rsidRPr="007C6337" w:rsidRDefault="0089067F" w:rsidP="002A2EB7">
      <w:pPr>
        <w:keepNext/>
        <w:keepLines/>
        <w:widowControl w:val="0"/>
        <w:jc w:val="both"/>
        <w:rPr>
          <w:rFonts w:ascii="Tahoma" w:hAnsi="Tahoma" w:cs="Tahoma"/>
        </w:rPr>
      </w:pPr>
      <w:r w:rsidRPr="007C6337">
        <w:rPr>
          <w:rFonts w:ascii="Tahoma" w:hAnsi="Tahoma" w:cs="Tahoma"/>
        </w:rPr>
        <w:t>Ponudniki morajo biti seznanjen</w:t>
      </w:r>
      <w:r w:rsidR="00CB358D" w:rsidRPr="007C6337">
        <w:rPr>
          <w:rFonts w:ascii="Tahoma" w:hAnsi="Tahoma" w:cs="Tahoma"/>
        </w:rPr>
        <w:t>i</w:t>
      </w:r>
      <w:r w:rsidRPr="007C6337">
        <w:rPr>
          <w:rFonts w:ascii="Tahoma" w:hAnsi="Tahoma" w:cs="Tahoma"/>
        </w:rPr>
        <w:t xml:space="preserve"> s KROVNO INFORMACIJSKO VARNOSTNO POLITIKO JAVNEGA HOLDINGA LJUBLJANA, št. 1249-P/2013 z dne 29.11.2013, in jo sprejeti ter se obvezati, da bodo pri izvajanju pogodbe spoštovali njene določbe.</w:t>
      </w:r>
    </w:p>
    <w:p w14:paraId="5BF8BFF5" w14:textId="77777777" w:rsidR="0089067F" w:rsidRPr="007C6337" w:rsidRDefault="0089067F" w:rsidP="002A2EB7">
      <w:pPr>
        <w:keepNext/>
        <w:keepLines/>
        <w:widowControl w:val="0"/>
        <w:jc w:val="both"/>
        <w:rPr>
          <w:rFonts w:ascii="Tahoma" w:hAnsi="Tahoma" w:cs="Tahoma"/>
        </w:rPr>
      </w:pPr>
    </w:p>
    <w:p w14:paraId="70E8F052" w14:textId="77777777" w:rsidR="0089067F" w:rsidRPr="007C6337" w:rsidRDefault="0089067F" w:rsidP="002A2EB7">
      <w:pPr>
        <w:keepNext/>
        <w:keepLines/>
        <w:widowControl w:val="0"/>
        <w:jc w:val="both"/>
        <w:rPr>
          <w:rFonts w:ascii="Tahoma" w:hAnsi="Tahoma" w:cs="Tahoma"/>
        </w:rPr>
      </w:pPr>
      <w:r w:rsidRPr="007C6337">
        <w:rPr>
          <w:rFonts w:ascii="Tahoma" w:hAnsi="Tahoma" w:cs="Tahoma"/>
        </w:rPr>
        <w:t xml:space="preserve">Krovna informacijska varnostna politika JAVNEGA HOLDINGA LJUBLJANA je sestavni del razpisne dokumentacije </w:t>
      </w:r>
      <w:r w:rsidRPr="007C6337">
        <w:rPr>
          <w:rFonts w:ascii="Tahoma" w:hAnsi="Tahoma" w:cs="Tahoma"/>
          <w:b/>
        </w:rPr>
        <w:t>in je ponudnikom na voljo na spletni strani naročnika</w:t>
      </w:r>
      <w:r w:rsidRPr="007C6337">
        <w:rPr>
          <w:rFonts w:ascii="Tahoma" w:hAnsi="Tahoma" w:cs="Tahoma"/>
        </w:rPr>
        <w:t xml:space="preserve"> </w:t>
      </w:r>
      <w:hyperlink r:id="rId16" w:history="1">
        <w:r w:rsidRPr="007C6337">
          <w:rPr>
            <w:rStyle w:val="Hiperpovezava"/>
            <w:rFonts w:ascii="Tahoma" w:hAnsi="Tahoma" w:cs="Tahoma"/>
          </w:rPr>
          <w:t>http://www.jhl.si/javna-narocila-iz-podjetij</w:t>
        </w:r>
      </w:hyperlink>
      <w:r w:rsidRPr="007C6337">
        <w:rPr>
          <w:rFonts w:ascii="Tahoma" w:hAnsi="Tahoma" w:cs="Tahoma"/>
        </w:rPr>
        <w:t>, na mestu kjer je objavljena razpisna dokumentacija.</w:t>
      </w:r>
    </w:p>
    <w:p w14:paraId="33585D38" w14:textId="77777777" w:rsidR="0089067F" w:rsidRPr="007C6337" w:rsidRDefault="0089067F" w:rsidP="002A2EB7">
      <w:pPr>
        <w:keepNext/>
        <w:keepLines/>
        <w:widowControl w:val="0"/>
        <w:jc w:val="both"/>
        <w:rPr>
          <w:rFonts w:ascii="Tahoma" w:hAnsi="Tahoma" w:cs="Tahoma"/>
        </w:rPr>
      </w:pPr>
    </w:p>
    <w:p w14:paraId="5FFD08AE" w14:textId="542CE491" w:rsidR="0089067F" w:rsidRPr="007C6337" w:rsidRDefault="0089067F" w:rsidP="002A2EB7">
      <w:pPr>
        <w:keepNext/>
        <w:keepLines/>
        <w:widowControl w:val="0"/>
        <w:jc w:val="both"/>
        <w:rPr>
          <w:rFonts w:ascii="Tahoma" w:hAnsi="Tahoma" w:cs="Tahoma"/>
          <w:sz w:val="16"/>
        </w:rPr>
      </w:pPr>
      <w:r w:rsidRPr="007C6337">
        <w:rPr>
          <w:rFonts w:ascii="Tahoma" w:hAnsi="Tahoma" w:cs="Tahoma"/>
        </w:rPr>
        <w:t>Ponudnik (oz. ostali gospodarski subjekti v ponudbi) s podpisom Priloge 3/</w:t>
      </w:r>
      <w:r w:rsidR="00434AF4" w:rsidRPr="007C6337">
        <w:rPr>
          <w:rFonts w:ascii="Tahoma" w:hAnsi="Tahoma" w:cs="Tahoma"/>
        </w:rPr>
        <w:t>1</w:t>
      </w:r>
      <w:r w:rsidRPr="007C6337">
        <w:rPr>
          <w:rFonts w:ascii="Tahoma" w:hAnsi="Tahoma" w:cs="Tahoma"/>
        </w:rPr>
        <w:t xml:space="preserve"> </w:t>
      </w:r>
      <w:r w:rsidR="00EE4C35" w:rsidRPr="007C6337">
        <w:rPr>
          <w:rFonts w:ascii="Tahoma" w:hAnsi="Tahoma" w:cs="Tahoma"/>
        </w:rPr>
        <w:t xml:space="preserve">oz. 3/2 </w:t>
      </w:r>
      <w:r w:rsidRPr="007C6337">
        <w:rPr>
          <w:rFonts w:ascii="Tahoma" w:hAnsi="Tahoma" w:cs="Tahoma"/>
        </w:rPr>
        <w:t xml:space="preserve">potrdi, da je seznanjen in se strinja z vsebino Krovne informacijske varnostne politike JAVNEGA HOLDINGA LJUBLJANA, ter se obvezuje, da bo pri izvajanju pogodbe spoštoval njene določbe. </w:t>
      </w:r>
    </w:p>
    <w:p w14:paraId="0942E52A" w14:textId="77777777" w:rsidR="0089067F" w:rsidRPr="007C6337" w:rsidRDefault="0089067F" w:rsidP="002A2EB7">
      <w:pPr>
        <w:keepNext/>
        <w:keepLines/>
        <w:widowControl w:val="0"/>
        <w:jc w:val="both"/>
        <w:rPr>
          <w:rFonts w:ascii="Tahoma" w:hAnsi="Tahoma" w:cs="Tahoma"/>
        </w:rPr>
      </w:pPr>
    </w:p>
    <w:p w14:paraId="665E2996" w14:textId="77777777" w:rsidR="0089067F" w:rsidRPr="007C6337" w:rsidRDefault="0089067F" w:rsidP="002A2EB7">
      <w:pPr>
        <w:keepNext/>
        <w:keepLines/>
        <w:widowControl w:val="0"/>
        <w:jc w:val="both"/>
        <w:rPr>
          <w:rFonts w:ascii="Tahoma" w:hAnsi="Tahoma" w:cs="Tahoma"/>
          <w:b/>
          <w:smallCaps/>
        </w:rPr>
      </w:pPr>
      <w:r w:rsidRPr="007C6337">
        <w:rPr>
          <w:rFonts w:ascii="Tahoma" w:hAnsi="Tahoma" w:cs="Tahoma"/>
          <w:b/>
          <w:smallCaps/>
        </w:rPr>
        <w:t>Dokazila:</w:t>
      </w:r>
    </w:p>
    <w:p w14:paraId="318BB071" w14:textId="7A348791" w:rsidR="0089067F" w:rsidRPr="007C6337" w:rsidRDefault="0089067F" w:rsidP="002A2EB7">
      <w:pPr>
        <w:keepNext/>
        <w:keepLines/>
        <w:widowControl w:val="0"/>
        <w:jc w:val="both"/>
        <w:rPr>
          <w:rFonts w:ascii="Tahoma" w:hAnsi="Tahoma" w:cs="Tahoma"/>
        </w:rPr>
      </w:pPr>
      <w:r w:rsidRPr="007C6337">
        <w:rPr>
          <w:rFonts w:ascii="Tahoma" w:hAnsi="Tahoma" w:cs="Tahoma"/>
        </w:rPr>
        <w:t xml:space="preserve">Ponudnik izkaže izpolnjevanje pogoja s </w:t>
      </w:r>
      <w:proofErr w:type="spellStart"/>
      <w:r w:rsidRPr="007C6337">
        <w:rPr>
          <w:rFonts w:ascii="Tahoma" w:hAnsi="Tahoma" w:cs="Tahoma"/>
        </w:rPr>
        <w:t>priložitvijo</w:t>
      </w:r>
      <w:proofErr w:type="spellEnd"/>
      <w:r w:rsidRPr="007C6337">
        <w:rPr>
          <w:rFonts w:ascii="Tahoma" w:hAnsi="Tahoma" w:cs="Tahoma"/>
        </w:rPr>
        <w:t xml:space="preserve"> izpolnjene in podpisane: </w:t>
      </w:r>
    </w:p>
    <w:p w14:paraId="56FCA2DC" w14:textId="77777777" w:rsidR="0089067F" w:rsidRPr="007C6337" w:rsidRDefault="0089067F" w:rsidP="002A2EB7">
      <w:pPr>
        <w:keepNext/>
        <w:keepLines/>
        <w:widowControl w:val="0"/>
        <w:numPr>
          <w:ilvl w:val="0"/>
          <w:numId w:val="15"/>
        </w:numPr>
        <w:ind w:left="567"/>
        <w:jc w:val="both"/>
        <w:rPr>
          <w:rFonts w:ascii="Tahoma" w:hAnsi="Tahoma" w:cs="Tahoma"/>
        </w:rPr>
      </w:pPr>
      <w:r w:rsidRPr="007C6337">
        <w:rPr>
          <w:rFonts w:ascii="Tahoma" w:hAnsi="Tahoma" w:cs="Tahoma"/>
        </w:rPr>
        <w:t xml:space="preserve">priloge 3/1 (prilogo 3/1 mora v primeru skupne/partnerske ponudbe priložiti vsak izmed partnerjev) </w:t>
      </w:r>
    </w:p>
    <w:p w14:paraId="3500BA86" w14:textId="091AF610" w:rsidR="0089067F" w:rsidRPr="007C6337" w:rsidRDefault="0089067F" w:rsidP="002A2EB7">
      <w:pPr>
        <w:keepNext/>
        <w:keepLines/>
        <w:widowControl w:val="0"/>
        <w:numPr>
          <w:ilvl w:val="0"/>
          <w:numId w:val="15"/>
        </w:numPr>
        <w:ind w:left="567"/>
        <w:jc w:val="both"/>
        <w:rPr>
          <w:rFonts w:ascii="Tahoma" w:hAnsi="Tahoma" w:cs="Tahoma"/>
        </w:rPr>
      </w:pPr>
      <w:r w:rsidRPr="007C6337">
        <w:rPr>
          <w:rFonts w:ascii="Tahoma" w:hAnsi="Tahoma" w:cs="Tahoma"/>
        </w:rPr>
        <w:t xml:space="preserve">in tudi s prilogo 3/2 v primeru ponudbe s </w:t>
      </w:r>
      <w:r w:rsidRPr="007C6337">
        <w:rPr>
          <w:rFonts w:ascii="Tahoma" w:hAnsi="Tahoma" w:cs="Tahoma"/>
          <w:iCs/>
        </w:rPr>
        <w:t>podizvajalci in/ali subjekti, katerih zmogljivost uporablja ponudnik.</w:t>
      </w:r>
    </w:p>
    <w:p w14:paraId="7168C982" w14:textId="77777777" w:rsidR="0089067F" w:rsidRPr="007C6337" w:rsidRDefault="0089067F" w:rsidP="002A2EB7">
      <w:pPr>
        <w:keepNext/>
        <w:keepLines/>
        <w:widowControl w:val="0"/>
        <w:jc w:val="both"/>
        <w:rPr>
          <w:rFonts w:ascii="Tahoma" w:hAnsi="Tahoma" w:cs="Tahoma"/>
          <w:bCs/>
        </w:rPr>
      </w:pPr>
    </w:p>
    <w:p w14:paraId="03350650" w14:textId="77777777" w:rsidR="004B1681" w:rsidRPr="007C6337" w:rsidRDefault="004B1681" w:rsidP="002A2EB7">
      <w:pPr>
        <w:keepNext/>
        <w:keepLines/>
        <w:widowControl w:val="0"/>
        <w:jc w:val="both"/>
        <w:rPr>
          <w:rFonts w:ascii="Tahoma" w:hAnsi="Tahoma" w:cs="Tahoma"/>
          <w:bCs/>
        </w:rPr>
      </w:pPr>
    </w:p>
    <w:p w14:paraId="2488AA09" w14:textId="77777777" w:rsidR="008D49AB" w:rsidRPr="007C6337" w:rsidRDefault="008D49AB" w:rsidP="002A2EB7">
      <w:pPr>
        <w:keepNext/>
        <w:keepLines/>
        <w:widowControl w:val="0"/>
        <w:jc w:val="both"/>
        <w:rPr>
          <w:rFonts w:ascii="Tahoma" w:hAnsi="Tahoma" w:cs="Tahoma"/>
        </w:rPr>
      </w:pPr>
    </w:p>
    <w:p w14:paraId="71BA4C28" w14:textId="77777777" w:rsidR="004A6F86" w:rsidRPr="007C6337" w:rsidRDefault="004A6F86" w:rsidP="002A2EB7">
      <w:pPr>
        <w:keepNext/>
        <w:keepLines/>
        <w:widowControl w:val="0"/>
        <w:rPr>
          <w:rFonts w:ascii="Tahoma" w:hAnsi="Tahoma" w:cs="Tahoma"/>
          <w:b/>
        </w:rPr>
      </w:pPr>
    </w:p>
    <w:p w14:paraId="769697D6" w14:textId="77777777" w:rsidR="009F2B74" w:rsidRPr="007C6337" w:rsidRDefault="009F2B74" w:rsidP="002A2EB7">
      <w:pPr>
        <w:keepNext/>
        <w:keepLines/>
        <w:widowControl w:val="0"/>
        <w:rPr>
          <w:rFonts w:ascii="Tahoma" w:hAnsi="Tahoma" w:cs="Tahoma"/>
          <w:b/>
          <w:sz w:val="24"/>
        </w:rPr>
      </w:pPr>
      <w:r w:rsidRPr="007C6337">
        <w:rPr>
          <w:rFonts w:ascii="Tahoma" w:hAnsi="Tahoma" w:cs="Tahoma"/>
          <w:b/>
          <w:sz w:val="24"/>
        </w:rPr>
        <w:br w:type="page"/>
      </w:r>
    </w:p>
    <w:p w14:paraId="4F7F8E79" w14:textId="5BE18ACC" w:rsidR="004D1CCB" w:rsidRPr="007C6337" w:rsidRDefault="004D1CCB" w:rsidP="00545F1F">
      <w:pPr>
        <w:keepNext/>
        <w:keepLines/>
        <w:widowControl w:val="0"/>
        <w:numPr>
          <w:ilvl w:val="0"/>
          <w:numId w:val="2"/>
        </w:numPr>
        <w:jc w:val="both"/>
        <w:rPr>
          <w:rFonts w:ascii="Tahoma" w:hAnsi="Tahoma" w:cs="Tahoma"/>
          <w:b/>
          <w:sz w:val="24"/>
        </w:rPr>
      </w:pPr>
      <w:r w:rsidRPr="007C6337">
        <w:rPr>
          <w:rFonts w:ascii="Tahoma" w:hAnsi="Tahoma" w:cs="Tahoma"/>
          <w:b/>
          <w:sz w:val="24"/>
        </w:rPr>
        <w:lastRenderedPageBreak/>
        <w:t xml:space="preserve">POGOJI ZA UGOTAVLJANJE SPOSOBNOSTI PONUDNIKA </w:t>
      </w:r>
    </w:p>
    <w:p w14:paraId="6B898D39" w14:textId="77777777" w:rsidR="0047618C" w:rsidRPr="007C6337" w:rsidRDefault="0047618C" w:rsidP="002A2EB7">
      <w:pPr>
        <w:keepNext/>
        <w:keepLines/>
        <w:widowControl w:val="0"/>
        <w:jc w:val="both"/>
        <w:rPr>
          <w:rFonts w:ascii="Tahoma" w:hAnsi="Tahoma" w:cs="Tahoma"/>
        </w:rPr>
      </w:pPr>
    </w:p>
    <w:p w14:paraId="16FBB8AC" w14:textId="77777777" w:rsidR="004D1CCB" w:rsidRPr="007C6337" w:rsidRDefault="004D1CCB" w:rsidP="002A2EB7">
      <w:pPr>
        <w:keepNext/>
        <w:keepLines/>
        <w:widowControl w:val="0"/>
        <w:jc w:val="both"/>
        <w:rPr>
          <w:rFonts w:ascii="Tahoma" w:hAnsi="Tahoma" w:cs="Tahoma"/>
          <w:bCs/>
        </w:rPr>
      </w:pPr>
      <w:r w:rsidRPr="007C6337">
        <w:rPr>
          <w:rFonts w:ascii="Tahoma" w:hAnsi="Tahoma" w:cs="Tahoma"/>
          <w:bCs/>
        </w:rPr>
        <w:t xml:space="preserve">Za ugotavljanje sposobnosti mora ponudnik izpolnjevati pogoje in zahteve skladno z določbami ZJN-3, ter pogoje in zahteve, ki so določene v tej razpisni dokumentaciji. </w:t>
      </w:r>
    </w:p>
    <w:p w14:paraId="51E866CA" w14:textId="77777777" w:rsidR="004D1CCB" w:rsidRPr="007C6337" w:rsidRDefault="004D1CCB" w:rsidP="002A2EB7">
      <w:pPr>
        <w:keepNext/>
        <w:keepLines/>
        <w:widowControl w:val="0"/>
        <w:jc w:val="both"/>
        <w:rPr>
          <w:rFonts w:ascii="Tahoma" w:hAnsi="Tahoma" w:cs="Tahoma"/>
          <w:bCs/>
        </w:rPr>
      </w:pPr>
    </w:p>
    <w:p w14:paraId="5BBC3816" w14:textId="77777777" w:rsidR="004D1CCB" w:rsidRPr="007C6337" w:rsidRDefault="004D1CCB" w:rsidP="002A2EB7">
      <w:pPr>
        <w:keepNext/>
        <w:keepLines/>
        <w:widowControl w:val="0"/>
        <w:jc w:val="both"/>
        <w:rPr>
          <w:rFonts w:ascii="Tahoma" w:hAnsi="Tahoma" w:cs="Tahoma"/>
          <w:bCs/>
          <w:i/>
          <w:sz w:val="18"/>
        </w:rPr>
      </w:pPr>
      <w:r w:rsidRPr="007C6337">
        <w:rPr>
          <w:rFonts w:ascii="Tahoma" w:hAnsi="Tahoma" w:cs="Tahoma"/>
          <w:bCs/>
          <w:i/>
          <w:sz w:val="18"/>
        </w:rPr>
        <w:t xml:space="preserve">V primeru, da ponudnik nastopa v </w:t>
      </w:r>
      <w:r w:rsidRPr="007C6337">
        <w:rPr>
          <w:rFonts w:ascii="Tahoma" w:hAnsi="Tahoma" w:cs="Tahoma"/>
          <w:bCs/>
          <w:i/>
          <w:sz w:val="18"/>
          <w:u w:val="single"/>
        </w:rPr>
        <w:t>skupni ponudbi</w:t>
      </w:r>
      <w:r w:rsidRPr="007C6337">
        <w:rPr>
          <w:rFonts w:ascii="Tahoma" w:hAnsi="Tahoma" w:cs="Tahoma"/>
          <w:bCs/>
          <w:i/>
          <w:sz w:val="18"/>
        </w:rPr>
        <w:t xml:space="preserve"> mora zahtevane pogoje za ugotavljanje sposobnosti ponudnika izpolnjevati tudi vsak od partnerjev v primeru skupne ponudbe. V primeru ponudbe </w:t>
      </w:r>
      <w:r w:rsidRPr="007C6337">
        <w:rPr>
          <w:rFonts w:ascii="Tahoma" w:hAnsi="Tahoma" w:cs="Tahoma"/>
          <w:bCs/>
          <w:i/>
          <w:sz w:val="18"/>
          <w:u w:val="single"/>
        </w:rPr>
        <w:t>s podizvajalci in/ali s</w:t>
      </w:r>
      <w:r w:rsidRPr="007C6337">
        <w:rPr>
          <w:sz w:val="18"/>
          <w:u w:val="single"/>
        </w:rPr>
        <w:t xml:space="preserve"> </w:t>
      </w:r>
      <w:r w:rsidRPr="007C6337">
        <w:rPr>
          <w:rFonts w:ascii="Tahoma" w:hAnsi="Tahoma" w:cs="Tahoma"/>
          <w:bCs/>
          <w:i/>
          <w:sz w:val="18"/>
          <w:u w:val="single"/>
        </w:rPr>
        <w:t>subjekti, katerih zmogljivosti uporablja gospodarski subjekt</w:t>
      </w:r>
      <w:r w:rsidRPr="007C6337">
        <w:rPr>
          <w:rFonts w:ascii="Tahoma" w:hAnsi="Tahoma" w:cs="Tahoma"/>
          <w:bCs/>
          <w:i/>
          <w:sz w:val="18"/>
        </w:rPr>
        <w:t>, mora pogoje za ugotavljanje sposobnosti, kjer je to v razpisni dokumentaciji določeno, izpolnjevati tudi vsak izmed podizvajalcev, ki jih ponudnik v ponudbi navede</w:t>
      </w:r>
      <w:r w:rsidRPr="007C6337">
        <w:rPr>
          <w:rFonts w:ascii="Tahoma" w:hAnsi="Tahoma" w:cs="Tahoma"/>
          <w:bCs/>
          <w:sz w:val="18"/>
        </w:rPr>
        <w:t xml:space="preserve">, </w:t>
      </w:r>
      <w:r w:rsidRPr="007C6337">
        <w:rPr>
          <w:rFonts w:ascii="Tahoma" w:hAnsi="Tahoma" w:cs="Tahoma"/>
          <w:bCs/>
          <w:i/>
          <w:sz w:val="18"/>
        </w:rPr>
        <w:t>ter</w:t>
      </w:r>
      <w:r w:rsidRPr="007C6337">
        <w:rPr>
          <w:rFonts w:ascii="Tahoma" w:hAnsi="Tahoma" w:cs="Tahoma"/>
          <w:bCs/>
          <w:sz w:val="18"/>
        </w:rPr>
        <w:t xml:space="preserve"> </w:t>
      </w:r>
      <w:r w:rsidRPr="007C6337">
        <w:rPr>
          <w:rFonts w:ascii="Tahoma" w:hAnsi="Tahoma" w:cs="Tahoma"/>
          <w:bCs/>
          <w:i/>
          <w:sz w:val="18"/>
        </w:rPr>
        <w:t xml:space="preserve">tudi vsak subjekt, katerih zmogljivosti uporablja gospodarski subjekt. </w:t>
      </w:r>
    </w:p>
    <w:p w14:paraId="5EC082A0" w14:textId="77777777" w:rsidR="004D1CCB" w:rsidRPr="007C6337" w:rsidRDefault="006F132C" w:rsidP="002A2EB7">
      <w:pPr>
        <w:keepNext/>
        <w:keepLines/>
        <w:widowControl w:val="0"/>
        <w:jc w:val="both"/>
        <w:rPr>
          <w:rFonts w:ascii="Tahoma" w:hAnsi="Tahoma" w:cs="Tahoma"/>
          <w:bCs/>
        </w:rPr>
      </w:pPr>
      <w:r w:rsidRPr="007C6337">
        <w:rPr>
          <w:rFonts w:ascii="Tahoma" w:hAnsi="Tahoma" w:cs="Tahoma"/>
          <w:bCs/>
          <w:i/>
        </w:rPr>
        <w:tab/>
      </w:r>
    </w:p>
    <w:p w14:paraId="1A601DC7" w14:textId="77777777" w:rsidR="004D1CCB" w:rsidRPr="007C6337" w:rsidRDefault="004D1CCB" w:rsidP="002A2EB7">
      <w:pPr>
        <w:keepNext/>
        <w:keepLines/>
        <w:widowControl w:val="0"/>
        <w:jc w:val="both"/>
        <w:rPr>
          <w:rFonts w:ascii="Tahoma" w:hAnsi="Tahoma" w:cs="Tahoma"/>
          <w:bCs/>
        </w:rPr>
      </w:pPr>
      <w:r w:rsidRPr="007C6337">
        <w:rPr>
          <w:rFonts w:ascii="Tahoma" w:hAnsi="Tahoma" w:cs="Tahoma"/>
          <w:bCs/>
        </w:rPr>
        <w:t>Naročnik v skladu s tretjim (3) odstavkom 47. člena ZJN-3 v postopku naročila male vrednosti zahteva, da ponudnik izkaže izpolnjevanje zahtev naročnika z izjavo.</w:t>
      </w:r>
    </w:p>
    <w:p w14:paraId="7463131D" w14:textId="77777777" w:rsidR="004D1CCB" w:rsidRPr="007C6337" w:rsidRDefault="004D1CCB" w:rsidP="002A2EB7">
      <w:pPr>
        <w:keepNext/>
        <w:keepLines/>
        <w:widowControl w:val="0"/>
        <w:jc w:val="both"/>
        <w:rPr>
          <w:rFonts w:ascii="Tahoma" w:hAnsi="Tahoma" w:cs="Tahoma"/>
        </w:rPr>
      </w:pPr>
    </w:p>
    <w:p w14:paraId="17E125BD" w14:textId="77777777" w:rsidR="004D1CCB" w:rsidRPr="007C6337" w:rsidRDefault="004D1CCB" w:rsidP="00545F1F">
      <w:pPr>
        <w:keepNext/>
        <w:keepLines/>
        <w:widowControl w:val="0"/>
        <w:numPr>
          <w:ilvl w:val="1"/>
          <w:numId w:val="2"/>
        </w:numPr>
        <w:jc w:val="both"/>
        <w:rPr>
          <w:rFonts w:ascii="Tahoma" w:hAnsi="Tahoma" w:cs="Tahoma"/>
          <w:b/>
          <w:sz w:val="22"/>
        </w:rPr>
      </w:pPr>
      <w:r w:rsidRPr="007C6337">
        <w:rPr>
          <w:rFonts w:ascii="Tahoma" w:hAnsi="Tahoma" w:cs="Tahoma"/>
          <w:b/>
          <w:sz w:val="22"/>
        </w:rPr>
        <w:t xml:space="preserve">UGOTAVLJANJE SPOSOBNOSTI (RAZLOGI ZA IZKLJUČITEV) </w:t>
      </w:r>
    </w:p>
    <w:p w14:paraId="33719436" w14:textId="77777777" w:rsidR="004D1CCB" w:rsidRPr="007C6337" w:rsidRDefault="004D1CCB" w:rsidP="002A2EB7">
      <w:pPr>
        <w:keepNext/>
        <w:keepLines/>
        <w:widowControl w:val="0"/>
        <w:jc w:val="both"/>
        <w:rPr>
          <w:rFonts w:ascii="Tahoma" w:hAnsi="Tahoma" w:cs="Tahoma"/>
        </w:rPr>
      </w:pPr>
    </w:p>
    <w:p w14:paraId="274F9936" w14:textId="77777777" w:rsidR="004D1CCB" w:rsidRPr="007C6337" w:rsidRDefault="004D1CCB" w:rsidP="002A2EB7">
      <w:pPr>
        <w:keepNext/>
        <w:keepLines/>
        <w:widowControl w:val="0"/>
        <w:jc w:val="both"/>
        <w:rPr>
          <w:rFonts w:ascii="Tahoma" w:hAnsi="Tahoma" w:cs="Tahoma"/>
          <w:bCs/>
        </w:rPr>
      </w:pPr>
      <w:r w:rsidRPr="007C6337">
        <w:rPr>
          <w:rFonts w:ascii="Tahoma" w:hAnsi="Tahoma" w:cs="Tahoma"/>
          <w:bCs/>
        </w:rPr>
        <w:t xml:space="preserve">Naročnik bo iz sodelovanja v postopku javnega naročanja izključil </w:t>
      </w:r>
      <w:r w:rsidRPr="007C6337">
        <w:rPr>
          <w:rFonts w:ascii="Tahoma" w:hAnsi="Tahoma" w:cs="Tahoma"/>
        </w:rPr>
        <w:t>ponudnika</w:t>
      </w:r>
      <w:r w:rsidRPr="007C6337">
        <w:rPr>
          <w:rFonts w:ascii="Tahoma" w:hAnsi="Tahoma" w:cs="Tahoma"/>
          <w:bCs/>
        </w:rPr>
        <w:t xml:space="preserve">, če pri preverjanju v skladu s z ZJN-3 ugotovi ali je drugače seznanjen, da ponudnik ne izpolnjuje pogojev v skladu z 1., 2. in 4. odstavkom 75. člena ZJN-3. </w:t>
      </w:r>
    </w:p>
    <w:p w14:paraId="33B56BEF" w14:textId="77777777" w:rsidR="004D1CCB" w:rsidRPr="007C6337" w:rsidRDefault="004D1CCB" w:rsidP="002A2EB7">
      <w:pPr>
        <w:keepNext/>
        <w:keepLines/>
        <w:widowControl w:val="0"/>
        <w:jc w:val="both"/>
        <w:rPr>
          <w:rFonts w:ascii="Tahoma" w:hAnsi="Tahoma" w:cs="Tahoma"/>
          <w:bCs/>
        </w:rPr>
      </w:pPr>
    </w:p>
    <w:p w14:paraId="51FA75F5" w14:textId="77777777" w:rsidR="004D1CCB" w:rsidRPr="007C6337" w:rsidRDefault="004D1CCB" w:rsidP="002A2EB7">
      <w:pPr>
        <w:keepNext/>
        <w:keepLines/>
        <w:widowControl w:val="0"/>
        <w:ind w:right="-2"/>
        <w:jc w:val="both"/>
        <w:rPr>
          <w:rFonts w:ascii="Tahoma" w:hAnsi="Tahoma" w:cs="Tahoma"/>
          <w:i/>
          <w:sz w:val="19"/>
          <w:szCs w:val="19"/>
        </w:rPr>
      </w:pPr>
      <w:r w:rsidRPr="007C6337">
        <w:rPr>
          <w:rFonts w:ascii="Tahoma" w:hAnsi="Tahoma" w:cs="Tahoma"/>
          <w:i/>
          <w:sz w:val="19"/>
          <w:szCs w:val="19"/>
        </w:rPr>
        <w:t>Pogoje v točki 3.1 mora izpolniti ponudnik. V primeru skupne ponudbe mora pogoje iz te točke izpolniti vsak izmed</w:t>
      </w:r>
      <w:r w:rsidRPr="007C6337">
        <w:rPr>
          <w:rFonts w:ascii="Tahoma" w:hAnsi="Tahoma" w:cs="Tahoma"/>
          <w:b/>
          <w:i/>
          <w:sz w:val="19"/>
          <w:szCs w:val="19"/>
        </w:rPr>
        <w:t xml:space="preserve"> </w:t>
      </w:r>
      <w:r w:rsidRPr="007C6337">
        <w:rPr>
          <w:rFonts w:ascii="Tahoma" w:hAnsi="Tahoma" w:cs="Tahoma"/>
          <w:i/>
          <w:sz w:val="19"/>
          <w:szCs w:val="19"/>
        </w:rPr>
        <w:t>partnerjev. V primeru ponudbe s podizvajalci mora pogoje iz te točke izpolniti tudi vsak izmed podizvajalcev.</w:t>
      </w:r>
      <w:r w:rsidRPr="007C6337">
        <w:rPr>
          <w:i/>
          <w:sz w:val="19"/>
          <w:szCs w:val="19"/>
        </w:rPr>
        <w:t xml:space="preserve"> </w:t>
      </w:r>
      <w:r w:rsidRPr="007C6337">
        <w:rPr>
          <w:rFonts w:ascii="Tahoma" w:hAnsi="Tahoma" w:cs="Tahoma"/>
          <w:i/>
          <w:sz w:val="19"/>
          <w:szCs w:val="19"/>
        </w:rPr>
        <w:t>V primeru uporabe zmogljivosti drugih subjektov, mora pogoje iz te točke izpolniti tudi subjekt, katerega zmogljivost bo ponudnik uporabil.</w:t>
      </w:r>
    </w:p>
    <w:p w14:paraId="108C1272" w14:textId="77777777" w:rsidR="004D1CCB" w:rsidRPr="007C6337" w:rsidRDefault="004D1CCB" w:rsidP="002A2EB7">
      <w:pPr>
        <w:keepNext/>
        <w:keepLines/>
        <w:widowControl w:val="0"/>
        <w:jc w:val="both"/>
        <w:rPr>
          <w:rFonts w:ascii="Tahoma" w:hAnsi="Tahoma" w:cs="Tahoma"/>
          <w:bCs/>
        </w:rPr>
      </w:pPr>
      <w:r w:rsidRPr="007C6337">
        <w:rPr>
          <w:rFonts w:ascii="Tahoma" w:hAnsi="Tahoma" w:cs="Tahoma"/>
          <w:bCs/>
        </w:rPr>
        <w:t xml:space="preserve"> </w:t>
      </w:r>
    </w:p>
    <w:p w14:paraId="68AC5C1B" w14:textId="77777777" w:rsidR="004D1CCB" w:rsidRPr="007C6337" w:rsidRDefault="004D1CCB" w:rsidP="002A2EB7">
      <w:pPr>
        <w:keepNext/>
        <w:keepLines/>
        <w:widowControl w:val="0"/>
        <w:ind w:right="-2"/>
        <w:jc w:val="both"/>
        <w:rPr>
          <w:rFonts w:ascii="Tahoma" w:hAnsi="Tahoma" w:cs="Tahoma"/>
          <w:b/>
        </w:rPr>
      </w:pPr>
      <w:r w:rsidRPr="007C6337">
        <w:rPr>
          <w:rFonts w:ascii="Tahoma" w:hAnsi="Tahoma" w:cs="Tahoma"/>
          <w:b/>
        </w:rPr>
        <w:t xml:space="preserve">A: Razlogi, povezani s kazenskimi obsodbami </w:t>
      </w:r>
    </w:p>
    <w:p w14:paraId="37565698" w14:textId="77777777" w:rsidR="004D1CCB" w:rsidRPr="007C6337" w:rsidRDefault="004D1CCB" w:rsidP="002A2EB7">
      <w:pPr>
        <w:keepNext/>
        <w:keepLines/>
        <w:widowControl w:val="0"/>
        <w:ind w:right="-2"/>
        <w:jc w:val="both"/>
        <w:rPr>
          <w:rFonts w:ascii="Tahoma" w:hAnsi="Tahoma" w:cs="Tahoma"/>
        </w:rPr>
      </w:pPr>
      <w:r w:rsidRPr="007C6337">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0644D672" w14:textId="77777777" w:rsidR="004D1CCB" w:rsidRPr="007C6337" w:rsidRDefault="004D1CCB" w:rsidP="002A2EB7">
      <w:pPr>
        <w:keepNext/>
        <w:keepLines/>
        <w:widowControl w:val="0"/>
        <w:jc w:val="both"/>
        <w:rPr>
          <w:rFonts w:ascii="Tahoma" w:hAnsi="Tahoma" w:cs="Tahoma"/>
        </w:rPr>
      </w:pPr>
      <w:r w:rsidRPr="007C6337">
        <w:rPr>
          <w:rFonts w:ascii="Tahoma" w:hAnsi="Tahoma" w:cs="Tahoma"/>
        </w:rPr>
        <w:t xml:space="preserve"> </w:t>
      </w:r>
    </w:p>
    <w:p w14:paraId="19E382FF" w14:textId="77777777" w:rsidR="004D1CCB" w:rsidRPr="007C6337" w:rsidRDefault="004D1CCB" w:rsidP="002A2EB7">
      <w:pPr>
        <w:keepNext/>
        <w:keepLines/>
        <w:widowControl w:val="0"/>
        <w:ind w:right="-2"/>
        <w:jc w:val="both"/>
        <w:rPr>
          <w:rFonts w:ascii="Tahoma" w:hAnsi="Tahoma" w:cs="Tahoma"/>
          <w:b/>
          <w:smallCaps/>
        </w:rPr>
      </w:pPr>
      <w:r w:rsidRPr="007C6337">
        <w:rPr>
          <w:rFonts w:ascii="Tahoma" w:hAnsi="Tahoma" w:cs="Tahoma"/>
          <w:b/>
          <w:smallCaps/>
        </w:rPr>
        <w:t>Dokazila:</w:t>
      </w:r>
    </w:p>
    <w:p w14:paraId="4825313A" w14:textId="77777777" w:rsidR="004D1CCB" w:rsidRPr="007C6337" w:rsidRDefault="004D1CCB" w:rsidP="002A2EB7">
      <w:pPr>
        <w:keepNext/>
        <w:keepLines/>
        <w:widowControl w:val="0"/>
        <w:jc w:val="both"/>
        <w:rPr>
          <w:rFonts w:ascii="Tahoma" w:hAnsi="Tahoma" w:cs="Tahoma"/>
        </w:rPr>
      </w:pPr>
      <w:r w:rsidRPr="007C6337">
        <w:rPr>
          <w:rFonts w:ascii="Tahoma" w:hAnsi="Tahoma" w:cs="Tahoma"/>
          <w:b/>
        </w:rPr>
        <w:t>Tč. A:</w:t>
      </w:r>
      <w:r w:rsidRPr="007C6337">
        <w:rPr>
          <w:rFonts w:ascii="Tahoma" w:hAnsi="Tahoma" w:cs="Tahoma"/>
        </w:rPr>
        <w:t xml:space="preserve"> Ponudnik oziroma posamezni člani skupine ponudnikov (partnerji) v okviru skupne ponudbe, vsi v ponudbi nominirani podizvajalci, ter</w:t>
      </w:r>
      <w:r w:rsidRPr="007C6337">
        <w:rPr>
          <w:rFonts w:ascii="Tahoma" w:hAnsi="Tahoma" w:cs="Tahoma"/>
          <w:bCs/>
        </w:rPr>
        <w:t xml:space="preserve"> subjekti, katerega zmogljivost bo ponudnik uporabil</w:t>
      </w:r>
      <w:r w:rsidRPr="007C6337">
        <w:rPr>
          <w:rFonts w:ascii="Tahoma" w:hAnsi="Tahoma" w:cs="Tahoma"/>
        </w:rPr>
        <w:t xml:space="preserve">, izkažejo izpolnjevanje pogojev pod točko A: </w:t>
      </w:r>
    </w:p>
    <w:p w14:paraId="55DE4793" w14:textId="77777777" w:rsidR="004D1CCB" w:rsidRPr="007C6337" w:rsidRDefault="004D1CCB" w:rsidP="002A2EB7">
      <w:pPr>
        <w:keepNext/>
        <w:keepLines/>
        <w:widowControl w:val="0"/>
        <w:numPr>
          <w:ilvl w:val="0"/>
          <w:numId w:val="12"/>
        </w:numPr>
        <w:ind w:left="709"/>
        <w:jc w:val="both"/>
        <w:rPr>
          <w:rFonts w:ascii="Tahoma" w:hAnsi="Tahoma" w:cs="Tahoma"/>
        </w:rPr>
      </w:pPr>
      <w:r w:rsidRPr="007C6337">
        <w:rPr>
          <w:rFonts w:ascii="Tahoma" w:hAnsi="Tahoma" w:cs="Tahoma"/>
        </w:rPr>
        <w:t xml:space="preserve">s </w:t>
      </w:r>
      <w:proofErr w:type="spellStart"/>
      <w:r w:rsidRPr="007C6337">
        <w:rPr>
          <w:rFonts w:ascii="Tahoma" w:hAnsi="Tahoma" w:cs="Tahoma"/>
        </w:rPr>
        <w:t>priložitvijo</w:t>
      </w:r>
      <w:proofErr w:type="spellEnd"/>
      <w:r w:rsidRPr="007C6337">
        <w:rPr>
          <w:rFonts w:ascii="Tahoma" w:hAnsi="Tahoma" w:cs="Tahoma"/>
        </w:rPr>
        <w:t xml:space="preserve"> podpisane in izpolnjene</w:t>
      </w:r>
      <w:r w:rsidRPr="007C6337">
        <w:rPr>
          <w:rFonts w:ascii="Tahoma" w:hAnsi="Tahoma" w:cs="Tahoma"/>
          <w:b/>
        </w:rPr>
        <w:t xml:space="preserve"> priloge 3/1 </w:t>
      </w:r>
      <w:r w:rsidRPr="007C6337">
        <w:rPr>
          <w:rFonts w:ascii="Tahoma" w:hAnsi="Tahoma" w:cs="Tahoma"/>
        </w:rPr>
        <w:t xml:space="preserve">(velja za ponudnika/partnerja) </w:t>
      </w:r>
      <w:r w:rsidRPr="007C6337">
        <w:rPr>
          <w:rFonts w:ascii="Tahoma" w:hAnsi="Tahoma" w:cs="Tahoma"/>
          <w:b/>
        </w:rPr>
        <w:t>oz</w:t>
      </w:r>
      <w:r w:rsidRPr="007C6337">
        <w:rPr>
          <w:rFonts w:ascii="Tahoma" w:hAnsi="Tahoma" w:cs="Tahoma"/>
        </w:rPr>
        <w:t>.</w:t>
      </w:r>
      <w:r w:rsidRPr="007C6337">
        <w:rPr>
          <w:rFonts w:ascii="Tahoma" w:hAnsi="Tahoma" w:cs="Tahoma"/>
          <w:b/>
        </w:rPr>
        <w:t xml:space="preserve"> </w:t>
      </w:r>
    </w:p>
    <w:p w14:paraId="4B6CB382" w14:textId="77777777" w:rsidR="004D1CCB" w:rsidRPr="007C6337" w:rsidRDefault="004D1CCB" w:rsidP="002A2EB7">
      <w:pPr>
        <w:keepNext/>
        <w:keepLines/>
        <w:widowControl w:val="0"/>
        <w:numPr>
          <w:ilvl w:val="0"/>
          <w:numId w:val="12"/>
        </w:numPr>
        <w:ind w:left="709"/>
        <w:jc w:val="both"/>
        <w:rPr>
          <w:rFonts w:ascii="Tahoma" w:hAnsi="Tahoma" w:cs="Tahoma"/>
        </w:rPr>
      </w:pPr>
      <w:r w:rsidRPr="007C6337">
        <w:rPr>
          <w:rFonts w:ascii="Tahoma" w:hAnsi="Tahoma" w:cs="Tahoma"/>
        </w:rPr>
        <w:t xml:space="preserve">s </w:t>
      </w:r>
      <w:proofErr w:type="spellStart"/>
      <w:r w:rsidRPr="007C6337">
        <w:rPr>
          <w:rFonts w:ascii="Tahoma" w:hAnsi="Tahoma" w:cs="Tahoma"/>
        </w:rPr>
        <w:t>priložitvijo</w:t>
      </w:r>
      <w:proofErr w:type="spellEnd"/>
      <w:r w:rsidRPr="007C6337">
        <w:rPr>
          <w:rFonts w:ascii="Tahoma" w:hAnsi="Tahoma" w:cs="Tahoma"/>
        </w:rPr>
        <w:t xml:space="preserve"> podpisane in izpolnjene</w:t>
      </w:r>
      <w:r w:rsidRPr="007C6337">
        <w:rPr>
          <w:rFonts w:ascii="Tahoma" w:hAnsi="Tahoma" w:cs="Tahoma"/>
          <w:b/>
        </w:rPr>
        <w:t xml:space="preserve"> priloge 3/2 </w:t>
      </w:r>
      <w:r w:rsidRPr="007C6337">
        <w:rPr>
          <w:rFonts w:ascii="Tahoma" w:hAnsi="Tahoma" w:cs="Tahoma"/>
        </w:rPr>
        <w:t xml:space="preserve">(velja za podizvajalca in </w:t>
      </w:r>
      <w:r w:rsidRPr="007C6337">
        <w:rPr>
          <w:rFonts w:ascii="Tahoma" w:hAnsi="Tahoma" w:cs="Tahoma"/>
          <w:bCs/>
        </w:rPr>
        <w:t>subjekta, katerega zmogljivost bo ponudnik uporabil)</w:t>
      </w:r>
      <w:r w:rsidRPr="007C6337">
        <w:rPr>
          <w:rFonts w:ascii="Tahoma" w:hAnsi="Tahoma" w:cs="Tahoma"/>
        </w:rPr>
        <w:t xml:space="preserve">, </w:t>
      </w:r>
      <w:r w:rsidRPr="007C6337">
        <w:rPr>
          <w:rFonts w:ascii="Tahoma" w:hAnsi="Tahoma" w:cs="Tahoma"/>
          <w:b/>
        </w:rPr>
        <w:t>ter</w:t>
      </w:r>
      <w:r w:rsidRPr="007C6337">
        <w:rPr>
          <w:rFonts w:ascii="Tahoma" w:hAnsi="Tahoma" w:cs="Tahoma"/>
        </w:rPr>
        <w:t xml:space="preserve">    </w:t>
      </w:r>
    </w:p>
    <w:p w14:paraId="242F6BA7" w14:textId="77777777" w:rsidR="004D1CCB" w:rsidRPr="007C6337" w:rsidRDefault="004D1CCB" w:rsidP="002A2EB7">
      <w:pPr>
        <w:keepNext/>
        <w:keepLines/>
        <w:widowControl w:val="0"/>
        <w:numPr>
          <w:ilvl w:val="0"/>
          <w:numId w:val="12"/>
        </w:numPr>
        <w:ind w:left="709"/>
        <w:jc w:val="both"/>
        <w:rPr>
          <w:rFonts w:ascii="Tahoma" w:hAnsi="Tahoma" w:cs="Tahoma"/>
        </w:rPr>
      </w:pPr>
      <w:r w:rsidRPr="007C6337">
        <w:rPr>
          <w:rFonts w:ascii="Tahoma" w:hAnsi="Tahoma" w:cs="Tahoma"/>
        </w:rPr>
        <w:t xml:space="preserve">s </w:t>
      </w:r>
      <w:proofErr w:type="spellStart"/>
      <w:r w:rsidRPr="007C6337">
        <w:rPr>
          <w:rFonts w:ascii="Tahoma" w:hAnsi="Tahoma" w:cs="Tahoma"/>
        </w:rPr>
        <w:t>priložitvijo</w:t>
      </w:r>
      <w:proofErr w:type="spellEnd"/>
      <w:r w:rsidRPr="007C6337">
        <w:rPr>
          <w:rFonts w:ascii="Tahoma" w:hAnsi="Tahoma" w:cs="Tahoma"/>
        </w:rPr>
        <w:t xml:space="preserve"> podpisane in izpolnjene</w:t>
      </w:r>
      <w:r w:rsidRPr="007C6337">
        <w:rPr>
          <w:rFonts w:ascii="Tahoma" w:hAnsi="Tahoma" w:cs="Tahoma"/>
          <w:b/>
        </w:rPr>
        <w:t xml:space="preserve"> priloge 4 </w:t>
      </w:r>
      <w:r w:rsidRPr="007C6337">
        <w:rPr>
          <w:rFonts w:ascii="Tahoma" w:hAnsi="Tahoma" w:cs="Tahoma"/>
        </w:rPr>
        <w:t xml:space="preserve">(velja za </w:t>
      </w:r>
      <w:r w:rsidRPr="007C6337">
        <w:rPr>
          <w:rFonts w:ascii="Tahoma" w:hAnsi="Tahoma" w:cs="Tahoma"/>
          <w:u w:val="single"/>
        </w:rPr>
        <w:t>vse gospodarske subjekte v ponudbi</w:t>
      </w:r>
      <w:r w:rsidRPr="007C6337">
        <w:rPr>
          <w:rFonts w:ascii="Tahoma" w:hAnsi="Tahoma" w:cs="Tahoma"/>
        </w:rPr>
        <w:t xml:space="preserve">, </w:t>
      </w:r>
      <w:proofErr w:type="spellStart"/>
      <w:r w:rsidRPr="007C6337">
        <w:rPr>
          <w:rFonts w:ascii="Tahoma" w:hAnsi="Tahoma" w:cs="Tahoma"/>
        </w:rPr>
        <w:t>t.j</w:t>
      </w:r>
      <w:proofErr w:type="spellEnd"/>
      <w:r w:rsidRPr="007C6337">
        <w:rPr>
          <w:rFonts w:ascii="Tahoma" w:hAnsi="Tahoma" w:cs="Tahoma"/>
        </w:rPr>
        <w:t xml:space="preserve">. ponudnika/partnerja, podizvajalca in </w:t>
      </w:r>
      <w:r w:rsidRPr="007C6337">
        <w:rPr>
          <w:rFonts w:ascii="Tahoma" w:hAnsi="Tahoma" w:cs="Tahoma"/>
          <w:bCs/>
        </w:rPr>
        <w:t>subjekta, katerega zmogljivost bo ponudnik uporabil)</w:t>
      </w:r>
      <w:r w:rsidRPr="007C6337">
        <w:rPr>
          <w:rFonts w:ascii="Tahoma" w:hAnsi="Tahoma" w:cs="Tahoma"/>
        </w:rPr>
        <w:t xml:space="preserve">, </w:t>
      </w:r>
      <w:r w:rsidRPr="007C6337">
        <w:rPr>
          <w:rFonts w:ascii="Tahoma" w:hAnsi="Tahoma" w:cs="Tahoma"/>
          <w:u w:val="single"/>
        </w:rPr>
        <w:t xml:space="preserve">ki mora biti podana za </w:t>
      </w:r>
      <w:r w:rsidRPr="007C6337">
        <w:rPr>
          <w:rFonts w:ascii="Tahoma" w:hAnsi="Tahoma" w:cs="Tahoma"/>
          <w:b/>
          <w:iCs/>
          <w:u w:val="single"/>
        </w:rPr>
        <w:t>vse</w:t>
      </w:r>
      <w:r w:rsidRPr="007C6337">
        <w:rPr>
          <w:rFonts w:ascii="Tahoma" w:hAnsi="Tahoma" w:cs="Tahoma"/>
          <w:iCs/>
          <w:u w:val="single"/>
        </w:rPr>
        <w:t xml:space="preserve"> osebe</w:t>
      </w:r>
      <w:r w:rsidRPr="007C6337">
        <w:rPr>
          <w:rFonts w:ascii="Tahoma" w:hAnsi="Tahoma" w:cs="Tahoma"/>
          <w:iCs/>
        </w:rPr>
        <w:t xml:space="preserve">, ki so člani upravnega, vodstvenega ali nadzornega organa tega gospodarskega subjekta </w:t>
      </w:r>
      <w:r w:rsidRPr="007C6337">
        <w:rPr>
          <w:rFonts w:ascii="Tahoma" w:hAnsi="Tahoma" w:cs="Tahoma"/>
          <w:b/>
          <w:iCs/>
          <w:u w:val="single"/>
        </w:rPr>
        <w:t>ali</w:t>
      </w:r>
      <w:r w:rsidRPr="007C6337">
        <w:rPr>
          <w:rFonts w:ascii="Tahoma" w:hAnsi="Tahoma" w:cs="Tahoma"/>
          <w:iCs/>
        </w:rPr>
        <w:t xml:space="preserve"> ki imajo pooblastila za njegovo zastopanje ali odločanje ali nadzor v njem. </w:t>
      </w:r>
    </w:p>
    <w:p w14:paraId="4A41AEF3" w14:textId="77777777" w:rsidR="004D1CCB" w:rsidRPr="007C6337" w:rsidRDefault="004D1CCB" w:rsidP="002A2EB7">
      <w:pPr>
        <w:keepNext/>
        <w:keepLines/>
        <w:widowControl w:val="0"/>
        <w:jc w:val="both"/>
        <w:rPr>
          <w:rFonts w:ascii="Tahoma" w:hAnsi="Tahoma" w:cs="Tahoma"/>
        </w:rPr>
      </w:pPr>
    </w:p>
    <w:p w14:paraId="54E16C7A" w14:textId="77777777" w:rsidR="004D1CCB" w:rsidRPr="007C6337" w:rsidRDefault="004D1CCB" w:rsidP="002A2EB7">
      <w:pPr>
        <w:keepNext/>
        <w:keepLines/>
        <w:widowControl w:val="0"/>
        <w:ind w:right="-2"/>
        <w:jc w:val="both"/>
        <w:rPr>
          <w:rFonts w:ascii="Tahoma" w:hAnsi="Tahoma" w:cs="Tahoma"/>
          <w:b/>
        </w:rPr>
      </w:pPr>
      <w:r w:rsidRPr="007C6337">
        <w:rPr>
          <w:rFonts w:ascii="Tahoma" w:hAnsi="Tahoma" w:cs="Tahoma"/>
          <w:b/>
        </w:rPr>
        <w:t>B: Razlogi, povezani s plačilom davkov ali prispevkov za socialno varnost</w:t>
      </w:r>
    </w:p>
    <w:p w14:paraId="670B7A1B" w14:textId="77777777" w:rsidR="004D1CCB" w:rsidRPr="007C6337" w:rsidRDefault="004D1CCB" w:rsidP="002A2EB7">
      <w:pPr>
        <w:keepNext/>
        <w:keepLines/>
        <w:widowControl w:val="0"/>
        <w:ind w:right="-2"/>
        <w:jc w:val="both"/>
        <w:rPr>
          <w:rFonts w:ascii="Tahoma" w:hAnsi="Tahoma" w:cs="Tahoma"/>
        </w:rPr>
      </w:pPr>
      <w:r w:rsidRPr="007C6337">
        <w:rPr>
          <w:rFonts w:ascii="Tahoma" w:hAnsi="Tahoma" w:cs="Tahoma"/>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3E584C54" w14:textId="77777777" w:rsidR="004D1CCB" w:rsidRPr="007C6337" w:rsidRDefault="004D1CCB" w:rsidP="002A2EB7">
      <w:pPr>
        <w:keepNext/>
        <w:keepLines/>
        <w:widowControl w:val="0"/>
        <w:jc w:val="both"/>
        <w:rPr>
          <w:rFonts w:ascii="Tahoma" w:hAnsi="Tahoma" w:cs="Tahoma"/>
        </w:rPr>
      </w:pPr>
    </w:p>
    <w:p w14:paraId="5C750948" w14:textId="77777777" w:rsidR="004D1CCB" w:rsidRPr="007C6337" w:rsidRDefault="00914A2F" w:rsidP="002A2EB7">
      <w:pPr>
        <w:keepNext/>
        <w:keepLines/>
        <w:widowControl w:val="0"/>
        <w:ind w:right="-2"/>
        <w:jc w:val="both"/>
        <w:rPr>
          <w:rFonts w:ascii="Tahoma" w:hAnsi="Tahoma" w:cs="Tahoma"/>
          <w:b/>
        </w:rPr>
      </w:pPr>
      <w:r w:rsidRPr="007C6337">
        <w:rPr>
          <w:rFonts w:ascii="Tahoma" w:hAnsi="Tahoma" w:cs="Tahoma"/>
          <w:b/>
        </w:rPr>
        <w:t>D</w:t>
      </w:r>
      <w:r w:rsidR="004D1CCB" w:rsidRPr="007C6337">
        <w:rPr>
          <w:rFonts w:ascii="Tahoma" w:hAnsi="Tahoma" w:cs="Tahoma"/>
          <w:b/>
        </w:rPr>
        <w:t>: Nacionalni razlogi za izključitev</w:t>
      </w:r>
    </w:p>
    <w:p w14:paraId="10F1F609" w14:textId="77777777" w:rsidR="004D1CCB" w:rsidRPr="007C6337" w:rsidRDefault="004D1CCB" w:rsidP="002A2EB7">
      <w:pPr>
        <w:keepNext/>
        <w:keepLines/>
        <w:widowControl w:val="0"/>
        <w:ind w:right="-2"/>
        <w:jc w:val="both"/>
        <w:rPr>
          <w:rFonts w:ascii="Tahoma" w:hAnsi="Tahoma" w:cs="Tahoma"/>
        </w:rPr>
      </w:pPr>
      <w:r w:rsidRPr="007C6337">
        <w:rPr>
          <w:rFonts w:ascii="Tahoma" w:hAnsi="Tahoma" w:cs="Tahoma"/>
        </w:rPr>
        <w:t>Naročnik bo iz posameznega postopka javnega naročanja izključil gospodarski subjekt:</w:t>
      </w:r>
    </w:p>
    <w:p w14:paraId="2D7879CF" w14:textId="77777777" w:rsidR="004D1CCB" w:rsidRPr="007C6337" w:rsidRDefault="004D1CCB" w:rsidP="002A2EB7">
      <w:pPr>
        <w:keepNext/>
        <w:keepLines/>
        <w:widowControl w:val="0"/>
        <w:numPr>
          <w:ilvl w:val="0"/>
          <w:numId w:val="13"/>
        </w:numPr>
        <w:ind w:left="426" w:right="-2"/>
        <w:jc w:val="both"/>
        <w:rPr>
          <w:rFonts w:ascii="Tahoma" w:hAnsi="Tahoma" w:cs="Tahoma"/>
        </w:rPr>
      </w:pPr>
      <w:r w:rsidRPr="007C6337">
        <w:rPr>
          <w:rFonts w:ascii="Tahoma" w:hAnsi="Tahoma" w:cs="Tahoma"/>
        </w:rPr>
        <w:lastRenderedPageBreak/>
        <w:t>če je ta na dan, ko poteče rok za oddajo ponudb, izločen iz postopkov oddaje javnih naročil zaradi uvrstitve v evidenco gospodarskih subjektov z negativnimi referencami;</w:t>
      </w:r>
    </w:p>
    <w:p w14:paraId="01E5B911" w14:textId="77777777" w:rsidR="00677405" w:rsidRPr="007C6337" w:rsidRDefault="00677405" w:rsidP="002A2EB7">
      <w:pPr>
        <w:keepNext/>
        <w:keepLines/>
        <w:widowControl w:val="0"/>
        <w:numPr>
          <w:ilvl w:val="0"/>
          <w:numId w:val="13"/>
        </w:numPr>
        <w:ind w:left="426" w:right="-2"/>
        <w:jc w:val="both"/>
        <w:rPr>
          <w:rFonts w:ascii="Tahoma" w:hAnsi="Tahoma" w:cs="Tahoma"/>
        </w:rPr>
      </w:pPr>
      <w:r w:rsidRPr="007C6337">
        <w:rPr>
          <w:rFonts w:ascii="Tahoma" w:hAnsi="Tahoma" w:cs="Tahoma"/>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4F983DC" w14:textId="77777777" w:rsidR="004D1CCB" w:rsidRPr="007C6337" w:rsidRDefault="004D1CCB" w:rsidP="002A2EB7">
      <w:pPr>
        <w:keepNext/>
        <w:keepLines/>
        <w:widowControl w:val="0"/>
        <w:jc w:val="both"/>
        <w:rPr>
          <w:rFonts w:ascii="Tahoma" w:hAnsi="Tahoma" w:cs="Tahoma"/>
          <w:b/>
          <w:bCs/>
        </w:rPr>
      </w:pPr>
    </w:p>
    <w:p w14:paraId="53448217" w14:textId="77777777" w:rsidR="004D1CCB" w:rsidRPr="007C6337" w:rsidRDefault="004D1CCB" w:rsidP="002A2EB7">
      <w:pPr>
        <w:keepNext/>
        <w:keepLines/>
        <w:widowControl w:val="0"/>
        <w:ind w:right="-2"/>
        <w:jc w:val="both"/>
        <w:rPr>
          <w:rFonts w:ascii="Tahoma" w:hAnsi="Tahoma" w:cs="Tahoma"/>
          <w:b/>
          <w:smallCaps/>
        </w:rPr>
      </w:pPr>
      <w:r w:rsidRPr="007C6337">
        <w:rPr>
          <w:rFonts w:ascii="Tahoma" w:hAnsi="Tahoma" w:cs="Tahoma"/>
          <w:b/>
          <w:smallCaps/>
        </w:rPr>
        <w:t>Dokazila:</w:t>
      </w:r>
    </w:p>
    <w:p w14:paraId="063F7DCE" w14:textId="77777777" w:rsidR="004D1CCB" w:rsidRPr="007C6337" w:rsidRDefault="004D1CCB" w:rsidP="002A2EB7">
      <w:pPr>
        <w:keepNext/>
        <w:keepLines/>
        <w:widowControl w:val="0"/>
        <w:jc w:val="both"/>
        <w:rPr>
          <w:rFonts w:ascii="Tahoma" w:hAnsi="Tahoma" w:cs="Tahoma"/>
        </w:rPr>
      </w:pPr>
      <w:r w:rsidRPr="007C6337">
        <w:rPr>
          <w:rFonts w:ascii="Tahoma" w:hAnsi="Tahoma" w:cs="Tahoma"/>
          <w:b/>
        </w:rPr>
        <w:t>Tč. B, D:</w:t>
      </w:r>
      <w:r w:rsidRPr="007C6337">
        <w:rPr>
          <w:rFonts w:ascii="Tahoma" w:hAnsi="Tahoma" w:cs="Tahoma"/>
        </w:rPr>
        <w:t xml:space="preserve"> Ponudnik oziroma posamezni člani skupine ponudnikov (partnerji) v okviru skupne ponudbe, vsi v ponudbi nominirani podizvajalci, ter</w:t>
      </w:r>
      <w:r w:rsidRPr="007C6337">
        <w:rPr>
          <w:rFonts w:ascii="Tahoma" w:hAnsi="Tahoma" w:cs="Tahoma"/>
          <w:bCs/>
        </w:rPr>
        <w:t xml:space="preserve"> subjekti, katerega zmogljivost bo ponudnik uporabil</w:t>
      </w:r>
      <w:r w:rsidRPr="007C6337">
        <w:rPr>
          <w:rFonts w:ascii="Tahoma" w:hAnsi="Tahoma" w:cs="Tahoma"/>
        </w:rPr>
        <w:t xml:space="preserve">, izkažejo izpolnjevanje pogojev pod točkami B, D: </w:t>
      </w:r>
    </w:p>
    <w:p w14:paraId="4CCA0C52" w14:textId="77777777" w:rsidR="004D1CCB" w:rsidRPr="007C6337" w:rsidRDefault="004D1CCB" w:rsidP="002A2EB7">
      <w:pPr>
        <w:keepNext/>
        <w:keepLines/>
        <w:widowControl w:val="0"/>
        <w:numPr>
          <w:ilvl w:val="0"/>
          <w:numId w:val="12"/>
        </w:numPr>
        <w:ind w:left="709"/>
        <w:jc w:val="both"/>
        <w:rPr>
          <w:rFonts w:ascii="Tahoma" w:hAnsi="Tahoma" w:cs="Tahoma"/>
        </w:rPr>
      </w:pPr>
      <w:r w:rsidRPr="007C6337">
        <w:rPr>
          <w:rFonts w:ascii="Tahoma" w:hAnsi="Tahoma" w:cs="Tahoma"/>
        </w:rPr>
        <w:t xml:space="preserve">s </w:t>
      </w:r>
      <w:proofErr w:type="spellStart"/>
      <w:r w:rsidRPr="007C6337">
        <w:rPr>
          <w:rFonts w:ascii="Tahoma" w:hAnsi="Tahoma" w:cs="Tahoma"/>
        </w:rPr>
        <w:t>priložitvijo</w:t>
      </w:r>
      <w:proofErr w:type="spellEnd"/>
      <w:r w:rsidRPr="007C6337">
        <w:rPr>
          <w:rFonts w:ascii="Tahoma" w:hAnsi="Tahoma" w:cs="Tahoma"/>
        </w:rPr>
        <w:t xml:space="preserve"> podpisane in izpolnjene</w:t>
      </w:r>
      <w:r w:rsidRPr="007C6337">
        <w:rPr>
          <w:rFonts w:ascii="Tahoma" w:hAnsi="Tahoma" w:cs="Tahoma"/>
          <w:b/>
        </w:rPr>
        <w:t xml:space="preserve"> priloge 3/1 </w:t>
      </w:r>
      <w:r w:rsidRPr="007C6337">
        <w:rPr>
          <w:rFonts w:ascii="Tahoma" w:hAnsi="Tahoma" w:cs="Tahoma"/>
        </w:rPr>
        <w:t xml:space="preserve">(velja za ponudnika/partnerja) </w:t>
      </w:r>
      <w:r w:rsidRPr="007C6337">
        <w:rPr>
          <w:rFonts w:ascii="Tahoma" w:hAnsi="Tahoma" w:cs="Tahoma"/>
          <w:b/>
        </w:rPr>
        <w:t>oz</w:t>
      </w:r>
      <w:r w:rsidRPr="007C6337">
        <w:rPr>
          <w:rFonts w:ascii="Tahoma" w:hAnsi="Tahoma" w:cs="Tahoma"/>
        </w:rPr>
        <w:t>.</w:t>
      </w:r>
      <w:r w:rsidRPr="007C6337">
        <w:rPr>
          <w:rFonts w:ascii="Tahoma" w:hAnsi="Tahoma" w:cs="Tahoma"/>
          <w:b/>
        </w:rPr>
        <w:t xml:space="preserve"> </w:t>
      </w:r>
    </w:p>
    <w:p w14:paraId="7E478060" w14:textId="77777777" w:rsidR="004D1CCB" w:rsidRPr="007C6337" w:rsidRDefault="004D1CCB" w:rsidP="002A2EB7">
      <w:pPr>
        <w:keepNext/>
        <w:keepLines/>
        <w:widowControl w:val="0"/>
        <w:numPr>
          <w:ilvl w:val="0"/>
          <w:numId w:val="12"/>
        </w:numPr>
        <w:ind w:left="709"/>
        <w:jc w:val="both"/>
        <w:rPr>
          <w:rFonts w:ascii="Tahoma" w:hAnsi="Tahoma" w:cs="Tahoma"/>
        </w:rPr>
      </w:pPr>
      <w:r w:rsidRPr="007C6337">
        <w:rPr>
          <w:rFonts w:ascii="Tahoma" w:hAnsi="Tahoma" w:cs="Tahoma"/>
        </w:rPr>
        <w:t xml:space="preserve">s </w:t>
      </w:r>
      <w:proofErr w:type="spellStart"/>
      <w:r w:rsidRPr="007C6337">
        <w:rPr>
          <w:rFonts w:ascii="Tahoma" w:hAnsi="Tahoma" w:cs="Tahoma"/>
        </w:rPr>
        <w:t>priložitvijo</w:t>
      </w:r>
      <w:proofErr w:type="spellEnd"/>
      <w:r w:rsidRPr="007C6337">
        <w:rPr>
          <w:rFonts w:ascii="Tahoma" w:hAnsi="Tahoma" w:cs="Tahoma"/>
        </w:rPr>
        <w:t xml:space="preserve"> podpisane in izpolnjene</w:t>
      </w:r>
      <w:r w:rsidRPr="007C6337">
        <w:rPr>
          <w:rFonts w:ascii="Tahoma" w:hAnsi="Tahoma" w:cs="Tahoma"/>
          <w:b/>
        </w:rPr>
        <w:t xml:space="preserve"> priloge 3/2 </w:t>
      </w:r>
      <w:r w:rsidRPr="007C6337">
        <w:rPr>
          <w:rFonts w:ascii="Tahoma" w:hAnsi="Tahoma" w:cs="Tahoma"/>
        </w:rPr>
        <w:t xml:space="preserve">(velja za podizvajalca in </w:t>
      </w:r>
      <w:r w:rsidRPr="007C6337">
        <w:rPr>
          <w:rFonts w:ascii="Tahoma" w:hAnsi="Tahoma" w:cs="Tahoma"/>
          <w:bCs/>
        </w:rPr>
        <w:t>subjekta, katerega zmogljivost bo ponudnik uporabil)</w:t>
      </w:r>
      <w:r w:rsidRPr="007C6337">
        <w:rPr>
          <w:rFonts w:ascii="Tahoma" w:hAnsi="Tahoma" w:cs="Tahoma"/>
        </w:rPr>
        <w:t xml:space="preserve">.   </w:t>
      </w:r>
    </w:p>
    <w:p w14:paraId="1814D3DF" w14:textId="77777777" w:rsidR="004D1CCB" w:rsidRPr="007C6337" w:rsidRDefault="004D1CCB" w:rsidP="002A2EB7">
      <w:pPr>
        <w:keepNext/>
        <w:keepLines/>
        <w:widowControl w:val="0"/>
        <w:jc w:val="both"/>
        <w:rPr>
          <w:rFonts w:ascii="Tahoma" w:hAnsi="Tahoma" w:cs="Tahoma"/>
          <w:b/>
        </w:rPr>
      </w:pPr>
    </w:p>
    <w:p w14:paraId="7210C230" w14:textId="77777777" w:rsidR="004D1CCB" w:rsidRPr="007C6337" w:rsidRDefault="004D1CCB" w:rsidP="00545F1F">
      <w:pPr>
        <w:keepNext/>
        <w:keepLines/>
        <w:widowControl w:val="0"/>
        <w:numPr>
          <w:ilvl w:val="1"/>
          <w:numId w:val="2"/>
        </w:numPr>
        <w:jc w:val="both"/>
        <w:rPr>
          <w:rFonts w:ascii="Tahoma" w:hAnsi="Tahoma" w:cs="Tahoma"/>
          <w:b/>
          <w:sz w:val="22"/>
        </w:rPr>
      </w:pPr>
      <w:r w:rsidRPr="007C6337">
        <w:rPr>
          <w:rFonts w:ascii="Tahoma" w:hAnsi="Tahoma" w:cs="Tahoma"/>
          <w:b/>
          <w:sz w:val="22"/>
        </w:rPr>
        <w:t>POGOJI ZA SODELOVANJE</w:t>
      </w:r>
    </w:p>
    <w:p w14:paraId="07F6A3C7" w14:textId="77777777" w:rsidR="004D1CCB" w:rsidRPr="007C6337" w:rsidRDefault="004D1CCB" w:rsidP="002A2EB7">
      <w:pPr>
        <w:keepNext/>
        <w:keepLines/>
        <w:widowControl w:val="0"/>
        <w:jc w:val="both"/>
        <w:rPr>
          <w:rFonts w:ascii="Tahoma" w:hAnsi="Tahoma" w:cs="Tahoma"/>
          <w:b/>
        </w:rPr>
      </w:pPr>
    </w:p>
    <w:p w14:paraId="1BF5B1FB" w14:textId="77777777" w:rsidR="004D1CCB" w:rsidRPr="007C6337" w:rsidRDefault="004D1CCB" w:rsidP="00545F1F">
      <w:pPr>
        <w:keepNext/>
        <w:keepLines/>
        <w:widowControl w:val="0"/>
        <w:numPr>
          <w:ilvl w:val="2"/>
          <w:numId w:val="2"/>
        </w:numPr>
        <w:jc w:val="both"/>
        <w:rPr>
          <w:rFonts w:ascii="Tahoma" w:hAnsi="Tahoma" w:cs="Tahoma"/>
          <w:b/>
        </w:rPr>
      </w:pPr>
      <w:r w:rsidRPr="007C6337">
        <w:rPr>
          <w:rFonts w:ascii="Tahoma" w:hAnsi="Tahoma" w:cs="Tahoma"/>
          <w:b/>
        </w:rPr>
        <w:t>Ustreznost za opravljanje poklicne dejavnosti</w:t>
      </w:r>
    </w:p>
    <w:p w14:paraId="3BB9B5DD" w14:textId="77777777" w:rsidR="004D1CCB" w:rsidRPr="007C6337" w:rsidRDefault="004D1CCB" w:rsidP="002A2EB7">
      <w:pPr>
        <w:keepNext/>
        <w:keepLines/>
        <w:widowControl w:val="0"/>
        <w:jc w:val="both"/>
        <w:rPr>
          <w:rFonts w:ascii="Tahoma" w:hAnsi="Tahoma" w:cs="Tahoma"/>
        </w:rPr>
      </w:pPr>
    </w:p>
    <w:p w14:paraId="5E82A44B" w14:textId="77777777" w:rsidR="004D1CCB" w:rsidRPr="007C6337" w:rsidRDefault="004D1CCB" w:rsidP="002A2EB7">
      <w:pPr>
        <w:keepNext/>
        <w:keepLines/>
        <w:widowControl w:val="0"/>
        <w:jc w:val="both"/>
        <w:rPr>
          <w:rFonts w:ascii="Tahoma" w:hAnsi="Tahoma" w:cs="Tahoma"/>
        </w:rPr>
      </w:pPr>
      <w:r w:rsidRPr="007C6337">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54E5B640" w14:textId="77777777" w:rsidR="004D1CCB" w:rsidRPr="007C6337" w:rsidRDefault="004D1CCB" w:rsidP="002A2EB7">
      <w:pPr>
        <w:keepNext/>
        <w:keepLines/>
        <w:widowControl w:val="0"/>
        <w:jc w:val="both"/>
        <w:rPr>
          <w:rFonts w:ascii="Tahoma" w:hAnsi="Tahoma" w:cs="Tahoma"/>
        </w:rPr>
      </w:pPr>
    </w:p>
    <w:p w14:paraId="0B8D8966" w14:textId="77777777" w:rsidR="004D1CCB" w:rsidRPr="007C6337" w:rsidRDefault="004D1CCB" w:rsidP="002A2EB7">
      <w:pPr>
        <w:keepNext/>
        <w:keepLines/>
        <w:widowControl w:val="0"/>
        <w:jc w:val="both"/>
        <w:rPr>
          <w:rFonts w:ascii="Tahoma" w:hAnsi="Tahoma" w:cs="Tahoma"/>
        </w:rPr>
      </w:pPr>
      <w:r w:rsidRPr="007C6337">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4FDCC0DB" w14:textId="77777777" w:rsidR="004D1CCB" w:rsidRPr="007C6337" w:rsidRDefault="004D1CCB" w:rsidP="002A2EB7">
      <w:pPr>
        <w:keepNext/>
        <w:keepLines/>
        <w:widowControl w:val="0"/>
        <w:jc w:val="both"/>
        <w:rPr>
          <w:rFonts w:ascii="Tahoma" w:hAnsi="Tahoma" w:cs="Tahoma"/>
        </w:rPr>
      </w:pPr>
      <w:r w:rsidRPr="007C6337" w:rsidDel="00702B79">
        <w:rPr>
          <w:rFonts w:ascii="Tahoma" w:hAnsi="Tahoma" w:cs="Tahoma"/>
        </w:rPr>
        <w:t xml:space="preserve"> </w:t>
      </w:r>
    </w:p>
    <w:p w14:paraId="62DF713D" w14:textId="77777777" w:rsidR="004D1CCB" w:rsidRPr="007C6337" w:rsidRDefault="004D1CCB" w:rsidP="002A2EB7">
      <w:pPr>
        <w:keepNext/>
        <w:keepLines/>
        <w:widowControl w:val="0"/>
        <w:jc w:val="both"/>
        <w:rPr>
          <w:rFonts w:ascii="Tahoma" w:hAnsi="Tahoma" w:cs="Tahoma"/>
          <w:bCs/>
          <w:i/>
        </w:rPr>
      </w:pPr>
      <w:r w:rsidRPr="007C6337">
        <w:rPr>
          <w:rFonts w:ascii="Tahoma" w:hAnsi="Tahoma" w:cs="Tahoma"/>
          <w:bCs/>
          <w:i/>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31082FA4" w14:textId="77777777" w:rsidR="004D1CCB" w:rsidRPr="007C6337" w:rsidRDefault="004D1CCB" w:rsidP="002A2EB7">
      <w:pPr>
        <w:keepNext/>
        <w:keepLines/>
        <w:widowControl w:val="0"/>
        <w:jc w:val="both"/>
        <w:rPr>
          <w:rFonts w:ascii="Tahoma" w:hAnsi="Tahoma" w:cs="Tahoma"/>
          <w:b/>
        </w:rPr>
      </w:pPr>
    </w:p>
    <w:p w14:paraId="2218716F" w14:textId="77777777" w:rsidR="002560D6" w:rsidRPr="007C6337" w:rsidRDefault="002560D6" w:rsidP="002A2EB7">
      <w:pPr>
        <w:keepNext/>
        <w:keepLines/>
        <w:widowControl w:val="0"/>
        <w:ind w:right="-2"/>
        <w:jc w:val="both"/>
        <w:rPr>
          <w:rFonts w:ascii="Tahoma" w:hAnsi="Tahoma" w:cs="Tahoma"/>
          <w:b/>
          <w:smallCaps/>
        </w:rPr>
      </w:pPr>
      <w:r w:rsidRPr="007C6337">
        <w:rPr>
          <w:rFonts w:ascii="Tahoma" w:hAnsi="Tahoma" w:cs="Tahoma"/>
          <w:b/>
          <w:smallCaps/>
        </w:rPr>
        <w:t>Dokazila:</w:t>
      </w:r>
    </w:p>
    <w:p w14:paraId="1EC47469" w14:textId="77777777" w:rsidR="004D1CCB" w:rsidRPr="007C6337" w:rsidRDefault="004D1CCB" w:rsidP="002A2EB7">
      <w:pPr>
        <w:keepNext/>
        <w:keepLines/>
        <w:widowControl w:val="0"/>
        <w:jc w:val="both"/>
        <w:rPr>
          <w:rFonts w:ascii="Tahoma" w:hAnsi="Tahoma" w:cs="Tahoma"/>
        </w:rPr>
      </w:pPr>
      <w:r w:rsidRPr="007C6337">
        <w:rPr>
          <w:rFonts w:ascii="Tahoma" w:hAnsi="Tahoma" w:cs="Tahoma"/>
        </w:rPr>
        <w:t xml:space="preserve">Ponudnik oz. vsak izmed partnerjev v primeru skupne ponudbe, podizvajalec ali </w:t>
      </w:r>
      <w:r w:rsidRPr="007C6337">
        <w:rPr>
          <w:rFonts w:ascii="Tahoma" w:hAnsi="Tahoma" w:cs="Tahoma"/>
          <w:bCs/>
        </w:rPr>
        <w:t>subjekt, katerega zmogljivost bo ponudnik uporabil,</w:t>
      </w:r>
      <w:r w:rsidRPr="007C6337">
        <w:rPr>
          <w:rFonts w:ascii="Tahoma" w:hAnsi="Tahoma" w:cs="Tahoma"/>
        </w:rPr>
        <w:t xml:space="preserve"> izpolni zahtevo s </w:t>
      </w:r>
      <w:proofErr w:type="spellStart"/>
      <w:r w:rsidRPr="007C6337">
        <w:rPr>
          <w:rFonts w:ascii="Tahoma" w:hAnsi="Tahoma" w:cs="Tahoma"/>
        </w:rPr>
        <w:t>priložitvijo</w:t>
      </w:r>
      <w:proofErr w:type="spellEnd"/>
      <w:r w:rsidRPr="007C6337">
        <w:rPr>
          <w:rFonts w:ascii="Tahoma" w:hAnsi="Tahoma" w:cs="Tahoma"/>
        </w:rPr>
        <w:t xml:space="preserve"> podpisane in izpolnjene</w:t>
      </w:r>
      <w:r w:rsidRPr="007C6337">
        <w:rPr>
          <w:rFonts w:ascii="Tahoma" w:hAnsi="Tahoma" w:cs="Tahoma"/>
          <w:b/>
        </w:rPr>
        <w:t xml:space="preserve"> </w:t>
      </w:r>
      <w:r w:rsidRPr="007C6337">
        <w:rPr>
          <w:rFonts w:ascii="Tahoma" w:hAnsi="Tahoma" w:cs="Tahoma"/>
        </w:rPr>
        <w:t xml:space="preserve">priloge 3/1 (velja za ponudnika/partnerja) oz. priloge 3/2 (velja za podizvajalca in </w:t>
      </w:r>
      <w:r w:rsidRPr="007C6337">
        <w:rPr>
          <w:rFonts w:ascii="Tahoma" w:hAnsi="Tahoma" w:cs="Tahoma"/>
          <w:bCs/>
        </w:rPr>
        <w:t>subjekta, katerega zmogljivost bo ponudnik uporabil)</w:t>
      </w:r>
      <w:r w:rsidRPr="007C6337">
        <w:rPr>
          <w:rFonts w:ascii="Tahoma" w:hAnsi="Tahoma" w:cs="Tahoma"/>
        </w:rPr>
        <w:t>.</w:t>
      </w:r>
    </w:p>
    <w:p w14:paraId="71B2A5C0" w14:textId="77777777" w:rsidR="001202FA" w:rsidRPr="007C6337" w:rsidRDefault="001202FA" w:rsidP="002A2EB7">
      <w:pPr>
        <w:keepNext/>
        <w:keepLines/>
        <w:widowControl w:val="0"/>
        <w:jc w:val="both"/>
        <w:rPr>
          <w:rFonts w:ascii="Tahoma" w:hAnsi="Tahoma" w:cs="Tahoma"/>
        </w:rPr>
      </w:pPr>
    </w:p>
    <w:p w14:paraId="6D8DAD22" w14:textId="77777777" w:rsidR="002560D6" w:rsidRPr="007C6337" w:rsidRDefault="002560D6" w:rsidP="00545F1F">
      <w:pPr>
        <w:keepNext/>
        <w:keepLines/>
        <w:widowControl w:val="0"/>
        <w:numPr>
          <w:ilvl w:val="2"/>
          <w:numId w:val="2"/>
        </w:numPr>
        <w:jc w:val="both"/>
        <w:rPr>
          <w:rFonts w:ascii="Tahoma" w:hAnsi="Tahoma" w:cs="Tahoma"/>
          <w:b/>
        </w:rPr>
      </w:pPr>
      <w:r w:rsidRPr="007C6337">
        <w:rPr>
          <w:rFonts w:ascii="Tahoma" w:hAnsi="Tahoma" w:cs="Tahoma"/>
          <w:b/>
        </w:rPr>
        <w:t>Tehnična in strokovna sposobnost</w:t>
      </w:r>
    </w:p>
    <w:p w14:paraId="6F37F140" w14:textId="77777777" w:rsidR="002560D6" w:rsidRPr="007C6337" w:rsidRDefault="002560D6" w:rsidP="002A2EB7">
      <w:pPr>
        <w:keepNext/>
        <w:keepLines/>
        <w:widowControl w:val="0"/>
        <w:jc w:val="both"/>
        <w:rPr>
          <w:rFonts w:ascii="Tahoma" w:hAnsi="Tahoma" w:cs="Tahoma"/>
        </w:rPr>
      </w:pPr>
    </w:p>
    <w:p w14:paraId="502F26D9" w14:textId="2440740F" w:rsidR="005A24C7" w:rsidRPr="007C6337" w:rsidRDefault="005A24C7" w:rsidP="002A2EB7">
      <w:pPr>
        <w:keepNext/>
        <w:keepLines/>
        <w:widowControl w:val="0"/>
        <w:jc w:val="both"/>
        <w:rPr>
          <w:rFonts w:ascii="Tahoma" w:eastAsia="Calibri" w:hAnsi="Tahoma" w:cs="Tahoma"/>
          <w:bCs/>
          <w:i/>
          <w:sz w:val="18"/>
        </w:rPr>
      </w:pPr>
      <w:r w:rsidRPr="007C6337">
        <w:rPr>
          <w:rFonts w:ascii="Tahoma" w:eastAsia="Calibri" w:hAnsi="Tahoma" w:cs="Tahoma"/>
          <w:bCs/>
          <w:i/>
          <w:sz w:val="18"/>
        </w:rPr>
        <w:t>V nadaljevanju navedene tehnične in strokovne pogoje oz. sposobnost/i lahko ponudnik izpolni samostojno, kot skupina ponudnikov (partnerji) v primeru skupne ponudbe ali s podizvajalci oz. subjektom, katerega zmogljivost bo ponudnik uporabil</w:t>
      </w:r>
      <w:r w:rsidR="00E30A5B" w:rsidRPr="007C6337">
        <w:t xml:space="preserve"> (</w:t>
      </w:r>
      <w:r w:rsidR="00E30A5B" w:rsidRPr="007C6337">
        <w:rPr>
          <w:rFonts w:ascii="Tahoma" w:eastAsia="Calibri" w:hAnsi="Tahoma" w:cs="Tahoma"/>
          <w:bCs/>
          <w:i/>
          <w:sz w:val="18"/>
        </w:rPr>
        <w:t>ob upoštevanju točke razpisne dokumentacije</w:t>
      </w:r>
      <w:r w:rsidR="002B59E1" w:rsidRPr="007C6337">
        <w:rPr>
          <w:rFonts w:ascii="Tahoma" w:eastAsia="Calibri" w:hAnsi="Tahoma" w:cs="Tahoma"/>
          <w:bCs/>
          <w:i/>
          <w:sz w:val="18"/>
        </w:rPr>
        <w:t xml:space="preserve"> iz 1. poglavja</w:t>
      </w:r>
      <w:r w:rsidR="00E30A5B" w:rsidRPr="007C6337">
        <w:rPr>
          <w:rFonts w:ascii="Tahoma" w:eastAsia="Calibri" w:hAnsi="Tahoma" w:cs="Tahoma"/>
          <w:bCs/>
          <w:i/>
          <w:sz w:val="18"/>
        </w:rPr>
        <w:t>, ki govori o uporabi zmogljivosti drugih subjektov), upoštevaje</w:t>
      </w:r>
      <w:r w:rsidRPr="007C6337">
        <w:rPr>
          <w:rFonts w:ascii="Tahoma" w:eastAsia="Calibri" w:hAnsi="Tahoma" w:cs="Tahoma"/>
          <w:bCs/>
          <w:i/>
          <w:sz w:val="18"/>
        </w:rPr>
        <w:t xml:space="preserve"> dejavnosti, ki so predmet javnega naročila in jih bo v okviru pon</w:t>
      </w:r>
      <w:r w:rsidR="00E30A5B" w:rsidRPr="007C6337">
        <w:rPr>
          <w:rFonts w:ascii="Tahoma" w:eastAsia="Calibri" w:hAnsi="Tahoma" w:cs="Tahoma"/>
          <w:bCs/>
          <w:i/>
          <w:sz w:val="18"/>
        </w:rPr>
        <w:t>udbe posamezni subjekt izvajal</w:t>
      </w:r>
      <w:r w:rsidRPr="007C6337">
        <w:rPr>
          <w:rFonts w:ascii="Tahoma" w:eastAsia="Calibri" w:hAnsi="Tahoma" w:cs="Tahoma"/>
          <w:bCs/>
          <w:i/>
          <w:sz w:val="18"/>
        </w:rPr>
        <w:t xml:space="preserve">, </w:t>
      </w:r>
      <w:r w:rsidRPr="007C6337">
        <w:rPr>
          <w:rFonts w:ascii="Tahoma" w:eastAsia="Calibri" w:hAnsi="Tahoma" w:cs="Tahoma"/>
          <w:bCs/>
          <w:i/>
          <w:sz w:val="18"/>
          <w:u w:val="single"/>
        </w:rPr>
        <w:t>vendar bo moral ta subjekt (s katerim se izkazuje pogoje oz. sposobnost) predmetna dela javnega naročila tudi izvesti.</w:t>
      </w:r>
    </w:p>
    <w:p w14:paraId="3BF243C0" w14:textId="77777777" w:rsidR="005A24C7" w:rsidRPr="007C6337" w:rsidRDefault="005A24C7" w:rsidP="002A2EB7">
      <w:pPr>
        <w:keepNext/>
        <w:keepLines/>
        <w:widowControl w:val="0"/>
        <w:jc w:val="both"/>
        <w:rPr>
          <w:rFonts w:ascii="Tahoma" w:hAnsi="Tahoma" w:cs="Tahoma"/>
        </w:rPr>
      </w:pPr>
    </w:p>
    <w:p w14:paraId="581DEC53" w14:textId="77777777" w:rsidR="002560D6" w:rsidRPr="007C6337" w:rsidRDefault="002560D6" w:rsidP="00545F1F">
      <w:pPr>
        <w:keepNext/>
        <w:keepLines/>
        <w:widowControl w:val="0"/>
        <w:numPr>
          <w:ilvl w:val="3"/>
          <w:numId w:val="2"/>
        </w:numPr>
        <w:jc w:val="both"/>
        <w:rPr>
          <w:rFonts w:ascii="Tahoma" w:hAnsi="Tahoma" w:cs="Tahoma"/>
        </w:rPr>
      </w:pPr>
      <w:r w:rsidRPr="007C6337">
        <w:rPr>
          <w:rFonts w:ascii="Tahoma" w:hAnsi="Tahoma" w:cs="Tahoma"/>
        </w:rPr>
        <w:t>Tehnična sposobnost</w:t>
      </w:r>
    </w:p>
    <w:p w14:paraId="0F000240" w14:textId="77777777" w:rsidR="002560D6" w:rsidRPr="007C6337" w:rsidRDefault="002560D6" w:rsidP="002A2EB7">
      <w:pPr>
        <w:keepNext/>
        <w:keepLines/>
        <w:widowControl w:val="0"/>
        <w:jc w:val="both"/>
        <w:rPr>
          <w:rFonts w:ascii="Tahoma" w:hAnsi="Tahoma" w:cs="Tahoma"/>
        </w:rPr>
      </w:pPr>
    </w:p>
    <w:p w14:paraId="0E62F96A" w14:textId="77777777" w:rsidR="002560D6" w:rsidRPr="007C6337" w:rsidRDefault="002560D6" w:rsidP="002A2EB7">
      <w:pPr>
        <w:keepNext/>
        <w:keepLines/>
        <w:widowControl w:val="0"/>
        <w:jc w:val="both"/>
        <w:rPr>
          <w:rFonts w:ascii="Tahoma" w:hAnsi="Tahoma" w:cs="Tahoma"/>
        </w:rPr>
      </w:pPr>
      <w:r w:rsidRPr="007C6337">
        <w:rPr>
          <w:rFonts w:ascii="Tahoma" w:hAnsi="Tahoma" w:cs="Tahoma"/>
        </w:rPr>
        <w:t>Predmet ponudbe mora izpolnjevati vse standarde, pogoje in tehnične zahteve naročnika, navedene v razpisni dokumentaciji. Gospodarski subjekt mora razpolagati z vsemi tehničnimi sredstvi in opremo, ki je potrebna za uspešno izvedbo predmeta javnega naročila. Gospodarski subjekt mora pri izvedbi predmeta javnega naročila upoštevati vso veljavno zakonodajo in relevantne predpise, na katere se predmet javnega naročila nanaša.</w:t>
      </w:r>
    </w:p>
    <w:p w14:paraId="2FBDB480" w14:textId="50BA100F" w:rsidR="00273E23" w:rsidRPr="007C6337" w:rsidRDefault="00273E23" w:rsidP="002A2EB7">
      <w:pPr>
        <w:keepNext/>
        <w:keepLines/>
        <w:widowControl w:val="0"/>
        <w:jc w:val="both"/>
        <w:rPr>
          <w:rFonts w:ascii="Tahoma" w:hAnsi="Tahoma" w:cs="Tahoma"/>
        </w:rPr>
      </w:pPr>
    </w:p>
    <w:p w14:paraId="1BC26273" w14:textId="3BA79364" w:rsidR="00273E23" w:rsidRPr="007C6337" w:rsidRDefault="00273E23" w:rsidP="002A2EB7">
      <w:pPr>
        <w:keepNext/>
        <w:keepLines/>
        <w:widowControl w:val="0"/>
        <w:jc w:val="both"/>
        <w:rPr>
          <w:rFonts w:ascii="Tahoma" w:hAnsi="Tahoma" w:cs="Tahoma"/>
          <w:bCs/>
          <w:i/>
        </w:rPr>
      </w:pPr>
      <w:r w:rsidRPr="007C6337">
        <w:rPr>
          <w:rFonts w:ascii="Tahoma" w:hAnsi="Tahoma" w:cs="Tahoma"/>
          <w:bCs/>
          <w:i/>
        </w:rPr>
        <w:t xml:space="preserve">Zgoraj navedeno tehnično sposobnost lahko ponudnik izpolni samostojno, kot skupina ponudnikov (partnerji) v primeru skupne ponudbe ali skupaj s podizvajalci. V kolikor bo ponudnik izkazoval tehnično sposobnost skupaj s partnerjem in/ali skupaj s podizvajalcem, mora partner oziroma nominirani podizvajalec </w:t>
      </w:r>
      <w:r w:rsidR="00F15E84" w:rsidRPr="007C6337">
        <w:rPr>
          <w:rFonts w:ascii="Tahoma" w:hAnsi="Tahoma" w:cs="Tahoma"/>
          <w:bCs/>
          <w:i/>
        </w:rPr>
        <w:t>predmetna dela javnega naročila tudi izvesti</w:t>
      </w:r>
      <w:r w:rsidRPr="007C6337">
        <w:rPr>
          <w:rFonts w:ascii="Tahoma" w:hAnsi="Tahoma" w:cs="Tahoma"/>
          <w:bCs/>
          <w:i/>
        </w:rPr>
        <w:t xml:space="preserve">. </w:t>
      </w:r>
    </w:p>
    <w:p w14:paraId="3E05B261" w14:textId="5E5DD5C7" w:rsidR="00273E23" w:rsidRPr="007C6337" w:rsidRDefault="00273E23" w:rsidP="002A2EB7">
      <w:pPr>
        <w:keepNext/>
        <w:keepLines/>
        <w:widowControl w:val="0"/>
        <w:jc w:val="both"/>
        <w:rPr>
          <w:rFonts w:ascii="Tahoma" w:hAnsi="Tahoma" w:cs="Tahoma"/>
        </w:rPr>
      </w:pPr>
    </w:p>
    <w:p w14:paraId="20D24F26" w14:textId="77777777" w:rsidR="00711515" w:rsidRPr="007C6337" w:rsidRDefault="00711515" w:rsidP="002A2EB7">
      <w:pPr>
        <w:keepNext/>
        <w:keepLines/>
        <w:widowControl w:val="0"/>
        <w:ind w:right="-2"/>
        <w:jc w:val="both"/>
        <w:rPr>
          <w:rFonts w:ascii="Tahoma" w:hAnsi="Tahoma" w:cs="Tahoma"/>
          <w:b/>
          <w:smallCaps/>
        </w:rPr>
      </w:pPr>
      <w:r w:rsidRPr="007C6337">
        <w:rPr>
          <w:rFonts w:ascii="Tahoma" w:hAnsi="Tahoma" w:cs="Tahoma"/>
          <w:b/>
          <w:smallCaps/>
        </w:rPr>
        <w:t>Dokazila:</w:t>
      </w:r>
    </w:p>
    <w:p w14:paraId="3F3322C5" w14:textId="77777777" w:rsidR="00711515" w:rsidRPr="007C6337" w:rsidRDefault="00711515" w:rsidP="002A2EB7">
      <w:pPr>
        <w:keepNext/>
        <w:keepLines/>
        <w:widowControl w:val="0"/>
        <w:jc w:val="both"/>
        <w:rPr>
          <w:rFonts w:ascii="Tahoma" w:hAnsi="Tahoma" w:cs="Tahoma"/>
        </w:rPr>
      </w:pPr>
      <w:r w:rsidRPr="007C6337">
        <w:rPr>
          <w:rFonts w:ascii="Tahoma" w:hAnsi="Tahoma" w:cs="Tahoma"/>
        </w:rPr>
        <w:t>Ponudnik izkaže zgoraj navedene pogoje na naslednji način:</w:t>
      </w:r>
    </w:p>
    <w:p w14:paraId="27C9C1B9" w14:textId="77777777" w:rsidR="00711515" w:rsidRPr="007C6337" w:rsidRDefault="00711515" w:rsidP="002A2EB7">
      <w:pPr>
        <w:keepNext/>
        <w:keepLines/>
        <w:widowControl w:val="0"/>
        <w:numPr>
          <w:ilvl w:val="0"/>
          <w:numId w:val="16"/>
        </w:numPr>
        <w:ind w:left="567" w:hanging="357"/>
        <w:jc w:val="both"/>
        <w:rPr>
          <w:rFonts w:ascii="Tahoma" w:hAnsi="Tahoma" w:cs="Tahoma"/>
        </w:rPr>
      </w:pPr>
      <w:r w:rsidRPr="007C6337">
        <w:rPr>
          <w:rFonts w:ascii="Tahoma" w:hAnsi="Tahoma" w:cs="Tahoma"/>
        </w:rPr>
        <w:t xml:space="preserve">s predložitvijo izpolnjene in podpisane priloge 3/1 in tudi s prilogo 3/2 v primeru ponudbe s </w:t>
      </w:r>
      <w:r w:rsidRPr="007C6337">
        <w:rPr>
          <w:rFonts w:ascii="Tahoma" w:hAnsi="Tahoma" w:cs="Tahoma"/>
          <w:iCs/>
        </w:rPr>
        <w:t>podizvajalci in/ali subjekti, katerih zmogljivost uporablja ponudnik</w:t>
      </w:r>
      <w:r w:rsidRPr="007C6337">
        <w:rPr>
          <w:rFonts w:ascii="Tahoma" w:hAnsi="Tahoma" w:cs="Tahoma"/>
        </w:rPr>
        <w:t>.</w:t>
      </w:r>
    </w:p>
    <w:p w14:paraId="229A7654" w14:textId="77777777" w:rsidR="005A24C7" w:rsidRPr="007C6337" w:rsidRDefault="005A24C7" w:rsidP="002A2EB7">
      <w:pPr>
        <w:keepNext/>
        <w:keepLines/>
        <w:widowControl w:val="0"/>
        <w:tabs>
          <w:tab w:val="left" w:pos="284"/>
        </w:tabs>
        <w:jc w:val="both"/>
        <w:rPr>
          <w:rFonts w:ascii="Tahoma" w:hAnsi="Tahoma" w:cs="Tahoma"/>
        </w:rPr>
      </w:pPr>
    </w:p>
    <w:p w14:paraId="1ABA4717" w14:textId="46B8FE3B" w:rsidR="005A24C7" w:rsidRPr="007C6337" w:rsidRDefault="005A24C7" w:rsidP="002A2EB7">
      <w:pPr>
        <w:keepNext/>
        <w:keepLines/>
        <w:widowControl w:val="0"/>
        <w:tabs>
          <w:tab w:val="left" w:pos="284"/>
        </w:tabs>
        <w:jc w:val="both"/>
        <w:rPr>
          <w:rFonts w:ascii="Tahoma" w:hAnsi="Tahoma" w:cs="Tahoma"/>
          <w:b/>
          <w:i/>
          <w:sz w:val="18"/>
        </w:rPr>
      </w:pPr>
      <w:r w:rsidRPr="007C6337">
        <w:rPr>
          <w:rFonts w:ascii="Tahoma" w:hAnsi="Tahoma" w:cs="Tahoma"/>
          <w:b/>
          <w:i/>
          <w:sz w:val="18"/>
        </w:rPr>
        <w:t xml:space="preserve">Naročnik si pridržuje pravico, da ponudnik na podlagi poziva naročnika v zahtevanem roku predloži dodatna dokazila oz. pojasnila o izpolnjevanju </w:t>
      </w:r>
      <w:r w:rsidRPr="007C6337">
        <w:rPr>
          <w:rFonts w:ascii="Tahoma" w:hAnsi="Tahoma" w:cs="Tahoma"/>
          <w:b/>
          <w:bCs/>
          <w:i/>
          <w:sz w:val="18"/>
        </w:rPr>
        <w:t>tehnične sposobnosti</w:t>
      </w:r>
      <w:r w:rsidRPr="007C6337">
        <w:rPr>
          <w:rFonts w:ascii="Tahoma" w:hAnsi="Tahoma" w:cs="Tahoma"/>
          <w:b/>
          <w:i/>
          <w:sz w:val="18"/>
        </w:rPr>
        <w:t>.</w:t>
      </w:r>
      <w:r w:rsidR="00711515" w:rsidRPr="007C6337">
        <w:rPr>
          <w:rFonts w:ascii="Tahoma" w:hAnsi="Tahoma" w:cs="Tahoma"/>
          <w:b/>
          <w:i/>
          <w:sz w:val="18"/>
        </w:rPr>
        <w:t xml:space="preserve"> </w:t>
      </w:r>
    </w:p>
    <w:p w14:paraId="7745F746" w14:textId="77777777" w:rsidR="005A24C7" w:rsidRPr="007C6337" w:rsidRDefault="005A24C7" w:rsidP="002A2EB7">
      <w:pPr>
        <w:keepNext/>
        <w:keepLines/>
        <w:widowControl w:val="0"/>
        <w:jc w:val="both"/>
        <w:rPr>
          <w:rFonts w:ascii="Tahoma" w:hAnsi="Tahoma" w:cs="Tahoma"/>
        </w:rPr>
      </w:pPr>
    </w:p>
    <w:p w14:paraId="522C21EE" w14:textId="77777777" w:rsidR="002560D6" w:rsidRPr="007C6337" w:rsidRDefault="002560D6" w:rsidP="00545F1F">
      <w:pPr>
        <w:keepNext/>
        <w:keepLines/>
        <w:widowControl w:val="0"/>
        <w:numPr>
          <w:ilvl w:val="3"/>
          <w:numId w:val="2"/>
        </w:numPr>
        <w:jc w:val="both"/>
        <w:rPr>
          <w:rFonts w:ascii="Tahoma" w:hAnsi="Tahoma" w:cs="Tahoma"/>
        </w:rPr>
      </w:pPr>
      <w:r w:rsidRPr="007C6337">
        <w:rPr>
          <w:rFonts w:ascii="Tahoma" w:hAnsi="Tahoma" w:cs="Tahoma"/>
        </w:rPr>
        <w:t>Strokovna/kadrovska sposobnost</w:t>
      </w:r>
    </w:p>
    <w:p w14:paraId="021E77B7" w14:textId="77777777" w:rsidR="002560D6" w:rsidRPr="007C6337" w:rsidRDefault="002560D6" w:rsidP="002A2EB7">
      <w:pPr>
        <w:keepNext/>
        <w:keepLines/>
        <w:widowControl w:val="0"/>
        <w:jc w:val="both"/>
        <w:rPr>
          <w:rFonts w:ascii="Tahoma" w:hAnsi="Tahoma" w:cs="Tahoma"/>
        </w:rPr>
      </w:pPr>
    </w:p>
    <w:p w14:paraId="0D154711" w14:textId="00BC7D20" w:rsidR="00560AC4" w:rsidRPr="007C6337" w:rsidRDefault="00560AC4" w:rsidP="002A2EB7">
      <w:pPr>
        <w:pStyle w:val="Odstavekseznama"/>
        <w:keepNext/>
        <w:keepLines/>
        <w:widowControl w:val="0"/>
        <w:numPr>
          <w:ilvl w:val="0"/>
          <w:numId w:val="31"/>
        </w:numPr>
        <w:jc w:val="both"/>
        <w:rPr>
          <w:rFonts w:ascii="Tahoma" w:hAnsi="Tahoma" w:cs="Tahoma"/>
          <w:b/>
        </w:rPr>
      </w:pPr>
      <w:r w:rsidRPr="007C6337">
        <w:rPr>
          <w:rFonts w:ascii="Tahoma" w:hAnsi="Tahoma" w:cs="Tahoma"/>
          <w:b/>
        </w:rPr>
        <w:t>Splošne zahteve</w:t>
      </w:r>
    </w:p>
    <w:p w14:paraId="0F6BCF6D" w14:textId="77777777" w:rsidR="0007274E" w:rsidRPr="007C6337" w:rsidRDefault="002560D6" w:rsidP="002A2EB7">
      <w:pPr>
        <w:keepNext/>
        <w:keepLines/>
        <w:widowControl w:val="0"/>
        <w:jc w:val="both"/>
        <w:rPr>
          <w:rFonts w:ascii="Tahoma" w:hAnsi="Tahoma" w:cs="Tahoma"/>
        </w:rPr>
      </w:pPr>
      <w:r w:rsidRPr="007C6337">
        <w:rPr>
          <w:rFonts w:ascii="Tahoma" w:hAnsi="Tahoma" w:cs="Tahoma"/>
        </w:rPr>
        <w:t>Ponudnik mora</w:t>
      </w:r>
      <w:r w:rsidR="0007274E" w:rsidRPr="007C6337">
        <w:rPr>
          <w:rFonts w:ascii="Tahoma" w:hAnsi="Tahoma" w:cs="Tahoma"/>
        </w:rPr>
        <w:t>:</w:t>
      </w:r>
      <w:r w:rsidRPr="007C6337">
        <w:rPr>
          <w:rFonts w:ascii="Tahoma" w:hAnsi="Tahoma" w:cs="Tahoma"/>
        </w:rPr>
        <w:t xml:space="preserve"> </w:t>
      </w:r>
    </w:p>
    <w:p w14:paraId="65E34932" w14:textId="6D6F6748" w:rsidR="002560D6" w:rsidRPr="007C6337" w:rsidRDefault="002560D6" w:rsidP="002A2EB7">
      <w:pPr>
        <w:pStyle w:val="Odstavekseznama"/>
        <w:keepNext/>
        <w:keepLines/>
        <w:widowControl w:val="0"/>
        <w:numPr>
          <w:ilvl w:val="0"/>
          <w:numId w:val="32"/>
        </w:numPr>
        <w:jc w:val="both"/>
        <w:rPr>
          <w:rFonts w:ascii="Tahoma" w:hAnsi="Tahoma" w:cs="Tahoma"/>
        </w:rPr>
      </w:pPr>
      <w:r w:rsidRPr="007C6337">
        <w:rPr>
          <w:rFonts w:ascii="Tahoma" w:hAnsi="Tahoma" w:cs="Tahoma"/>
        </w:rPr>
        <w:t>razpolagati z ustreznimi kadri, ki so izkušeni, strokovno usposobljeni in sposobni i</w:t>
      </w:r>
      <w:r w:rsidR="0007274E" w:rsidRPr="007C6337">
        <w:rPr>
          <w:rFonts w:ascii="Tahoma" w:hAnsi="Tahoma" w:cs="Tahoma"/>
        </w:rPr>
        <w:t>zvesti predmet javnega naročila;</w:t>
      </w:r>
    </w:p>
    <w:p w14:paraId="0DC93BF9" w14:textId="0CB9F507" w:rsidR="0007274E" w:rsidRPr="007C6337" w:rsidRDefault="0007274E" w:rsidP="002A2EB7">
      <w:pPr>
        <w:pStyle w:val="Odstavekseznama"/>
        <w:keepNext/>
        <w:keepLines/>
        <w:widowControl w:val="0"/>
        <w:numPr>
          <w:ilvl w:val="0"/>
          <w:numId w:val="32"/>
        </w:numPr>
        <w:jc w:val="both"/>
        <w:rPr>
          <w:rFonts w:ascii="Tahoma" w:hAnsi="Tahoma" w:cs="Tahoma"/>
        </w:rPr>
      </w:pPr>
      <w:r w:rsidRPr="007C6337">
        <w:rPr>
          <w:rFonts w:ascii="Tahoma" w:hAnsi="Tahoma" w:cs="Tahoma"/>
        </w:rPr>
        <w:t xml:space="preserve">imeti </w:t>
      </w:r>
      <w:r w:rsidRPr="007C6337">
        <w:rPr>
          <w:rFonts w:ascii="Tahoma" w:hAnsi="Tahoma" w:cs="Tahoma"/>
          <w:u w:val="single"/>
        </w:rPr>
        <w:t>vsaj 5 let delovnih izkušen na projektih čiščenja odpadnih voda</w:t>
      </w:r>
      <w:r w:rsidRPr="007C6337">
        <w:rPr>
          <w:rFonts w:ascii="Tahoma" w:hAnsi="Tahoma" w:cs="Tahoma"/>
        </w:rPr>
        <w:t>.</w:t>
      </w:r>
    </w:p>
    <w:p w14:paraId="5B7BF954" w14:textId="77777777" w:rsidR="002560D6" w:rsidRPr="007C6337" w:rsidRDefault="002560D6" w:rsidP="002A2EB7">
      <w:pPr>
        <w:keepNext/>
        <w:keepLines/>
        <w:widowControl w:val="0"/>
        <w:jc w:val="both"/>
        <w:rPr>
          <w:rFonts w:ascii="Tahoma" w:hAnsi="Tahoma" w:cs="Tahoma"/>
          <w:bCs/>
          <w:szCs w:val="22"/>
        </w:rPr>
      </w:pPr>
    </w:p>
    <w:p w14:paraId="3E18E727" w14:textId="77777777" w:rsidR="005A24C7" w:rsidRPr="007C6337" w:rsidRDefault="005A24C7" w:rsidP="002A2EB7">
      <w:pPr>
        <w:keepNext/>
        <w:keepLines/>
        <w:widowControl w:val="0"/>
        <w:ind w:right="-2"/>
        <w:jc w:val="both"/>
        <w:rPr>
          <w:rFonts w:ascii="Tahoma" w:hAnsi="Tahoma" w:cs="Tahoma"/>
          <w:b/>
          <w:smallCaps/>
        </w:rPr>
      </w:pPr>
      <w:r w:rsidRPr="007C6337">
        <w:rPr>
          <w:rFonts w:ascii="Tahoma" w:hAnsi="Tahoma" w:cs="Tahoma"/>
          <w:b/>
          <w:smallCaps/>
        </w:rPr>
        <w:t>Dokazila:</w:t>
      </w:r>
    </w:p>
    <w:p w14:paraId="5C68A2A0" w14:textId="591537CA" w:rsidR="005A24C7" w:rsidRPr="007C6337" w:rsidRDefault="00C60C57" w:rsidP="002A2EB7">
      <w:pPr>
        <w:keepNext/>
        <w:keepLines/>
        <w:widowControl w:val="0"/>
        <w:jc w:val="both"/>
        <w:rPr>
          <w:rFonts w:ascii="Tahoma" w:hAnsi="Tahoma" w:cs="Tahoma"/>
        </w:rPr>
      </w:pPr>
      <w:r w:rsidRPr="007C6337">
        <w:rPr>
          <w:rFonts w:ascii="Tahoma" w:hAnsi="Tahoma" w:cs="Tahoma"/>
        </w:rPr>
        <w:t>Ponudnik izkaže zgoraj navedene pogoje</w:t>
      </w:r>
      <w:r w:rsidR="005A24C7" w:rsidRPr="007C6337">
        <w:rPr>
          <w:rFonts w:ascii="Tahoma" w:hAnsi="Tahoma" w:cs="Tahoma"/>
        </w:rPr>
        <w:t xml:space="preserve"> na naslednji način:</w:t>
      </w:r>
    </w:p>
    <w:p w14:paraId="3533BDB3" w14:textId="77777777" w:rsidR="005A24C7" w:rsidRPr="007C6337" w:rsidRDefault="005A24C7" w:rsidP="002A2EB7">
      <w:pPr>
        <w:keepNext/>
        <w:keepLines/>
        <w:widowControl w:val="0"/>
        <w:numPr>
          <w:ilvl w:val="0"/>
          <w:numId w:val="16"/>
        </w:numPr>
        <w:ind w:left="567" w:hanging="357"/>
        <w:jc w:val="both"/>
        <w:rPr>
          <w:rFonts w:ascii="Tahoma" w:hAnsi="Tahoma" w:cs="Tahoma"/>
        </w:rPr>
      </w:pPr>
      <w:r w:rsidRPr="007C6337">
        <w:rPr>
          <w:rFonts w:ascii="Tahoma" w:hAnsi="Tahoma" w:cs="Tahoma"/>
        </w:rPr>
        <w:t xml:space="preserve">s predložitvijo izpolnjene in podpisane priloge 3/1 in tudi s prilogo 3/2 v primeru ponudbe s </w:t>
      </w:r>
      <w:r w:rsidRPr="007C6337">
        <w:rPr>
          <w:rFonts w:ascii="Tahoma" w:hAnsi="Tahoma" w:cs="Tahoma"/>
          <w:iCs/>
        </w:rPr>
        <w:t>podizvajalci in/ali subjekti, katerih zmogljivost uporablja ponudnik</w:t>
      </w:r>
      <w:r w:rsidRPr="007C6337">
        <w:rPr>
          <w:rFonts w:ascii="Tahoma" w:hAnsi="Tahoma" w:cs="Tahoma"/>
        </w:rPr>
        <w:t>.</w:t>
      </w:r>
    </w:p>
    <w:p w14:paraId="1D01533F" w14:textId="77777777" w:rsidR="005A24C7" w:rsidRPr="007C6337" w:rsidRDefault="005A24C7" w:rsidP="002A2EB7">
      <w:pPr>
        <w:keepNext/>
        <w:keepLines/>
        <w:widowControl w:val="0"/>
        <w:tabs>
          <w:tab w:val="left" w:pos="284"/>
        </w:tabs>
        <w:jc w:val="both"/>
        <w:rPr>
          <w:rFonts w:ascii="Tahoma" w:hAnsi="Tahoma" w:cs="Tahoma"/>
        </w:rPr>
      </w:pPr>
    </w:p>
    <w:p w14:paraId="56E35BD8" w14:textId="121BE438" w:rsidR="005A24C7" w:rsidRPr="007C6337" w:rsidRDefault="005A24C7" w:rsidP="002A2EB7">
      <w:pPr>
        <w:keepNext/>
        <w:keepLines/>
        <w:widowControl w:val="0"/>
        <w:tabs>
          <w:tab w:val="left" w:pos="284"/>
        </w:tabs>
        <w:jc w:val="both"/>
        <w:rPr>
          <w:rFonts w:ascii="Tahoma" w:hAnsi="Tahoma" w:cs="Tahoma"/>
          <w:b/>
          <w:i/>
          <w:sz w:val="18"/>
        </w:rPr>
      </w:pPr>
      <w:r w:rsidRPr="007C6337">
        <w:rPr>
          <w:rFonts w:ascii="Tahoma" w:hAnsi="Tahoma" w:cs="Tahoma"/>
          <w:b/>
          <w:i/>
          <w:sz w:val="18"/>
        </w:rPr>
        <w:t xml:space="preserve">Naročnik si pridržuje pravico, da ponudnik na podlagi poziva naročnika v zahtevanem roku predloži dodatna dokazila oz. pojasnila o izpolnjevanju </w:t>
      </w:r>
      <w:r w:rsidR="0007274E" w:rsidRPr="007C6337">
        <w:rPr>
          <w:rFonts w:ascii="Tahoma" w:hAnsi="Tahoma" w:cs="Tahoma"/>
          <w:b/>
          <w:i/>
          <w:sz w:val="18"/>
        </w:rPr>
        <w:t>strokovne/</w:t>
      </w:r>
      <w:r w:rsidRPr="007C6337">
        <w:rPr>
          <w:rFonts w:ascii="Tahoma" w:hAnsi="Tahoma" w:cs="Tahoma"/>
          <w:b/>
          <w:bCs/>
          <w:i/>
          <w:sz w:val="18"/>
        </w:rPr>
        <w:t>kadrovske sposobnosti</w:t>
      </w:r>
      <w:r w:rsidRPr="007C6337">
        <w:rPr>
          <w:rFonts w:ascii="Tahoma" w:hAnsi="Tahoma" w:cs="Tahoma"/>
          <w:b/>
          <w:i/>
          <w:sz w:val="18"/>
        </w:rPr>
        <w:t>.</w:t>
      </w:r>
    </w:p>
    <w:p w14:paraId="6B476401" w14:textId="77777777" w:rsidR="00FC1A7D" w:rsidRPr="007C6337" w:rsidRDefault="00FC1A7D" w:rsidP="002A2EB7">
      <w:pPr>
        <w:keepNext/>
        <w:keepLines/>
        <w:widowControl w:val="0"/>
        <w:jc w:val="both"/>
        <w:rPr>
          <w:rFonts w:ascii="Tahoma" w:hAnsi="Tahoma" w:cs="Tahoma"/>
        </w:rPr>
      </w:pPr>
    </w:p>
    <w:p w14:paraId="6ABA4919" w14:textId="6FC2045D" w:rsidR="005A24C7" w:rsidRPr="007C6337" w:rsidRDefault="00560AC4" w:rsidP="002A2EB7">
      <w:pPr>
        <w:pStyle w:val="Odstavekseznama"/>
        <w:keepNext/>
        <w:keepLines/>
        <w:widowControl w:val="0"/>
        <w:numPr>
          <w:ilvl w:val="0"/>
          <w:numId w:val="31"/>
        </w:numPr>
        <w:jc w:val="both"/>
        <w:rPr>
          <w:rFonts w:ascii="Tahoma" w:hAnsi="Tahoma" w:cs="Tahoma"/>
          <w:b/>
        </w:rPr>
      </w:pPr>
      <w:r w:rsidRPr="007C6337">
        <w:rPr>
          <w:rFonts w:ascii="Tahoma" w:hAnsi="Tahoma" w:cs="Tahoma"/>
          <w:b/>
        </w:rPr>
        <w:t>Posebne zahteve</w:t>
      </w:r>
    </w:p>
    <w:p w14:paraId="5B5F0AF3" w14:textId="77777777" w:rsidR="0007274E" w:rsidRPr="007C6337" w:rsidRDefault="0007274E" w:rsidP="002A2EB7">
      <w:pPr>
        <w:keepNext/>
        <w:keepLines/>
        <w:widowControl w:val="0"/>
        <w:jc w:val="both"/>
        <w:rPr>
          <w:rFonts w:ascii="Tahoma" w:hAnsi="Tahoma" w:cs="Tahoma"/>
          <w:bCs/>
          <w:iCs/>
        </w:rPr>
      </w:pPr>
    </w:p>
    <w:p w14:paraId="064A01B3" w14:textId="5E9188DC" w:rsidR="00560AC4" w:rsidRPr="007C6337" w:rsidRDefault="00560AC4" w:rsidP="002A2EB7">
      <w:pPr>
        <w:keepNext/>
        <w:keepLines/>
        <w:widowControl w:val="0"/>
        <w:jc w:val="both"/>
        <w:rPr>
          <w:rFonts w:ascii="Tahoma" w:hAnsi="Tahoma" w:cs="Tahoma"/>
          <w:bCs/>
          <w:iCs/>
          <w:u w:val="single"/>
        </w:rPr>
      </w:pPr>
      <w:r w:rsidRPr="007C6337">
        <w:rPr>
          <w:rFonts w:ascii="Tahoma" w:hAnsi="Tahoma" w:cs="Tahoma"/>
          <w:bCs/>
          <w:iCs/>
          <w:u w:val="single"/>
        </w:rPr>
        <w:t>Integracija v sistem vodenja</w:t>
      </w:r>
      <w:r w:rsidR="0007274E" w:rsidRPr="007C6337">
        <w:rPr>
          <w:rFonts w:ascii="Tahoma" w:hAnsi="Tahoma" w:cs="Tahoma"/>
          <w:bCs/>
          <w:iCs/>
          <w:u w:val="single"/>
        </w:rPr>
        <w:t>:</w:t>
      </w:r>
    </w:p>
    <w:p w14:paraId="0AFAFED7" w14:textId="748BAC65" w:rsidR="0007274E" w:rsidRPr="007C6337" w:rsidRDefault="0007274E" w:rsidP="002A2EB7">
      <w:pPr>
        <w:keepNext/>
        <w:keepLines/>
        <w:widowControl w:val="0"/>
        <w:jc w:val="both"/>
        <w:rPr>
          <w:rFonts w:ascii="Tahoma" w:hAnsi="Tahoma" w:cs="Tahoma"/>
        </w:rPr>
      </w:pPr>
      <w:r w:rsidRPr="007C6337">
        <w:rPr>
          <w:rFonts w:ascii="Tahoma" w:hAnsi="Tahoma" w:cs="Tahoma"/>
        </w:rPr>
        <w:t xml:space="preserve">Implementacijo v nadzorni sistem ABB </w:t>
      </w:r>
      <w:proofErr w:type="spellStart"/>
      <w:r w:rsidRPr="007C6337">
        <w:rPr>
          <w:rFonts w:ascii="Tahoma" w:hAnsi="Tahoma" w:cs="Tahoma"/>
        </w:rPr>
        <w:t>Abillity</w:t>
      </w:r>
      <w:r w:rsidRPr="007C6337">
        <w:rPr>
          <w:rFonts w:ascii="Tahoma" w:hAnsi="Tahoma" w:cs="Tahoma"/>
          <w:vertAlign w:val="superscript"/>
        </w:rPr>
        <w:t>TM</w:t>
      </w:r>
      <w:proofErr w:type="spellEnd"/>
      <w:r w:rsidRPr="007C6337">
        <w:rPr>
          <w:rFonts w:ascii="Tahoma" w:hAnsi="Tahoma" w:cs="Tahoma"/>
        </w:rPr>
        <w:t xml:space="preserve"> 800xA lahko izvaja samo ustrezno usposobljena oseba, ki ima </w:t>
      </w:r>
      <w:r w:rsidRPr="007C6337">
        <w:rPr>
          <w:rFonts w:ascii="Tahoma" w:hAnsi="Tahoma" w:cs="Tahoma"/>
          <w:b/>
        </w:rPr>
        <w:t>vsaj 5 let delovnih izkušenj na omenjenem sistemu vodenja</w:t>
      </w:r>
      <w:r w:rsidRPr="007C6337">
        <w:rPr>
          <w:rFonts w:ascii="Tahoma" w:hAnsi="Tahoma" w:cs="Tahoma"/>
        </w:rPr>
        <w:t xml:space="preserve"> </w:t>
      </w:r>
      <w:r w:rsidRPr="007C6337">
        <w:rPr>
          <w:rFonts w:ascii="Tahoma" w:hAnsi="Tahoma" w:cs="Tahoma"/>
          <w:u w:val="single"/>
        </w:rPr>
        <w:t>in</w:t>
      </w:r>
      <w:r w:rsidRPr="007C6337">
        <w:rPr>
          <w:rFonts w:ascii="Tahoma" w:hAnsi="Tahoma" w:cs="Tahoma"/>
        </w:rPr>
        <w:t xml:space="preserve"> </w:t>
      </w:r>
      <w:r w:rsidRPr="007C6337">
        <w:rPr>
          <w:rFonts w:ascii="Tahoma" w:hAnsi="Tahoma" w:cs="Tahoma"/>
          <w:b/>
        </w:rPr>
        <w:t>ima veljavno potrdilo o usposobljenosti</w:t>
      </w:r>
      <w:r w:rsidRPr="007C6337">
        <w:rPr>
          <w:rFonts w:ascii="Tahoma" w:hAnsi="Tahoma" w:cs="Tahoma"/>
        </w:rPr>
        <w:t xml:space="preserve"> s strani uradnega </w:t>
      </w:r>
      <w:r w:rsidR="00EE24C4" w:rsidRPr="007C6337">
        <w:rPr>
          <w:rFonts w:ascii="Tahoma" w:hAnsi="Tahoma" w:cs="Tahoma"/>
        </w:rPr>
        <w:t xml:space="preserve">(regijskega) </w:t>
      </w:r>
      <w:r w:rsidRPr="007C6337">
        <w:rPr>
          <w:rFonts w:ascii="Tahoma" w:hAnsi="Tahoma" w:cs="Tahoma"/>
        </w:rPr>
        <w:t xml:space="preserve">predstavnika proizvajalca sistema vodenja ABB </w:t>
      </w:r>
      <w:proofErr w:type="spellStart"/>
      <w:r w:rsidRPr="007C6337">
        <w:rPr>
          <w:rFonts w:ascii="Tahoma" w:hAnsi="Tahoma" w:cs="Tahoma"/>
        </w:rPr>
        <w:t>Abillity</w:t>
      </w:r>
      <w:r w:rsidRPr="007C6337">
        <w:rPr>
          <w:rFonts w:ascii="Tahoma" w:hAnsi="Tahoma" w:cs="Tahoma"/>
          <w:vertAlign w:val="superscript"/>
        </w:rPr>
        <w:t>TM</w:t>
      </w:r>
      <w:proofErr w:type="spellEnd"/>
      <w:r w:rsidRPr="007C6337">
        <w:rPr>
          <w:rFonts w:ascii="Tahoma" w:hAnsi="Tahoma" w:cs="Tahoma"/>
        </w:rPr>
        <w:t xml:space="preserve"> 800xA.</w:t>
      </w:r>
    </w:p>
    <w:p w14:paraId="524AFEC7" w14:textId="05D26180" w:rsidR="0007274E" w:rsidRPr="007C6337" w:rsidRDefault="0007274E" w:rsidP="002A2EB7">
      <w:pPr>
        <w:keepNext/>
        <w:keepLines/>
        <w:widowControl w:val="0"/>
        <w:jc w:val="both"/>
        <w:rPr>
          <w:rFonts w:ascii="Tahoma" w:hAnsi="Tahoma" w:cs="Tahoma"/>
        </w:rPr>
      </w:pPr>
    </w:p>
    <w:p w14:paraId="4CC509F5" w14:textId="77777777" w:rsidR="0007274E" w:rsidRPr="007C6337" w:rsidRDefault="0007274E" w:rsidP="002A2EB7">
      <w:pPr>
        <w:keepNext/>
        <w:keepLines/>
        <w:widowControl w:val="0"/>
        <w:jc w:val="both"/>
        <w:rPr>
          <w:rFonts w:ascii="Tahoma" w:hAnsi="Tahoma" w:cs="Tahoma"/>
          <w:u w:val="single"/>
        </w:rPr>
      </w:pPr>
      <w:r w:rsidRPr="007C6337">
        <w:rPr>
          <w:rFonts w:ascii="Tahoma" w:hAnsi="Tahoma" w:cs="Tahoma"/>
          <w:b/>
          <w:smallCaps/>
        </w:rPr>
        <w:t>D</w:t>
      </w:r>
      <w:r w:rsidRPr="007C6337">
        <w:rPr>
          <w:rFonts w:ascii="Tahoma" w:hAnsi="Tahoma" w:cs="Tahoma"/>
          <w:b/>
          <w:smallCaps/>
          <w:sz w:val="18"/>
        </w:rPr>
        <w:t>okazila</w:t>
      </w:r>
      <w:r w:rsidRPr="007C6337">
        <w:rPr>
          <w:rFonts w:ascii="Tahoma" w:hAnsi="Tahoma" w:cs="Tahoma"/>
          <w:b/>
          <w:smallCaps/>
        </w:rPr>
        <w:t>:</w:t>
      </w:r>
    </w:p>
    <w:p w14:paraId="3E1BDB17" w14:textId="3D5A6807" w:rsidR="0007274E" w:rsidRPr="007C6337" w:rsidRDefault="0007274E" w:rsidP="002A2EB7">
      <w:pPr>
        <w:keepNext/>
        <w:keepLines/>
        <w:widowControl w:val="0"/>
        <w:jc w:val="both"/>
        <w:rPr>
          <w:rFonts w:ascii="Tahoma" w:hAnsi="Tahoma" w:cs="Tahoma"/>
        </w:rPr>
      </w:pPr>
      <w:r w:rsidRPr="007C6337">
        <w:rPr>
          <w:rFonts w:ascii="Tahoma" w:hAnsi="Tahoma" w:cs="Tahoma"/>
        </w:rPr>
        <w:t xml:space="preserve">Ponudnik izkaže izpolnjevanje pogoja iz te točke s predložitvijo: </w:t>
      </w:r>
    </w:p>
    <w:p w14:paraId="4DB0C816" w14:textId="7AF114B6" w:rsidR="0007274E" w:rsidRPr="007C6337" w:rsidRDefault="0007274E" w:rsidP="002A2EB7">
      <w:pPr>
        <w:pStyle w:val="Odstavekseznama"/>
        <w:keepNext/>
        <w:keepLines/>
        <w:widowControl w:val="0"/>
        <w:numPr>
          <w:ilvl w:val="0"/>
          <w:numId w:val="32"/>
        </w:numPr>
        <w:jc w:val="both"/>
        <w:rPr>
          <w:rFonts w:ascii="Tahoma" w:hAnsi="Tahoma" w:cs="Tahoma"/>
        </w:rPr>
      </w:pPr>
      <w:r w:rsidRPr="007C6337">
        <w:rPr>
          <w:rFonts w:ascii="Tahoma" w:hAnsi="Tahoma" w:cs="Tahoma"/>
        </w:rPr>
        <w:t>Priloge 8;</w:t>
      </w:r>
    </w:p>
    <w:p w14:paraId="11F8DFD1" w14:textId="38413FA7" w:rsidR="0007274E" w:rsidRPr="007C6337" w:rsidRDefault="0007274E" w:rsidP="002A2EB7">
      <w:pPr>
        <w:pStyle w:val="Odstavekseznama"/>
        <w:keepNext/>
        <w:keepLines/>
        <w:widowControl w:val="0"/>
        <w:numPr>
          <w:ilvl w:val="0"/>
          <w:numId w:val="32"/>
        </w:numPr>
        <w:jc w:val="both"/>
        <w:rPr>
          <w:rFonts w:ascii="Tahoma" w:hAnsi="Tahoma" w:cs="Tahoma"/>
        </w:rPr>
      </w:pPr>
      <w:r w:rsidRPr="007C6337">
        <w:rPr>
          <w:rFonts w:ascii="Tahoma" w:hAnsi="Tahoma" w:cs="Tahoma"/>
        </w:rPr>
        <w:t xml:space="preserve">Potrdila o usposobljenosti s strani uradnega </w:t>
      </w:r>
      <w:r w:rsidR="00321D21" w:rsidRPr="007C6337">
        <w:rPr>
          <w:rFonts w:ascii="Tahoma" w:hAnsi="Tahoma" w:cs="Tahoma"/>
        </w:rPr>
        <w:t xml:space="preserve">(regijskega) </w:t>
      </w:r>
      <w:r w:rsidRPr="007C6337">
        <w:rPr>
          <w:rFonts w:ascii="Tahoma" w:hAnsi="Tahoma" w:cs="Tahoma"/>
        </w:rPr>
        <w:t xml:space="preserve">predstavnika proizvajalca sistema vodenja ABB </w:t>
      </w:r>
      <w:proofErr w:type="spellStart"/>
      <w:r w:rsidRPr="007C6337">
        <w:rPr>
          <w:rFonts w:ascii="Tahoma" w:hAnsi="Tahoma" w:cs="Tahoma"/>
        </w:rPr>
        <w:t>AbillityTM</w:t>
      </w:r>
      <w:proofErr w:type="spellEnd"/>
      <w:r w:rsidRPr="007C6337">
        <w:rPr>
          <w:rFonts w:ascii="Tahoma" w:hAnsi="Tahoma" w:cs="Tahoma"/>
        </w:rPr>
        <w:t xml:space="preserve"> 800xA.</w:t>
      </w:r>
    </w:p>
    <w:p w14:paraId="72F32FD5" w14:textId="6D0414E5" w:rsidR="0007274E" w:rsidRPr="007C6337" w:rsidRDefault="0007274E" w:rsidP="002A2EB7">
      <w:pPr>
        <w:keepNext/>
        <w:keepLines/>
        <w:widowControl w:val="0"/>
        <w:ind w:left="360"/>
        <w:jc w:val="both"/>
        <w:rPr>
          <w:rFonts w:ascii="Tahoma" w:hAnsi="Tahoma" w:cs="Tahoma"/>
        </w:rPr>
      </w:pPr>
    </w:p>
    <w:p w14:paraId="5EE459C7" w14:textId="77777777" w:rsidR="0007274E" w:rsidRPr="007C6337" w:rsidRDefault="0007274E" w:rsidP="002A2EB7">
      <w:pPr>
        <w:keepNext/>
        <w:keepLines/>
        <w:widowControl w:val="0"/>
        <w:tabs>
          <w:tab w:val="left" w:pos="284"/>
        </w:tabs>
        <w:jc w:val="both"/>
        <w:rPr>
          <w:rFonts w:ascii="Tahoma" w:hAnsi="Tahoma" w:cs="Tahoma"/>
          <w:b/>
          <w:i/>
          <w:sz w:val="18"/>
        </w:rPr>
      </w:pPr>
      <w:r w:rsidRPr="007C6337">
        <w:rPr>
          <w:rFonts w:ascii="Tahoma" w:hAnsi="Tahoma" w:cs="Tahoma"/>
          <w:b/>
          <w:i/>
          <w:sz w:val="18"/>
        </w:rPr>
        <w:t>Naročnik si pridržuje pravico, da ponudnik na podlagi poziva naročnika v zahtevanem roku predloži dodatna dokazila oz. pojasnila o izpolnjevanju strokovne/</w:t>
      </w:r>
      <w:r w:rsidRPr="007C6337">
        <w:rPr>
          <w:rFonts w:ascii="Tahoma" w:hAnsi="Tahoma" w:cs="Tahoma"/>
          <w:b/>
          <w:bCs/>
          <w:i/>
          <w:sz w:val="18"/>
        </w:rPr>
        <w:t>kadrovske sposobnosti</w:t>
      </w:r>
      <w:r w:rsidRPr="007C6337">
        <w:rPr>
          <w:rFonts w:ascii="Tahoma" w:hAnsi="Tahoma" w:cs="Tahoma"/>
          <w:b/>
          <w:i/>
          <w:sz w:val="18"/>
        </w:rPr>
        <w:t>.</w:t>
      </w:r>
    </w:p>
    <w:p w14:paraId="7476605A" w14:textId="77777777" w:rsidR="0007274E" w:rsidRPr="007C6337" w:rsidRDefault="0007274E" w:rsidP="002A2EB7">
      <w:pPr>
        <w:keepNext/>
        <w:keepLines/>
        <w:widowControl w:val="0"/>
        <w:ind w:left="360"/>
        <w:jc w:val="both"/>
        <w:rPr>
          <w:rFonts w:ascii="Tahoma" w:hAnsi="Tahoma" w:cs="Tahoma"/>
        </w:rPr>
      </w:pPr>
    </w:p>
    <w:p w14:paraId="21BC48FF" w14:textId="01CE0DD0" w:rsidR="00C60C57" w:rsidRPr="007C6337" w:rsidRDefault="00C60C57" w:rsidP="002A2EB7">
      <w:pPr>
        <w:keepNext/>
        <w:keepLines/>
        <w:widowControl w:val="0"/>
        <w:jc w:val="both"/>
        <w:rPr>
          <w:rFonts w:ascii="Tahoma" w:hAnsi="Tahoma" w:cs="Tahoma"/>
          <w:u w:val="single"/>
        </w:rPr>
      </w:pPr>
      <w:r w:rsidRPr="007C6337">
        <w:rPr>
          <w:rFonts w:ascii="Tahoma" w:hAnsi="Tahoma" w:cs="Tahoma"/>
        </w:rPr>
        <w:t xml:space="preserve">Če </w:t>
      </w:r>
      <w:r w:rsidR="0007274E" w:rsidRPr="007C6337">
        <w:rPr>
          <w:rFonts w:ascii="Tahoma" w:hAnsi="Tahoma" w:cs="Tahoma"/>
        </w:rPr>
        <w:t>dokazila</w:t>
      </w:r>
      <w:r w:rsidRPr="007C6337">
        <w:rPr>
          <w:rFonts w:ascii="Tahoma" w:hAnsi="Tahoma" w:cs="Tahoma"/>
        </w:rPr>
        <w:t xml:space="preserve"> ne izkazujejo resničnega stanja jih naročnik ne bo upošteval. </w:t>
      </w:r>
      <w:r w:rsidR="0007274E" w:rsidRPr="007C6337">
        <w:rPr>
          <w:rFonts w:ascii="Tahoma" w:hAnsi="Tahoma" w:cs="Tahoma"/>
          <w:u w:val="single"/>
        </w:rPr>
        <w:t>Osebam (strokovnjakom)</w:t>
      </w:r>
      <w:r w:rsidRPr="007C6337">
        <w:rPr>
          <w:rFonts w:ascii="Tahoma" w:hAnsi="Tahoma" w:cs="Tahoma"/>
          <w:u w:val="single"/>
        </w:rPr>
        <w:t xml:space="preserve"> se bodo priznale </w:t>
      </w:r>
      <w:r w:rsidR="00E516E2" w:rsidRPr="007C6337">
        <w:rPr>
          <w:rFonts w:ascii="Tahoma" w:hAnsi="Tahoma" w:cs="Tahoma"/>
          <w:u w:val="single"/>
        </w:rPr>
        <w:t>izkušnje in usposobljenosti</w:t>
      </w:r>
      <w:r w:rsidRPr="007C6337">
        <w:rPr>
          <w:rFonts w:ascii="Tahoma" w:hAnsi="Tahoma" w:cs="Tahoma"/>
          <w:u w:val="single"/>
        </w:rPr>
        <w:t xml:space="preserve"> le za tista dela (storitve), ki so jih neposredno (z lastnimi znanji in zmogljivostmi) izvedli sami.</w:t>
      </w:r>
    </w:p>
    <w:p w14:paraId="16C6D3D0" w14:textId="77777777" w:rsidR="00C60C57" w:rsidRPr="007C6337" w:rsidRDefault="00C60C57" w:rsidP="002A2EB7">
      <w:pPr>
        <w:keepNext/>
        <w:keepLines/>
        <w:widowControl w:val="0"/>
        <w:jc w:val="both"/>
        <w:rPr>
          <w:rFonts w:ascii="Tahoma" w:hAnsi="Tahoma" w:cs="Tahoma"/>
        </w:rPr>
      </w:pPr>
    </w:p>
    <w:p w14:paraId="64B89758" w14:textId="7CB9F637" w:rsidR="00C60C57" w:rsidRPr="007C6337" w:rsidRDefault="00C60C57" w:rsidP="002A2EB7">
      <w:pPr>
        <w:keepNext/>
        <w:keepLines/>
        <w:widowControl w:val="0"/>
        <w:jc w:val="both"/>
        <w:rPr>
          <w:rFonts w:ascii="Tahoma" w:hAnsi="Tahoma" w:cs="Tahoma"/>
        </w:rPr>
      </w:pPr>
      <w:r w:rsidRPr="007C6337">
        <w:rPr>
          <w:rFonts w:ascii="Tahoma" w:hAnsi="Tahoma" w:cs="Tahoma"/>
          <w:bCs/>
          <w:i/>
        </w:rPr>
        <w:t>Zgoraj naveden/e pogoj/e lahko ponudnik izpolni samostojno, kot skupina ponudnikov (partnerji) v primeru s</w:t>
      </w:r>
      <w:r w:rsidR="00E516E2" w:rsidRPr="007C6337">
        <w:rPr>
          <w:rFonts w:ascii="Tahoma" w:hAnsi="Tahoma" w:cs="Tahoma"/>
          <w:bCs/>
          <w:i/>
        </w:rPr>
        <w:t>kupne ponudbe ali s podizvajalcem</w:t>
      </w:r>
      <w:r w:rsidRPr="007C6337">
        <w:rPr>
          <w:rFonts w:ascii="Tahoma" w:hAnsi="Tahoma" w:cs="Tahoma"/>
          <w:bCs/>
          <w:i/>
        </w:rPr>
        <w:t xml:space="preserve">, </w:t>
      </w:r>
      <w:r w:rsidR="00E516E2" w:rsidRPr="007C6337">
        <w:rPr>
          <w:rFonts w:ascii="Tahoma" w:hAnsi="Tahoma" w:cs="Tahoma"/>
          <w:b/>
          <w:bCs/>
          <w:i/>
          <w:u w:val="single"/>
        </w:rPr>
        <w:t xml:space="preserve">vendar bo moral ta subjekt oz. oseba </w:t>
      </w:r>
      <w:r w:rsidRPr="007C6337">
        <w:rPr>
          <w:rFonts w:ascii="Tahoma" w:hAnsi="Tahoma" w:cs="Tahoma"/>
          <w:b/>
          <w:bCs/>
          <w:i/>
          <w:u w:val="single"/>
        </w:rPr>
        <w:t xml:space="preserve">(s katerim se izkazuje </w:t>
      </w:r>
      <w:r w:rsidR="00E516E2" w:rsidRPr="007C6337">
        <w:rPr>
          <w:rFonts w:ascii="Tahoma" w:hAnsi="Tahoma" w:cs="Tahoma"/>
          <w:b/>
          <w:bCs/>
          <w:i/>
          <w:u w:val="single"/>
        </w:rPr>
        <w:t>pogoje</w:t>
      </w:r>
      <w:r w:rsidRPr="007C6337">
        <w:rPr>
          <w:rFonts w:ascii="Tahoma" w:hAnsi="Tahoma" w:cs="Tahoma"/>
          <w:b/>
          <w:bCs/>
          <w:i/>
          <w:u w:val="single"/>
        </w:rPr>
        <w:t xml:space="preserve">) predmetna dela javnega naročila tudi izvesti. </w:t>
      </w:r>
    </w:p>
    <w:p w14:paraId="4BAB4C46" w14:textId="579EB0F8" w:rsidR="00E44F18" w:rsidRPr="007C6337" w:rsidRDefault="00E44F18" w:rsidP="002A2EB7">
      <w:pPr>
        <w:keepNext/>
        <w:keepLines/>
        <w:widowControl w:val="0"/>
        <w:jc w:val="both"/>
        <w:rPr>
          <w:rFonts w:ascii="Tahoma" w:hAnsi="Tahoma" w:cs="Tahoma"/>
        </w:rPr>
      </w:pPr>
    </w:p>
    <w:p w14:paraId="7DF7F7D3" w14:textId="77777777" w:rsidR="00EE24C4" w:rsidRPr="007C6337" w:rsidRDefault="00EE24C4" w:rsidP="002A2EB7">
      <w:pPr>
        <w:keepNext/>
        <w:keepLines/>
        <w:widowControl w:val="0"/>
        <w:jc w:val="both"/>
        <w:rPr>
          <w:rFonts w:ascii="Tahoma" w:hAnsi="Tahoma" w:cs="Tahoma"/>
        </w:rPr>
      </w:pPr>
    </w:p>
    <w:p w14:paraId="61B36682" w14:textId="77777777" w:rsidR="004D1CCB" w:rsidRPr="007C6337" w:rsidRDefault="004D1CCB" w:rsidP="00545F1F">
      <w:pPr>
        <w:keepNext/>
        <w:keepLines/>
        <w:widowControl w:val="0"/>
        <w:numPr>
          <w:ilvl w:val="1"/>
          <w:numId w:val="2"/>
        </w:numPr>
        <w:jc w:val="both"/>
        <w:rPr>
          <w:rFonts w:ascii="Tahoma" w:hAnsi="Tahoma" w:cs="Tahoma"/>
          <w:b/>
        </w:rPr>
      </w:pPr>
      <w:r w:rsidRPr="007C6337">
        <w:rPr>
          <w:rFonts w:ascii="Tahoma" w:hAnsi="Tahoma" w:cs="Tahoma"/>
          <w:b/>
        </w:rPr>
        <w:t>OSTALE ZAHTEVE IN POGOJI NAROČNIKA</w:t>
      </w:r>
    </w:p>
    <w:p w14:paraId="3A70817D" w14:textId="77777777" w:rsidR="004D1CCB" w:rsidRPr="007C6337" w:rsidRDefault="004D1CCB" w:rsidP="002A2EB7">
      <w:pPr>
        <w:keepNext/>
        <w:keepLines/>
        <w:widowControl w:val="0"/>
        <w:jc w:val="both"/>
        <w:rPr>
          <w:rFonts w:ascii="Tahoma" w:hAnsi="Tahoma" w:cs="Tahoma"/>
          <w:b/>
          <w:sz w:val="18"/>
        </w:rPr>
      </w:pPr>
    </w:p>
    <w:p w14:paraId="09246058" w14:textId="77777777" w:rsidR="004D1CCB" w:rsidRPr="007C6337" w:rsidRDefault="004D1CCB" w:rsidP="002A2EB7">
      <w:pPr>
        <w:keepNext/>
        <w:keepLines/>
        <w:widowControl w:val="0"/>
        <w:jc w:val="both"/>
        <w:rPr>
          <w:rFonts w:ascii="Tahoma" w:hAnsi="Tahoma" w:cs="Tahoma"/>
        </w:rPr>
      </w:pPr>
      <w:r w:rsidRPr="007C6337">
        <w:rPr>
          <w:rFonts w:ascii="Tahoma" w:hAnsi="Tahoma" w:cs="Tahoma"/>
          <w:b/>
        </w:rPr>
        <w:t xml:space="preserve">A. </w:t>
      </w:r>
      <w:r w:rsidRPr="007C6337">
        <w:rPr>
          <w:rFonts w:ascii="Tahoma" w:hAnsi="Tahoma" w:cs="Tahoma"/>
        </w:rPr>
        <w:t xml:space="preserve">Ponudnik, skupina ponudnikov v okviru skupne ponudbe ali podizvajalec ne sme biti uvrščen na seznam poslovnih subjektov, s katerimi na podlagi 35. člena Zakona o integriteti in preprečevanju korupcije (Ur. l. RS, št. 69/11-UPB2, v nadaljevanju: </w:t>
      </w:r>
      <w:proofErr w:type="spellStart"/>
      <w:r w:rsidRPr="007C6337">
        <w:rPr>
          <w:rFonts w:ascii="Tahoma" w:hAnsi="Tahoma" w:cs="Tahoma"/>
        </w:rPr>
        <w:t>ZIntPK</w:t>
      </w:r>
      <w:proofErr w:type="spellEnd"/>
      <w:r w:rsidRPr="007C6337">
        <w:rPr>
          <w:rFonts w:ascii="Tahoma" w:hAnsi="Tahoma" w:cs="Tahoma"/>
        </w:rPr>
        <w:t>), naročniki ne smejo sodelovati.</w:t>
      </w:r>
    </w:p>
    <w:p w14:paraId="539953C5" w14:textId="01434DA3" w:rsidR="00E44F18" w:rsidRPr="007C6337" w:rsidRDefault="00E44F18" w:rsidP="002A2EB7">
      <w:pPr>
        <w:keepNext/>
        <w:keepLines/>
        <w:widowControl w:val="0"/>
        <w:jc w:val="both"/>
        <w:rPr>
          <w:rFonts w:ascii="Tahoma" w:hAnsi="Tahoma" w:cs="Tahoma"/>
        </w:rPr>
      </w:pPr>
    </w:p>
    <w:p w14:paraId="0E0604CA" w14:textId="1EE55DA2" w:rsidR="00EE24C4" w:rsidRPr="007C6337" w:rsidRDefault="00EE24C4" w:rsidP="002A2EB7">
      <w:pPr>
        <w:keepNext/>
        <w:keepLines/>
        <w:widowControl w:val="0"/>
        <w:jc w:val="both"/>
        <w:rPr>
          <w:rFonts w:ascii="Tahoma" w:hAnsi="Tahoma" w:cs="Tahoma"/>
        </w:rPr>
      </w:pPr>
    </w:p>
    <w:p w14:paraId="4B1D558D" w14:textId="224DB3E2" w:rsidR="00EE24C4" w:rsidRPr="007C6337" w:rsidRDefault="00EE24C4" w:rsidP="002A2EB7">
      <w:pPr>
        <w:keepNext/>
        <w:keepLines/>
        <w:widowControl w:val="0"/>
        <w:jc w:val="both"/>
        <w:rPr>
          <w:rFonts w:ascii="Tahoma" w:hAnsi="Tahoma" w:cs="Tahoma"/>
        </w:rPr>
      </w:pPr>
    </w:p>
    <w:p w14:paraId="1F9981CF" w14:textId="77777777" w:rsidR="00A0014B" w:rsidRPr="007C6337" w:rsidRDefault="00A0014B" w:rsidP="002A2EB7">
      <w:pPr>
        <w:keepNext/>
        <w:keepLines/>
        <w:widowControl w:val="0"/>
        <w:ind w:right="-2"/>
        <w:jc w:val="both"/>
        <w:rPr>
          <w:rFonts w:ascii="Tahoma" w:hAnsi="Tahoma" w:cs="Tahoma"/>
          <w:b/>
          <w:smallCaps/>
        </w:rPr>
      </w:pPr>
      <w:r w:rsidRPr="007C6337">
        <w:rPr>
          <w:rFonts w:ascii="Tahoma" w:hAnsi="Tahoma" w:cs="Tahoma"/>
          <w:b/>
          <w:smallCaps/>
        </w:rPr>
        <w:lastRenderedPageBreak/>
        <w:t>Dokazila:</w:t>
      </w:r>
    </w:p>
    <w:p w14:paraId="13A69664" w14:textId="77777777" w:rsidR="004D1CCB" w:rsidRPr="007C6337" w:rsidRDefault="004D1CCB" w:rsidP="002A2EB7">
      <w:pPr>
        <w:keepNext/>
        <w:keepLines/>
        <w:widowControl w:val="0"/>
        <w:jc w:val="both"/>
        <w:rPr>
          <w:rFonts w:ascii="Tahoma" w:hAnsi="Tahoma" w:cs="Tahoma"/>
        </w:rPr>
      </w:pPr>
      <w:r w:rsidRPr="007C6337">
        <w:rPr>
          <w:rFonts w:ascii="Tahoma" w:hAnsi="Tahoma" w:cs="Tahoma"/>
        </w:rPr>
        <w:t xml:space="preserve">Ponudnik, posamezni člani skupine ponudnikov v okviru skupne ponudbe in vsi v ponudbi navedeni podizvajalci, izkažejo izpolnjevanje tega pogoja s </w:t>
      </w:r>
      <w:proofErr w:type="spellStart"/>
      <w:r w:rsidRPr="007C6337">
        <w:rPr>
          <w:rFonts w:ascii="Tahoma" w:hAnsi="Tahoma" w:cs="Tahoma"/>
        </w:rPr>
        <w:t>priložitvijo</w:t>
      </w:r>
      <w:proofErr w:type="spellEnd"/>
      <w:r w:rsidRPr="007C6337">
        <w:rPr>
          <w:rFonts w:ascii="Tahoma" w:hAnsi="Tahoma" w:cs="Tahoma"/>
        </w:rPr>
        <w:t xml:space="preserve"> priloge 3/1 oz. prilogo 3/2 (velja za podizvajalca in </w:t>
      </w:r>
      <w:r w:rsidRPr="007C6337">
        <w:rPr>
          <w:rFonts w:ascii="Tahoma" w:hAnsi="Tahoma" w:cs="Tahoma"/>
          <w:bCs/>
        </w:rPr>
        <w:t>subjekta, katerega zmogljivost bo ponudnik uporabil)</w:t>
      </w:r>
      <w:r w:rsidRPr="007C6337">
        <w:rPr>
          <w:rFonts w:ascii="Tahoma" w:hAnsi="Tahoma" w:cs="Tahoma"/>
        </w:rPr>
        <w:t>.</w:t>
      </w:r>
    </w:p>
    <w:p w14:paraId="78E443D4" w14:textId="77777777" w:rsidR="004D1CCB" w:rsidRPr="007C6337" w:rsidRDefault="004D1CCB" w:rsidP="002A2EB7">
      <w:pPr>
        <w:keepNext/>
        <w:keepLines/>
        <w:widowControl w:val="0"/>
        <w:jc w:val="both"/>
        <w:rPr>
          <w:rFonts w:ascii="Tahoma" w:hAnsi="Tahoma" w:cs="Tahoma"/>
        </w:rPr>
      </w:pPr>
    </w:p>
    <w:p w14:paraId="680B237C" w14:textId="462AFA6B" w:rsidR="004D1CCB" w:rsidRPr="007C6337" w:rsidRDefault="004D1CCB" w:rsidP="002A2EB7">
      <w:pPr>
        <w:keepNext/>
        <w:keepLines/>
        <w:widowControl w:val="0"/>
        <w:jc w:val="both"/>
        <w:rPr>
          <w:rFonts w:ascii="Tahoma" w:hAnsi="Tahoma" w:cs="Tahoma"/>
        </w:rPr>
      </w:pPr>
      <w:r w:rsidRPr="007C6337">
        <w:rPr>
          <w:rFonts w:ascii="Tahoma" w:hAnsi="Tahoma" w:cs="Tahoma"/>
          <w:b/>
        </w:rPr>
        <w:t xml:space="preserve">B. </w:t>
      </w:r>
      <w:r w:rsidRPr="007C6337">
        <w:rPr>
          <w:rFonts w:ascii="Tahoma" w:hAnsi="Tahoma" w:cs="Tahoma"/>
        </w:rPr>
        <w:t xml:space="preserve">V skladu s šestim odstavkom 14. člena Zakona o integriteti in preprečevanju korupcije (Uradni list RS, št. 69/11-UPB2; v nadaljevanju </w:t>
      </w:r>
      <w:proofErr w:type="spellStart"/>
      <w:r w:rsidRPr="007C6337">
        <w:rPr>
          <w:rFonts w:ascii="Tahoma" w:hAnsi="Tahoma" w:cs="Tahoma"/>
        </w:rPr>
        <w:t>ZIntPK</w:t>
      </w:r>
      <w:proofErr w:type="spellEnd"/>
      <w:r w:rsidRPr="007C6337">
        <w:rPr>
          <w:rFonts w:ascii="Tahoma" w:hAnsi="Tahoma" w:cs="Tahoma"/>
        </w:rPr>
        <w:t>) je dolžan izbrani ponudnik na poziv naročnika, pred podpisom pogodbe</w:t>
      </w:r>
      <w:r w:rsidR="007975C2" w:rsidRPr="007C6337">
        <w:rPr>
          <w:rFonts w:ascii="Tahoma" w:hAnsi="Tahoma" w:cs="Tahoma"/>
        </w:rPr>
        <w:t>/okvirnega sporazuma</w:t>
      </w:r>
      <w:r w:rsidRPr="007C6337">
        <w:rPr>
          <w:rFonts w:ascii="Tahoma" w:hAnsi="Tahoma" w:cs="Tahoma"/>
        </w:rPr>
        <w:t xml:space="preserve">, predložiti izjavo ali podatke o udeležbi fizičnih in pravnih oseb v lastništvu izbranega ponudnika, ter o gospodarskih subjektih za katere se glede na določbe zakona, ki ureja gospodarske družbe, šteje, da so povezane družbe z izbranim ponudnikom (Obrazec 3 k Prilogi 3). Če bo ponudnik predložil lažno izjavo oziroma bo dal neresnične podatke o navedenih dejstvih, bo to imelo za posledico ničnost </w:t>
      </w:r>
      <w:r w:rsidR="00711515" w:rsidRPr="007C6337">
        <w:rPr>
          <w:rFonts w:ascii="Tahoma" w:hAnsi="Tahoma" w:cs="Tahoma"/>
        </w:rPr>
        <w:t>pogodbe</w:t>
      </w:r>
      <w:r w:rsidRPr="007C6337">
        <w:rPr>
          <w:rFonts w:ascii="Tahoma" w:hAnsi="Tahoma" w:cs="Tahoma"/>
        </w:rPr>
        <w:t>. Izjavo bodo morali podati tudi ostali gospodarski subjekti, ki nastopajo v ponudbi skupaj s ponudnikom.</w:t>
      </w:r>
    </w:p>
    <w:p w14:paraId="0E5D3579" w14:textId="77777777" w:rsidR="004D1CCB" w:rsidRPr="007C6337" w:rsidRDefault="004D1CCB" w:rsidP="002A2EB7">
      <w:pPr>
        <w:keepNext/>
        <w:keepLines/>
        <w:widowControl w:val="0"/>
        <w:jc w:val="both"/>
        <w:rPr>
          <w:rFonts w:ascii="Tahoma" w:hAnsi="Tahoma" w:cs="Tahoma"/>
          <w:b/>
        </w:rPr>
      </w:pPr>
    </w:p>
    <w:p w14:paraId="7688B76C" w14:textId="77777777" w:rsidR="00A0014B" w:rsidRPr="007C6337" w:rsidRDefault="00A0014B" w:rsidP="002A2EB7">
      <w:pPr>
        <w:keepNext/>
        <w:keepLines/>
        <w:widowControl w:val="0"/>
        <w:ind w:right="-2"/>
        <w:jc w:val="both"/>
        <w:rPr>
          <w:rFonts w:ascii="Tahoma" w:hAnsi="Tahoma" w:cs="Tahoma"/>
          <w:b/>
          <w:smallCaps/>
        </w:rPr>
      </w:pPr>
      <w:r w:rsidRPr="007C6337">
        <w:rPr>
          <w:rFonts w:ascii="Tahoma" w:hAnsi="Tahoma" w:cs="Tahoma"/>
          <w:b/>
          <w:smallCaps/>
        </w:rPr>
        <w:t>Dokazila:</w:t>
      </w:r>
    </w:p>
    <w:p w14:paraId="2E82EC5D" w14:textId="77777777" w:rsidR="004D1CCB" w:rsidRPr="007C6337" w:rsidRDefault="004D1CCB" w:rsidP="002A2EB7">
      <w:pPr>
        <w:keepNext/>
        <w:keepLines/>
        <w:widowControl w:val="0"/>
        <w:jc w:val="both"/>
        <w:rPr>
          <w:rFonts w:ascii="Tahoma" w:hAnsi="Tahoma" w:cs="Tahoma"/>
        </w:rPr>
      </w:pPr>
      <w:r w:rsidRPr="007C6337">
        <w:rPr>
          <w:rFonts w:ascii="Tahoma" w:hAnsi="Tahoma" w:cs="Tahoma"/>
        </w:rPr>
        <w:t xml:space="preserve">Ponudnik, posamezni člani skupine ponudnikov v okviru skupne ponudbe in vsi v ponudbi navedeni podizvajalci, izkažejo izpolnjevanje tega pogoja s </w:t>
      </w:r>
      <w:proofErr w:type="spellStart"/>
      <w:r w:rsidRPr="007C6337">
        <w:rPr>
          <w:rFonts w:ascii="Tahoma" w:hAnsi="Tahoma" w:cs="Tahoma"/>
        </w:rPr>
        <w:t>priložitvijo</w:t>
      </w:r>
      <w:proofErr w:type="spellEnd"/>
      <w:r w:rsidRPr="007C6337">
        <w:rPr>
          <w:rFonts w:ascii="Tahoma" w:hAnsi="Tahoma" w:cs="Tahoma"/>
        </w:rPr>
        <w:t xml:space="preserve"> priloge 3/3 »Izjava o udeležbi fizičnih in pravnih oseb v lastništvu ponudnika«.</w:t>
      </w:r>
    </w:p>
    <w:p w14:paraId="6FB27B35" w14:textId="77777777" w:rsidR="004D1CCB" w:rsidRPr="007C6337" w:rsidRDefault="004D1CCB" w:rsidP="002A2EB7">
      <w:pPr>
        <w:keepNext/>
        <w:keepLines/>
        <w:widowControl w:val="0"/>
        <w:jc w:val="both"/>
        <w:rPr>
          <w:rFonts w:ascii="Tahoma" w:hAnsi="Tahoma" w:cs="Tahoma"/>
          <w:sz w:val="24"/>
        </w:rPr>
      </w:pPr>
    </w:p>
    <w:p w14:paraId="2D2D8EC6" w14:textId="77777777" w:rsidR="004D1CCB" w:rsidRPr="007C6337" w:rsidRDefault="004D1CCB" w:rsidP="00545F1F">
      <w:pPr>
        <w:keepNext/>
        <w:keepLines/>
        <w:widowControl w:val="0"/>
        <w:numPr>
          <w:ilvl w:val="1"/>
          <w:numId w:val="2"/>
        </w:numPr>
        <w:jc w:val="both"/>
        <w:rPr>
          <w:rFonts w:ascii="Tahoma" w:hAnsi="Tahoma" w:cs="Tahoma"/>
          <w:b/>
        </w:rPr>
      </w:pPr>
      <w:r w:rsidRPr="007C6337">
        <w:rPr>
          <w:rFonts w:ascii="Tahoma" w:hAnsi="Tahoma" w:cs="Tahoma"/>
          <w:b/>
        </w:rPr>
        <w:t>SPREJEMANJE POGOJEV RAZPISNE DOKUMENTACIJE</w:t>
      </w:r>
    </w:p>
    <w:p w14:paraId="47CB18C5" w14:textId="77777777" w:rsidR="004D1CCB" w:rsidRPr="007C6337" w:rsidRDefault="004D1CCB" w:rsidP="002A2EB7">
      <w:pPr>
        <w:keepNext/>
        <w:keepLines/>
        <w:widowControl w:val="0"/>
        <w:jc w:val="both"/>
        <w:rPr>
          <w:rFonts w:ascii="Tahoma" w:hAnsi="Tahoma" w:cs="Tahoma"/>
        </w:rPr>
      </w:pPr>
    </w:p>
    <w:p w14:paraId="55822B69" w14:textId="77777777" w:rsidR="004D1CCB" w:rsidRPr="007C6337" w:rsidRDefault="004D1CCB" w:rsidP="002A2EB7">
      <w:pPr>
        <w:keepNext/>
        <w:keepLines/>
        <w:widowControl w:val="0"/>
        <w:jc w:val="both"/>
        <w:rPr>
          <w:rFonts w:ascii="Tahoma" w:hAnsi="Tahoma" w:cs="Tahoma"/>
        </w:rPr>
      </w:pPr>
      <w:r w:rsidRPr="007C6337">
        <w:rPr>
          <w:rFonts w:ascii="Tahoma" w:hAnsi="Tahoma" w:cs="Tahoma"/>
        </w:rPr>
        <w:t xml:space="preserve">Ponudnik, skupina ponudnikov v okviru skupne ponudbe, vsi v ponudbi navedeni podizvajalci ter </w:t>
      </w:r>
      <w:r w:rsidRPr="007C6337">
        <w:rPr>
          <w:rFonts w:ascii="Tahoma" w:hAnsi="Tahoma" w:cs="Tahoma"/>
          <w:bCs/>
        </w:rPr>
        <w:t>subjekti, katerega zmogljivost bo ponudnik uporabil</w:t>
      </w:r>
      <w:r w:rsidRPr="007C6337">
        <w:rPr>
          <w:rFonts w:ascii="Tahoma" w:hAnsi="Tahoma" w:cs="Tahoma"/>
        </w:rPr>
        <w:t xml:space="preserve">, izpolnijo in podpišejo prilogo 3/1 oz. prilogo 3/2 (velja za podizvajalca in </w:t>
      </w:r>
      <w:r w:rsidRPr="007C6337">
        <w:rPr>
          <w:rFonts w:ascii="Tahoma" w:hAnsi="Tahoma" w:cs="Tahoma"/>
          <w:bCs/>
        </w:rPr>
        <w:t>subjekta, katerega zmogljivost bo ponudnik uporabil)</w:t>
      </w:r>
      <w:r w:rsidRPr="007C6337">
        <w:rPr>
          <w:rFonts w:ascii="Tahoma" w:hAnsi="Tahoma" w:cs="Tahoma"/>
        </w:rPr>
        <w:t>, s katero potrdijo, da so seznanjenji z določili oz. zahtevami in pogoji razpisne dokumentacije in da se z njo strinjajo (oz. se strinjajo v delu, ki se nanaša na podizvajalca/e oz. na subjekt/e, katerih zmogljivosti bo uporabljal ponudnik).</w:t>
      </w:r>
    </w:p>
    <w:p w14:paraId="7DC83FEB" w14:textId="77777777" w:rsidR="00975B49" w:rsidRPr="007C6337" w:rsidRDefault="00975B49" w:rsidP="002A2EB7">
      <w:pPr>
        <w:keepNext/>
        <w:keepLines/>
        <w:widowControl w:val="0"/>
        <w:jc w:val="both"/>
        <w:rPr>
          <w:rFonts w:ascii="Tahoma" w:hAnsi="Tahoma" w:cs="Tahoma"/>
        </w:rPr>
      </w:pPr>
    </w:p>
    <w:p w14:paraId="06492657" w14:textId="77777777" w:rsidR="003055D5" w:rsidRPr="007C6337" w:rsidRDefault="003055D5" w:rsidP="002A2EB7">
      <w:pPr>
        <w:keepNext/>
        <w:keepLines/>
        <w:widowControl w:val="0"/>
        <w:jc w:val="both"/>
        <w:rPr>
          <w:rFonts w:ascii="Tahoma" w:hAnsi="Tahoma" w:cs="Tahoma"/>
        </w:rPr>
      </w:pPr>
    </w:p>
    <w:p w14:paraId="3F5096C5" w14:textId="77777777" w:rsidR="003055D5" w:rsidRPr="007C6337" w:rsidRDefault="003055D5" w:rsidP="002A2EB7">
      <w:pPr>
        <w:keepNext/>
        <w:keepLines/>
        <w:widowControl w:val="0"/>
        <w:rPr>
          <w:rFonts w:ascii="Tahoma" w:hAnsi="Tahoma" w:cs="Tahoma"/>
          <w:b/>
          <w:sz w:val="24"/>
        </w:rPr>
      </w:pPr>
      <w:r w:rsidRPr="007C6337">
        <w:rPr>
          <w:rFonts w:ascii="Tahoma" w:hAnsi="Tahoma" w:cs="Tahoma"/>
          <w:b/>
          <w:sz w:val="24"/>
        </w:rPr>
        <w:br w:type="page"/>
      </w:r>
    </w:p>
    <w:p w14:paraId="11B4E221" w14:textId="77777777" w:rsidR="00DE2B78" w:rsidRPr="007C6337" w:rsidRDefault="00DE2B78" w:rsidP="00545F1F">
      <w:pPr>
        <w:keepNext/>
        <w:keepLines/>
        <w:widowControl w:val="0"/>
        <w:numPr>
          <w:ilvl w:val="0"/>
          <w:numId w:val="2"/>
        </w:numPr>
        <w:jc w:val="both"/>
        <w:rPr>
          <w:rFonts w:ascii="Tahoma" w:hAnsi="Tahoma" w:cs="Tahoma"/>
          <w:b/>
          <w:sz w:val="24"/>
        </w:rPr>
      </w:pPr>
      <w:r w:rsidRPr="007C6337">
        <w:rPr>
          <w:rFonts w:ascii="Tahoma" w:hAnsi="Tahoma" w:cs="Tahoma"/>
          <w:b/>
          <w:sz w:val="24"/>
        </w:rPr>
        <w:lastRenderedPageBreak/>
        <w:t>FINANČNA ZAVAROVANJA</w:t>
      </w:r>
    </w:p>
    <w:p w14:paraId="6353C84E" w14:textId="77777777" w:rsidR="00DE2B78" w:rsidRPr="007C6337" w:rsidRDefault="00DE2B78" w:rsidP="002A2EB7">
      <w:pPr>
        <w:keepNext/>
        <w:keepLines/>
        <w:widowControl w:val="0"/>
        <w:jc w:val="both"/>
        <w:rPr>
          <w:rFonts w:ascii="Tahoma" w:hAnsi="Tahoma" w:cs="Tahoma"/>
          <w:sz w:val="16"/>
        </w:rPr>
      </w:pPr>
    </w:p>
    <w:p w14:paraId="20383AA5" w14:textId="77777777" w:rsidR="00DE2B78" w:rsidRPr="007C6337" w:rsidRDefault="00DE2B78" w:rsidP="00545F1F">
      <w:pPr>
        <w:keepNext/>
        <w:keepLines/>
        <w:widowControl w:val="0"/>
        <w:numPr>
          <w:ilvl w:val="1"/>
          <w:numId w:val="2"/>
        </w:numPr>
        <w:jc w:val="both"/>
        <w:rPr>
          <w:rFonts w:ascii="Tahoma" w:hAnsi="Tahoma" w:cs="Tahoma"/>
          <w:b/>
        </w:rPr>
      </w:pPr>
      <w:r w:rsidRPr="007C6337">
        <w:rPr>
          <w:rFonts w:ascii="Tahoma" w:hAnsi="Tahoma" w:cs="Tahoma"/>
          <w:b/>
        </w:rPr>
        <w:t>Splošno</w:t>
      </w:r>
    </w:p>
    <w:p w14:paraId="282E8B68" w14:textId="77777777" w:rsidR="00DE2B78" w:rsidRPr="007C6337" w:rsidRDefault="00DE2B78" w:rsidP="002A2EB7">
      <w:pPr>
        <w:keepNext/>
        <w:keepLines/>
        <w:widowControl w:val="0"/>
        <w:jc w:val="both"/>
        <w:rPr>
          <w:rFonts w:ascii="Tahoma" w:hAnsi="Tahoma" w:cs="Tahoma"/>
          <w:sz w:val="16"/>
        </w:rPr>
      </w:pPr>
    </w:p>
    <w:p w14:paraId="1CA6E8DA"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 xml:space="preserve">Ponudnik mora za zavarovanje izpolnitve svoje obveznosti do naročnika, naročniku predložiti bianko menico z lastno menično izjavo. Menične izjave morajo biti </w:t>
      </w:r>
      <w:r w:rsidR="00B41C72" w:rsidRPr="007C6337">
        <w:rPr>
          <w:rFonts w:ascii="Tahoma" w:hAnsi="Tahoma" w:cs="Tahoma"/>
        </w:rPr>
        <w:t xml:space="preserve">nepreklicne, </w:t>
      </w:r>
      <w:r w:rsidRPr="007C6337">
        <w:rPr>
          <w:rFonts w:ascii="Tahoma" w:hAnsi="Tahoma" w:cs="Tahoma"/>
        </w:rPr>
        <w:t>brezpogojne in plačljive na prvi poziv in morajo biti izdane po vzorcih iz razpisne dokumentacije.</w:t>
      </w:r>
    </w:p>
    <w:p w14:paraId="4A3FC564" w14:textId="77777777" w:rsidR="00DE2B78" w:rsidRPr="007C6337" w:rsidRDefault="00DE2B78" w:rsidP="002A2EB7">
      <w:pPr>
        <w:keepNext/>
        <w:keepLines/>
        <w:widowControl w:val="0"/>
        <w:jc w:val="both"/>
        <w:rPr>
          <w:rFonts w:ascii="Tahoma" w:hAnsi="Tahoma" w:cs="Tahoma"/>
          <w:sz w:val="16"/>
        </w:rPr>
      </w:pPr>
    </w:p>
    <w:p w14:paraId="0B847123"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14:paraId="72F4FD17" w14:textId="77777777" w:rsidR="00DE2B78" w:rsidRPr="007C6337" w:rsidRDefault="00DE2B78" w:rsidP="002A2EB7">
      <w:pPr>
        <w:keepNext/>
        <w:keepLines/>
        <w:widowControl w:val="0"/>
        <w:jc w:val="both"/>
        <w:rPr>
          <w:rFonts w:ascii="Tahoma" w:hAnsi="Tahoma" w:cs="Tahoma"/>
        </w:rPr>
      </w:pPr>
    </w:p>
    <w:p w14:paraId="3B9E5018" w14:textId="77777777" w:rsidR="00DE2B78" w:rsidRPr="007C6337" w:rsidRDefault="00DE2B78" w:rsidP="00545F1F">
      <w:pPr>
        <w:keepNext/>
        <w:keepLines/>
        <w:widowControl w:val="0"/>
        <w:numPr>
          <w:ilvl w:val="1"/>
          <w:numId w:val="2"/>
        </w:numPr>
        <w:jc w:val="both"/>
        <w:rPr>
          <w:rFonts w:ascii="Tahoma" w:hAnsi="Tahoma" w:cs="Tahoma"/>
          <w:b/>
        </w:rPr>
      </w:pPr>
      <w:r w:rsidRPr="007C6337">
        <w:rPr>
          <w:rFonts w:ascii="Tahoma" w:hAnsi="Tahoma" w:cs="Tahoma"/>
          <w:b/>
        </w:rPr>
        <w:t>Zavarovanje dobre izvedbe obveznosti</w:t>
      </w:r>
    </w:p>
    <w:p w14:paraId="4373828F" w14:textId="77777777" w:rsidR="00DE2B78" w:rsidRPr="007C6337" w:rsidRDefault="00DE2B78" w:rsidP="002A2EB7">
      <w:pPr>
        <w:keepNext/>
        <w:keepLines/>
        <w:widowControl w:val="0"/>
        <w:tabs>
          <w:tab w:val="num" w:pos="855"/>
        </w:tabs>
        <w:jc w:val="both"/>
      </w:pPr>
    </w:p>
    <w:p w14:paraId="792831E6" w14:textId="3F8637D4" w:rsidR="0069621C" w:rsidRPr="007C6337" w:rsidRDefault="0069621C" w:rsidP="002A2EB7">
      <w:pPr>
        <w:keepNext/>
        <w:keepLines/>
        <w:widowControl w:val="0"/>
        <w:jc w:val="both"/>
        <w:rPr>
          <w:rFonts w:ascii="Tahoma" w:hAnsi="Tahoma" w:cs="Tahoma"/>
        </w:rPr>
      </w:pPr>
      <w:r w:rsidRPr="007C6337">
        <w:rPr>
          <w:rFonts w:ascii="Tahoma" w:hAnsi="Tahoma" w:cs="Tahoma"/>
        </w:rPr>
        <w:t xml:space="preserve">Izbrani ponudnik bo moral najkasneje v petnajstih (15) koledarskih dneh od dneva sklenitve </w:t>
      </w:r>
      <w:r w:rsidR="00711515" w:rsidRPr="007C6337">
        <w:rPr>
          <w:rFonts w:ascii="Tahoma" w:hAnsi="Tahoma" w:cs="Tahoma"/>
        </w:rPr>
        <w:t>pogodbe</w:t>
      </w:r>
      <w:r w:rsidR="006B5975" w:rsidRPr="007C6337">
        <w:rPr>
          <w:rFonts w:ascii="Tahoma" w:hAnsi="Tahoma" w:cs="Tahoma"/>
        </w:rPr>
        <w:t xml:space="preserve"> </w:t>
      </w:r>
      <w:r w:rsidRPr="007C6337">
        <w:rPr>
          <w:rFonts w:ascii="Tahoma" w:hAnsi="Tahoma" w:cs="Tahoma"/>
        </w:rPr>
        <w:t xml:space="preserve">predložiti naročniku podpisano in žigosano </w:t>
      </w:r>
      <w:r w:rsidRPr="007C6337">
        <w:rPr>
          <w:rFonts w:ascii="Tahoma" w:hAnsi="Tahoma" w:cs="Tahoma"/>
          <w:u w:val="single"/>
        </w:rPr>
        <w:t xml:space="preserve">bianko menico z izpolnjeno, podpisano in žigosano menično izjavo za zavarovanje dobre izvedbe </w:t>
      </w:r>
      <w:r w:rsidR="00711515" w:rsidRPr="007C6337">
        <w:rPr>
          <w:rFonts w:ascii="Tahoma" w:hAnsi="Tahoma" w:cs="Tahoma"/>
          <w:u w:val="single"/>
        </w:rPr>
        <w:t xml:space="preserve">pogodbenih </w:t>
      </w:r>
      <w:r w:rsidRPr="007C6337">
        <w:rPr>
          <w:rFonts w:ascii="Tahoma" w:hAnsi="Tahoma" w:cs="Tahoma"/>
          <w:u w:val="single"/>
        </w:rPr>
        <w:t>obveznosti</w:t>
      </w:r>
      <w:r w:rsidRPr="007C6337">
        <w:rPr>
          <w:rFonts w:ascii="Tahoma" w:hAnsi="Tahoma" w:cs="Tahoma"/>
        </w:rPr>
        <w:t xml:space="preserve">, </w:t>
      </w:r>
      <w:r w:rsidR="006A3B71" w:rsidRPr="007C6337">
        <w:rPr>
          <w:rFonts w:ascii="Tahoma" w:hAnsi="Tahoma" w:cs="Tahoma"/>
          <w:b/>
        </w:rPr>
        <w:t>v višini 10 % (deset odstotkov) skupne pogodbene vrednosti z DDV</w:t>
      </w:r>
      <w:r w:rsidR="006A3B71" w:rsidRPr="007C6337">
        <w:rPr>
          <w:rFonts w:ascii="Tahoma" w:hAnsi="Tahoma" w:cs="Tahoma"/>
        </w:rPr>
        <w:t xml:space="preserve"> </w:t>
      </w:r>
      <w:r w:rsidR="000A3884" w:rsidRPr="007C6337">
        <w:rPr>
          <w:rFonts w:ascii="Tahoma" w:hAnsi="Tahoma" w:cs="Tahoma"/>
          <w:b/>
          <w:u w:val="single"/>
        </w:rPr>
        <w:t>in</w:t>
      </w:r>
      <w:r w:rsidR="000A3884" w:rsidRPr="007C6337">
        <w:rPr>
          <w:rFonts w:ascii="Tahoma" w:hAnsi="Tahoma" w:cs="Tahoma"/>
        </w:rPr>
        <w:t xml:space="preserve"> </w:t>
      </w:r>
      <w:r w:rsidR="000A3884" w:rsidRPr="007C6337">
        <w:rPr>
          <w:rFonts w:ascii="Tahoma" w:hAnsi="Tahoma" w:cs="Tahoma"/>
          <w:b/>
        </w:rPr>
        <w:t>z</w:t>
      </w:r>
      <w:r w:rsidR="000A3884" w:rsidRPr="007C6337">
        <w:rPr>
          <w:rFonts w:ascii="Tahoma" w:hAnsi="Tahoma" w:cs="Tahoma"/>
        </w:rPr>
        <w:t xml:space="preserve"> </w:t>
      </w:r>
      <w:r w:rsidR="000A3884" w:rsidRPr="007C6337">
        <w:rPr>
          <w:rFonts w:ascii="Tahoma" w:hAnsi="Tahoma" w:cs="Tahoma"/>
          <w:b/>
        </w:rPr>
        <w:t>dobo veljavnosti (najmanj) vključno do 1. 7. 2021</w:t>
      </w:r>
      <w:r w:rsidR="006A3B71" w:rsidRPr="007C6337">
        <w:rPr>
          <w:rFonts w:ascii="Tahoma" w:hAnsi="Tahoma" w:cs="Tahoma"/>
        </w:rPr>
        <w:t xml:space="preserve">.  </w:t>
      </w:r>
      <w:r w:rsidRPr="007C6337">
        <w:rPr>
          <w:rFonts w:ascii="Tahoma" w:hAnsi="Tahoma" w:cs="Tahoma"/>
        </w:rPr>
        <w:t xml:space="preserve"> </w:t>
      </w:r>
    </w:p>
    <w:p w14:paraId="469AA227" w14:textId="77777777" w:rsidR="00DE2B78" w:rsidRPr="007C6337" w:rsidRDefault="00DE2B78" w:rsidP="002A2EB7">
      <w:pPr>
        <w:keepNext/>
        <w:keepLines/>
        <w:widowControl w:val="0"/>
        <w:jc w:val="both"/>
        <w:rPr>
          <w:rFonts w:ascii="Tahoma" w:hAnsi="Tahoma" w:cs="Tahoma"/>
        </w:rPr>
      </w:pPr>
    </w:p>
    <w:p w14:paraId="354B8065" w14:textId="2E529DED" w:rsidR="00DE2B78" w:rsidRPr="007C6337" w:rsidRDefault="00DE2B78" w:rsidP="002A2EB7">
      <w:pPr>
        <w:keepNext/>
        <w:keepLines/>
        <w:widowControl w:val="0"/>
        <w:jc w:val="both"/>
        <w:rPr>
          <w:rFonts w:ascii="Tahoma" w:hAnsi="Tahoma" w:cs="Tahoma"/>
        </w:rPr>
      </w:pPr>
      <w:r w:rsidRPr="007C6337">
        <w:rPr>
          <w:rFonts w:ascii="Tahoma" w:hAnsi="Tahoma" w:cs="Tahoma"/>
        </w:rPr>
        <w:t xml:space="preserve">V kolikor izbrani ponudnik, v roku v petnajstih (15) koledarskih dneh od sklenitve </w:t>
      </w:r>
      <w:r w:rsidR="00711515" w:rsidRPr="007C6337">
        <w:rPr>
          <w:rFonts w:ascii="Tahoma" w:hAnsi="Tahoma" w:cs="Tahoma"/>
        </w:rPr>
        <w:t>pogodbe</w:t>
      </w:r>
      <w:r w:rsidRPr="007C6337">
        <w:rPr>
          <w:rFonts w:ascii="Tahoma" w:hAnsi="Tahoma" w:cs="Tahoma"/>
        </w:rPr>
        <w:t xml:space="preserve"> in naknadnem naročnikovem pozivu ne bo predložil naročniku finančno zavarovanje za dobro izvedbo </w:t>
      </w:r>
      <w:r w:rsidR="00711515" w:rsidRPr="007C6337">
        <w:rPr>
          <w:rFonts w:ascii="Tahoma" w:hAnsi="Tahoma" w:cs="Tahoma"/>
        </w:rPr>
        <w:t xml:space="preserve">pogodbenih </w:t>
      </w:r>
      <w:r w:rsidR="00F2617D" w:rsidRPr="007C6337">
        <w:rPr>
          <w:rFonts w:ascii="Tahoma" w:hAnsi="Tahoma" w:cs="Tahoma"/>
        </w:rPr>
        <w:t>obveznosti iz okvirnega sporazuma</w:t>
      </w:r>
      <w:r w:rsidRPr="007C6337">
        <w:rPr>
          <w:rFonts w:ascii="Tahoma" w:hAnsi="Tahoma" w:cs="Tahoma"/>
        </w:rPr>
        <w:t xml:space="preserve">, se šteje da odstopa od sklenitve </w:t>
      </w:r>
      <w:r w:rsidR="00711515" w:rsidRPr="007C6337">
        <w:rPr>
          <w:rFonts w:ascii="Tahoma" w:hAnsi="Tahoma" w:cs="Tahoma"/>
        </w:rPr>
        <w:t>pogodbe</w:t>
      </w:r>
      <w:r w:rsidR="00427365" w:rsidRPr="007C6337">
        <w:rPr>
          <w:rFonts w:ascii="Tahoma" w:hAnsi="Tahoma" w:cs="Tahoma"/>
        </w:rPr>
        <w:t xml:space="preserve"> </w:t>
      </w:r>
      <w:r w:rsidRPr="007C6337">
        <w:rPr>
          <w:rFonts w:ascii="Tahoma" w:hAnsi="Tahoma" w:cs="Tahoma"/>
        </w:rPr>
        <w:t xml:space="preserve">in velja, da </w:t>
      </w:r>
      <w:r w:rsidR="00711515" w:rsidRPr="007C6337">
        <w:rPr>
          <w:rFonts w:ascii="Tahoma" w:hAnsi="Tahoma" w:cs="Tahoma"/>
        </w:rPr>
        <w:t>pogodba</w:t>
      </w:r>
      <w:r w:rsidR="00427365" w:rsidRPr="007C6337">
        <w:rPr>
          <w:rFonts w:ascii="Tahoma" w:hAnsi="Tahoma" w:cs="Tahoma"/>
        </w:rPr>
        <w:t xml:space="preserve"> ni bil</w:t>
      </w:r>
      <w:r w:rsidR="00711515" w:rsidRPr="007C6337">
        <w:rPr>
          <w:rFonts w:ascii="Tahoma" w:hAnsi="Tahoma" w:cs="Tahoma"/>
        </w:rPr>
        <w:t>a</w:t>
      </w:r>
      <w:r w:rsidR="00427365" w:rsidRPr="007C6337">
        <w:rPr>
          <w:rFonts w:ascii="Tahoma" w:hAnsi="Tahoma" w:cs="Tahoma"/>
        </w:rPr>
        <w:t xml:space="preserve"> nikoli sklenjen</w:t>
      </w:r>
      <w:r w:rsidR="00711515" w:rsidRPr="007C6337">
        <w:rPr>
          <w:rFonts w:ascii="Tahoma" w:hAnsi="Tahoma" w:cs="Tahoma"/>
        </w:rPr>
        <w:t>a</w:t>
      </w:r>
      <w:r w:rsidRPr="007C6337">
        <w:rPr>
          <w:rFonts w:ascii="Tahoma" w:hAnsi="Tahoma" w:cs="Tahoma"/>
        </w:rPr>
        <w:t>. V tem primeru bo naročnik Državni revizijski komisiji predlagal, da uvede postopek o prekršku iz 112. člena ZJN-3.</w:t>
      </w:r>
    </w:p>
    <w:p w14:paraId="2C896E72" w14:textId="77777777" w:rsidR="00DE2B78" w:rsidRPr="007C6337" w:rsidRDefault="00DE2B78" w:rsidP="002A2EB7">
      <w:pPr>
        <w:keepNext/>
        <w:keepLines/>
        <w:widowControl w:val="0"/>
        <w:jc w:val="both"/>
        <w:rPr>
          <w:rFonts w:ascii="Tahoma" w:hAnsi="Tahoma" w:cs="Tahoma"/>
        </w:rPr>
      </w:pPr>
    </w:p>
    <w:p w14:paraId="2F5ED765" w14:textId="20F8CE44" w:rsidR="00DE2B78" w:rsidRPr="007C6337" w:rsidRDefault="00DE2B78" w:rsidP="002A2EB7">
      <w:pPr>
        <w:keepNext/>
        <w:keepLines/>
        <w:widowControl w:val="0"/>
        <w:jc w:val="both"/>
        <w:rPr>
          <w:rFonts w:ascii="Tahoma" w:hAnsi="Tahoma" w:cs="Tahoma"/>
        </w:rPr>
      </w:pPr>
      <w:r w:rsidRPr="007C6337">
        <w:rPr>
          <w:rFonts w:ascii="Tahoma" w:hAnsi="Tahoma" w:cs="Tahoma"/>
        </w:rPr>
        <w:t>Vzorec »Menične izjave za dobro izvedbo</w:t>
      </w:r>
      <w:r w:rsidR="00711515" w:rsidRPr="007C6337">
        <w:rPr>
          <w:rFonts w:ascii="Tahoma" w:hAnsi="Tahoma" w:cs="Tahoma"/>
        </w:rPr>
        <w:t xml:space="preserve"> pogodbenih</w:t>
      </w:r>
      <w:r w:rsidRPr="007C6337">
        <w:rPr>
          <w:rFonts w:ascii="Tahoma" w:hAnsi="Tahoma" w:cs="Tahoma"/>
        </w:rPr>
        <w:t xml:space="preserve"> </w:t>
      </w:r>
      <w:r w:rsidR="00BA77C7" w:rsidRPr="007C6337">
        <w:rPr>
          <w:rFonts w:ascii="Tahoma" w:hAnsi="Tahoma" w:cs="Tahoma"/>
        </w:rPr>
        <w:t>obveznosti</w:t>
      </w:r>
      <w:r w:rsidRPr="007C6337">
        <w:rPr>
          <w:rFonts w:ascii="Tahoma" w:hAnsi="Tahoma" w:cs="Tahoma"/>
        </w:rPr>
        <w:t xml:space="preserve">« je </w:t>
      </w:r>
      <w:r w:rsidR="00D56A4A" w:rsidRPr="007C6337">
        <w:rPr>
          <w:rFonts w:ascii="Tahoma" w:hAnsi="Tahoma" w:cs="Tahoma"/>
        </w:rPr>
        <w:t>P</w:t>
      </w:r>
      <w:r w:rsidRPr="007C6337">
        <w:rPr>
          <w:rFonts w:ascii="Tahoma" w:hAnsi="Tahoma" w:cs="Tahoma"/>
        </w:rPr>
        <w:t xml:space="preserve">riloga </w:t>
      </w:r>
      <w:r w:rsidR="00D56A4A" w:rsidRPr="007C6337">
        <w:rPr>
          <w:rFonts w:ascii="Tahoma" w:hAnsi="Tahoma" w:cs="Tahoma"/>
        </w:rPr>
        <w:t xml:space="preserve">9 </w:t>
      </w:r>
      <w:r w:rsidRPr="007C6337">
        <w:rPr>
          <w:rFonts w:ascii="Tahoma" w:hAnsi="Tahoma" w:cs="Tahoma"/>
        </w:rPr>
        <w:t>razpisne dokumentacije</w:t>
      </w:r>
      <w:r w:rsidR="00D56A4A" w:rsidRPr="007C6337">
        <w:rPr>
          <w:rFonts w:ascii="Tahoma" w:hAnsi="Tahoma" w:cs="Tahoma"/>
        </w:rPr>
        <w:t>.</w:t>
      </w:r>
      <w:r w:rsidRPr="007C6337">
        <w:rPr>
          <w:rFonts w:ascii="Tahoma" w:hAnsi="Tahoma" w:cs="Tahoma"/>
        </w:rPr>
        <w:t xml:space="preserve"> </w:t>
      </w:r>
    </w:p>
    <w:p w14:paraId="6479F835" w14:textId="5D6EC293" w:rsidR="00DE2B78" w:rsidRPr="007C6337" w:rsidRDefault="00DE2B78" w:rsidP="002A2EB7">
      <w:pPr>
        <w:keepNext/>
        <w:keepLines/>
        <w:widowControl w:val="0"/>
        <w:jc w:val="both"/>
        <w:rPr>
          <w:rFonts w:ascii="Tahoma" w:hAnsi="Tahoma" w:cs="Tahoma"/>
        </w:rPr>
      </w:pPr>
    </w:p>
    <w:p w14:paraId="58D93AF9" w14:textId="121B7217" w:rsidR="006B5975" w:rsidRPr="007C6337" w:rsidRDefault="006B5975" w:rsidP="00545F1F">
      <w:pPr>
        <w:keepNext/>
        <w:keepLines/>
        <w:widowControl w:val="0"/>
        <w:numPr>
          <w:ilvl w:val="1"/>
          <w:numId w:val="2"/>
        </w:numPr>
        <w:jc w:val="both"/>
        <w:rPr>
          <w:rFonts w:ascii="Tahoma" w:hAnsi="Tahoma" w:cs="Tahoma"/>
          <w:b/>
        </w:rPr>
      </w:pPr>
      <w:r w:rsidRPr="007C6337">
        <w:rPr>
          <w:rFonts w:ascii="Tahoma" w:hAnsi="Tahoma" w:cs="Tahoma"/>
          <w:b/>
        </w:rPr>
        <w:t xml:space="preserve">Zavarovanje odprave napak v garancijskem </w:t>
      </w:r>
      <w:r w:rsidR="00800736" w:rsidRPr="007C6337">
        <w:rPr>
          <w:rFonts w:ascii="Tahoma" w:hAnsi="Tahoma" w:cs="Tahoma"/>
          <w:b/>
        </w:rPr>
        <w:t>dobi</w:t>
      </w:r>
      <w:r w:rsidRPr="007C6337">
        <w:rPr>
          <w:rFonts w:ascii="Tahoma" w:hAnsi="Tahoma" w:cs="Tahoma"/>
          <w:b/>
        </w:rPr>
        <w:t xml:space="preserve"> </w:t>
      </w:r>
    </w:p>
    <w:p w14:paraId="7D2B6714" w14:textId="77777777" w:rsidR="006B5975" w:rsidRPr="007C6337" w:rsidRDefault="006B5975" w:rsidP="002A2EB7">
      <w:pPr>
        <w:keepNext/>
        <w:keepLines/>
        <w:widowControl w:val="0"/>
        <w:jc w:val="both"/>
        <w:rPr>
          <w:rFonts w:ascii="Tahoma" w:hAnsi="Tahoma" w:cs="Tahoma"/>
        </w:rPr>
      </w:pPr>
    </w:p>
    <w:p w14:paraId="09337630" w14:textId="692BE566" w:rsidR="006B5975" w:rsidRPr="007C6337" w:rsidRDefault="006B5975" w:rsidP="002A2EB7">
      <w:pPr>
        <w:keepNext/>
        <w:keepLines/>
        <w:widowControl w:val="0"/>
        <w:jc w:val="both"/>
        <w:rPr>
          <w:rFonts w:ascii="Tahoma" w:hAnsi="Tahoma" w:cs="Tahoma"/>
        </w:rPr>
      </w:pPr>
      <w:r w:rsidRPr="007C6337">
        <w:rPr>
          <w:rFonts w:ascii="Tahoma" w:hAnsi="Tahoma" w:cs="Tahoma"/>
        </w:rPr>
        <w:t xml:space="preserve">Izvajalec bo moral najkasneje v roku 10 (desetih) dni </w:t>
      </w:r>
      <w:r w:rsidR="00800736" w:rsidRPr="007C6337">
        <w:rPr>
          <w:rFonts w:ascii="Tahoma" w:hAnsi="Tahoma" w:cs="Tahoma"/>
        </w:rPr>
        <w:t xml:space="preserve">po podpisu končnega primopredajnega zapisnika </w:t>
      </w:r>
      <w:r w:rsidRPr="007C6337">
        <w:rPr>
          <w:rFonts w:ascii="Tahoma" w:hAnsi="Tahoma" w:cs="Tahoma"/>
        </w:rPr>
        <w:t xml:space="preserve">predložiti naročniku </w:t>
      </w:r>
      <w:r w:rsidR="00D56A4A" w:rsidRPr="007C6337">
        <w:rPr>
          <w:rFonts w:ascii="Tahoma" w:hAnsi="Tahoma" w:cs="Tahoma"/>
        </w:rPr>
        <w:t xml:space="preserve">podpisano in žigosano bianko menico ter izpolnjen, podpisan in žigosan obrazec »Menična izjava za zavarovanje odprave napak v garancijski dobi« (skladno z vzorcem in pogoji iz razpisne dokumentacije) (v nadaljevanju: finančno zavarovanje odprave napak v garancijski dobi), in sicer v višini 5 % (pet odstotkov) skupne pogodbene vrednosti z DDV. Finančno zavarovanje odprave napak v garancijski dobi </w:t>
      </w:r>
      <w:r w:rsidR="00D56A4A" w:rsidRPr="007C6337">
        <w:rPr>
          <w:rFonts w:ascii="Tahoma" w:hAnsi="Tahoma" w:cs="Tahoma"/>
          <w:bCs/>
        </w:rPr>
        <w:t>velja za strojno in programsko opremo in za kakovost izvedenih pogodbenih del in mora veljati še 30 (trideset) dni po poteku garancijske dobe določene v pogodbi (torej mora veljati: celotno garancijsko dob</w:t>
      </w:r>
      <w:r w:rsidR="009727C7" w:rsidRPr="007C6337">
        <w:rPr>
          <w:rFonts w:ascii="Tahoma" w:hAnsi="Tahoma" w:cs="Tahoma"/>
          <w:bCs/>
        </w:rPr>
        <w:t>o</w:t>
      </w:r>
      <w:r w:rsidR="00D56A4A" w:rsidRPr="007C6337">
        <w:rPr>
          <w:rFonts w:ascii="Tahoma" w:hAnsi="Tahoma" w:cs="Tahoma"/>
          <w:bCs/>
        </w:rPr>
        <w:t xml:space="preserve"> določeno v pogodbi + 30 dni)</w:t>
      </w:r>
      <w:r w:rsidRPr="007C6337">
        <w:rPr>
          <w:rFonts w:ascii="Tahoma" w:hAnsi="Tahoma" w:cs="Tahoma"/>
          <w:bCs/>
        </w:rPr>
        <w:t>.</w:t>
      </w:r>
    </w:p>
    <w:p w14:paraId="1649C8D6" w14:textId="77777777" w:rsidR="006B5975" w:rsidRPr="007C6337" w:rsidRDefault="006B5975" w:rsidP="002A2EB7">
      <w:pPr>
        <w:keepNext/>
        <w:keepLines/>
        <w:widowControl w:val="0"/>
        <w:jc w:val="both"/>
        <w:rPr>
          <w:rFonts w:ascii="Tahoma" w:hAnsi="Tahoma" w:cs="Tahoma"/>
        </w:rPr>
      </w:pPr>
    </w:p>
    <w:p w14:paraId="41329401" w14:textId="77777777" w:rsidR="00D56A4A" w:rsidRPr="007C6337" w:rsidRDefault="00D56A4A" w:rsidP="002A2EB7">
      <w:pPr>
        <w:keepNext/>
        <w:keepLines/>
        <w:widowControl w:val="0"/>
        <w:jc w:val="both"/>
        <w:rPr>
          <w:rFonts w:ascii="Tahoma" w:hAnsi="Tahoma" w:cs="Tahoma"/>
        </w:rPr>
      </w:pPr>
      <w:r w:rsidRPr="007C6337">
        <w:rPr>
          <w:rFonts w:ascii="Tahoma" w:hAnsi="Tahoma" w:cs="Tahoma"/>
        </w:rPr>
        <w:t xml:space="preserve">V kolikor izvajalec najkasneje v roku 10 (desetih) dni po podpisu končnega primopredajnega zapisnika ne predloži naročniku finančnega zavarovanja odprave napak v garancijski dobi, v skladu s prvim odstavkom tega člena, lahko naročnik unovči finančno zavarovanje dobre izvedbe obveznosti, brez kakršnekoli obveznosti do izvajalca. </w:t>
      </w:r>
    </w:p>
    <w:p w14:paraId="4C64B18B" w14:textId="77777777" w:rsidR="00D56A4A" w:rsidRPr="007C6337" w:rsidRDefault="00D56A4A" w:rsidP="002A2EB7">
      <w:pPr>
        <w:keepNext/>
        <w:keepLines/>
        <w:widowControl w:val="0"/>
        <w:jc w:val="both"/>
        <w:rPr>
          <w:rFonts w:ascii="Tahoma" w:hAnsi="Tahoma" w:cs="Tahoma"/>
          <w:bCs/>
        </w:rPr>
      </w:pPr>
    </w:p>
    <w:p w14:paraId="7F0FAE20" w14:textId="7749AAF1" w:rsidR="00D56A4A" w:rsidRPr="007C6337" w:rsidRDefault="00D56A4A" w:rsidP="002A2EB7">
      <w:pPr>
        <w:keepNext/>
        <w:keepLines/>
        <w:widowControl w:val="0"/>
        <w:jc w:val="both"/>
        <w:rPr>
          <w:rFonts w:ascii="Tahoma" w:hAnsi="Tahoma" w:cs="Tahoma"/>
          <w:bCs/>
        </w:rPr>
      </w:pPr>
      <w:r w:rsidRPr="007C6337">
        <w:rPr>
          <w:rFonts w:ascii="Tahoma" w:hAnsi="Tahoma" w:cs="Tahoma"/>
        </w:rPr>
        <w:t>Finančno zavarovanje odprave napak v garancijski dobi</w:t>
      </w:r>
      <w:r w:rsidRPr="007C6337">
        <w:rPr>
          <w:rFonts w:ascii="Tahoma" w:hAnsi="Tahoma" w:cs="Tahoma"/>
          <w:bCs/>
        </w:rPr>
        <w:t xml:space="preserve"> bo naročnik unovčil za poplačilo stroškov odprave napak, v kolikor jih ne bo odpravil izvajalec sam in za poplačilo morebitne nastale škode. </w:t>
      </w:r>
      <w:r w:rsidRPr="007C6337">
        <w:rPr>
          <w:rFonts w:ascii="Tahoma" w:hAnsi="Tahoma" w:cs="Tahoma"/>
        </w:rPr>
        <w:t>Izvajalec se obveže, da na naročnikovo zahtevo na svoje stroške odpravi vse pomanjkljivosti v garancijski dobi, nastale po krivdi izvajalca.</w:t>
      </w:r>
    </w:p>
    <w:p w14:paraId="7E5E7D4C" w14:textId="77777777" w:rsidR="006B5975" w:rsidRPr="007C6337" w:rsidRDefault="006B5975" w:rsidP="002A2EB7">
      <w:pPr>
        <w:keepNext/>
        <w:keepLines/>
        <w:widowControl w:val="0"/>
        <w:jc w:val="both"/>
        <w:rPr>
          <w:rFonts w:ascii="Tahoma" w:eastAsia="Calibri" w:hAnsi="Tahoma" w:cs="Tahoma"/>
        </w:rPr>
      </w:pPr>
    </w:p>
    <w:p w14:paraId="100F0626" w14:textId="2155DC1E" w:rsidR="00D56A4A" w:rsidRPr="007C6337" w:rsidRDefault="00D56A4A" w:rsidP="002A2EB7">
      <w:pPr>
        <w:keepNext/>
        <w:keepLines/>
        <w:widowControl w:val="0"/>
        <w:jc w:val="both"/>
        <w:rPr>
          <w:rFonts w:ascii="Tahoma" w:hAnsi="Tahoma" w:cs="Tahoma"/>
        </w:rPr>
      </w:pPr>
      <w:r w:rsidRPr="007C6337">
        <w:rPr>
          <w:rFonts w:ascii="Tahoma" w:hAnsi="Tahoma" w:cs="Tahoma"/>
        </w:rPr>
        <w:t xml:space="preserve">Vzorec »Menične izjave za odpravo napak v garancijski dobi« je Priloga 10 razpisne dokumentacije. </w:t>
      </w:r>
    </w:p>
    <w:p w14:paraId="36340423" w14:textId="47756BFE" w:rsidR="00C80668" w:rsidRPr="007C6337" w:rsidRDefault="00C80668" w:rsidP="002A2EB7">
      <w:pPr>
        <w:keepNext/>
        <w:keepLines/>
        <w:widowControl w:val="0"/>
        <w:jc w:val="both"/>
        <w:rPr>
          <w:rFonts w:ascii="Tahoma" w:hAnsi="Tahoma" w:cs="Tahoma"/>
          <w:sz w:val="16"/>
        </w:rPr>
      </w:pPr>
    </w:p>
    <w:p w14:paraId="4A3FF2CB" w14:textId="77777777" w:rsidR="006B5975" w:rsidRPr="007C6337" w:rsidRDefault="006B5975" w:rsidP="002A2EB7">
      <w:pPr>
        <w:keepNext/>
        <w:keepLines/>
        <w:widowControl w:val="0"/>
        <w:jc w:val="both"/>
        <w:rPr>
          <w:rFonts w:ascii="Tahoma" w:hAnsi="Tahoma" w:cs="Tahoma"/>
        </w:rPr>
      </w:pPr>
    </w:p>
    <w:p w14:paraId="048F885D" w14:textId="77777777" w:rsidR="00DE2B78" w:rsidRPr="007C6337" w:rsidRDefault="00DE2B78" w:rsidP="00545F1F">
      <w:pPr>
        <w:keepNext/>
        <w:keepLines/>
        <w:widowControl w:val="0"/>
        <w:numPr>
          <w:ilvl w:val="0"/>
          <w:numId w:val="2"/>
        </w:numPr>
        <w:jc w:val="both"/>
        <w:rPr>
          <w:rFonts w:ascii="Tahoma" w:hAnsi="Tahoma" w:cs="Tahoma"/>
          <w:b/>
          <w:sz w:val="24"/>
        </w:rPr>
      </w:pPr>
      <w:r w:rsidRPr="007C6337">
        <w:rPr>
          <w:rFonts w:ascii="Tahoma" w:hAnsi="Tahoma" w:cs="Tahoma"/>
          <w:b/>
          <w:sz w:val="24"/>
        </w:rPr>
        <w:t>MERILA ZA IZBIRO PONUDNIKOV</w:t>
      </w:r>
    </w:p>
    <w:p w14:paraId="116EFC81" w14:textId="77777777" w:rsidR="00DE2B78" w:rsidRPr="007C6337" w:rsidRDefault="00DE2B78" w:rsidP="002A2EB7">
      <w:pPr>
        <w:keepNext/>
        <w:keepLines/>
        <w:widowControl w:val="0"/>
        <w:jc w:val="both"/>
        <w:rPr>
          <w:rFonts w:ascii="Tahoma" w:hAnsi="Tahoma" w:cs="Tahoma"/>
          <w:b/>
          <w:sz w:val="24"/>
        </w:rPr>
      </w:pPr>
    </w:p>
    <w:p w14:paraId="3C9577DC" w14:textId="77777777" w:rsidR="00DF5830" w:rsidRPr="007C6337" w:rsidRDefault="00DE2B78" w:rsidP="002A2EB7">
      <w:pPr>
        <w:keepNext/>
        <w:keepLines/>
        <w:widowControl w:val="0"/>
        <w:jc w:val="both"/>
        <w:rPr>
          <w:rFonts w:ascii="Tahoma" w:hAnsi="Tahoma" w:cs="Tahoma"/>
        </w:rPr>
      </w:pPr>
      <w:r w:rsidRPr="007C6337">
        <w:rPr>
          <w:rFonts w:ascii="Tahoma" w:hAnsi="Tahoma" w:cs="Tahoma"/>
        </w:rPr>
        <w:t xml:space="preserve">Merilo za izbiro ekonomsko najugodnejše ponudbe je </w:t>
      </w:r>
      <w:r w:rsidRPr="007C6337">
        <w:rPr>
          <w:rFonts w:ascii="Tahoma" w:hAnsi="Tahoma" w:cs="Tahoma"/>
          <w:b/>
        </w:rPr>
        <w:t>najnižja skupna ponudbena vrednost (v EUR brez DDV)</w:t>
      </w:r>
      <w:r w:rsidRPr="007C6337">
        <w:rPr>
          <w:rFonts w:ascii="Tahoma" w:hAnsi="Tahoma" w:cs="Tahoma"/>
        </w:rPr>
        <w:t>.</w:t>
      </w:r>
    </w:p>
    <w:p w14:paraId="113B2EBC" w14:textId="77777777" w:rsidR="00DF5830" w:rsidRPr="007C6337" w:rsidRDefault="00DF5830" w:rsidP="002A2EB7">
      <w:pPr>
        <w:keepNext/>
        <w:keepLines/>
        <w:widowControl w:val="0"/>
        <w:jc w:val="both"/>
        <w:rPr>
          <w:rFonts w:ascii="Tahoma" w:hAnsi="Tahoma" w:cs="Tahoma"/>
        </w:rPr>
      </w:pPr>
    </w:p>
    <w:p w14:paraId="50A413F7" w14:textId="77777777" w:rsidR="00DE2B78" w:rsidRPr="007C6337" w:rsidRDefault="00DE2B78" w:rsidP="00545F1F">
      <w:pPr>
        <w:keepNext/>
        <w:keepLines/>
        <w:widowControl w:val="0"/>
        <w:numPr>
          <w:ilvl w:val="0"/>
          <w:numId w:val="2"/>
        </w:numPr>
        <w:jc w:val="both"/>
        <w:rPr>
          <w:rFonts w:ascii="Tahoma" w:hAnsi="Tahoma" w:cs="Tahoma"/>
          <w:b/>
          <w:sz w:val="24"/>
        </w:rPr>
      </w:pPr>
      <w:r w:rsidRPr="007C6337">
        <w:rPr>
          <w:rFonts w:ascii="Tahoma" w:hAnsi="Tahoma" w:cs="Tahoma"/>
          <w:b/>
          <w:sz w:val="24"/>
        </w:rPr>
        <w:lastRenderedPageBreak/>
        <w:t>NAVODILA PONUDNIKOM ZA IZDELAVO PONUDBE IN NAČIN ZA PREDLOŽITEV PONUDE</w:t>
      </w:r>
    </w:p>
    <w:p w14:paraId="419EB9B5" w14:textId="77777777" w:rsidR="008E4735" w:rsidRPr="007C6337" w:rsidRDefault="008E4735" w:rsidP="002A2EB7">
      <w:pPr>
        <w:keepNext/>
        <w:keepLines/>
        <w:widowControl w:val="0"/>
        <w:jc w:val="both"/>
        <w:rPr>
          <w:rFonts w:ascii="Tahoma" w:hAnsi="Tahoma" w:cs="Tahoma"/>
        </w:rPr>
      </w:pPr>
    </w:p>
    <w:p w14:paraId="01471978" w14:textId="77777777" w:rsidR="00DE2B78" w:rsidRPr="007C6337" w:rsidRDefault="00DE2B78" w:rsidP="00545F1F">
      <w:pPr>
        <w:keepNext/>
        <w:keepLines/>
        <w:widowControl w:val="0"/>
        <w:numPr>
          <w:ilvl w:val="1"/>
          <w:numId w:val="2"/>
        </w:numPr>
        <w:jc w:val="both"/>
        <w:rPr>
          <w:rFonts w:ascii="Tahoma" w:hAnsi="Tahoma" w:cs="Tahoma"/>
          <w:b/>
          <w:sz w:val="21"/>
          <w:szCs w:val="21"/>
        </w:rPr>
      </w:pPr>
      <w:r w:rsidRPr="007C6337">
        <w:rPr>
          <w:rFonts w:ascii="Tahoma" w:hAnsi="Tahoma" w:cs="Tahoma"/>
          <w:b/>
          <w:sz w:val="21"/>
          <w:szCs w:val="21"/>
        </w:rPr>
        <w:t>Način in navodila za predložitev ponudbe</w:t>
      </w:r>
    </w:p>
    <w:p w14:paraId="1FA8B35D" w14:textId="77777777" w:rsidR="00DE2B78" w:rsidRPr="007C6337" w:rsidRDefault="00DE2B78" w:rsidP="002A2EB7">
      <w:pPr>
        <w:keepNext/>
        <w:keepLines/>
        <w:widowControl w:val="0"/>
        <w:jc w:val="both"/>
        <w:rPr>
          <w:rFonts w:ascii="Tahoma" w:hAnsi="Tahoma" w:cs="Tahoma"/>
        </w:rPr>
      </w:pPr>
    </w:p>
    <w:p w14:paraId="25F5B50E" w14:textId="77777777" w:rsidR="00DE2B78" w:rsidRPr="007C6337" w:rsidRDefault="00DE2B78" w:rsidP="00545F1F">
      <w:pPr>
        <w:keepNext/>
        <w:keepLines/>
        <w:widowControl w:val="0"/>
        <w:numPr>
          <w:ilvl w:val="2"/>
          <w:numId w:val="2"/>
        </w:numPr>
        <w:jc w:val="both"/>
        <w:rPr>
          <w:rFonts w:ascii="Tahoma" w:hAnsi="Tahoma" w:cs="Tahoma"/>
          <w:b/>
          <w:bCs/>
        </w:rPr>
      </w:pPr>
      <w:r w:rsidRPr="007C6337">
        <w:rPr>
          <w:rFonts w:ascii="Tahoma" w:hAnsi="Tahoma" w:cs="Tahoma"/>
          <w:b/>
          <w:bCs/>
        </w:rPr>
        <w:t xml:space="preserve">Splošno </w:t>
      </w:r>
    </w:p>
    <w:p w14:paraId="5E2F96E4" w14:textId="77777777" w:rsidR="00DE2B78" w:rsidRPr="007C6337" w:rsidRDefault="00DE2B78" w:rsidP="002A2EB7">
      <w:pPr>
        <w:keepNext/>
        <w:keepLines/>
        <w:widowControl w:val="0"/>
        <w:jc w:val="both"/>
        <w:rPr>
          <w:rFonts w:ascii="Tahoma" w:hAnsi="Tahoma" w:cs="Tahoma"/>
          <w:sz w:val="12"/>
        </w:rPr>
      </w:pPr>
    </w:p>
    <w:p w14:paraId="62BC7EE2"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 xml:space="preserve">Ponudnik </w:t>
      </w:r>
      <w:r w:rsidRPr="007C6337">
        <w:rPr>
          <w:rFonts w:ascii="Tahoma" w:hAnsi="Tahoma" w:cs="Tahoma"/>
          <w:b/>
          <w:u w:val="single"/>
        </w:rPr>
        <w:t>mora</w:t>
      </w:r>
      <w:r w:rsidRPr="007C6337">
        <w:rPr>
          <w:rFonts w:ascii="Tahoma" w:hAnsi="Tahoma" w:cs="Tahoma"/>
        </w:rPr>
        <w:t xml:space="preserve"> ponudbo </w:t>
      </w:r>
      <w:r w:rsidRPr="007C6337">
        <w:rPr>
          <w:rFonts w:ascii="Tahoma" w:hAnsi="Tahoma" w:cs="Tahoma"/>
          <w:b/>
        </w:rPr>
        <w:t>predložiti v informacijski sistem e-JN</w:t>
      </w:r>
      <w:r w:rsidRPr="007C6337">
        <w:rPr>
          <w:rFonts w:ascii="Tahoma" w:hAnsi="Tahoma" w:cs="Tahoma"/>
        </w:rPr>
        <w:t xml:space="preserve"> (v nadaljevanju sistem e-JN) </w:t>
      </w:r>
      <w:r w:rsidRPr="007C6337">
        <w:rPr>
          <w:rFonts w:ascii="Tahoma" w:hAnsi="Tahoma" w:cs="Tahoma"/>
          <w:u w:val="single"/>
        </w:rPr>
        <w:t>na spletnem naslovu</w:t>
      </w:r>
      <w:r w:rsidRPr="007C6337">
        <w:rPr>
          <w:rFonts w:ascii="Tahoma" w:hAnsi="Tahoma" w:cs="Tahoma"/>
        </w:rPr>
        <w:t xml:space="preserve"> </w:t>
      </w:r>
      <w:hyperlink r:id="rId17" w:history="1">
        <w:r w:rsidRPr="007C6337">
          <w:rPr>
            <w:rFonts w:ascii="Tahoma" w:hAnsi="Tahoma" w:cs="Tahoma"/>
            <w:color w:val="0000FF"/>
            <w:u w:val="single"/>
          </w:rPr>
          <w:t>https://ejn.gov.si/eJN2</w:t>
        </w:r>
      </w:hyperlink>
      <w:r w:rsidRPr="007C6337">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7C6337">
          <w:rPr>
            <w:rFonts w:ascii="Tahoma" w:hAnsi="Tahoma" w:cs="Tahoma"/>
            <w:color w:val="0000FF"/>
            <w:u w:val="single"/>
          </w:rPr>
          <w:t>https://ejn.gov.si/eJN2</w:t>
        </w:r>
      </w:hyperlink>
      <w:r w:rsidRPr="007C6337">
        <w:rPr>
          <w:rFonts w:ascii="Tahoma" w:hAnsi="Tahoma" w:cs="Tahoma"/>
        </w:rPr>
        <w:t xml:space="preserve">. </w:t>
      </w:r>
    </w:p>
    <w:p w14:paraId="745C825C" w14:textId="77777777" w:rsidR="00DE2B78" w:rsidRPr="007C6337" w:rsidRDefault="00DE2B78" w:rsidP="002A2EB7">
      <w:pPr>
        <w:keepNext/>
        <w:keepLines/>
        <w:widowControl w:val="0"/>
        <w:jc w:val="both"/>
        <w:rPr>
          <w:rFonts w:ascii="Tahoma" w:hAnsi="Tahoma" w:cs="Tahoma"/>
          <w:sz w:val="18"/>
        </w:rPr>
      </w:pPr>
    </w:p>
    <w:p w14:paraId="1C01F098" w14:textId="77777777" w:rsidR="00DE2B78" w:rsidRPr="007C6337" w:rsidRDefault="00DE2B78" w:rsidP="002A2EB7">
      <w:pPr>
        <w:keepNext/>
        <w:keepLines/>
        <w:widowControl w:val="0"/>
        <w:jc w:val="both"/>
        <w:rPr>
          <w:rFonts w:ascii="Tahoma" w:hAnsi="Tahoma" w:cs="Tahoma"/>
        </w:rPr>
      </w:pPr>
      <w:r w:rsidRPr="007C6337">
        <w:rPr>
          <w:rFonts w:ascii="Tahoma" w:hAnsi="Tahoma" w:cs="Tahoma"/>
          <w:u w:val="single"/>
        </w:rPr>
        <w:t>Ponudnik se mora pred oddajo ponudbe registrirati na spletnem naslovu</w:t>
      </w:r>
      <w:r w:rsidRPr="007C6337">
        <w:rPr>
          <w:rFonts w:ascii="Tahoma" w:hAnsi="Tahoma" w:cs="Tahoma"/>
        </w:rPr>
        <w:t xml:space="preserve"> </w:t>
      </w:r>
      <w:hyperlink r:id="rId19" w:history="1">
        <w:r w:rsidRPr="007C6337">
          <w:rPr>
            <w:rFonts w:ascii="Tahoma" w:hAnsi="Tahoma" w:cs="Tahoma"/>
            <w:color w:val="0000FF"/>
            <w:u w:val="single"/>
          </w:rPr>
          <w:t>https://ejn.gov.si/eJN2</w:t>
        </w:r>
      </w:hyperlink>
      <w:r w:rsidRPr="007C6337">
        <w:rPr>
          <w:rFonts w:ascii="Tahoma" w:hAnsi="Tahoma" w:cs="Tahoma"/>
        </w:rPr>
        <w:t xml:space="preserve">, v skladu z Navodili za uporabo e-JN. Če je ponudnik že registriran v informacijski sistem e-JN, se v aplikacijo prijavi na istem naslovu. </w:t>
      </w:r>
    </w:p>
    <w:p w14:paraId="1177C3B9" w14:textId="77777777" w:rsidR="00DE2B78" w:rsidRPr="007C6337" w:rsidRDefault="00DE2B78" w:rsidP="002A2EB7">
      <w:pPr>
        <w:keepNext/>
        <w:keepLines/>
        <w:widowControl w:val="0"/>
        <w:jc w:val="both"/>
        <w:rPr>
          <w:rFonts w:ascii="Tahoma" w:hAnsi="Tahoma" w:cs="Tahoma"/>
          <w:sz w:val="18"/>
        </w:rPr>
      </w:pPr>
    </w:p>
    <w:p w14:paraId="3A9C5524" w14:textId="77777777" w:rsidR="002C4790" w:rsidRPr="007C6337" w:rsidRDefault="002C4790" w:rsidP="002A2EB7">
      <w:pPr>
        <w:keepNext/>
        <w:keepLines/>
        <w:widowControl w:val="0"/>
        <w:jc w:val="both"/>
        <w:rPr>
          <w:rFonts w:ascii="Tahoma" w:hAnsi="Tahoma" w:cs="Tahoma"/>
        </w:rPr>
      </w:pPr>
      <w:r w:rsidRPr="007C6337">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7C6337">
        <w:rPr>
          <w:rFonts w:ascii="Tahoma" w:hAnsi="Tahoma" w:cs="Tahoma"/>
          <w:u w:val="single"/>
        </w:rPr>
        <w:t>Uporabnik z dejanjem oddaje ponudbe izkaže in izjavi voljo v imenu ponudnika oddati zavezujočo ponudbo</w:t>
      </w:r>
      <w:r w:rsidRPr="007C6337">
        <w:rPr>
          <w:rFonts w:ascii="Tahoma" w:hAnsi="Tahoma" w:cs="Tahoma"/>
        </w:rPr>
        <w:t xml:space="preserve"> (18. člen Obligacijskega zakonika;</w:t>
      </w:r>
      <w:r w:rsidRPr="007C6337">
        <w:t xml:space="preserve"> </w:t>
      </w:r>
      <w:r w:rsidRPr="007C6337">
        <w:rPr>
          <w:rFonts w:ascii="Tahoma" w:hAnsi="Tahoma" w:cs="Tahoma"/>
        </w:rPr>
        <w:t xml:space="preserve">Uradni list RS, št. 97/07 – uradno prečiščeno besedilo, 64/16 – </w:t>
      </w:r>
      <w:proofErr w:type="spellStart"/>
      <w:r w:rsidRPr="007C6337">
        <w:rPr>
          <w:rFonts w:ascii="Tahoma" w:hAnsi="Tahoma" w:cs="Tahoma"/>
        </w:rPr>
        <w:t>odl</w:t>
      </w:r>
      <w:proofErr w:type="spellEnd"/>
      <w:r w:rsidRPr="007C6337">
        <w:rPr>
          <w:rFonts w:ascii="Tahoma" w:hAnsi="Tahoma" w:cs="Tahoma"/>
        </w:rPr>
        <w:t>. US in 20/18 – OROZ631). Z oddajo ponudbe je le-ta zavezujoča za čas, naveden v ponudbi, razen če jo uporabnik ponudnika umakne ali spremeni pred potekom roka za oddajo ponudb.</w:t>
      </w:r>
    </w:p>
    <w:p w14:paraId="1A7B241E" w14:textId="77777777" w:rsidR="002C4790" w:rsidRPr="007C6337" w:rsidRDefault="002C4790" w:rsidP="002A2EB7">
      <w:pPr>
        <w:keepNext/>
        <w:keepLines/>
        <w:widowControl w:val="0"/>
        <w:jc w:val="both"/>
        <w:rPr>
          <w:rFonts w:ascii="Tahoma" w:hAnsi="Tahoma" w:cs="Tahoma"/>
        </w:rPr>
      </w:pPr>
    </w:p>
    <w:p w14:paraId="012544CE"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 xml:space="preserve">Ponudba se šteje za pravočasno oddano, če jo naročnik prejme preko sistema e-JN </w:t>
      </w:r>
      <w:hyperlink r:id="rId20" w:history="1">
        <w:r w:rsidRPr="007C6337">
          <w:rPr>
            <w:rFonts w:ascii="Tahoma" w:hAnsi="Tahoma" w:cs="Tahoma"/>
            <w:color w:val="0000FF"/>
            <w:u w:val="single"/>
          </w:rPr>
          <w:t>https://ejn.gov.si/eJN2</w:t>
        </w:r>
      </w:hyperlink>
      <w:r w:rsidRPr="007C6337">
        <w:rPr>
          <w:rFonts w:ascii="Tahoma" w:hAnsi="Tahoma" w:cs="Tahoma"/>
        </w:rPr>
        <w:t xml:space="preserve"> najkasneje do roka za predložitev ponudbe. Za oddano ponudbo se šteje ponudba, ki je v informacijskem sistemu e-JN označena s statusom »ODDANO«. </w:t>
      </w:r>
      <w:r w:rsidRPr="007C6337">
        <w:rPr>
          <w:rFonts w:ascii="Tahoma" w:hAnsi="Tahoma" w:cs="Tahoma"/>
          <w:u w:val="single"/>
        </w:rPr>
        <w:t>Po preteku roka za predložitev ponudb le te ne bo več mogoče oddati.</w:t>
      </w:r>
    </w:p>
    <w:p w14:paraId="0DCD4544" w14:textId="77777777" w:rsidR="00DE2B78" w:rsidRPr="007C6337" w:rsidRDefault="00DE2B78" w:rsidP="002A2EB7">
      <w:pPr>
        <w:keepNext/>
        <w:keepLines/>
        <w:widowControl w:val="0"/>
        <w:jc w:val="both"/>
        <w:rPr>
          <w:rFonts w:ascii="Tahoma" w:hAnsi="Tahoma" w:cs="Tahoma"/>
          <w:sz w:val="18"/>
        </w:rPr>
      </w:pPr>
    </w:p>
    <w:p w14:paraId="16E6FE8D"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Ponudnik lahko do roka za oddajo ponudbe svojo ponudbo</w:t>
      </w:r>
      <w:r w:rsidRPr="007C6337">
        <w:rPr>
          <w:rFonts w:ascii="Tahoma" w:hAnsi="Tahoma" w:cs="Tahoma"/>
          <w:b/>
        </w:rPr>
        <w:t xml:space="preserve"> </w:t>
      </w:r>
      <w:r w:rsidRPr="007C6337">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6C012B8" w14:textId="77777777" w:rsidR="00DE2B78" w:rsidRPr="007C6337" w:rsidRDefault="00DE2B78" w:rsidP="002A2EB7">
      <w:pPr>
        <w:keepNext/>
        <w:keepLines/>
        <w:widowControl w:val="0"/>
        <w:jc w:val="both"/>
        <w:rPr>
          <w:rFonts w:ascii="Tahoma" w:hAnsi="Tahoma" w:cs="Tahoma"/>
        </w:rPr>
      </w:pPr>
    </w:p>
    <w:p w14:paraId="019AF47A" w14:textId="77777777" w:rsidR="00DE2B78" w:rsidRPr="007C6337" w:rsidRDefault="00DE2B78" w:rsidP="00545F1F">
      <w:pPr>
        <w:keepNext/>
        <w:keepLines/>
        <w:widowControl w:val="0"/>
        <w:numPr>
          <w:ilvl w:val="2"/>
          <w:numId w:val="2"/>
        </w:numPr>
        <w:jc w:val="both"/>
        <w:rPr>
          <w:rFonts w:ascii="Tahoma" w:hAnsi="Tahoma" w:cs="Tahoma"/>
          <w:b/>
          <w:bCs/>
        </w:rPr>
      </w:pPr>
      <w:r w:rsidRPr="007C6337">
        <w:rPr>
          <w:rFonts w:ascii="Tahoma" w:hAnsi="Tahoma" w:cs="Tahoma"/>
          <w:b/>
          <w:bCs/>
        </w:rPr>
        <w:t>Format ponudbe</w:t>
      </w:r>
    </w:p>
    <w:p w14:paraId="30A19D06" w14:textId="77777777" w:rsidR="002C4790" w:rsidRPr="007C6337" w:rsidRDefault="002C4790" w:rsidP="002A2EB7">
      <w:pPr>
        <w:keepNext/>
        <w:keepLines/>
        <w:widowControl w:val="0"/>
        <w:jc w:val="both"/>
        <w:rPr>
          <w:rFonts w:ascii="Tahoma" w:hAnsi="Tahoma" w:cs="Tahoma"/>
        </w:rPr>
      </w:pPr>
    </w:p>
    <w:p w14:paraId="4311CB91" w14:textId="77777777" w:rsidR="00DE2B78" w:rsidRPr="007C6337" w:rsidRDefault="00DE2B78" w:rsidP="002A2EB7">
      <w:pPr>
        <w:keepNext/>
        <w:keepLines/>
        <w:widowControl w:val="0"/>
        <w:jc w:val="both"/>
        <w:rPr>
          <w:rFonts w:ascii="Tahoma" w:hAnsi="Tahoma" w:cs="Tahoma"/>
        </w:rPr>
      </w:pPr>
      <w:r w:rsidRPr="007C6337">
        <w:rPr>
          <w:rFonts w:ascii="Tahoma" w:hAnsi="Tahoma" w:cs="Tahoma"/>
          <w:u w:val="single"/>
        </w:rPr>
        <w:t xml:space="preserve">Ponudba </w:t>
      </w:r>
      <w:r w:rsidRPr="007C6337">
        <w:rPr>
          <w:rFonts w:ascii="Tahoma" w:hAnsi="Tahoma" w:cs="Tahoma"/>
          <w:b/>
          <w:u w:val="single"/>
        </w:rPr>
        <w:t>mora</w:t>
      </w:r>
      <w:r w:rsidRPr="007C6337">
        <w:rPr>
          <w:rFonts w:ascii="Tahoma" w:hAnsi="Tahoma" w:cs="Tahoma"/>
          <w:u w:val="single"/>
        </w:rPr>
        <w:t xml:space="preserve"> </w:t>
      </w:r>
      <w:r w:rsidRPr="007C6337">
        <w:rPr>
          <w:rFonts w:ascii="Tahoma" w:hAnsi="Tahoma" w:cs="Tahoma"/>
          <w:b/>
          <w:u w:val="single"/>
        </w:rPr>
        <w:t>biti priložena v "</w:t>
      </w:r>
      <w:proofErr w:type="spellStart"/>
      <w:r w:rsidRPr="007C6337">
        <w:rPr>
          <w:rFonts w:ascii="Tahoma" w:hAnsi="Tahoma" w:cs="Tahoma"/>
          <w:b/>
          <w:u w:val="single"/>
        </w:rPr>
        <w:t>pdf</w:t>
      </w:r>
      <w:proofErr w:type="spellEnd"/>
      <w:r w:rsidRPr="007C6337">
        <w:rPr>
          <w:rFonts w:ascii="Tahoma" w:hAnsi="Tahoma" w:cs="Tahoma"/>
          <w:b/>
          <w:u w:val="single"/>
        </w:rPr>
        <w:t>" formatu/zapisu/datoteki</w:t>
      </w:r>
      <w:r w:rsidRPr="007C6337">
        <w:rPr>
          <w:rFonts w:ascii="Tahoma" w:hAnsi="Tahoma" w:cs="Tahoma"/>
        </w:rPr>
        <w:t xml:space="preserve"> (</w:t>
      </w:r>
      <w:proofErr w:type="spellStart"/>
      <w:r w:rsidRPr="007C6337">
        <w:rPr>
          <w:rFonts w:ascii="Tahoma" w:hAnsi="Tahoma" w:cs="Tahoma"/>
        </w:rPr>
        <w:t>sken</w:t>
      </w:r>
      <w:proofErr w:type="spellEnd"/>
      <w:r w:rsidRPr="007C6337">
        <w:rPr>
          <w:rFonts w:ascii="Tahoma" w:hAnsi="Tahoma" w:cs="Tahoma"/>
        </w:rPr>
        <w:t xml:space="preserve"> celotne ponudbe z izpolnjenimi in podpisanimi ponudbenimi listinami – žig oz. žigosanje ni potrebno). Ponudnik lahko fizični podpis nadomesti z elektronskim podpisom, v kolikor e-JN to dopušča in ni drugače določeno z razpisno dokumentacijo. </w:t>
      </w:r>
      <w:r w:rsidRPr="007C6337">
        <w:rPr>
          <w:rFonts w:ascii="Tahoma" w:hAnsi="Tahoma" w:cs="Tahoma"/>
          <w:u w:val="single"/>
        </w:rPr>
        <w:t>Ponudbeni predračun mora biti priložen tudi v Excel formatu</w:t>
      </w:r>
      <w:r w:rsidRPr="007C6337">
        <w:rPr>
          <w:rFonts w:ascii="Tahoma" w:hAnsi="Tahoma" w:cs="Tahoma"/>
        </w:rPr>
        <w:t>. Ponudniki so obvezani priložiti vse priloge, razen če v posamezni prilogi ni drugače navedeno.</w:t>
      </w:r>
    </w:p>
    <w:p w14:paraId="1CBB5D98" w14:textId="77777777" w:rsidR="00DE2B78" w:rsidRPr="007C6337" w:rsidRDefault="00DE2B78" w:rsidP="002A2EB7">
      <w:pPr>
        <w:keepNext/>
        <w:keepLines/>
        <w:widowControl w:val="0"/>
        <w:jc w:val="both"/>
        <w:rPr>
          <w:rFonts w:ascii="Tahoma" w:hAnsi="Tahoma" w:cs="Tahoma"/>
        </w:rPr>
      </w:pPr>
    </w:p>
    <w:p w14:paraId="5B025F31" w14:textId="77777777" w:rsidR="00DE2B78" w:rsidRPr="007C6337" w:rsidRDefault="00DE2B78" w:rsidP="00545F1F">
      <w:pPr>
        <w:keepNext/>
        <w:keepLines/>
        <w:widowControl w:val="0"/>
        <w:numPr>
          <w:ilvl w:val="2"/>
          <w:numId w:val="2"/>
        </w:numPr>
        <w:jc w:val="both"/>
        <w:rPr>
          <w:rFonts w:ascii="Tahoma" w:hAnsi="Tahoma" w:cs="Tahoma"/>
          <w:b/>
          <w:bCs/>
        </w:rPr>
      </w:pPr>
      <w:r w:rsidRPr="007C6337">
        <w:rPr>
          <w:rFonts w:ascii="Tahoma" w:hAnsi="Tahoma" w:cs="Tahoma"/>
          <w:b/>
          <w:bCs/>
        </w:rPr>
        <w:t>Dostop do povezave za oddajo elektronske ponudbe</w:t>
      </w:r>
    </w:p>
    <w:p w14:paraId="050AC5E1" w14:textId="77777777" w:rsidR="00C100FF" w:rsidRPr="007C6337" w:rsidRDefault="00C100FF" w:rsidP="002A2EB7">
      <w:pPr>
        <w:keepNext/>
        <w:keepLines/>
        <w:widowControl w:val="0"/>
        <w:jc w:val="both"/>
        <w:rPr>
          <w:rFonts w:ascii="Tahoma" w:hAnsi="Tahoma" w:cs="Tahoma"/>
          <w:sz w:val="18"/>
        </w:rPr>
      </w:pPr>
    </w:p>
    <w:p w14:paraId="0955EB82"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 xml:space="preserve">Dostop do povezave (spletnega naslova) preko katerega ponudniki oddajo elektronske ponudbe v tem postopku javnega naročila, je ponudnikom na voljo </w:t>
      </w:r>
      <w:r w:rsidRPr="007C6337">
        <w:rPr>
          <w:rFonts w:ascii="Tahoma" w:hAnsi="Tahoma" w:cs="Tahoma"/>
          <w:u w:val="single"/>
        </w:rPr>
        <w:t xml:space="preserve">v predmetnem Obvestilu o javnem naročilu Portala JN </w:t>
      </w:r>
      <w:r w:rsidRPr="007C6337">
        <w:rPr>
          <w:rFonts w:ascii="Tahoma" w:hAnsi="Tahoma" w:cs="Tahoma"/>
          <w:b/>
          <w:sz w:val="18"/>
          <w:u w:val="single"/>
        </w:rPr>
        <w:t>v razdelku »1.3 Sporočanje«</w:t>
      </w:r>
      <w:r w:rsidRPr="007C6337">
        <w:rPr>
          <w:rFonts w:ascii="Tahoma" w:hAnsi="Tahoma" w:cs="Tahoma"/>
        </w:rPr>
        <w:t xml:space="preserve">.  </w:t>
      </w:r>
    </w:p>
    <w:p w14:paraId="4038987E" w14:textId="77777777" w:rsidR="00DE2B78" w:rsidRPr="007C6337" w:rsidRDefault="00DE2B78" w:rsidP="002A2EB7">
      <w:pPr>
        <w:keepNext/>
        <w:keepLines/>
        <w:widowControl w:val="0"/>
        <w:jc w:val="both"/>
        <w:rPr>
          <w:rFonts w:ascii="Tahoma" w:hAnsi="Tahoma" w:cs="Tahoma"/>
        </w:rPr>
      </w:pPr>
    </w:p>
    <w:p w14:paraId="563EF170" w14:textId="77777777" w:rsidR="00DE2B78" w:rsidRPr="007C6337" w:rsidRDefault="00DE2B78" w:rsidP="00545F1F">
      <w:pPr>
        <w:keepNext/>
        <w:keepLines/>
        <w:widowControl w:val="0"/>
        <w:numPr>
          <w:ilvl w:val="2"/>
          <w:numId w:val="2"/>
        </w:numPr>
        <w:jc w:val="both"/>
        <w:rPr>
          <w:rFonts w:ascii="Tahoma" w:hAnsi="Tahoma" w:cs="Tahoma"/>
          <w:b/>
          <w:bCs/>
        </w:rPr>
      </w:pPr>
      <w:r w:rsidRPr="007C6337">
        <w:rPr>
          <w:rFonts w:ascii="Tahoma" w:hAnsi="Tahoma" w:cs="Tahoma"/>
          <w:b/>
          <w:bCs/>
        </w:rPr>
        <w:t>Navodila ponudniku glede nalaganja ponudbene dokumentacije v sistemu e-JN</w:t>
      </w:r>
    </w:p>
    <w:p w14:paraId="47C14375" w14:textId="77777777" w:rsidR="00DE2B78" w:rsidRPr="007C6337" w:rsidRDefault="00DE2B78" w:rsidP="002A2EB7">
      <w:pPr>
        <w:keepNext/>
        <w:keepLines/>
        <w:widowControl w:val="0"/>
        <w:jc w:val="both"/>
        <w:rPr>
          <w:rFonts w:ascii="Tahoma" w:hAnsi="Tahoma"/>
          <w:szCs w:val="24"/>
        </w:rPr>
      </w:pPr>
    </w:p>
    <w:p w14:paraId="5C45BD50" w14:textId="77777777" w:rsidR="00DE2B78" w:rsidRPr="007C6337" w:rsidRDefault="00DE2B78" w:rsidP="002A2EB7">
      <w:pPr>
        <w:keepNext/>
        <w:keepLines/>
        <w:widowControl w:val="0"/>
        <w:numPr>
          <w:ilvl w:val="0"/>
          <w:numId w:val="14"/>
        </w:numPr>
        <w:ind w:left="425" w:hanging="357"/>
        <w:jc w:val="both"/>
        <w:rPr>
          <w:rFonts w:ascii="Tahoma" w:hAnsi="Tahoma" w:cs="Tahoma"/>
          <w:b/>
          <w:color w:val="820000"/>
        </w:rPr>
      </w:pPr>
      <w:r w:rsidRPr="007C6337">
        <w:rPr>
          <w:rFonts w:ascii="Tahoma" w:hAnsi="Tahoma" w:cs="Tahoma"/>
          <w:b/>
          <w:color w:val="820000"/>
        </w:rPr>
        <w:t>Obrazec »Priloga 2«:</w:t>
      </w:r>
    </w:p>
    <w:p w14:paraId="7A7C8FC8" w14:textId="77777777" w:rsidR="002C4790" w:rsidRPr="007C6337" w:rsidRDefault="00DE2B78" w:rsidP="002A2EB7">
      <w:pPr>
        <w:keepNext/>
        <w:keepLines/>
        <w:widowControl w:val="0"/>
        <w:ind w:left="426"/>
        <w:jc w:val="both"/>
        <w:rPr>
          <w:rFonts w:ascii="Tahoma" w:hAnsi="Tahoma"/>
          <w:i/>
          <w:szCs w:val="24"/>
        </w:rPr>
      </w:pPr>
      <w:r w:rsidRPr="007C6337">
        <w:rPr>
          <w:rFonts w:ascii="Tahoma" w:hAnsi="Tahoma"/>
          <w:szCs w:val="24"/>
        </w:rPr>
        <w:t xml:space="preserve">Ponudnik v informacijskem sistemu e-JN </w:t>
      </w:r>
      <w:r w:rsidRPr="007C6337">
        <w:rPr>
          <w:rFonts w:ascii="Tahoma" w:hAnsi="Tahoma"/>
          <w:b/>
          <w:szCs w:val="24"/>
        </w:rPr>
        <w:t xml:space="preserve">v </w:t>
      </w:r>
      <w:r w:rsidRPr="007C6337">
        <w:rPr>
          <w:rFonts w:ascii="Tahoma" w:hAnsi="Tahoma"/>
          <w:b/>
          <w:sz w:val="18"/>
          <w:szCs w:val="24"/>
        </w:rPr>
        <w:t>razdelek »Predračun«</w:t>
      </w:r>
      <w:r w:rsidRPr="007C6337">
        <w:rPr>
          <w:rFonts w:ascii="Tahoma" w:hAnsi="Tahoma"/>
          <w:sz w:val="18"/>
          <w:szCs w:val="24"/>
        </w:rPr>
        <w:t xml:space="preserve"> </w:t>
      </w:r>
      <w:r w:rsidRPr="007C6337">
        <w:rPr>
          <w:rFonts w:ascii="Tahoma" w:hAnsi="Tahoma"/>
          <w:szCs w:val="24"/>
        </w:rPr>
        <w:t xml:space="preserve">naloži izpolnjen </w:t>
      </w:r>
      <w:r w:rsidRPr="007C6337">
        <w:rPr>
          <w:rFonts w:ascii="Tahoma" w:hAnsi="Tahoma"/>
          <w:szCs w:val="24"/>
          <w:u w:val="single"/>
        </w:rPr>
        <w:t>obrazec »Priloga 2«</w:t>
      </w:r>
      <w:r w:rsidRPr="007C6337">
        <w:rPr>
          <w:rFonts w:ascii="Tahoma" w:hAnsi="Tahoma"/>
          <w:szCs w:val="24"/>
        </w:rPr>
        <w:t xml:space="preserve"> (v "</w:t>
      </w:r>
      <w:proofErr w:type="spellStart"/>
      <w:r w:rsidRPr="007C6337">
        <w:rPr>
          <w:rFonts w:ascii="Tahoma" w:hAnsi="Tahoma"/>
          <w:szCs w:val="24"/>
        </w:rPr>
        <w:t>pdf</w:t>
      </w:r>
      <w:proofErr w:type="spellEnd"/>
      <w:r w:rsidRPr="007C6337">
        <w:rPr>
          <w:rFonts w:ascii="Tahoma" w:hAnsi="Tahoma"/>
          <w:szCs w:val="24"/>
        </w:rPr>
        <w:t xml:space="preserve">" formatu/zapisu/datoteki). Obrazec »Priloga 2« se </w:t>
      </w:r>
      <w:r w:rsidRPr="007C6337">
        <w:rPr>
          <w:rFonts w:ascii="Tahoma" w:hAnsi="Tahoma"/>
          <w:b/>
          <w:sz w:val="18"/>
          <w:szCs w:val="24"/>
        </w:rPr>
        <w:t>podpiše z oddajo ponudbe - elektronski podpis</w:t>
      </w:r>
      <w:r w:rsidRPr="007C6337">
        <w:rPr>
          <w:rFonts w:ascii="Tahoma" w:hAnsi="Tahoma"/>
          <w:szCs w:val="24"/>
        </w:rPr>
        <w:t xml:space="preserve">. </w:t>
      </w:r>
      <w:r w:rsidRPr="007C6337">
        <w:rPr>
          <w:rFonts w:ascii="Tahoma" w:hAnsi="Tahoma"/>
          <w:i/>
          <w:szCs w:val="24"/>
        </w:rPr>
        <w:t>Le-ta bo tudi na voljo oz. dostopna javnos</w:t>
      </w:r>
      <w:r w:rsidR="002C4790" w:rsidRPr="007C6337">
        <w:rPr>
          <w:rFonts w:ascii="Tahoma" w:hAnsi="Tahoma"/>
          <w:i/>
          <w:szCs w:val="24"/>
        </w:rPr>
        <w:t xml:space="preserve">ti na javnem odpiranju ponudb. </w:t>
      </w:r>
    </w:p>
    <w:p w14:paraId="17A4F72D" w14:textId="77777777" w:rsidR="002C4790" w:rsidRPr="007C6337" w:rsidRDefault="002C4790" w:rsidP="002A2EB7">
      <w:pPr>
        <w:keepNext/>
        <w:keepLines/>
        <w:widowControl w:val="0"/>
        <w:ind w:left="426"/>
        <w:jc w:val="both"/>
        <w:rPr>
          <w:rFonts w:ascii="Tahoma" w:hAnsi="Tahoma"/>
          <w:i/>
          <w:szCs w:val="24"/>
        </w:rPr>
      </w:pPr>
    </w:p>
    <w:p w14:paraId="2EAB3537" w14:textId="77777777" w:rsidR="002C1244" w:rsidRPr="007C6337" w:rsidRDefault="002C1244" w:rsidP="002A2EB7">
      <w:pPr>
        <w:keepNext/>
        <w:keepLines/>
        <w:widowControl w:val="0"/>
        <w:ind w:left="426"/>
        <w:jc w:val="both"/>
        <w:rPr>
          <w:rFonts w:ascii="Tahoma" w:hAnsi="Tahoma"/>
          <w:i/>
          <w:szCs w:val="24"/>
        </w:rPr>
      </w:pPr>
    </w:p>
    <w:p w14:paraId="79255DD6" w14:textId="77777777" w:rsidR="002C1244" w:rsidRPr="007C6337" w:rsidRDefault="002C1244" w:rsidP="002A2EB7">
      <w:pPr>
        <w:keepNext/>
        <w:keepLines/>
        <w:widowControl w:val="0"/>
        <w:ind w:left="426"/>
        <w:jc w:val="both"/>
        <w:rPr>
          <w:rFonts w:ascii="Tahoma" w:hAnsi="Tahoma"/>
          <w:i/>
          <w:szCs w:val="24"/>
        </w:rPr>
      </w:pPr>
    </w:p>
    <w:p w14:paraId="298DD94C" w14:textId="77777777" w:rsidR="002C1244" w:rsidRPr="007C6337" w:rsidRDefault="002C1244" w:rsidP="002A2EB7">
      <w:pPr>
        <w:keepNext/>
        <w:keepLines/>
        <w:widowControl w:val="0"/>
        <w:ind w:left="426"/>
        <w:jc w:val="both"/>
        <w:rPr>
          <w:rFonts w:ascii="Tahoma" w:hAnsi="Tahoma"/>
          <w:i/>
          <w:szCs w:val="24"/>
        </w:rPr>
      </w:pPr>
    </w:p>
    <w:p w14:paraId="41D60A82" w14:textId="77777777" w:rsidR="00DE2B78" w:rsidRPr="007C6337" w:rsidRDefault="00DE2B78" w:rsidP="002A2EB7">
      <w:pPr>
        <w:keepNext/>
        <w:keepLines/>
        <w:widowControl w:val="0"/>
        <w:numPr>
          <w:ilvl w:val="0"/>
          <w:numId w:val="14"/>
        </w:numPr>
        <w:ind w:left="425" w:hanging="357"/>
        <w:jc w:val="both"/>
        <w:rPr>
          <w:rFonts w:ascii="Tahoma" w:hAnsi="Tahoma" w:cs="Tahoma"/>
          <w:b/>
          <w:color w:val="820000"/>
        </w:rPr>
      </w:pPr>
      <w:r w:rsidRPr="007C6337">
        <w:rPr>
          <w:rFonts w:ascii="Tahoma" w:hAnsi="Tahoma" w:cs="Tahoma"/>
          <w:b/>
          <w:color w:val="820000"/>
        </w:rPr>
        <w:lastRenderedPageBreak/>
        <w:t>Obrazec »Priloga 3/1«:</w:t>
      </w:r>
    </w:p>
    <w:p w14:paraId="4B5DE528" w14:textId="77777777" w:rsidR="00DE2B78" w:rsidRPr="007C6337" w:rsidRDefault="00DE2B78" w:rsidP="002A2EB7">
      <w:pPr>
        <w:keepNext/>
        <w:keepLines/>
        <w:widowControl w:val="0"/>
        <w:ind w:left="426"/>
        <w:jc w:val="both"/>
        <w:rPr>
          <w:rFonts w:ascii="Tahoma" w:hAnsi="Tahoma"/>
          <w:i/>
          <w:sz w:val="18"/>
          <w:szCs w:val="18"/>
        </w:rPr>
      </w:pPr>
      <w:r w:rsidRPr="007C6337">
        <w:rPr>
          <w:rFonts w:ascii="Tahoma" w:hAnsi="Tahoma"/>
          <w:szCs w:val="24"/>
        </w:rPr>
        <w:t xml:space="preserve">Ponudnik v informacijskem sistemu e-JN </w:t>
      </w:r>
      <w:r w:rsidRPr="007C6337">
        <w:rPr>
          <w:rFonts w:ascii="Tahoma" w:hAnsi="Tahoma"/>
          <w:b/>
          <w:szCs w:val="24"/>
        </w:rPr>
        <w:t>v razdelek »Izjava - ponudnik«</w:t>
      </w:r>
      <w:r w:rsidRPr="007C6337">
        <w:rPr>
          <w:rFonts w:ascii="Tahoma" w:hAnsi="Tahoma"/>
          <w:szCs w:val="24"/>
        </w:rPr>
        <w:t xml:space="preserve"> naloži izpolnjen </w:t>
      </w:r>
      <w:r w:rsidRPr="007C6337">
        <w:rPr>
          <w:rFonts w:ascii="Tahoma" w:hAnsi="Tahoma"/>
          <w:szCs w:val="24"/>
          <w:u w:val="single"/>
        </w:rPr>
        <w:t>obrazec »Priloga 3/1«.</w:t>
      </w:r>
      <w:r w:rsidRPr="007C6337">
        <w:rPr>
          <w:rFonts w:ascii="Tahoma" w:hAnsi="Tahoma"/>
          <w:szCs w:val="24"/>
        </w:rPr>
        <w:t xml:space="preserve"> </w:t>
      </w:r>
      <w:r w:rsidRPr="007C6337">
        <w:rPr>
          <w:rFonts w:ascii="Tahoma" w:hAnsi="Tahoma" w:cs="Tahoma"/>
          <w:bCs/>
        </w:rPr>
        <w:t xml:space="preserve">S podpisom ponudbe se elektronsko, poleg »Priloga 2«, podpiše tudi predmetna </w:t>
      </w:r>
      <w:r w:rsidRPr="007C6337">
        <w:rPr>
          <w:rFonts w:ascii="Tahoma" w:hAnsi="Tahoma"/>
          <w:szCs w:val="24"/>
        </w:rPr>
        <w:t>Priloga 3/1</w:t>
      </w:r>
      <w:r w:rsidRPr="007C6337">
        <w:rPr>
          <w:rFonts w:ascii="Tahoma" w:hAnsi="Tahoma" w:cs="Tahoma"/>
          <w:bCs/>
        </w:rPr>
        <w:t xml:space="preserve">. </w:t>
      </w:r>
      <w:r w:rsidRPr="007C6337">
        <w:rPr>
          <w:rFonts w:ascii="Tahoma" w:hAnsi="Tahoma" w:cs="Tahoma"/>
          <w:bCs/>
          <w:i/>
          <w:sz w:val="18"/>
          <w:szCs w:val="18"/>
        </w:rPr>
        <w:t xml:space="preserve">Le-ta </w:t>
      </w:r>
      <w:r w:rsidRPr="007C6337">
        <w:rPr>
          <w:rFonts w:ascii="Tahoma" w:hAnsi="Tahoma"/>
          <w:i/>
          <w:sz w:val="18"/>
          <w:szCs w:val="18"/>
        </w:rPr>
        <w:t xml:space="preserve"> ne bo prikazana javnosti in ostalim ponudnikom</w:t>
      </w:r>
      <w:r w:rsidRPr="007C6337">
        <w:rPr>
          <w:rFonts w:ascii="Tahoma" w:hAnsi="Tahoma"/>
          <w:i/>
          <w:szCs w:val="24"/>
        </w:rPr>
        <w:t xml:space="preserve"> </w:t>
      </w:r>
      <w:r w:rsidRPr="007C6337">
        <w:rPr>
          <w:rFonts w:ascii="Tahoma" w:hAnsi="Tahoma"/>
          <w:i/>
          <w:sz w:val="18"/>
          <w:szCs w:val="18"/>
        </w:rPr>
        <w:t>na javnem odpiranju ponudb.</w:t>
      </w:r>
    </w:p>
    <w:p w14:paraId="6C2D17C1" w14:textId="77777777" w:rsidR="00E21C60" w:rsidRPr="007C6337" w:rsidRDefault="00E21C60" w:rsidP="002A2EB7">
      <w:pPr>
        <w:keepNext/>
        <w:keepLines/>
        <w:widowControl w:val="0"/>
        <w:ind w:left="426"/>
        <w:jc w:val="both"/>
        <w:rPr>
          <w:rFonts w:ascii="Tahoma" w:hAnsi="Tahoma"/>
          <w:i/>
          <w:sz w:val="16"/>
          <w:szCs w:val="24"/>
        </w:rPr>
      </w:pPr>
    </w:p>
    <w:p w14:paraId="18F53A5B" w14:textId="77777777" w:rsidR="00DE2B78" w:rsidRPr="007C6337" w:rsidRDefault="00DE2B78" w:rsidP="002A2EB7">
      <w:pPr>
        <w:keepNext/>
        <w:keepLines/>
        <w:widowControl w:val="0"/>
        <w:numPr>
          <w:ilvl w:val="0"/>
          <w:numId w:val="14"/>
        </w:numPr>
        <w:ind w:left="425" w:hanging="357"/>
        <w:jc w:val="both"/>
        <w:rPr>
          <w:rFonts w:ascii="Tahoma" w:hAnsi="Tahoma" w:cs="Tahoma"/>
          <w:b/>
          <w:color w:val="820000"/>
        </w:rPr>
      </w:pPr>
      <w:r w:rsidRPr="007C6337">
        <w:rPr>
          <w:rFonts w:ascii="Tahoma" w:hAnsi="Tahoma" w:cs="Tahoma"/>
          <w:b/>
          <w:color w:val="820000"/>
        </w:rPr>
        <w:t>Obrazec »Priloga 3/2«:</w:t>
      </w:r>
    </w:p>
    <w:p w14:paraId="12CC76A0" w14:textId="77777777" w:rsidR="00DE2B78" w:rsidRPr="007C6337" w:rsidRDefault="00DE2B78" w:rsidP="002A2EB7">
      <w:pPr>
        <w:keepNext/>
        <w:keepLines/>
        <w:widowControl w:val="0"/>
        <w:ind w:left="426"/>
        <w:jc w:val="both"/>
        <w:rPr>
          <w:rFonts w:ascii="Tahoma" w:hAnsi="Tahoma"/>
          <w:i/>
          <w:sz w:val="16"/>
          <w:szCs w:val="24"/>
        </w:rPr>
      </w:pPr>
      <w:r w:rsidRPr="007C6337">
        <w:rPr>
          <w:rFonts w:ascii="Tahoma" w:hAnsi="Tahoma" w:cs="Tahoma"/>
          <w:bCs/>
        </w:rPr>
        <w:t>V primeru skupne ponudbe, uporabe zmogljivosti drugih subjektov in/ali podizvajalcev mora ponudnik v informacijskem sistemu e-JN</w:t>
      </w:r>
      <w:r w:rsidRPr="007C6337">
        <w:rPr>
          <w:rFonts w:ascii="Tahoma" w:hAnsi="Tahoma" w:cs="Tahoma"/>
          <w:b/>
          <w:bCs/>
        </w:rPr>
        <w:t xml:space="preserve"> v razdelek »Izjava – ostali sodelujoči« </w:t>
      </w:r>
      <w:r w:rsidRPr="007C6337">
        <w:rPr>
          <w:rFonts w:ascii="Tahoma" w:hAnsi="Tahoma" w:cs="Tahoma"/>
          <w:bCs/>
        </w:rPr>
        <w:t xml:space="preserve">naložiti </w:t>
      </w:r>
      <w:r w:rsidRPr="007C6337">
        <w:rPr>
          <w:rFonts w:ascii="Tahoma" w:hAnsi="Tahoma"/>
          <w:szCs w:val="24"/>
        </w:rPr>
        <w:t xml:space="preserve">izpolnjen </w:t>
      </w:r>
      <w:r w:rsidRPr="007C6337">
        <w:rPr>
          <w:rFonts w:ascii="Tahoma" w:hAnsi="Tahoma"/>
          <w:szCs w:val="24"/>
          <w:u w:val="single"/>
        </w:rPr>
        <w:t>obrazec »Priloga 3/2«</w:t>
      </w:r>
      <w:r w:rsidRPr="007C6337">
        <w:rPr>
          <w:rFonts w:ascii="Tahoma" w:hAnsi="Tahoma"/>
          <w:szCs w:val="24"/>
        </w:rPr>
        <w:t xml:space="preserve"> </w:t>
      </w:r>
      <w:r w:rsidRPr="007C6337">
        <w:rPr>
          <w:rFonts w:ascii="Tahoma" w:hAnsi="Tahoma" w:cs="Tahoma"/>
          <w:b/>
        </w:rPr>
        <w:t>za vsakega</w:t>
      </w:r>
      <w:r w:rsidRPr="007C6337">
        <w:rPr>
          <w:rFonts w:ascii="Tahoma" w:hAnsi="Tahoma" w:cs="Tahoma"/>
        </w:rPr>
        <w:t xml:space="preserve"> od ostalih sodelujočih.</w:t>
      </w:r>
      <w:r w:rsidRPr="007C6337">
        <w:rPr>
          <w:rFonts w:ascii="Tahoma" w:hAnsi="Tahoma" w:cs="Tahoma"/>
          <w:bCs/>
        </w:rPr>
        <w:t xml:space="preserve"> </w:t>
      </w:r>
      <w:r w:rsidR="00F83DDE" w:rsidRPr="007C6337">
        <w:rPr>
          <w:rFonts w:ascii="Tahoma" w:hAnsi="Tahoma" w:cs="Tahoma"/>
          <w:bCs/>
          <w:i/>
          <w:sz w:val="18"/>
          <w:szCs w:val="18"/>
        </w:rPr>
        <w:t>Le-ta</w:t>
      </w:r>
      <w:r w:rsidRPr="007C6337">
        <w:rPr>
          <w:rFonts w:ascii="Tahoma" w:hAnsi="Tahoma"/>
          <w:i/>
          <w:sz w:val="18"/>
          <w:szCs w:val="18"/>
        </w:rPr>
        <w:t xml:space="preserve"> ne bo prikazana javnosti in ostalim ponudnikom</w:t>
      </w:r>
      <w:r w:rsidRPr="007C6337">
        <w:rPr>
          <w:rFonts w:ascii="Tahoma" w:hAnsi="Tahoma"/>
          <w:i/>
          <w:szCs w:val="24"/>
        </w:rPr>
        <w:t xml:space="preserve"> </w:t>
      </w:r>
      <w:r w:rsidRPr="007C6337">
        <w:rPr>
          <w:rFonts w:ascii="Tahoma" w:hAnsi="Tahoma"/>
          <w:i/>
          <w:sz w:val="18"/>
          <w:szCs w:val="18"/>
        </w:rPr>
        <w:t>na javnem odpiranju ponudb.</w:t>
      </w:r>
    </w:p>
    <w:p w14:paraId="48EF8921" w14:textId="77777777" w:rsidR="00DE2B78" w:rsidRPr="007C6337" w:rsidRDefault="00DE2B78" w:rsidP="002A2EB7">
      <w:pPr>
        <w:keepNext/>
        <w:keepLines/>
        <w:widowControl w:val="0"/>
        <w:ind w:left="426"/>
        <w:jc w:val="both"/>
        <w:rPr>
          <w:rFonts w:ascii="Tahoma" w:hAnsi="Tahoma"/>
          <w:i/>
          <w:szCs w:val="17"/>
        </w:rPr>
      </w:pPr>
      <w:r w:rsidRPr="007C6337">
        <w:rPr>
          <w:rFonts w:ascii="Tahoma" w:hAnsi="Tahoma"/>
          <w:i/>
          <w:sz w:val="16"/>
          <w:szCs w:val="17"/>
        </w:rPr>
        <w:t xml:space="preserve"> </w:t>
      </w:r>
    </w:p>
    <w:p w14:paraId="286C88E3" w14:textId="77777777" w:rsidR="00DE2B78" w:rsidRPr="007C6337" w:rsidRDefault="00DE2B78" w:rsidP="002A2EB7">
      <w:pPr>
        <w:keepNext/>
        <w:keepLines/>
        <w:widowControl w:val="0"/>
        <w:numPr>
          <w:ilvl w:val="0"/>
          <w:numId w:val="14"/>
        </w:numPr>
        <w:ind w:left="425" w:hanging="357"/>
        <w:jc w:val="both"/>
        <w:rPr>
          <w:rFonts w:ascii="Tahoma" w:hAnsi="Tahoma" w:cs="Tahoma"/>
          <w:b/>
          <w:color w:val="820000"/>
        </w:rPr>
      </w:pPr>
      <w:r w:rsidRPr="007C6337">
        <w:rPr>
          <w:rFonts w:ascii="Tahoma" w:hAnsi="Tahoma" w:cs="Tahoma"/>
          <w:b/>
          <w:color w:val="820000"/>
        </w:rPr>
        <w:t>Ostala ponudbena dokumentacija:</w:t>
      </w:r>
    </w:p>
    <w:p w14:paraId="66CC3465" w14:textId="77777777" w:rsidR="00DE2B78" w:rsidRPr="007C6337" w:rsidRDefault="00DE2B78" w:rsidP="002A2EB7">
      <w:pPr>
        <w:keepNext/>
        <w:keepLines/>
        <w:widowControl w:val="0"/>
        <w:ind w:left="426"/>
        <w:jc w:val="both"/>
        <w:rPr>
          <w:rFonts w:ascii="Tahoma" w:hAnsi="Tahoma"/>
          <w:szCs w:val="24"/>
        </w:rPr>
      </w:pPr>
      <w:r w:rsidRPr="007C6337">
        <w:rPr>
          <w:rFonts w:ascii="Tahoma" w:hAnsi="Tahoma"/>
          <w:szCs w:val="24"/>
          <w:u w:val="single"/>
        </w:rPr>
        <w:t xml:space="preserve">Ostalo ponudbeno dokumentacijo </w:t>
      </w:r>
      <w:r w:rsidRPr="007C6337">
        <w:rPr>
          <w:rFonts w:ascii="Tahoma" w:hAnsi="Tahoma"/>
          <w:szCs w:val="24"/>
        </w:rPr>
        <w:t xml:space="preserve"> ponudnik naloži </w:t>
      </w:r>
      <w:r w:rsidRPr="007C6337">
        <w:rPr>
          <w:rFonts w:ascii="Tahoma" w:hAnsi="Tahoma"/>
          <w:b/>
          <w:szCs w:val="24"/>
        </w:rPr>
        <w:t>v razdelek »Drugi dokumenti«</w:t>
      </w:r>
      <w:r w:rsidRPr="007C6337">
        <w:rPr>
          <w:rFonts w:ascii="Tahoma" w:hAnsi="Tahoma"/>
          <w:szCs w:val="24"/>
        </w:rPr>
        <w:t xml:space="preserve">. </w:t>
      </w:r>
    </w:p>
    <w:p w14:paraId="4302EEEB" w14:textId="77777777" w:rsidR="00DE2B78" w:rsidRPr="007C6337" w:rsidRDefault="00DE2B78" w:rsidP="002A2EB7">
      <w:pPr>
        <w:keepNext/>
        <w:keepLines/>
        <w:widowControl w:val="0"/>
        <w:ind w:left="426"/>
        <w:jc w:val="both"/>
        <w:rPr>
          <w:rFonts w:ascii="Tahoma" w:hAnsi="Tahoma"/>
          <w:i/>
          <w:sz w:val="12"/>
          <w:szCs w:val="24"/>
        </w:rPr>
      </w:pPr>
    </w:p>
    <w:p w14:paraId="62947A3F" w14:textId="77777777" w:rsidR="00DE2B78" w:rsidRPr="007C6337" w:rsidRDefault="00DE2B78" w:rsidP="002A2EB7">
      <w:pPr>
        <w:keepNext/>
        <w:keepLines/>
        <w:widowControl w:val="0"/>
        <w:ind w:left="426"/>
        <w:jc w:val="both"/>
        <w:rPr>
          <w:rFonts w:ascii="Tahoma" w:hAnsi="Tahoma"/>
          <w:i/>
          <w:sz w:val="18"/>
          <w:szCs w:val="18"/>
        </w:rPr>
      </w:pPr>
      <w:r w:rsidRPr="007C6337">
        <w:rPr>
          <w:rFonts w:ascii="Tahoma" w:hAnsi="Tahoma"/>
          <w:i/>
          <w:sz w:val="18"/>
          <w:szCs w:val="18"/>
        </w:rPr>
        <w:t>Ostala ponudbena dokumentacija ne bo prikazana javnosti in ostalim ponudnikom</w:t>
      </w:r>
      <w:r w:rsidRPr="007C6337">
        <w:rPr>
          <w:rFonts w:ascii="Tahoma" w:hAnsi="Tahoma"/>
          <w:i/>
          <w:szCs w:val="24"/>
        </w:rPr>
        <w:t xml:space="preserve"> </w:t>
      </w:r>
      <w:r w:rsidRPr="007C6337">
        <w:rPr>
          <w:rFonts w:ascii="Tahoma" w:hAnsi="Tahoma"/>
          <w:i/>
          <w:sz w:val="18"/>
          <w:szCs w:val="18"/>
        </w:rPr>
        <w:t>na javnem odpiranju ponudb.</w:t>
      </w:r>
    </w:p>
    <w:p w14:paraId="7522AAA9" w14:textId="77777777" w:rsidR="00DE2B78" w:rsidRPr="007C6337" w:rsidRDefault="00DE2B78" w:rsidP="002A2EB7">
      <w:pPr>
        <w:keepNext/>
        <w:keepLines/>
        <w:widowControl w:val="0"/>
        <w:ind w:left="426"/>
        <w:jc w:val="both"/>
        <w:rPr>
          <w:rFonts w:ascii="Tahoma" w:hAnsi="Tahoma"/>
          <w:i/>
          <w:sz w:val="18"/>
          <w:szCs w:val="18"/>
        </w:rPr>
      </w:pPr>
    </w:p>
    <w:p w14:paraId="4DFA0530" w14:textId="77777777" w:rsidR="00DE2B78" w:rsidRPr="007C6337" w:rsidRDefault="00DE2B78" w:rsidP="002A2EB7">
      <w:pPr>
        <w:keepNext/>
        <w:keepLines/>
        <w:widowControl w:val="0"/>
        <w:ind w:left="426"/>
        <w:jc w:val="both"/>
        <w:rPr>
          <w:rFonts w:ascii="Tahoma" w:hAnsi="Tahoma"/>
          <w:i/>
          <w:sz w:val="18"/>
          <w:szCs w:val="18"/>
        </w:rPr>
      </w:pPr>
      <w:r w:rsidRPr="007C6337">
        <w:rPr>
          <w:rFonts w:ascii="Tahoma" w:hAnsi="Tahoma"/>
          <w:i/>
          <w:sz w:val="18"/>
          <w:szCs w:val="18"/>
        </w:rPr>
        <w:t>V primeru razhajanj med podatki v Prilogi 2 - naloženim v razdelek »Predračun«, in celotnim Ponudbenim predračunom - naloženim v razdelek »Drugi dokumenti«, kot veljavni štejejo podatki v celotnem ponudbenem predračunu, naloženim v razdelku »Drugi dokumenti«.</w:t>
      </w:r>
    </w:p>
    <w:p w14:paraId="0BA5DC94" w14:textId="77777777" w:rsidR="00DE2B78" w:rsidRPr="007C6337" w:rsidRDefault="00DE2B78" w:rsidP="002A2EB7">
      <w:pPr>
        <w:keepNext/>
        <w:keepLines/>
        <w:widowControl w:val="0"/>
        <w:jc w:val="both"/>
        <w:rPr>
          <w:rFonts w:ascii="Tahoma" w:hAnsi="Tahoma" w:cs="Tahoma"/>
          <w:sz w:val="28"/>
          <w:szCs w:val="17"/>
        </w:rPr>
      </w:pPr>
    </w:p>
    <w:p w14:paraId="750BE0F2" w14:textId="77777777" w:rsidR="00DE2B78" w:rsidRPr="007C6337" w:rsidRDefault="00DE2B78" w:rsidP="00545F1F">
      <w:pPr>
        <w:keepNext/>
        <w:keepLines/>
        <w:widowControl w:val="0"/>
        <w:numPr>
          <w:ilvl w:val="1"/>
          <w:numId w:val="2"/>
        </w:numPr>
        <w:jc w:val="both"/>
        <w:rPr>
          <w:rFonts w:ascii="Tahoma" w:hAnsi="Tahoma" w:cs="Tahoma"/>
          <w:b/>
        </w:rPr>
      </w:pPr>
      <w:r w:rsidRPr="007C6337">
        <w:rPr>
          <w:rFonts w:ascii="Tahoma" w:hAnsi="Tahoma" w:cs="Tahoma"/>
          <w:b/>
        </w:rPr>
        <w:t>Vsebina ponudbene dokumentacije</w:t>
      </w:r>
    </w:p>
    <w:p w14:paraId="63C1932E" w14:textId="77777777" w:rsidR="00DE2B78" w:rsidRPr="007C6337" w:rsidRDefault="00DE2B78" w:rsidP="002A2EB7">
      <w:pPr>
        <w:keepNext/>
        <w:keepLines/>
        <w:widowControl w:val="0"/>
        <w:jc w:val="both"/>
        <w:rPr>
          <w:rFonts w:ascii="Tahoma" w:hAnsi="Tahoma" w:cs="Tahoma"/>
        </w:rPr>
      </w:pPr>
    </w:p>
    <w:p w14:paraId="143841E0" w14:textId="77777777" w:rsidR="00DE2B78" w:rsidRPr="007C6337" w:rsidRDefault="00DE2B78" w:rsidP="002A2EB7">
      <w:pPr>
        <w:keepNext/>
        <w:keepLines/>
        <w:widowControl w:val="0"/>
        <w:jc w:val="both"/>
        <w:rPr>
          <w:rFonts w:ascii="Tahoma" w:hAnsi="Tahoma" w:cs="Tahoma"/>
          <w:sz w:val="22"/>
        </w:rPr>
      </w:pPr>
      <w:r w:rsidRPr="007C6337">
        <w:rPr>
          <w:rFonts w:ascii="Tahoma" w:hAnsi="Tahoma" w:cs="Tahoma"/>
          <w:i/>
          <w:sz w:val="18"/>
        </w:rPr>
        <w:t>Ponudnik, ki odda ponudbo, pod kazensko in materialno odgovornostjo jamči, da so vsi podatki in dokumenti, podani v ponudbi, resnični in da ustrezajo originalu.</w:t>
      </w:r>
    </w:p>
    <w:p w14:paraId="4D43F302" w14:textId="77777777" w:rsidR="00DE2B78" w:rsidRPr="007C6337" w:rsidRDefault="00DE2B78" w:rsidP="002A2EB7">
      <w:pPr>
        <w:keepNext/>
        <w:keepLines/>
        <w:widowControl w:val="0"/>
        <w:jc w:val="both"/>
        <w:rPr>
          <w:rFonts w:ascii="Tahoma" w:hAnsi="Tahoma" w:cs="Tahoma"/>
          <w:sz w:val="16"/>
        </w:rPr>
      </w:pPr>
    </w:p>
    <w:p w14:paraId="42CE7C40" w14:textId="77777777" w:rsidR="00DE2B78" w:rsidRPr="007C6337" w:rsidRDefault="00DE2B78" w:rsidP="002A2EB7">
      <w:pPr>
        <w:keepNext/>
        <w:keepLines/>
        <w:widowControl w:val="0"/>
        <w:jc w:val="both"/>
        <w:rPr>
          <w:rFonts w:ascii="Tahoma" w:hAnsi="Tahoma" w:cs="Tahoma"/>
          <w:b/>
        </w:rPr>
      </w:pPr>
      <w:r w:rsidRPr="007C6337">
        <w:rPr>
          <w:rFonts w:ascii="Tahoma" w:hAnsi="Tahoma" w:cs="Tahoma"/>
          <w:b/>
        </w:rPr>
        <w:t>Ponudbena dokumentacija, ki jo naročnik zahteva z javnim razpisom je navedena v nadaljevanju:</w:t>
      </w:r>
    </w:p>
    <w:p w14:paraId="06818C01" w14:textId="77777777" w:rsidR="00DE2B78" w:rsidRPr="007C6337" w:rsidRDefault="00DE2B78" w:rsidP="002A2EB7">
      <w:pPr>
        <w:keepNext/>
        <w:keepLines/>
        <w:widowControl w:val="0"/>
        <w:jc w:val="both"/>
        <w:rPr>
          <w:rFonts w:ascii="Tahoma" w:hAnsi="Tahoma" w:cs="Tahoma"/>
          <w:b/>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7C6337" w14:paraId="1F39A9AE" w14:textId="77777777" w:rsidTr="0085396C">
        <w:tc>
          <w:tcPr>
            <w:tcW w:w="599" w:type="dxa"/>
            <w:tcBorders>
              <w:right w:val="nil"/>
            </w:tcBorders>
          </w:tcPr>
          <w:p w14:paraId="32E4B34B" w14:textId="77777777" w:rsidR="00DE2B78" w:rsidRPr="007C6337" w:rsidRDefault="00DE2B78" w:rsidP="002A2EB7">
            <w:pPr>
              <w:keepNext/>
              <w:keepLines/>
              <w:widowControl w:val="0"/>
              <w:jc w:val="both"/>
              <w:rPr>
                <w:rFonts w:ascii="Tahoma" w:hAnsi="Tahoma" w:cs="Tahoma"/>
              </w:rPr>
            </w:pPr>
          </w:p>
        </w:tc>
        <w:tc>
          <w:tcPr>
            <w:tcW w:w="7653" w:type="dxa"/>
            <w:tcBorders>
              <w:left w:val="nil"/>
            </w:tcBorders>
          </w:tcPr>
          <w:p w14:paraId="0ABF0F2E"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 xml:space="preserve">PODATKI O PONUDNIKU </w:t>
            </w:r>
          </w:p>
        </w:tc>
        <w:tc>
          <w:tcPr>
            <w:tcW w:w="912" w:type="dxa"/>
            <w:tcBorders>
              <w:right w:val="nil"/>
            </w:tcBorders>
          </w:tcPr>
          <w:p w14:paraId="5EB5FD66" w14:textId="77777777" w:rsidR="00DE2B78" w:rsidRPr="007C6337" w:rsidRDefault="006D1710" w:rsidP="002A2EB7">
            <w:pPr>
              <w:keepNext/>
              <w:keepLines/>
              <w:widowControl w:val="0"/>
              <w:jc w:val="both"/>
              <w:rPr>
                <w:rFonts w:ascii="Tahoma" w:hAnsi="Tahoma" w:cs="Tahoma"/>
                <w:b/>
              </w:rPr>
            </w:pPr>
            <w:r w:rsidRPr="007C6337">
              <w:rPr>
                <w:rFonts w:ascii="Tahoma" w:hAnsi="Tahoma" w:cs="Tahoma"/>
                <w:b/>
                <w:i/>
              </w:rPr>
              <w:t>P</w:t>
            </w:r>
            <w:r w:rsidR="00DE2B78" w:rsidRPr="007C6337">
              <w:rPr>
                <w:rFonts w:ascii="Tahoma" w:hAnsi="Tahoma" w:cs="Tahoma"/>
                <w:b/>
                <w:i/>
              </w:rPr>
              <w:t xml:space="preserve">riloga </w:t>
            </w:r>
          </w:p>
        </w:tc>
        <w:tc>
          <w:tcPr>
            <w:tcW w:w="551" w:type="dxa"/>
            <w:tcBorders>
              <w:left w:val="nil"/>
            </w:tcBorders>
          </w:tcPr>
          <w:p w14:paraId="06C719E9" w14:textId="77777777" w:rsidR="00DE2B78" w:rsidRPr="007C6337" w:rsidRDefault="00DE2B78" w:rsidP="002A2EB7">
            <w:pPr>
              <w:keepNext/>
              <w:keepLines/>
              <w:widowControl w:val="0"/>
              <w:jc w:val="both"/>
              <w:rPr>
                <w:rFonts w:ascii="Tahoma" w:hAnsi="Tahoma" w:cs="Tahoma"/>
                <w:b/>
                <w:i/>
              </w:rPr>
            </w:pPr>
            <w:r w:rsidRPr="007C6337">
              <w:rPr>
                <w:rFonts w:ascii="Tahoma" w:hAnsi="Tahoma" w:cs="Tahoma"/>
                <w:b/>
                <w:i/>
              </w:rPr>
              <w:t>1</w:t>
            </w:r>
          </w:p>
        </w:tc>
      </w:tr>
    </w:tbl>
    <w:p w14:paraId="022F4E3C" w14:textId="77777777" w:rsidR="00DE2B78" w:rsidRPr="007C6337" w:rsidRDefault="00DE2B78" w:rsidP="002A2EB7">
      <w:pPr>
        <w:keepNext/>
        <w:keepLines/>
        <w:widowControl w:val="0"/>
        <w:tabs>
          <w:tab w:val="left" w:pos="567"/>
          <w:tab w:val="num" w:pos="851"/>
          <w:tab w:val="left" w:pos="993"/>
        </w:tabs>
        <w:jc w:val="both"/>
        <w:rPr>
          <w:rFonts w:ascii="Tahoma" w:hAnsi="Tahoma" w:cs="Tahoma"/>
          <w:sz w:val="16"/>
        </w:rPr>
      </w:pPr>
    </w:p>
    <w:p w14:paraId="6BD8F4FD"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 xml:space="preserve">Prilogo je potrebno izpolniti in podpisati </w:t>
      </w:r>
      <w:r w:rsidRPr="007C6337">
        <w:rPr>
          <w:rFonts w:ascii="Tahoma" w:hAnsi="Tahoma" w:cs="Tahoma"/>
          <w:u w:val="single"/>
        </w:rPr>
        <w:t>ter naložiti v</w:t>
      </w:r>
      <w:r w:rsidRPr="007C6337">
        <w:rPr>
          <w:rFonts w:ascii="Tahoma" w:hAnsi="Tahoma" w:cs="Tahoma"/>
          <w:b/>
          <w:u w:val="single"/>
        </w:rPr>
        <w:t xml:space="preserve"> </w:t>
      </w:r>
      <w:r w:rsidRPr="007C6337">
        <w:rPr>
          <w:rFonts w:ascii="Tahoma" w:hAnsi="Tahoma" w:cs="Tahoma"/>
          <w:b/>
          <w:sz w:val="18"/>
          <w:szCs w:val="18"/>
          <w:u w:val="single"/>
        </w:rPr>
        <w:t>razdelek »Drugi dokumenti«</w:t>
      </w:r>
      <w:r w:rsidRPr="007C6337">
        <w:rPr>
          <w:rFonts w:ascii="Tahoma" w:hAnsi="Tahoma" w:cs="Tahoma"/>
        </w:rPr>
        <w:t xml:space="preserve">. </w:t>
      </w:r>
    </w:p>
    <w:p w14:paraId="7D3B79A8" w14:textId="77777777" w:rsidR="00DE2B78" w:rsidRPr="007C6337" w:rsidRDefault="00DE2B78" w:rsidP="002A2EB7">
      <w:pPr>
        <w:keepNext/>
        <w:keepLines/>
        <w:widowControl w:val="0"/>
        <w:jc w:val="both"/>
        <w:rPr>
          <w:rFonts w:ascii="Tahoma" w:hAnsi="Tahoma" w:cs="Tahoma"/>
          <w:sz w:val="14"/>
        </w:rPr>
      </w:pPr>
    </w:p>
    <w:p w14:paraId="6DB71A97" w14:textId="77777777" w:rsidR="00DE2B78" w:rsidRPr="007C6337" w:rsidRDefault="00DE2B78" w:rsidP="002A2EB7">
      <w:pPr>
        <w:keepNext/>
        <w:keepLines/>
        <w:widowControl w:val="0"/>
        <w:jc w:val="both"/>
        <w:rPr>
          <w:rFonts w:ascii="Tahoma" w:hAnsi="Tahoma" w:cs="Tahoma"/>
          <w:i/>
          <w:sz w:val="18"/>
          <w:szCs w:val="19"/>
        </w:rPr>
      </w:pPr>
      <w:r w:rsidRPr="007C6337">
        <w:rPr>
          <w:rFonts w:ascii="Tahoma" w:hAnsi="Tahoma" w:cs="Tahoma"/>
          <w:i/>
          <w:sz w:val="18"/>
          <w:szCs w:val="19"/>
        </w:rPr>
        <w:t>V primeru, da odda več ponudnikov skupno - partnersko ponudbo, morajo razmnožen obrazec priloge 1 izpolniti vsi ponudniki - partnerji. V obrazec 1 k prilogi 1 se priloži tudi potrjen pravni akt o skupni izvedbi naročila.</w:t>
      </w:r>
    </w:p>
    <w:p w14:paraId="2483F6BD" w14:textId="77777777" w:rsidR="00DE2B78" w:rsidRPr="007C6337" w:rsidRDefault="00DE2B78" w:rsidP="002A2EB7">
      <w:pPr>
        <w:keepNext/>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7C6337" w14:paraId="0C74AAA1" w14:textId="77777777" w:rsidTr="0085396C">
        <w:tc>
          <w:tcPr>
            <w:tcW w:w="599" w:type="dxa"/>
            <w:tcBorders>
              <w:right w:val="nil"/>
            </w:tcBorders>
          </w:tcPr>
          <w:p w14:paraId="759D6914" w14:textId="77777777" w:rsidR="00DE2B78" w:rsidRPr="007C6337" w:rsidRDefault="00DE2B78" w:rsidP="002A2EB7">
            <w:pPr>
              <w:keepNext/>
              <w:keepLines/>
              <w:widowControl w:val="0"/>
              <w:jc w:val="both"/>
              <w:rPr>
                <w:rFonts w:ascii="Tahoma" w:hAnsi="Tahoma" w:cs="Tahoma"/>
              </w:rPr>
            </w:pPr>
          </w:p>
        </w:tc>
        <w:tc>
          <w:tcPr>
            <w:tcW w:w="7653" w:type="dxa"/>
            <w:tcBorders>
              <w:left w:val="nil"/>
            </w:tcBorders>
          </w:tcPr>
          <w:p w14:paraId="32D51BDA"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PONUDBA</w:t>
            </w:r>
          </w:p>
        </w:tc>
        <w:tc>
          <w:tcPr>
            <w:tcW w:w="912" w:type="dxa"/>
            <w:tcBorders>
              <w:right w:val="nil"/>
            </w:tcBorders>
          </w:tcPr>
          <w:p w14:paraId="349A5024" w14:textId="77777777" w:rsidR="00DE2B78" w:rsidRPr="007C6337" w:rsidRDefault="006D1710" w:rsidP="002A2EB7">
            <w:pPr>
              <w:keepNext/>
              <w:keepLines/>
              <w:widowControl w:val="0"/>
              <w:jc w:val="both"/>
              <w:rPr>
                <w:rFonts w:ascii="Tahoma" w:hAnsi="Tahoma" w:cs="Tahoma"/>
                <w:b/>
              </w:rPr>
            </w:pPr>
            <w:r w:rsidRPr="007C6337">
              <w:rPr>
                <w:rFonts w:ascii="Tahoma" w:hAnsi="Tahoma" w:cs="Tahoma"/>
                <w:b/>
                <w:i/>
              </w:rPr>
              <w:t>P</w:t>
            </w:r>
            <w:r w:rsidR="00DE2B78" w:rsidRPr="007C6337">
              <w:rPr>
                <w:rFonts w:ascii="Tahoma" w:hAnsi="Tahoma" w:cs="Tahoma"/>
                <w:b/>
                <w:i/>
              </w:rPr>
              <w:t xml:space="preserve">riloga </w:t>
            </w:r>
          </w:p>
        </w:tc>
        <w:tc>
          <w:tcPr>
            <w:tcW w:w="551" w:type="dxa"/>
            <w:tcBorders>
              <w:left w:val="nil"/>
            </w:tcBorders>
          </w:tcPr>
          <w:p w14:paraId="1F0135AB" w14:textId="77777777" w:rsidR="00DE2B78" w:rsidRPr="007C6337" w:rsidRDefault="00DE2B78" w:rsidP="002A2EB7">
            <w:pPr>
              <w:keepNext/>
              <w:keepLines/>
              <w:widowControl w:val="0"/>
              <w:jc w:val="both"/>
              <w:rPr>
                <w:rFonts w:ascii="Tahoma" w:hAnsi="Tahoma" w:cs="Tahoma"/>
                <w:b/>
                <w:i/>
              </w:rPr>
            </w:pPr>
            <w:r w:rsidRPr="007C6337">
              <w:rPr>
                <w:rFonts w:ascii="Tahoma" w:hAnsi="Tahoma" w:cs="Tahoma"/>
                <w:b/>
                <w:i/>
              </w:rPr>
              <w:t>2</w:t>
            </w:r>
          </w:p>
        </w:tc>
      </w:tr>
    </w:tbl>
    <w:p w14:paraId="72C29D3B" w14:textId="77777777" w:rsidR="00DE2B78" w:rsidRPr="007C6337" w:rsidRDefault="00DE2B78" w:rsidP="002A2EB7">
      <w:pPr>
        <w:keepNext/>
        <w:keepLines/>
        <w:widowControl w:val="0"/>
        <w:jc w:val="both"/>
        <w:rPr>
          <w:rFonts w:ascii="Tahoma" w:hAnsi="Tahoma" w:cs="Tahoma"/>
          <w:sz w:val="16"/>
        </w:rPr>
      </w:pPr>
    </w:p>
    <w:p w14:paraId="7E9DBED6" w14:textId="6C27F32B" w:rsidR="00BD6CC5" w:rsidRPr="007C6337" w:rsidRDefault="00DE2B78" w:rsidP="002A2EB7">
      <w:pPr>
        <w:keepNext/>
        <w:keepLines/>
        <w:widowControl w:val="0"/>
        <w:tabs>
          <w:tab w:val="left" w:pos="142"/>
          <w:tab w:val="left" w:pos="567"/>
          <w:tab w:val="num" w:pos="851"/>
          <w:tab w:val="left" w:pos="993"/>
        </w:tabs>
        <w:jc w:val="both"/>
        <w:rPr>
          <w:rFonts w:ascii="Tahoma" w:hAnsi="Tahoma" w:cs="Tahoma"/>
          <w:u w:val="single"/>
        </w:rPr>
      </w:pPr>
      <w:r w:rsidRPr="007C6337">
        <w:rPr>
          <w:rFonts w:ascii="Tahoma" w:hAnsi="Tahoma" w:cs="Tahoma"/>
        </w:rPr>
        <w:t xml:space="preserve">Ponudnik mora obrazec </w:t>
      </w:r>
      <w:r w:rsidRPr="007C6337">
        <w:rPr>
          <w:rFonts w:ascii="Tahoma" w:hAnsi="Tahoma" w:cs="Tahoma"/>
          <w:b/>
        </w:rPr>
        <w:t>Priloga 2</w:t>
      </w:r>
      <w:r w:rsidRPr="007C6337">
        <w:rPr>
          <w:rFonts w:ascii="Tahoma" w:hAnsi="Tahoma" w:cs="Tahoma"/>
        </w:rPr>
        <w:t xml:space="preserve"> izpolniti in podpisati, </w:t>
      </w:r>
      <w:r w:rsidRPr="007C6337">
        <w:rPr>
          <w:rFonts w:ascii="Tahoma" w:hAnsi="Tahoma" w:cs="Tahoma"/>
          <w:u w:val="single"/>
        </w:rPr>
        <w:t xml:space="preserve">ter jo naložiti </w:t>
      </w:r>
      <w:r w:rsidRPr="007C6337">
        <w:rPr>
          <w:rFonts w:ascii="Tahoma" w:hAnsi="Tahoma" w:cs="Tahoma"/>
          <w:sz w:val="18"/>
          <w:u w:val="single"/>
        </w:rPr>
        <w:t>v</w:t>
      </w:r>
      <w:r w:rsidRPr="007C6337">
        <w:rPr>
          <w:rFonts w:ascii="Tahoma" w:hAnsi="Tahoma" w:cs="Tahoma"/>
          <w:b/>
          <w:sz w:val="18"/>
          <w:u w:val="single"/>
        </w:rPr>
        <w:t xml:space="preserve"> razdelek »Predračun«</w:t>
      </w:r>
      <w:r w:rsidRPr="007C6337">
        <w:rPr>
          <w:rFonts w:ascii="Tahoma" w:hAnsi="Tahoma" w:cs="Tahoma"/>
          <w:u w:val="single"/>
        </w:rPr>
        <w:t>.</w:t>
      </w:r>
      <w:r w:rsidRPr="007C6337">
        <w:rPr>
          <w:rFonts w:ascii="Tahoma" w:hAnsi="Tahoma" w:cs="Tahoma"/>
        </w:rPr>
        <w:t xml:space="preserve"> Le-ta bo tudi na voljo oz. dostopna javnosti na javnem odpiranju ponudb.</w:t>
      </w:r>
    </w:p>
    <w:p w14:paraId="1F3A79BA" w14:textId="77777777" w:rsidR="001B0C36" w:rsidRPr="007C6337" w:rsidRDefault="001B0C36" w:rsidP="002A2EB7">
      <w:pPr>
        <w:keepNext/>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7C6337" w14:paraId="6E35E6A9" w14:textId="77777777" w:rsidTr="0085396C">
        <w:tc>
          <w:tcPr>
            <w:tcW w:w="600" w:type="dxa"/>
            <w:tcBorders>
              <w:top w:val="single" w:sz="4" w:space="0" w:color="auto"/>
              <w:left w:val="single" w:sz="4" w:space="0" w:color="auto"/>
              <w:bottom w:val="single" w:sz="4" w:space="0" w:color="auto"/>
              <w:right w:val="nil"/>
            </w:tcBorders>
          </w:tcPr>
          <w:p w14:paraId="2D224CFF" w14:textId="1DAF41A9" w:rsidR="00DE2B78" w:rsidRPr="007C6337" w:rsidRDefault="00DE2B78" w:rsidP="002A2EB7">
            <w:pPr>
              <w:keepNext/>
              <w:keepLines/>
              <w:widowControl w:val="0"/>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17F0939A"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IZJAVA O IZPOLNJEVANJU SPOSOBNOSTI PONUDNIKA/PARTNERJA IN OSTALIH ZAHTEV/POGOJEV NAROČNIKA</w:t>
            </w:r>
          </w:p>
        </w:tc>
        <w:tc>
          <w:tcPr>
            <w:tcW w:w="912" w:type="dxa"/>
            <w:tcBorders>
              <w:top w:val="single" w:sz="4" w:space="0" w:color="auto"/>
              <w:left w:val="single" w:sz="4" w:space="0" w:color="808080"/>
              <w:bottom w:val="single" w:sz="4" w:space="0" w:color="auto"/>
              <w:right w:val="nil"/>
            </w:tcBorders>
            <w:hideMark/>
          </w:tcPr>
          <w:p w14:paraId="035B40EF" w14:textId="77777777" w:rsidR="00DE2B78" w:rsidRPr="007C6337" w:rsidRDefault="006D1710" w:rsidP="002A2EB7">
            <w:pPr>
              <w:keepNext/>
              <w:keepLines/>
              <w:widowControl w:val="0"/>
              <w:jc w:val="both"/>
              <w:rPr>
                <w:rFonts w:ascii="Tahoma" w:hAnsi="Tahoma" w:cs="Tahoma"/>
                <w:b/>
              </w:rPr>
            </w:pPr>
            <w:r w:rsidRPr="007C6337">
              <w:rPr>
                <w:rFonts w:ascii="Tahoma" w:hAnsi="Tahoma" w:cs="Tahoma"/>
                <w:b/>
                <w:i/>
              </w:rPr>
              <w:t>P</w:t>
            </w:r>
            <w:r w:rsidR="00DE2B78" w:rsidRPr="007C6337">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5ED6B6F6" w14:textId="77777777" w:rsidR="00DE2B78" w:rsidRPr="007C6337" w:rsidRDefault="00DE2B78" w:rsidP="002A2EB7">
            <w:pPr>
              <w:keepNext/>
              <w:keepLines/>
              <w:widowControl w:val="0"/>
              <w:jc w:val="both"/>
              <w:rPr>
                <w:rFonts w:ascii="Tahoma" w:hAnsi="Tahoma" w:cs="Tahoma"/>
                <w:b/>
                <w:i/>
              </w:rPr>
            </w:pPr>
            <w:r w:rsidRPr="007C6337">
              <w:rPr>
                <w:rFonts w:ascii="Tahoma" w:hAnsi="Tahoma" w:cs="Tahoma"/>
                <w:b/>
                <w:i/>
              </w:rPr>
              <w:t>3/1</w:t>
            </w:r>
          </w:p>
        </w:tc>
      </w:tr>
    </w:tbl>
    <w:p w14:paraId="24DEE5CB" w14:textId="77777777" w:rsidR="00DE2B78" w:rsidRPr="007C6337" w:rsidRDefault="00DE2B78" w:rsidP="002A2EB7">
      <w:pPr>
        <w:keepNext/>
        <w:keepLines/>
        <w:widowControl w:val="0"/>
        <w:jc w:val="both"/>
        <w:rPr>
          <w:rFonts w:ascii="Tahoma" w:hAnsi="Tahoma" w:cs="Tahoma"/>
          <w:sz w:val="16"/>
        </w:rPr>
      </w:pPr>
    </w:p>
    <w:p w14:paraId="16227517"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 xml:space="preserve">Ponudnik </w:t>
      </w:r>
      <w:r w:rsidR="00236BB6" w:rsidRPr="007C6337">
        <w:rPr>
          <w:rFonts w:ascii="Tahoma" w:hAnsi="Tahoma" w:cs="Tahoma"/>
        </w:rPr>
        <w:t xml:space="preserve">(vodilni partner) </w:t>
      </w:r>
      <w:r w:rsidRPr="007C6337">
        <w:rPr>
          <w:rFonts w:ascii="Tahoma" w:hAnsi="Tahoma" w:cs="Tahoma"/>
        </w:rPr>
        <w:t xml:space="preserve">mora obrazec izjave izpolniti in podpisati, </w:t>
      </w:r>
      <w:r w:rsidRPr="007C6337">
        <w:rPr>
          <w:rFonts w:ascii="Tahoma" w:hAnsi="Tahoma" w:cs="Tahoma"/>
          <w:u w:val="single"/>
        </w:rPr>
        <w:t>ter ga naložiti v</w:t>
      </w:r>
      <w:r w:rsidRPr="007C6337">
        <w:rPr>
          <w:rFonts w:ascii="Tahoma" w:hAnsi="Tahoma" w:cs="Tahoma"/>
          <w:b/>
          <w:u w:val="single"/>
        </w:rPr>
        <w:t xml:space="preserve"> </w:t>
      </w:r>
      <w:r w:rsidRPr="007C6337">
        <w:rPr>
          <w:rFonts w:ascii="Tahoma" w:hAnsi="Tahoma" w:cs="Tahoma"/>
          <w:b/>
          <w:sz w:val="18"/>
          <w:u w:val="single"/>
        </w:rPr>
        <w:t>razdelek »Izjava - ponudnik«</w:t>
      </w:r>
      <w:r w:rsidRPr="007C6337">
        <w:rPr>
          <w:rFonts w:ascii="Tahoma" w:hAnsi="Tahoma" w:cs="Tahoma"/>
        </w:rPr>
        <w:t>.</w:t>
      </w:r>
      <w:r w:rsidRPr="007C6337">
        <w:rPr>
          <w:rFonts w:ascii="Tahoma" w:hAnsi="Tahoma" w:cs="Tahoma"/>
          <w:sz w:val="22"/>
        </w:rPr>
        <w:t xml:space="preserve"> </w:t>
      </w:r>
    </w:p>
    <w:p w14:paraId="42F2ACC0" w14:textId="77777777" w:rsidR="008E4735" w:rsidRPr="007C6337" w:rsidRDefault="008E4735" w:rsidP="002A2EB7">
      <w:pPr>
        <w:keepNext/>
        <w:keepLines/>
        <w:widowControl w:val="0"/>
        <w:jc w:val="both"/>
        <w:rPr>
          <w:rFonts w:ascii="Tahoma" w:hAnsi="Tahoma" w:cs="Tahoma"/>
          <w:sz w:val="14"/>
        </w:rPr>
      </w:pPr>
    </w:p>
    <w:p w14:paraId="72DA20D5"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 xml:space="preserve">Posamezni član/i skupine ponudnikov v okviru skupne ponudbe (partner/ji) mora/jo obrazec izjave izpolniti in podpisati, </w:t>
      </w:r>
      <w:r w:rsidRPr="007C6337">
        <w:rPr>
          <w:rFonts w:ascii="Tahoma" w:hAnsi="Tahoma" w:cs="Tahoma"/>
          <w:u w:val="single"/>
        </w:rPr>
        <w:t>ter ga naložiti v</w:t>
      </w:r>
      <w:r w:rsidRPr="007C6337">
        <w:rPr>
          <w:rFonts w:ascii="Tahoma" w:hAnsi="Tahoma" w:cs="Tahoma"/>
          <w:b/>
          <w:u w:val="single"/>
        </w:rPr>
        <w:t xml:space="preserve"> </w:t>
      </w:r>
      <w:r w:rsidRPr="007C6337">
        <w:rPr>
          <w:rFonts w:ascii="Tahoma" w:hAnsi="Tahoma" w:cs="Tahoma"/>
          <w:b/>
          <w:sz w:val="18"/>
          <w:u w:val="single"/>
        </w:rPr>
        <w:t>razdelek »Izjava – ostali sodelujoči«</w:t>
      </w:r>
      <w:r w:rsidRPr="007C6337">
        <w:rPr>
          <w:rFonts w:ascii="Tahoma" w:hAnsi="Tahoma" w:cs="Tahoma"/>
        </w:rPr>
        <w:t>.</w:t>
      </w:r>
      <w:r w:rsidRPr="007C6337">
        <w:rPr>
          <w:rFonts w:ascii="Tahoma" w:hAnsi="Tahoma" w:cs="Tahoma"/>
          <w:sz w:val="22"/>
        </w:rPr>
        <w:t xml:space="preserve">  </w:t>
      </w:r>
    </w:p>
    <w:p w14:paraId="352A787A" w14:textId="77777777" w:rsidR="00DE2B78" w:rsidRPr="007C6337" w:rsidRDefault="00DE2B78" w:rsidP="002A2EB7">
      <w:pPr>
        <w:keepNext/>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7C6337" w14:paraId="6AA9F4CD" w14:textId="77777777" w:rsidTr="0085396C">
        <w:tc>
          <w:tcPr>
            <w:tcW w:w="600" w:type="dxa"/>
            <w:tcBorders>
              <w:top w:val="single" w:sz="4" w:space="0" w:color="auto"/>
              <w:left w:val="single" w:sz="4" w:space="0" w:color="auto"/>
              <w:bottom w:val="single" w:sz="4" w:space="0" w:color="auto"/>
              <w:right w:val="nil"/>
            </w:tcBorders>
          </w:tcPr>
          <w:p w14:paraId="395CA5C8" w14:textId="77777777" w:rsidR="00DE2B78" w:rsidRPr="007C6337" w:rsidRDefault="00DE2B78" w:rsidP="002A2EB7">
            <w:pPr>
              <w:keepNext/>
              <w:keepLines/>
              <w:widowControl w:val="0"/>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3250ABBF"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IZJAVA O IZPOLNJEVANJU SPOSOBNOSTI PODIZVAJALCA/SUBJEKTA</w:t>
            </w:r>
            <w:r w:rsidRPr="007C6337">
              <w:rPr>
                <w:rFonts w:ascii="Tahoma" w:hAnsi="Tahoma" w:cs="Tahoma"/>
                <w:iCs/>
                <w:sz w:val="18"/>
                <w:szCs w:val="22"/>
              </w:rPr>
              <w:t xml:space="preserve"> </w:t>
            </w:r>
            <w:r w:rsidRPr="007C6337">
              <w:rPr>
                <w:rFonts w:ascii="Tahoma" w:hAnsi="Tahoma" w:cs="Tahoma"/>
                <w:iCs/>
              </w:rPr>
              <w:t>KATERIH ZMOGLJIVOST UPORABLJA PONUDNIK</w:t>
            </w:r>
            <w:r w:rsidRPr="007C6337">
              <w:rPr>
                <w:rFonts w:ascii="Tahoma" w:hAnsi="Tahoma" w:cs="Tahoma"/>
              </w:rPr>
              <w:t xml:space="preserve"> IN OSTALIH ZAHTEV/POGOJEV NAROČNIKA</w:t>
            </w:r>
          </w:p>
        </w:tc>
        <w:tc>
          <w:tcPr>
            <w:tcW w:w="912" w:type="dxa"/>
            <w:tcBorders>
              <w:top w:val="single" w:sz="4" w:space="0" w:color="auto"/>
              <w:left w:val="single" w:sz="4" w:space="0" w:color="808080"/>
              <w:bottom w:val="single" w:sz="4" w:space="0" w:color="auto"/>
              <w:right w:val="nil"/>
            </w:tcBorders>
            <w:hideMark/>
          </w:tcPr>
          <w:p w14:paraId="5BD979CE" w14:textId="77777777" w:rsidR="00DE2B78" w:rsidRPr="007C6337" w:rsidRDefault="006D1710" w:rsidP="002A2EB7">
            <w:pPr>
              <w:keepNext/>
              <w:keepLines/>
              <w:widowControl w:val="0"/>
              <w:jc w:val="both"/>
              <w:rPr>
                <w:rFonts w:ascii="Tahoma" w:hAnsi="Tahoma" w:cs="Tahoma"/>
                <w:b/>
              </w:rPr>
            </w:pPr>
            <w:r w:rsidRPr="007C6337">
              <w:rPr>
                <w:rFonts w:ascii="Tahoma" w:hAnsi="Tahoma" w:cs="Tahoma"/>
                <w:b/>
                <w:i/>
              </w:rPr>
              <w:t>P</w:t>
            </w:r>
            <w:r w:rsidR="00DE2B78" w:rsidRPr="007C6337">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4122AF40" w14:textId="77777777" w:rsidR="00DE2B78" w:rsidRPr="007C6337" w:rsidRDefault="00DE2B78" w:rsidP="002A2EB7">
            <w:pPr>
              <w:keepNext/>
              <w:keepLines/>
              <w:widowControl w:val="0"/>
              <w:jc w:val="both"/>
              <w:rPr>
                <w:rFonts w:ascii="Tahoma" w:hAnsi="Tahoma" w:cs="Tahoma"/>
                <w:b/>
                <w:i/>
              </w:rPr>
            </w:pPr>
            <w:r w:rsidRPr="007C6337">
              <w:rPr>
                <w:rFonts w:ascii="Tahoma" w:hAnsi="Tahoma" w:cs="Tahoma"/>
                <w:b/>
                <w:i/>
              </w:rPr>
              <w:t>3/2</w:t>
            </w:r>
          </w:p>
        </w:tc>
      </w:tr>
    </w:tbl>
    <w:p w14:paraId="1521526A" w14:textId="77777777" w:rsidR="00DE2B78" w:rsidRPr="007C6337" w:rsidRDefault="00DE2B78" w:rsidP="002A2EB7">
      <w:pPr>
        <w:keepNext/>
        <w:keepLines/>
        <w:widowControl w:val="0"/>
        <w:jc w:val="both"/>
        <w:rPr>
          <w:rFonts w:ascii="Tahoma" w:hAnsi="Tahoma" w:cs="Tahoma"/>
          <w:sz w:val="16"/>
        </w:rPr>
      </w:pPr>
    </w:p>
    <w:p w14:paraId="3A635C3D"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Vsi v ponudbi navedeni podizvajalci</w:t>
      </w:r>
      <w:r w:rsidRPr="007C6337">
        <w:rPr>
          <w:rFonts w:ascii="Tahoma" w:hAnsi="Tahoma" w:cs="Tahoma"/>
          <w:iCs/>
          <w:sz w:val="18"/>
          <w:szCs w:val="22"/>
        </w:rPr>
        <w:t xml:space="preserve"> (</w:t>
      </w:r>
      <w:r w:rsidRPr="007C6337">
        <w:rPr>
          <w:rFonts w:ascii="Tahoma" w:hAnsi="Tahoma" w:cs="Tahoma"/>
          <w:iCs/>
        </w:rPr>
        <w:t>če ponudnik izvaja javno naročilo s podizvajalci) in/ali morebitni subjekti, katerih zmogljivost uporablja ponudnik (v kolikor bo ponudnik uporabil zmogljivosti drugih subjektov za izvedbo javnega naročila),</w:t>
      </w:r>
      <w:r w:rsidRPr="007C6337">
        <w:rPr>
          <w:rFonts w:ascii="Tahoma" w:hAnsi="Tahoma" w:cs="Tahoma"/>
        </w:rPr>
        <w:t xml:space="preserve"> morajo obrazec izjave izpolniti in podpisati, </w:t>
      </w:r>
      <w:r w:rsidRPr="007C6337">
        <w:rPr>
          <w:rFonts w:ascii="Tahoma" w:hAnsi="Tahoma" w:cs="Tahoma"/>
          <w:u w:val="single"/>
        </w:rPr>
        <w:t>ter ga naložiti v</w:t>
      </w:r>
      <w:r w:rsidRPr="007C6337">
        <w:rPr>
          <w:rFonts w:ascii="Tahoma" w:hAnsi="Tahoma" w:cs="Tahoma"/>
          <w:b/>
          <w:u w:val="single"/>
        </w:rPr>
        <w:t xml:space="preserve"> </w:t>
      </w:r>
      <w:r w:rsidRPr="007C6337">
        <w:rPr>
          <w:rFonts w:ascii="Tahoma" w:hAnsi="Tahoma" w:cs="Tahoma"/>
          <w:b/>
          <w:sz w:val="18"/>
          <w:u w:val="single"/>
        </w:rPr>
        <w:t>razdelek »Izjava – ostali sodelujoči«</w:t>
      </w:r>
      <w:r w:rsidRPr="007C6337">
        <w:rPr>
          <w:rFonts w:ascii="Tahoma" w:hAnsi="Tahoma" w:cs="Tahoma"/>
          <w:sz w:val="18"/>
        </w:rPr>
        <w:t>.</w:t>
      </w:r>
      <w:r w:rsidRPr="007C6337">
        <w:rPr>
          <w:rFonts w:ascii="Tahoma" w:hAnsi="Tahoma" w:cs="Tahoma"/>
        </w:rPr>
        <w:t xml:space="preserve"> </w:t>
      </w:r>
    </w:p>
    <w:p w14:paraId="10D65EB0" w14:textId="77777777" w:rsidR="008E4735" w:rsidRPr="007C6337" w:rsidRDefault="008E4735" w:rsidP="002A2EB7">
      <w:pPr>
        <w:keepNext/>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7C6337" w14:paraId="4162A022" w14:textId="77777777" w:rsidTr="0085396C">
        <w:tc>
          <w:tcPr>
            <w:tcW w:w="599" w:type="dxa"/>
            <w:tcBorders>
              <w:right w:val="nil"/>
            </w:tcBorders>
          </w:tcPr>
          <w:p w14:paraId="0AFB4734" w14:textId="77777777" w:rsidR="00DE2B78" w:rsidRPr="007C6337" w:rsidRDefault="00DE2B78" w:rsidP="002A2EB7">
            <w:pPr>
              <w:keepNext/>
              <w:keepLines/>
              <w:widowControl w:val="0"/>
              <w:jc w:val="both"/>
              <w:rPr>
                <w:rFonts w:ascii="Tahoma" w:hAnsi="Tahoma" w:cs="Tahoma"/>
              </w:rPr>
            </w:pPr>
          </w:p>
        </w:tc>
        <w:tc>
          <w:tcPr>
            <w:tcW w:w="7653" w:type="dxa"/>
            <w:tcBorders>
              <w:left w:val="nil"/>
            </w:tcBorders>
          </w:tcPr>
          <w:p w14:paraId="64E75162"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IZJAVA O UDELEŽBI FIZIČNIH IN PRAVNIH OSEB V LASTNIŠTVU PONUDNIKA</w:t>
            </w:r>
          </w:p>
        </w:tc>
        <w:tc>
          <w:tcPr>
            <w:tcW w:w="912" w:type="dxa"/>
            <w:tcBorders>
              <w:right w:val="nil"/>
            </w:tcBorders>
          </w:tcPr>
          <w:p w14:paraId="1929FEFC" w14:textId="77777777" w:rsidR="00DE2B78" w:rsidRPr="007C6337" w:rsidRDefault="006D1710" w:rsidP="002A2EB7">
            <w:pPr>
              <w:keepNext/>
              <w:keepLines/>
              <w:widowControl w:val="0"/>
              <w:jc w:val="both"/>
              <w:rPr>
                <w:rFonts w:ascii="Tahoma" w:hAnsi="Tahoma" w:cs="Tahoma"/>
                <w:b/>
              </w:rPr>
            </w:pPr>
            <w:r w:rsidRPr="007C6337">
              <w:rPr>
                <w:rFonts w:ascii="Tahoma" w:hAnsi="Tahoma" w:cs="Tahoma"/>
                <w:b/>
                <w:i/>
              </w:rPr>
              <w:t>P</w:t>
            </w:r>
            <w:r w:rsidR="00DE2B78" w:rsidRPr="007C6337">
              <w:rPr>
                <w:rFonts w:ascii="Tahoma" w:hAnsi="Tahoma" w:cs="Tahoma"/>
                <w:b/>
                <w:i/>
              </w:rPr>
              <w:t xml:space="preserve">riloga </w:t>
            </w:r>
          </w:p>
        </w:tc>
        <w:tc>
          <w:tcPr>
            <w:tcW w:w="551" w:type="dxa"/>
            <w:tcBorders>
              <w:left w:val="nil"/>
            </w:tcBorders>
          </w:tcPr>
          <w:p w14:paraId="7B27CFFA" w14:textId="77777777" w:rsidR="00DE2B78" w:rsidRPr="007C6337" w:rsidRDefault="00DE2B78" w:rsidP="002A2EB7">
            <w:pPr>
              <w:keepNext/>
              <w:keepLines/>
              <w:widowControl w:val="0"/>
              <w:jc w:val="both"/>
              <w:rPr>
                <w:rFonts w:ascii="Tahoma" w:hAnsi="Tahoma" w:cs="Tahoma"/>
                <w:b/>
                <w:i/>
              </w:rPr>
            </w:pPr>
            <w:r w:rsidRPr="007C6337">
              <w:rPr>
                <w:rFonts w:ascii="Tahoma" w:hAnsi="Tahoma" w:cs="Tahoma"/>
                <w:b/>
                <w:i/>
              </w:rPr>
              <w:t>3/3</w:t>
            </w:r>
          </w:p>
        </w:tc>
      </w:tr>
    </w:tbl>
    <w:p w14:paraId="7FA60AFE" w14:textId="77777777" w:rsidR="00DE2B78" w:rsidRPr="007C6337" w:rsidRDefault="00DE2B78" w:rsidP="002A2EB7">
      <w:pPr>
        <w:keepNext/>
        <w:keepLines/>
        <w:widowControl w:val="0"/>
        <w:jc w:val="both"/>
        <w:rPr>
          <w:rFonts w:ascii="Tahoma" w:hAnsi="Tahoma" w:cs="Tahoma"/>
          <w:sz w:val="16"/>
        </w:rPr>
      </w:pPr>
    </w:p>
    <w:p w14:paraId="2000BFE4" w14:textId="77777777" w:rsidR="00DE2B78" w:rsidRPr="007C6337" w:rsidRDefault="00DE2B78" w:rsidP="002A2EB7">
      <w:pPr>
        <w:keepNext/>
        <w:keepLines/>
        <w:widowControl w:val="0"/>
        <w:tabs>
          <w:tab w:val="left" w:pos="567"/>
          <w:tab w:val="num" w:pos="851"/>
          <w:tab w:val="left" w:pos="993"/>
        </w:tabs>
        <w:jc w:val="both"/>
        <w:rPr>
          <w:rFonts w:ascii="Tahoma" w:hAnsi="Tahoma" w:cs="Tahoma"/>
          <w:sz w:val="18"/>
        </w:rPr>
      </w:pPr>
      <w:r w:rsidRPr="007C6337">
        <w:rPr>
          <w:rFonts w:ascii="Tahoma" w:hAnsi="Tahoma" w:cs="Tahoma"/>
        </w:rPr>
        <w:t xml:space="preserve">Ponudniki, posamezni člani skupine ponudnikov v okviru skupne ponudbe, vsi v ponudbi navedeni podizvajalci in </w:t>
      </w:r>
      <w:r w:rsidRPr="007C6337">
        <w:rPr>
          <w:rFonts w:ascii="Tahoma" w:hAnsi="Tahoma" w:cs="Tahoma"/>
          <w:iCs/>
        </w:rPr>
        <w:t>subjekti, katerih zmogljivost uporablja ponudnik</w:t>
      </w:r>
      <w:r w:rsidRPr="007C6337">
        <w:rPr>
          <w:rFonts w:ascii="Tahoma" w:hAnsi="Tahoma" w:cs="Tahoma"/>
        </w:rPr>
        <w:t xml:space="preserve"> morajo obrazec izjave izpolniti in podpisati, </w:t>
      </w:r>
      <w:r w:rsidRPr="007C6337">
        <w:rPr>
          <w:rFonts w:ascii="Tahoma" w:hAnsi="Tahoma" w:cs="Tahoma"/>
          <w:u w:val="single"/>
        </w:rPr>
        <w:t>ter naložiti v</w:t>
      </w:r>
      <w:r w:rsidRPr="007C6337">
        <w:rPr>
          <w:rFonts w:ascii="Tahoma" w:hAnsi="Tahoma" w:cs="Tahoma"/>
          <w:b/>
          <w:u w:val="single"/>
        </w:rPr>
        <w:t xml:space="preserve"> </w:t>
      </w:r>
      <w:r w:rsidRPr="007C6337">
        <w:rPr>
          <w:rFonts w:ascii="Tahoma" w:hAnsi="Tahoma" w:cs="Tahoma"/>
          <w:b/>
          <w:sz w:val="18"/>
          <w:u w:val="single"/>
        </w:rPr>
        <w:t>razdelek »Drugi dokumenti«</w:t>
      </w:r>
      <w:r w:rsidRPr="007C6337">
        <w:rPr>
          <w:rFonts w:ascii="Tahoma" w:hAnsi="Tahoma" w:cs="Tahoma"/>
          <w:sz w:val="18"/>
        </w:rPr>
        <w:t>.</w:t>
      </w:r>
    </w:p>
    <w:p w14:paraId="57CE4CFE" w14:textId="77777777" w:rsidR="008E4735" w:rsidRPr="007C6337" w:rsidRDefault="008E4735" w:rsidP="002A2EB7">
      <w:pPr>
        <w:keepNext/>
        <w:keepLines/>
        <w:widowControl w:val="0"/>
        <w:tabs>
          <w:tab w:val="left" w:pos="567"/>
          <w:tab w:val="num" w:pos="851"/>
          <w:tab w:val="left" w:pos="993"/>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7C6337" w14:paraId="6E98779E" w14:textId="77777777" w:rsidTr="0085396C">
        <w:tc>
          <w:tcPr>
            <w:tcW w:w="599" w:type="dxa"/>
            <w:tcBorders>
              <w:right w:val="nil"/>
            </w:tcBorders>
          </w:tcPr>
          <w:p w14:paraId="206C8AD6" w14:textId="77777777" w:rsidR="00DE2B78" w:rsidRPr="007C6337" w:rsidRDefault="00DE2B78" w:rsidP="002A2EB7">
            <w:pPr>
              <w:keepNext/>
              <w:keepLines/>
              <w:widowControl w:val="0"/>
              <w:jc w:val="both"/>
              <w:rPr>
                <w:rFonts w:ascii="Tahoma" w:hAnsi="Tahoma" w:cs="Tahoma"/>
              </w:rPr>
            </w:pPr>
          </w:p>
        </w:tc>
        <w:tc>
          <w:tcPr>
            <w:tcW w:w="7653" w:type="dxa"/>
            <w:tcBorders>
              <w:left w:val="nil"/>
            </w:tcBorders>
          </w:tcPr>
          <w:p w14:paraId="7F16F00E"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 xml:space="preserve">IZJAVA FIZIČNE OSEBE </w:t>
            </w:r>
          </w:p>
        </w:tc>
        <w:tc>
          <w:tcPr>
            <w:tcW w:w="912" w:type="dxa"/>
            <w:tcBorders>
              <w:right w:val="nil"/>
            </w:tcBorders>
          </w:tcPr>
          <w:p w14:paraId="2E0451C2" w14:textId="77777777" w:rsidR="00DE2B78" w:rsidRPr="007C6337" w:rsidRDefault="006D1710" w:rsidP="002A2EB7">
            <w:pPr>
              <w:keepNext/>
              <w:keepLines/>
              <w:widowControl w:val="0"/>
              <w:jc w:val="both"/>
              <w:rPr>
                <w:rFonts w:ascii="Tahoma" w:hAnsi="Tahoma" w:cs="Tahoma"/>
                <w:b/>
              </w:rPr>
            </w:pPr>
            <w:r w:rsidRPr="007C6337">
              <w:rPr>
                <w:rFonts w:ascii="Tahoma" w:hAnsi="Tahoma" w:cs="Tahoma"/>
                <w:b/>
                <w:i/>
              </w:rPr>
              <w:t>P</w:t>
            </w:r>
            <w:r w:rsidR="00DE2B78" w:rsidRPr="007C6337">
              <w:rPr>
                <w:rFonts w:ascii="Tahoma" w:hAnsi="Tahoma" w:cs="Tahoma"/>
                <w:b/>
                <w:i/>
              </w:rPr>
              <w:t xml:space="preserve">riloga </w:t>
            </w:r>
          </w:p>
        </w:tc>
        <w:tc>
          <w:tcPr>
            <w:tcW w:w="551" w:type="dxa"/>
            <w:tcBorders>
              <w:left w:val="nil"/>
            </w:tcBorders>
          </w:tcPr>
          <w:p w14:paraId="76C13EF0" w14:textId="77777777" w:rsidR="00DE2B78" w:rsidRPr="007C6337" w:rsidRDefault="00DE2B78" w:rsidP="002A2EB7">
            <w:pPr>
              <w:keepNext/>
              <w:keepLines/>
              <w:widowControl w:val="0"/>
              <w:jc w:val="both"/>
              <w:rPr>
                <w:rFonts w:ascii="Tahoma" w:hAnsi="Tahoma" w:cs="Tahoma"/>
                <w:b/>
                <w:i/>
              </w:rPr>
            </w:pPr>
            <w:r w:rsidRPr="007C6337">
              <w:rPr>
                <w:rFonts w:ascii="Tahoma" w:hAnsi="Tahoma" w:cs="Tahoma"/>
                <w:b/>
                <w:i/>
              </w:rPr>
              <w:t>4</w:t>
            </w:r>
          </w:p>
        </w:tc>
      </w:tr>
    </w:tbl>
    <w:p w14:paraId="6A31E11B" w14:textId="77777777" w:rsidR="00DE2B78" w:rsidRPr="007C6337" w:rsidRDefault="00DE2B78" w:rsidP="002A2EB7">
      <w:pPr>
        <w:keepNext/>
        <w:keepLines/>
        <w:widowControl w:val="0"/>
        <w:tabs>
          <w:tab w:val="left" w:pos="567"/>
          <w:tab w:val="num" w:pos="851"/>
          <w:tab w:val="left" w:pos="993"/>
        </w:tabs>
        <w:jc w:val="both"/>
        <w:rPr>
          <w:rFonts w:ascii="Tahoma" w:hAnsi="Tahoma" w:cs="Tahoma"/>
          <w:sz w:val="14"/>
        </w:rPr>
      </w:pPr>
    </w:p>
    <w:p w14:paraId="1695BAA1" w14:textId="77777777" w:rsidR="00DE2B78" w:rsidRPr="007C6337" w:rsidRDefault="00DE2B78" w:rsidP="002A2EB7">
      <w:pPr>
        <w:keepNext/>
        <w:keepLines/>
        <w:widowControl w:val="0"/>
        <w:tabs>
          <w:tab w:val="left" w:pos="567"/>
          <w:tab w:val="num" w:pos="851"/>
          <w:tab w:val="left" w:pos="993"/>
        </w:tabs>
        <w:jc w:val="both"/>
        <w:rPr>
          <w:rFonts w:ascii="Tahoma" w:hAnsi="Tahoma" w:cs="Tahoma"/>
        </w:rPr>
      </w:pPr>
      <w:r w:rsidRPr="007C6337">
        <w:rPr>
          <w:rFonts w:ascii="Tahoma" w:hAnsi="Tahoma" w:cs="Tahoma"/>
        </w:rPr>
        <w:t xml:space="preserve">Ponudniki, posamezni člani skupine ponudnikov v okviru skupne ponudbe, vsi v ponudbi navedeni podizvajalci in </w:t>
      </w:r>
      <w:r w:rsidRPr="007C6337">
        <w:rPr>
          <w:rFonts w:ascii="Tahoma" w:hAnsi="Tahoma" w:cs="Tahoma"/>
          <w:iCs/>
        </w:rPr>
        <w:t>subjekti, katerih zmogljivost uporablja ponudnik</w:t>
      </w:r>
      <w:r w:rsidRPr="007C6337">
        <w:rPr>
          <w:rFonts w:ascii="Tahoma" w:hAnsi="Tahoma" w:cs="Tahoma"/>
        </w:rPr>
        <w:t xml:space="preserve"> morajo obrazec izjave izpolniti in podpisati, </w:t>
      </w:r>
      <w:r w:rsidRPr="007C6337">
        <w:rPr>
          <w:rFonts w:ascii="Tahoma" w:hAnsi="Tahoma" w:cs="Tahoma"/>
          <w:u w:val="single"/>
        </w:rPr>
        <w:t>ter naložiti v</w:t>
      </w:r>
      <w:r w:rsidRPr="007C6337">
        <w:rPr>
          <w:rFonts w:ascii="Tahoma" w:hAnsi="Tahoma" w:cs="Tahoma"/>
          <w:b/>
          <w:u w:val="single"/>
        </w:rPr>
        <w:t xml:space="preserve"> </w:t>
      </w:r>
      <w:r w:rsidRPr="007C6337">
        <w:rPr>
          <w:rFonts w:ascii="Tahoma" w:hAnsi="Tahoma" w:cs="Tahoma"/>
          <w:b/>
          <w:sz w:val="18"/>
          <w:u w:val="single"/>
        </w:rPr>
        <w:t>razdelek »Drugi dokumenti«</w:t>
      </w:r>
      <w:r w:rsidRPr="007C6337">
        <w:rPr>
          <w:rFonts w:ascii="Tahoma" w:hAnsi="Tahoma" w:cs="Tahoma"/>
          <w:sz w:val="18"/>
        </w:rPr>
        <w:t>.</w:t>
      </w:r>
    </w:p>
    <w:p w14:paraId="09256299" w14:textId="77777777" w:rsidR="00DE2B78" w:rsidRPr="007C6337" w:rsidRDefault="00DE2B78" w:rsidP="002A2EB7">
      <w:pPr>
        <w:keepNext/>
        <w:keepLines/>
        <w:widowControl w:val="0"/>
        <w:tabs>
          <w:tab w:val="left" w:pos="567"/>
          <w:tab w:val="num" w:pos="851"/>
          <w:tab w:val="left" w:pos="993"/>
        </w:tabs>
        <w:jc w:val="both"/>
        <w:rPr>
          <w:rFonts w:ascii="Tahoma" w:hAnsi="Tahoma" w:cs="Tahoma"/>
          <w:sz w:val="14"/>
        </w:rPr>
      </w:pPr>
    </w:p>
    <w:p w14:paraId="7A442C38" w14:textId="77777777" w:rsidR="00DE2B78" w:rsidRPr="007C6337" w:rsidRDefault="00DE2B78" w:rsidP="002A2EB7">
      <w:pPr>
        <w:keepNext/>
        <w:keepLines/>
        <w:widowControl w:val="0"/>
        <w:tabs>
          <w:tab w:val="left" w:pos="567"/>
          <w:tab w:val="num" w:pos="851"/>
          <w:tab w:val="left" w:pos="993"/>
        </w:tabs>
        <w:jc w:val="both"/>
        <w:rPr>
          <w:rFonts w:ascii="Tahoma" w:hAnsi="Tahoma" w:cs="Tahoma"/>
        </w:rPr>
      </w:pPr>
      <w:r w:rsidRPr="007C6337">
        <w:rPr>
          <w:rFonts w:ascii="Tahoma" w:hAnsi="Tahoma" w:cs="Tahoma"/>
        </w:rPr>
        <w:t xml:space="preserve">Izjavo izpolnijo in podpišejo </w:t>
      </w:r>
      <w:r w:rsidRPr="007C6337">
        <w:rPr>
          <w:rFonts w:ascii="Tahoma" w:hAnsi="Tahoma" w:cs="Tahoma"/>
          <w:b/>
        </w:rPr>
        <w:t xml:space="preserve">VSE </w:t>
      </w:r>
      <w:r w:rsidRPr="007C6337">
        <w:rPr>
          <w:rFonts w:ascii="Tahoma" w:hAnsi="Tahoma" w:cs="Tahoma"/>
        </w:rPr>
        <w:t>(fizične)</w:t>
      </w:r>
      <w:r w:rsidRPr="007C6337">
        <w:rPr>
          <w:rFonts w:ascii="Tahoma" w:hAnsi="Tahoma" w:cs="Tahoma"/>
          <w:b/>
        </w:rPr>
        <w:t xml:space="preserve"> </w:t>
      </w:r>
      <w:r w:rsidRPr="007C6337">
        <w:rPr>
          <w:rFonts w:ascii="Tahoma" w:hAnsi="Tahoma" w:cs="Tahoma"/>
        </w:rPr>
        <w:t>osebe, ki so člani upravnega, vodstvenega ali nadzornega organa tega gospodarskega subjekta ali ki imajo pooblastila za njegovo zastopanje ali odločanje ali nadzor v njem. Ponudnik razmnoži potrebno število izvodov obrazcev.</w:t>
      </w:r>
    </w:p>
    <w:p w14:paraId="246159BB" w14:textId="77777777" w:rsidR="00DE2B78" w:rsidRPr="007C6337" w:rsidRDefault="00DE2B78" w:rsidP="002A2EB7">
      <w:pPr>
        <w:keepNext/>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7C6337" w14:paraId="7D375E20" w14:textId="77777777" w:rsidTr="0085396C">
        <w:tc>
          <w:tcPr>
            <w:tcW w:w="599" w:type="dxa"/>
            <w:tcBorders>
              <w:top w:val="single" w:sz="4" w:space="0" w:color="auto"/>
              <w:left w:val="single" w:sz="4" w:space="0" w:color="auto"/>
              <w:bottom w:val="single" w:sz="4" w:space="0" w:color="auto"/>
              <w:right w:val="nil"/>
            </w:tcBorders>
          </w:tcPr>
          <w:p w14:paraId="45BC184D" w14:textId="77777777" w:rsidR="00DE2B78" w:rsidRPr="007C6337" w:rsidRDefault="00DE2B78" w:rsidP="002A2EB7">
            <w:pPr>
              <w:keepNext/>
              <w:keepLines/>
              <w:widowControl w:val="0"/>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14:paraId="5BFD12BE" w14:textId="77777777" w:rsidR="00DE2B78" w:rsidRPr="007C6337" w:rsidRDefault="00DE2B78" w:rsidP="002A2EB7">
            <w:pPr>
              <w:keepNext/>
              <w:keepLines/>
              <w:widowControl w:val="0"/>
              <w:rPr>
                <w:rFonts w:ascii="Tahoma" w:hAnsi="Tahoma" w:cs="Tahoma"/>
              </w:rPr>
            </w:pPr>
            <w:r w:rsidRPr="007C6337">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16C4FBE3" w14:textId="77777777" w:rsidR="00DE2B78" w:rsidRPr="007C6337" w:rsidRDefault="006D1710" w:rsidP="002A2EB7">
            <w:pPr>
              <w:keepNext/>
              <w:keepLines/>
              <w:widowControl w:val="0"/>
              <w:jc w:val="right"/>
              <w:rPr>
                <w:rFonts w:ascii="Tahoma" w:hAnsi="Tahoma" w:cs="Tahoma"/>
                <w:b/>
              </w:rPr>
            </w:pPr>
            <w:r w:rsidRPr="007C6337">
              <w:rPr>
                <w:rFonts w:ascii="Tahoma" w:hAnsi="Tahoma" w:cs="Tahoma"/>
                <w:b/>
                <w:i/>
              </w:rPr>
              <w:t>P</w:t>
            </w:r>
            <w:r w:rsidR="00DE2B78" w:rsidRPr="007C6337">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1DFFE66B" w14:textId="77777777" w:rsidR="00DE2B78" w:rsidRPr="007C6337" w:rsidRDefault="00DE2B78" w:rsidP="002A2EB7">
            <w:pPr>
              <w:keepNext/>
              <w:keepLines/>
              <w:widowControl w:val="0"/>
              <w:rPr>
                <w:rFonts w:ascii="Tahoma" w:hAnsi="Tahoma" w:cs="Tahoma"/>
                <w:b/>
                <w:i/>
              </w:rPr>
            </w:pPr>
            <w:r w:rsidRPr="007C6337">
              <w:rPr>
                <w:rFonts w:ascii="Tahoma" w:hAnsi="Tahoma" w:cs="Tahoma"/>
                <w:b/>
                <w:i/>
              </w:rPr>
              <w:t>5</w:t>
            </w:r>
          </w:p>
        </w:tc>
      </w:tr>
    </w:tbl>
    <w:p w14:paraId="5022E7DC" w14:textId="77777777" w:rsidR="00DE2B78" w:rsidRPr="007C6337" w:rsidRDefault="00DE2B78" w:rsidP="002A2EB7">
      <w:pPr>
        <w:keepNext/>
        <w:keepLines/>
        <w:widowControl w:val="0"/>
        <w:jc w:val="both"/>
        <w:rPr>
          <w:rFonts w:ascii="Tahoma" w:hAnsi="Tahoma" w:cs="Tahoma"/>
          <w:sz w:val="16"/>
        </w:rPr>
      </w:pPr>
    </w:p>
    <w:p w14:paraId="6625D509" w14:textId="77777777" w:rsidR="00080323" w:rsidRPr="007C6337" w:rsidRDefault="00DE2B78" w:rsidP="002A2EB7">
      <w:pPr>
        <w:keepNext/>
        <w:keepLines/>
        <w:widowControl w:val="0"/>
        <w:jc w:val="both"/>
        <w:rPr>
          <w:rFonts w:ascii="Tahoma" w:eastAsia="Calibri" w:hAnsi="Tahoma" w:cs="Tahoma"/>
        </w:rPr>
      </w:pPr>
      <w:r w:rsidRPr="007C6337">
        <w:rPr>
          <w:rFonts w:ascii="Tahoma" w:hAnsi="Tahoma" w:cs="Tahoma"/>
        </w:rPr>
        <w:t xml:space="preserve">Če bo ponudnik izvajal javno naročilo s podizvajalci, mora ravnati v skladu s 94. členom ZJN-3 ter </w:t>
      </w:r>
      <w:r w:rsidRPr="007C6337">
        <w:rPr>
          <w:rFonts w:ascii="Tahoma" w:eastAsia="Calibri" w:hAnsi="Tahoma" w:cs="Tahoma"/>
        </w:rPr>
        <w:t>za vse navedene podizvajalce predložiti izpolnjeno in podpi</w:t>
      </w:r>
      <w:r w:rsidR="00080323" w:rsidRPr="007C6337">
        <w:rPr>
          <w:rFonts w:ascii="Tahoma" w:eastAsia="Calibri" w:hAnsi="Tahoma" w:cs="Tahoma"/>
        </w:rPr>
        <w:t xml:space="preserve">sani Prilogo 5. </w:t>
      </w:r>
    </w:p>
    <w:p w14:paraId="546AAC9C" w14:textId="77777777" w:rsidR="00080323" w:rsidRPr="007C6337" w:rsidRDefault="00080323" w:rsidP="002A2EB7">
      <w:pPr>
        <w:keepNext/>
        <w:keepLines/>
        <w:widowControl w:val="0"/>
        <w:jc w:val="both"/>
        <w:rPr>
          <w:rFonts w:ascii="Tahoma" w:eastAsia="Calibri" w:hAnsi="Tahoma" w:cs="Tahoma"/>
          <w:sz w:val="12"/>
        </w:rPr>
      </w:pPr>
    </w:p>
    <w:p w14:paraId="1B6CBD8F" w14:textId="77777777" w:rsidR="00DE2B78" w:rsidRPr="007C6337" w:rsidRDefault="00DE2B78" w:rsidP="002A2EB7">
      <w:pPr>
        <w:keepNext/>
        <w:keepLines/>
        <w:widowControl w:val="0"/>
        <w:jc w:val="both"/>
        <w:rPr>
          <w:rFonts w:ascii="Tahoma" w:eastAsia="Calibri" w:hAnsi="Tahoma" w:cs="Tahoma"/>
        </w:rPr>
      </w:pPr>
      <w:r w:rsidRPr="007C6337">
        <w:rPr>
          <w:rFonts w:ascii="Tahoma" w:hAnsi="Tahoma" w:cs="Tahoma"/>
        </w:rPr>
        <w:t xml:space="preserve">Kadar namerava ponudnik izvesti javno naročilo </w:t>
      </w:r>
      <w:r w:rsidRPr="007C6337">
        <w:rPr>
          <w:rFonts w:ascii="Tahoma" w:hAnsi="Tahoma" w:cs="Tahoma"/>
          <w:u w:val="single"/>
        </w:rPr>
        <w:t>s podizvajalcem, ki zahteva neposredno plačilo</w:t>
      </w:r>
      <w:r w:rsidRPr="007C6337">
        <w:rPr>
          <w:rFonts w:ascii="Tahoma" w:hAnsi="Tahoma" w:cs="Tahoma"/>
        </w:rPr>
        <w:t xml:space="preserve"> v skladu s 94. členom ZJN-3, je potrebno izpolniti tudi Obrazca 1 in 2 k prilogi 5.</w:t>
      </w:r>
    </w:p>
    <w:p w14:paraId="35B0C51B" w14:textId="77777777" w:rsidR="00DE2B78" w:rsidRPr="007C6337" w:rsidRDefault="00DE2B78" w:rsidP="002A2EB7">
      <w:pPr>
        <w:keepNext/>
        <w:keepLines/>
        <w:widowControl w:val="0"/>
        <w:jc w:val="both"/>
        <w:rPr>
          <w:rFonts w:ascii="Tahoma" w:hAnsi="Tahoma" w:cs="Tahoma"/>
          <w:sz w:val="12"/>
        </w:rPr>
      </w:pPr>
    </w:p>
    <w:p w14:paraId="59867273" w14:textId="77777777" w:rsidR="00DE2B78" w:rsidRPr="007C6337" w:rsidRDefault="00DE2B78" w:rsidP="002A2EB7">
      <w:pPr>
        <w:keepNext/>
        <w:keepLines/>
        <w:widowControl w:val="0"/>
        <w:jc w:val="both"/>
        <w:rPr>
          <w:rFonts w:ascii="Tahoma" w:hAnsi="Tahoma" w:cs="Tahoma"/>
          <w:u w:val="single"/>
        </w:rPr>
      </w:pPr>
      <w:r w:rsidRPr="007C6337">
        <w:rPr>
          <w:rFonts w:ascii="Tahoma" w:hAnsi="Tahoma" w:cs="Tahoma"/>
        </w:rPr>
        <w:t xml:space="preserve">Ponudnik razmnoži potrebno število izvodov vseh obrazcev. Obrazce je potrebno naložiti v </w:t>
      </w:r>
      <w:r w:rsidRPr="007C6337">
        <w:rPr>
          <w:rFonts w:ascii="Tahoma" w:hAnsi="Tahoma" w:cs="Tahoma"/>
          <w:b/>
          <w:sz w:val="18"/>
        </w:rPr>
        <w:t>razdelek »Drugi dokumenti«</w:t>
      </w:r>
      <w:r w:rsidRPr="007C6337">
        <w:rPr>
          <w:rFonts w:ascii="Tahoma" w:hAnsi="Tahoma" w:cs="Tahoma"/>
        </w:rPr>
        <w:t xml:space="preserve">. </w:t>
      </w:r>
      <w:r w:rsidRPr="007C6337">
        <w:rPr>
          <w:rFonts w:ascii="Tahoma" w:hAnsi="Tahoma" w:cs="Tahoma"/>
          <w:u w:val="single"/>
        </w:rPr>
        <w:t xml:space="preserve">V kolikor ponudnik ne oddaja ponudbe z nobenim podizvajalcem, priloge ni potrebno izpolni. </w:t>
      </w:r>
    </w:p>
    <w:p w14:paraId="15E19739" w14:textId="77777777" w:rsidR="00DE2B78" w:rsidRPr="007C6337" w:rsidRDefault="00DE2B78" w:rsidP="002A2EB7">
      <w:pPr>
        <w:keepNext/>
        <w:keepLines/>
        <w:widowControl w:val="0"/>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7C6337" w14:paraId="2A1255AE" w14:textId="77777777" w:rsidTr="0085396C">
        <w:tc>
          <w:tcPr>
            <w:tcW w:w="599" w:type="dxa"/>
            <w:tcBorders>
              <w:top w:val="single" w:sz="4" w:space="0" w:color="auto"/>
              <w:bottom w:val="single" w:sz="4" w:space="0" w:color="auto"/>
              <w:right w:val="nil"/>
            </w:tcBorders>
          </w:tcPr>
          <w:p w14:paraId="0A731956" w14:textId="77777777" w:rsidR="00DE2B78" w:rsidRPr="007C6337" w:rsidRDefault="00DE2B78" w:rsidP="002A2EB7">
            <w:pPr>
              <w:keepNext/>
              <w:keepLines/>
              <w:widowControl w:val="0"/>
              <w:jc w:val="right"/>
              <w:rPr>
                <w:rFonts w:ascii="Tahoma" w:hAnsi="Tahoma" w:cs="Tahoma"/>
              </w:rPr>
            </w:pPr>
            <w:r w:rsidRPr="007C6337">
              <w:br w:type="page"/>
            </w:r>
            <w:r w:rsidRPr="007C6337">
              <w:rPr>
                <w:rFonts w:ascii="Tahoma" w:hAnsi="Tahoma" w:cs="Tahoma"/>
                <w:b/>
              </w:rPr>
              <w:br w:type="page"/>
            </w:r>
          </w:p>
        </w:tc>
        <w:tc>
          <w:tcPr>
            <w:tcW w:w="7653" w:type="dxa"/>
            <w:tcBorders>
              <w:top w:val="single" w:sz="4" w:space="0" w:color="auto"/>
              <w:left w:val="nil"/>
              <w:bottom w:val="single" w:sz="4" w:space="0" w:color="auto"/>
            </w:tcBorders>
          </w:tcPr>
          <w:p w14:paraId="7C9FB17C"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1568D98F" w14:textId="77777777" w:rsidR="00DE2B78" w:rsidRPr="007C6337" w:rsidRDefault="006D1710" w:rsidP="002A2EB7">
            <w:pPr>
              <w:keepNext/>
              <w:keepLines/>
              <w:widowControl w:val="0"/>
              <w:jc w:val="right"/>
              <w:rPr>
                <w:rFonts w:ascii="Tahoma" w:hAnsi="Tahoma" w:cs="Tahoma"/>
                <w:b/>
              </w:rPr>
            </w:pPr>
            <w:r w:rsidRPr="007C6337">
              <w:rPr>
                <w:rFonts w:ascii="Tahoma" w:hAnsi="Tahoma" w:cs="Tahoma"/>
                <w:b/>
                <w:i/>
              </w:rPr>
              <w:t>P</w:t>
            </w:r>
            <w:r w:rsidR="00DE2B78" w:rsidRPr="007C6337">
              <w:rPr>
                <w:rFonts w:ascii="Tahoma" w:hAnsi="Tahoma" w:cs="Tahoma"/>
                <w:b/>
                <w:i/>
              </w:rPr>
              <w:t xml:space="preserve">riloga </w:t>
            </w:r>
          </w:p>
        </w:tc>
        <w:tc>
          <w:tcPr>
            <w:tcW w:w="551" w:type="dxa"/>
            <w:tcBorders>
              <w:top w:val="single" w:sz="4" w:space="0" w:color="auto"/>
              <w:left w:val="nil"/>
              <w:bottom w:val="single" w:sz="4" w:space="0" w:color="auto"/>
            </w:tcBorders>
          </w:tcPr>
          <w:p w14:paraId="726F11FF" w14:textId="77777777" w:rsidR="00DE2B78" w:rsidRPr="007C6337" w:rsidRDefault="00DE2B78" w:rsidP="002A2EB7">
            <w:pPr>
              <w:keepNext/>
              <w:keepLines/>
              <w:widowControl w:val="0"/>
              <w:rPr>
                <w:rFonts w:ascii="Tahoma" w:hAnsi="Tahoma" w:cs="Tahoma"/>
                <w:b/>
                <w:i/>
              </w:rPr>
            </w:pPr>
            <w:r w:rsidRPr="007C6337">
              <w:rPr>
                <w:rFonts w:ascii="Tahoma" w:hAnsi="Tahoma" w:cs="Tahoma"/>
                <w:b/>
                <w:i/>
              </w:rPr>
              <w:t>6</w:t>
            </w:r>
          </w:p>
        </w:tc>
      </w:tr>
    </w:tbl>
    <w:p w14:paraId="1C6DB95F" w14:textId="77777777" w:rsidR="00DE2B78" w:rsidRPr="007C6337" w:rsidRDefault="00DE2B78" w:rsidP="002A2EB7">
      <w:pPr>
        <w:keepNext/>
        <w:keepLines/>
        <w:widowControl w:val="0"/>
        <w:jc w:val="both"/>
        <w:rPr>
          <w:rFonts w:ascii="Tahoma" w:hAnsi="Tahoma" w:cs="Tahoma"/>
          <w:sz w:val="16"/>
        </w:rPr>
      </w:pPr>
    </w:p>
    <w:p w14:paraId="386D3E17" w14:textId="77777777" w:rsidR="00DE2B78" w:rsidRPr="007C6337" w:rsidRDefault="00DE2B78" w:rsidP="002A2EB7">
      <w:pPr>
        <w:keepNext/>
        <w:keepLines/>
        <w:widowControl w:val="0"/>
        <w:jc w:val="both"/>
        <w:rPr>
          <w:rFonts w:ascii="Tahoma" w:hAnsi="Tahoma" w:cs="Tahoma"/>
        </w:rPr>
      </w:pPr>
      <w:r w:rsidRPr="007C6337">
        <w:rPr>
          <w:rFonts w:ascii="Tahoma" w:hAnsi="Tahoma" w:cs="Tahoma"/>
        </w:rPr>
        <w:t xml:space="preserve">Ponudnik mora prilogo izpolniti in podpisati, v kolikor uporabi zmogljivost drugih subjektov za izvedbo javnega naročila, </w:t>
      </w:r>
      <w:r w:rsidRPr="007C6337">
        <w:rPr>
          <w:rFonts w:ascii="Tahoma" w:hAnsi="Tahoma" w:cs="Tahoma"/>
          <w:u w:val="single"/>
        </w:rPr>
        <w:t>ki niso partner/ji v primeru skupne ponudbe ali podizvajalec/ci</w:t>
      </w:r>
      <w:r w:rsidRPr="007C6337">
        <w:rPr>
          <w:rFonts w:ascii="Tahoma" w:hAnsi="Tahoma" w:cs="Tahoma"/>
        </w:rPr>
        <w:t>.</w:t>
      </w:r>
    </w:p>
    <w:p w14:paraId="51F3C442" w14:textId="77777777" w:rsidR="00DE2B78" w:rsidRPr="007C6337" w:rsidRDefault="00DE2B78" w:rsidP="002A2EB7">
      <w:pPr>
        <w:keepNext/>
        <w:keepLines/>
        <w:widowControl w:val="0"/>
        <w:jc w:val="both"/>
        <w:rPr>
          <w:rFonts w:ascii="Tahoma" w:hAnsi="Tahoma" w:cs="Tahoma"/>
          <w:sz w:val="14"/>
        </w:rPr>
      </w:pPr>
    </w:p>
    <w:p w14:paraId="0FBCF1E5" w14:textId="77777777" w:rsidR="00DE2B78" w:rsidRPr="007C6337" w:rsidRDefault="00DE2B78" w:rsidP="002A2EB7">
      <w:pPr>
        <w:keepNext/>
        <w:keepLines/>
        <w:widowControl w:val="0"/>
        <w:jc w:val="both"/>
        <w:rPr>
          <w:rFonts w:ascii="Tahoma" w:hAnsi="Tahoma" w:cs="Tahoma"/>
          <w:u w:val="single"/>
        </w:rPr>
      </w:pPr>
      <w:r w:rsidRPr="007C6337">
        <w:rPr>
          <w:rFonts w:ascii="Tahoma" w:hAnsi="Tahoma" w:cs="Tahoma"/>
        </w:rPr>
        <w:t xml:space="preserve">Ponudnik razmnoži potrebno število izvodov vseh obrazcev. Obrazce je potrebno naložiti v </w:t>
      </w:r>
      <w:r w:rsidRPr="007C6337">
        <w:rPr>
          <w:rFonts w:ascii="Tahoma" w:hAnsi="Tahoma" w:cs="Tahoma"/>
          <w:b/>
          <w:sz w:val="18"/>
        </w:rPr>
        <w:t>razdelek »Drugi dokumenti«.</w:t>
      </w:r>
      <w:r w:rsidRPr="007C6337">
        <w:rPr>
          <w:rFonts w:ascii="Tahoma" w:hAnsi="Tahoma" w:cs="Tahoma"/>
        </w:rPr>
        <w:t xml:space="preserve"> </w:t>
      </w:r>
      <w:r w:rsidRPr="007C6337">
        <w:rPr>
          <w:rFonts w:ascii="Tahoma" w:hAnsi="Tahoma" w:cs="Tahoma"/>
          <w:u w:val="single"/>
        </w:rPr>
        <w:t>V kolikor ponudnik ne bo uporabil zmogljivosti drugih subjektov za izvedbo javnega naročila, priloge ni potrebno izpolni.</w:t>
      </w:r>
    </w:p>
    <w:p w14:paraId="5E989077" w14:textId="52FFC204" w:rsidR="00DE2B78" w:rsidRPr="007C6337" w:rsidRDefault="00DE2B78" w:rsidP="002A2EB7">
      <w:pPr>
        <w:keepNext/>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E3B3B" w:rsidRPr="007C6337" w14:paraId="34B2880A" w14:textId="77777777" w:rsidTr="0050028B">
        <w:tc>
          <w:tcPr>
            <w:tcW w:w="599" w:type="dxa"/>
            <w:tcBorders>
              <w:right w:val="nil"/>
            </w:tcBorders>
          </w:tcPr>
          <w:p w14:paraId="0B216BE2" w14:textId="77777777" w:rsidR="005E3B3B" w:rsidRPr="007C6337" w:rsidRDefault="005E3B3B" w:rsidP="002A2EB7">
            <w:pPr>
              <w:keepNext/>
              <w:keepLines/>
              <w:widowControl w:val="0"/>
              <w:jc w:val="both"/>
              <w:rPr>
                <w:rFonts w:ascii="Tahoma" w:hAnsi="Tahoma" w:cs="Tahoma"/>
              </w:rPr>
            </w:pPr>
          </w:p>
        </w:tc>
        <w:tc>
          <w:tcPr>
            <w:tcW w:w="7653" w:type="dxa"/>
            <w:tcBorders>
              <w:left w:val="nil"/>
            </w:tcBorders>
          </w:tcPr>
          <w:p w14:paraId="1C347A05" w14:textId="77777777" w:rsidR="005E3B3B" w:rsidRPr="007C6337" w:rsidRDefault="005E3B3B" w:rsidP="002A2EB7">
            <w:pPr>
              <w:keepNext/>
              <w:keepLines/>
              <w:widowControl w:val="0"/>
              <w:jc w:val="both"/>
              <w:rPr>
                <w:rFonts w:ascii="Tahoma" w:hAnsi="Tahoma" w:cs="Tahoma"/>
              </w:rPr>
            </w:pPr>
            <w:r w:rsidRPr="007C6337">
              <w:rPr>
                <w:rFonts w:ascii="Tahoma" w:hAnsi="Tahoma" w:cs="Tahoma"/>
              </w:rPr>
              <w:t>VZOREC POGODBE</w:t>
            </w:r>
          </w:p>
        </w:tc>
        <w:tc>
          <w:tcPr>
            <w:tcW w:w="912" w:type="dxa"/>
            <w:tcBorders>
              <w:right w:val="nil"/>
            </w:tcBorders>
          </w:tcPr>
          <w:p w14:paraId="2439DF25" w14:textId="77777777" w:rsidR="005E3B3B" w:rsidRPr="007C6337" w:rsidRDefault="005E3B3B" w:rsidP="002A2EB7">
            <w:pPr>
              <w:keepNext/>
              <w:keepLines/>
              <w:widowControl w:val="0"/>
              <w:jc w:val="both"/>
              <w:rPr>
                <w:rFonts w:ascii="Tahoma" w:hAnsi="Tahoma" w:cs="Tahoma"/>
                <w:b/>
              </w:rPr>
            </w:pPr>
            <w:r w:rsidRPr="007C6337">
              <w:rPr>
                <w:rFonts w:ascii="Tahoma" w:hAnsi="Tahoma" w:cs="Tahoma"/>
                <w:b/>
                <w:i/>
              </w:rPr>
              <w:t xml:space="preserve">Priloga </w:t>
            </w:r>
          </w:p>
        </w:tc>
        <w:tc>
          <w:tcPr>
            <w:tcW w:w="551" w:type="dxa"/>
            <w:tcBorders>
              <w:left w:val="nil"/>
            </w:tcBorders>
          </w:tcPr>
          <w:p w14:paraId="5B32534D" w14:textId="19EA0B9C" w:rsidR="005E3B3B" w:rsidRPr="007C6337" w:rsidRDefault="005E3B3B" w:rsidP="002A2EB7">
            <w:pPr>
              <w:keepNext/>
              <w:keepLines/>
              <w:widowControl w:val="0"/>
              <w:jc w:val="both"/>
              <w:rPr>
                <w:rFonts w:ascii="Tahoma" w:hAnsi="Tahoma" w:cs="Tahoma"/>
                <w:b/>
                <w:i/>
              </w:rPr>
            </w:pPr>
            <w:r w:rsidRPr="007C6337">
              <w:rPr>
                <w:rFonts w:ascii="Tahoma" w:hAnsi="Tahoma" w:cs="Tahoma"/>
                <w:b/>
                <w:i/>
              </w:rPr>
              <w:t>7</w:t>
            </w:r>
          </w:p>
        </w:tc>
      </w:tr>
    </w:tbl>
    <w:p w14:paraId="4019C405" w14:textId="77777777" w:rsidR="005E3B3B" w:rsidRPr="007C6337" w:rsidRDefault="005E3B3B" w:rsidP="002A2EB7">
      <w:pPr>
        <w:keepNext/>
        <w:keepLines/>
        <w:widowControl w:val="0"/>
        <w:jc w:val="both"/>
        <w:rPr>
          <w:rFonts w:ascii="Tahoma" w:hAnsi="Tahoma" w:cs="Tahoma"/>
          <w:sz w:val="16"/>
        </w:rPr>
      </w:pPr>
    </w:p>
    <w:p w14:paraId="3781CC3C" w14:textId="77777777" w:rsidR="005E3B3B" w:rsidRPr="007C6337" w:rsidRDefault="005E3B3B" w:rsidP="002A2EB7">
      <w:pPr>
        <w:keepNext/>
        <w:keepLines/>
        <w:widowControl w:val="0"/>
        <w:jc w:val="both"/>
        <w:rPr>
          <w:rFonts w:ascii="Tahoma" w:hAnsi="Tahoma" w:cs="Tahoma"/>
          <w:sz w:val="16"/>
        </w:rPr>
      </w:pPr>
      <w:r w:rsidRPr="007C6337">
        <w:rPr>
          <w:rFonts w:ascii="Tahoma" w:hAnsi="Tahoma" w:cs="Tahoma"/>
        </w:rPr>
        <w:t xml:space="preserve">Vzorec pogodbe je sestavni del razpisne dokumentacije. Ponudnik se s podpisano prilogo 3/1 obveže, da se strinja z vsebino vzorca pogodbe, </w:t>
      </w:r>
      <w:r w:rsidRPr="007C6337">
        <w:rPr>
          <w:rFonts w:ascii="Tahoma" w:hAnsi="Tahoma" w:cs="Tahoma"/>
          <w:u w:val="single"/>
        </w:rPr>
        <w:t xml:space="preserve">zato jo k ponudbeni dokumentaciji ponudniku </w:t>
      </w:r>
      <w:r w:rsidRPr="007C6337">
        <w:rPr>
          <w:rFonts w:ascii="Tahoma" w:hAnsi="Tahoma" w:cs="Tahoma"/>
          <w:b/>
          <w:u w:val="single"/>
        </w:rPr>
        <w:t>ni</w:t>
      </w:r>
      <w:r w:rsidRPr="007C6337">
        <w:rPr>
          <w:rFonts w:ascii="Tahoma" w:hAnsi="Tahoma" w:cs="Tahoma"/>
          <w:u w:val="single"/>
        </w:rPr>
        <w:t xml:space="preserve"> potrebno priložiti</w:t>
      </w:r>
      <w:r w:rsidRPr="007C6337">
        <w:rPr>
          <w:rFonts w:ascii="Tahoma" w:hAnsi="Tahoma" w:cs="Tahoma"/>
        </w:rPr>
        <w:t xml:space="preserve">.   </w:t>
      </w:r>
    </w:p>
    <w:p w14:paraId="403D1E1E" w14:textId="623CAB74" w:rsidR="005E3B3B" w:rsidRPr="007C6337" w:rsidRDefault="005E3B3B" w:rsidP="002A2EB7">
      <w:pPr>
        <w:keepNext/>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7C6337" w14:paraId="626A35CF" w14:textId="77777777" w:rsidTr="0085396C">
        <w:tc>
          <w:tcPr>
            <w:tcW w:w="600" w:type="dxa"/>
            <w:tcBorders>
              <w:top w:val="single" w:sz="4" w:space="0" w:color="auto"/>
              <w:left w:val="single" w:sz="4" w:space="0" w:color="auto"/>
              <w:bottom w:val="single" w:sz="4" w:space="0" w:color="auto"/>
              <w:right w:val="nil"/>
            </w:tcBorders>
          </w:tcPr>
          <w:p w14:paraId="1DEB20DD" w14:textId="77777777" w:rsidR="00DE2B78" w:rsidRPr="007C6337" w:rsidRDefault="00DE2B78" w:rsidP="002A2EB7">
            <w:pPr>
              <w:keepNext/>
              <w:keepLines/>
              <w:widowControl w:val="0"/>
              <w:jc w:val="right"/>
              <w:rPr>
                <w:rFonts w:ascii="Tahoma" w:hAnsi="Tahoma" w:cs="Tahoma"/>
              </w:rPr>
            </w:pPr>
            <w:r w:rsidRPr="007C6337">
              <w:br w:type="page"/>
            </w:r>
            <w:r w:rsidRPr="007C6337">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60588CE2" w14:textId="6FD1EE54" w:rsidR="00DE2B78" w:rsidRPr="007C6337" w:rsidRDefault="00321D21" w:rsidP="002A2EB7">
            <w:pPr>
              <w:keepNext/>
              <w:keepLines/>
              <w:widowControl w:val="0"/>
              <w:rPr>
                <w:rFonts w:ascii="Tahoma" w:hAnsi="Tahoma" w:cs="Tahoma"/>
              </w:rPr>
            </w:pPr>
            <w:r w:rsidRPr="007C6337">
              <w:rPr>
                <w:rFonts w:ascii="Tahoma" w:hAnsi="Tahoma" w:cs="Tahoma"/>
              </w:rPr>
              <w:t xml:space="preserve">POTRDILO O STROKOVNI USPOSOBLJENOSTI IZVAJALCA </w:t>
            </w:r>
          </w:p>
        </w:tc>
        <w:tc>
          <w:tcPr>
            <w:tcW w:w="912" w:type="dxa"/>
            <w:tcBorders>
              <w:top w:val="single" w:sz="4" w:space="0" w:color="auto"/>
              <w:left w:val="single" w:sz="4" w:space="0" w:color="808080"/>
              <w:bottom w:val="single" w:sz="4" w:space="0" w:color="auto"/>
              <w:right w:val="nil"/>
            </w:tcBorders>
            <w:hideMark/>
          </w:tcPr>
          <w:p w14:paraId="4021A8B2" w14:textId="77777777" w:rsidR="00DE2B78" w:rsidRPr="007C6337" w:rsidRDefault="006D1710" w:rsidP="002A2EB7">
            <w:pPr>
              <w:keepNext/>
              <w:keepLines/>
              <w:widowControl w:val="0"/>
              <w:jc w:val="right"/>
              <w:rPr>
                <w:rFonts w:ascii="Tahoma" w:hAnsi="Tahoma" w:cs="Tahoma"/>
                <w:b/>
              </w:rPr>
            </w:pPr>
            <w:r w:rsidRPr="007C6337">
              <w:rPr>
                <w:rFonts w:ascii="Tahoma" w:hAnsi="Tahoma" w:cs="Tahoma"/>
                <w:b/>
                <w:i/>
              </w:rPr>
              <w:t>P</w:t>
            </w:r>
            <w:r w:rsidR="00DE2B78" w:rsidRPr="007C6337">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66519266" w14:textId="72B146EC" w:rsidR="00DE2B78" w:rsidRPr="007C6337" w:rsidRDefault="005E3B3B" w:rsidP="002A2EB7">
            <w:pPr>
              <w:keepNext/>
              <w:keepLines/>
              <w:widowControl w:val="0"/>
              <w:rPr>
                <w:rFonts w:ascii="Tahoma" w:hAnsi="Tahoma" w:cs="Tahoma"/>
                <w:b/>
                <w:i/>
              </w:rPr>
            </w:pPr>
            <w:r w:rsidRPr="007C6337">
              <w:rPr>
                <w:rFonts w:ascii="Tahoma" w:hAnsi="Tahoma" w:cs="Tahoma"/>
                <w:b/>
                <w:i/>
              </w:rPr>
              <w:t>8</w:t>
            </w:r>
          </w:p>
        </w:tc>
      </w:tr>
    </w:tbl>
    <w:p w14:paraId="1F9F2F7A" w14:textId="77777777" w:rsidR="00DE2B78" w:rsidRPr="007C6337" w:rsidRDefault="00DE2B78" w:rsidP="002A2EB7">
      <w:pPr>
        <w:keepNext/>
        <w:keepLines/>
        <w:widowControl w:val="0"/>
        <w:jc w:val="both"/>
        <w:rPr>
          <w:rFonts w:ascii="Tahoma" w:hAnsi="Tahoma" w:cs="Tahoma"/>
          <w:sz w:val="16"/>
        </w:rPr>
      </w:pPr>
    </w:p>
    <w:p w14:paraId="38ED16AA" w14:textId="12F6B8BA" w:rsidR="00DE2B78" w:rsidRPr="007C6337" w:rsidRDefault="005E3B3B" w:rsidP="002A2EB7">
      <w:pPr>
        <w:keepNext/>
        <w:keepLines/>
        <w:widowControl w:val="0"/>
        <w:jc w:val="both"/>
        <w:rPr>
          <w:rFonts w:ascii="Tahoma" w:hAnsi="Tahoma" w:cs="Tahoma"/>
        </w:rPr>
      </w:pPr>
      <w:r w:rsidRPr="007C6337">
        <w:rPr>
          <w:rFonts w:ascii="Tahoma" w:hAnsi="Tahoma" w:cs="Tahoma"/>
        </w:rPr>
        <w:t>Ponudnik mora v skladu z zahtevami  razpisne dokumentacije v obrazcu</w:t>
      </w:r>
      <w:r w:rsidR="00B41C72" w:rsidRPr="007C6337">
        <w:rPr>
          <w:rFonts w:ascii="Tahoma" w:hAnsi="Tahoma" w:cs="Tahoma"/>
        </w:rPr>
        <w:t xml:space="preserve"> </w:t>
      </w:r>
      <w:r w:rsidR="00DE2B78" w:rsidRPr="007C6337">
        <w:rPr>
          <w:rFonts w:ascii="Tahoma" w:hAnsi="Tahoma" w:cs="Tahoma"/>
        </w:rPr>
        <w:t xml:space="preserve">navesti </w:t>
      </w:r>
      <w:r w:rsidRPr="007C6337">
        <w:rPr>
          <w:rFonts w:ascii="Tahoma" w:hAnsi="Tahoma" w:cs="Tahoma"/>
        </w:rPr>
        <w:t xml:space="preserve">ustrezno usposobljeno osebo implementacijo v nadzorni sistem ABB </w:t>
      </w:r>
      <w:proofErr w:type="spellStart"/>
      <w:r w:rsidRPr="007C6337">
        <w:rPr>
          <w:rFonts w:ascii="Tahoma" w:hAnsi="Tahoma" w:cs="Tahoma"/>
        </w:rPr>
        <w:t>AbillityTM</w:t>
      </w:r>
      <w:proofErr w:type="spellEnd"/>
      <w:r w:rsidRPr="007C6337">
        <w:rPr>
          <w:rFonts w:ascii="Tahoma" w:hAnsi="Tahoma" w:cs="Tahoma"/>
        </w:rPr>
        <w:t xml:space="preserve"> 800xA, ter zanjo priložiti ustrezna dokazila</w:t>
      </w:r>
      <w:r w:rsidR="00DE2B78" w:rsidRPr="007C6337">
        <w:rPr>
          <w:rFonts w:ascii="Tahoma" w:hAnsi="Tahoma" w:cs="Tahoma"/>
        </w:rPr>
        <w:t>.</w:t>
      </w:r>
      <w:r w:rsidRPr="007C6337">
        <w:rPr>
          <w:rFonts w:ascii="Tahoma" w:hAnsi="Tahoma" w:cs="Tahoma"/>
        </w:rPr>
        <w:t xml:space="preserve"> Obrazec z dokazili</w:t>
      </w:r>
      <w:r w:rsidR="00DE2B78" w:rsidRPr="007C6337">
        <w:rPr>
          <w:rFonts w:ascii="Tahoma" w:hAnsi="Tahoma" w:cs="Tahoma"/>
        </w:rPr>
        <w:t xml:space="preserve"> je potrebno naložiti v </w:t>
      </w:r>
      <w:r w:rsidR="00DE2B78" w:rsidRPr="007C6337">
        <w:rPr>
          <w:rFonts w:ascii="Tahoma" w:hAnsi="Tahoma" w:cs="Tahoma"/>
          <w:b/>
          <w:sz w:val="18"/>
        </w:rPr>
        <w:t>razdelek</w:t>
      </w:r>
      <w:r w:rsidR="00DE2B78" w:rsidRPr="007C6337">
        <w:rPr>
          <w:rFonts w:ascii="Tahoma" w:hAnsi="Tahoma" w:cs="Tahoma"/>
          <w:sz w:val="18"/>
        </w:rPr>
        <w:t xml:space="preserve"> </w:t>
      </w:r>
      <w:r w:rsidR="00DE2B78" w:rsidRPr="007C6337">
        <w:rPr>
          <w:rFonts w:ascii="Tahoma" w:hAnsi="Tahoma" w:cs="Tahoma"/>
          <w:b/>
          <w:sz w:val="18"/>
        </w:rPr>
        <w:t>»Drugi dokumenti«</w:t>
      </w:r>
      <w:r w:rsidR="00DE2B78" w:rsidRPr="007C6337">
        <w:rPr>
          <w:rFonts w:ascii="Tahoma" w:hAnsi="Tahoma" w:cs="Tahoma"/>
        </w:rPr>
        <w:t>.</w:t>
      </w:r>
    </w:p>
    <w:p w14:paraId="3BB54C56" w14:textId="77777777" w:rsidR="00DE2B78" w:rsidRPr="007C6337" w:rsidRDefault="00DE2B78" w:rsidP="002A2EB7">
      <w:pPr>
        <w:keepNext/>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992"/>
        <w:gridCol w:w="506"/>
      </w:tblGrid>
      <w:tr w:rsidR="00DE2B78" w:rsidRPr="007C6337" w14:paraId="367B255C" w14:textId="77777777" w:rsidTr="00C23B2D">
        <w:trPr>
          <w:trHeight w:val="269"/>
        </w:trPr>
        <w:tc>
          <w:tcPr>
            <w:tcW w:w="599" w:type="dxa"/>
            <w:tcBorders>
              <w:top w:val="single" w:sz="4" w:space="0" w:color="auto"/>
              <w:bottom w:val="single" w:sz="4" w:space="0" w:color="auto"/>
              <w:right w:val="nil"/>
            </w:tcBorders>
          </w:tcPr>
          <w:p w14:paraId="353E430E" w14:textId="77777777" w:rsidR="00DE2B78" w:rsidRPr="007C6337" w:rsidRDefault="00DE2B78" w:rsidP="002A2EB7">
            <w:pPr>
              <w:keepNext/>
              <w:keepLines/>
              <w:widowControl w:val="0"/>
              <w:jc w:val="right"/>
              <w:rPr>
                <w:rFonts w:ascii="Tahoma" w:hAnsi="Tahoma" w:cs="Tahoma"/>
              </w:rPr>
            </w:pPr>
            <w:r w:rsidRPr="007C6337">
              <w:rPr>
                <w:rFonts w:ascii="Tahoma" w:hAnsi="Tahoma" w:cs="Tahoma"/>
              </w:rPr>
              <w:br w:type="page"/>
            </w:r>
            <w:r w:rsidRPr="007C6337">
              <w:rPr>
                <w:rFonts w:ascii="Tahoma" w:hAnsi="Tahoma" w:cs="Tahoma"/>
              </w:rPr>
              <w:br w:type="page"/>
            </w:r>
            <w:r w:rsidRPr="007C6337">
              <w:rPr>
                <w:rFonts w:ascii="Tahoma" w:hAnsi="Tahoma" w:cs="Tahoma"/>
              </w:rPr>
              <w:br w:type="page"/>
              <w:t xml:space="preserve">      </w:t>
            </w:r>
          </w:p>
        </w:tc>
        <w:tc>
          <w:tcPr>
            <w:tcW w:w="7618" w:type="dxa"/>
            <w:tcBorders>
              <w:top w:val="single" w:sz="4" w:space="0" w:color="auto"/>
              <w:left w:val="nil"/>
              <w:bottom w:val="single" w:sz="4" w:space="0" w:color="auto"/>
            </w:tcBorders>
          </w:tcPr>
          <w:p w14:paraId="309F3253" w14:textId="61F9DEB5" w:rsidR="00DE2B78" w:rsidRPr="007C6337" w:rsidRDefault="002D7EE0" w:rsidP="002A2EB7">
            <w:pPr>
              <w:keepNext/>
              <w:keepLines/>
              <w:widowControl w:val="0"/>
              <w:numPr>
                <w:ilvl w:val="12"/>
                <w:numId w:val="0"/>
              </w:numPr>
              <w:tabs>
                <w:tab w:val="left" w:pos="6237"/>
              </w:tabs>
              <w:jc w:val="both"/>
              <w:rPr>
                <w:rFonts w:ascii="Tahoma" w:hAnsi="Tahoma" w:cs="Tahoma"/>
              </w:rPr>
            </w:pPr>
            <w:r w:rsidRPr="007C6337">
              <w:rPr>
                <w:rFonts w:ascii="Tahoma" w:hAnsi="Tahoma" w:cs="Tahoma"/>
              </w:rPr>
              <w:t>FINANČNO ZAVAROVANJE ZA DOBRO IZVEDBO POGODBENIH OBVEZNOSTI</w:t>
            </w:r>
          </w:p>
        </w:tc>
        <w:tc>
          <w:tcPr>
            <w:tcW w:w="992" w:type="dxa"/>
            <w:tcBorders>
              <w:top w:val="single" w:sz="4" w:space="0" w:color="auto"/>
              <w:bottom w:val="single" w:sz="4" w:space="0" w:color="auto"/>
              <w:right w:val="nil"/>
            </w:tcBorders>
          </w:tcPr>
          <w:p w14:paraId="665A6381" w14:textId="77777777" w:rsidR="00DE2B78" w:rsidRPr="007C6337" w:rsidRDefault="006D1710" w:rsidP="002A2EB7">
            <w:pPr>
              <w:keepNext/>
              <w:keepLines/>
              <w:widowControl w:val="0"/>
              <w:jc w:val="right"/>
              <w:rPr>
                <w:rFonts w:ascii="Tahoma" w:hAnsi="Tahoma" w:cs="Tahoma"/>
                <w:b/>
              </w:rPr>
            </w:pPr>
            <w:r w:rsidRPr="007C6337">
              <w:rPr>
                <w:rFonts w:ascii="Tahoma" w:hAnsi="Tahoma" w:cs="Tahoma"/>
                <w:b/>
                <w:i/>
              </w:rPr>
              <w:t>P</w:t>
            </w:r>
            <w:r w:rsidR="00DE2B78" w:rsidRPr="007C6337">
              <w:rPr>
                <w:rFonts w:ascii="Tahoma" w:hAnsi="Tahoma" w:cs="Tahoma"/>
                <w:b/>
                <w:i/>
              </w:rPr>
              <w:t xml:space="preserve">riloga </w:t>
            </w:r>
          </w:p>
        </w:tc>
        <w:tc>
          <w:tcPr>
            <w:tcW w:w="506" w:type="dxa"/>
            <w:tcBorders>
              <w:top w:val="single" w:sz="4" w:space="0" w:color="auto"/>
              <w:left w:val="nil"/>
              <w:bottom w:val="single" w:sz="4" w:space="0" w:color="auto"/>
            </w:tcBorders>
          </w:tcPr>
          <w:p w14:paraId="34A84566" w14:textId="5AC89988" w:rsidR="00DE2B78" w:rsidRPr="007C6337" w:rsidRDefault="005E3B3B" w:rsidP="002A2EB7">
            <w:pPr>
              <w:keepNext/>
              <w:keepLines/>
              <w:widowControl w:val="0"/>
              <w:ind w:right="-64"/>
              <w:rPr>
                <w:rFonts w:ascii="Tahoma" w:hAnsi="Tahoma" w:cs="Tahoma"/>
                <w:b/>
                <w:i/>
              </w:rPr>
            </w:pPr>
            <w:r w:rsidRPr="007C6337">
              <w:rPr>
                <w:rFonts w:ascii="Tahoma" w:hAnsi="Tahoma" w:cs="Tahoma"/>
                <w:b/>
                <w:i/>
              </w:rPr>
              <w:t>9</w:t>
            </w:r>
          </w:p>
        </w:tc>
      </w:tr>
    </w:tbl>
    <w:p w14:paraId="2D5502F4" w14:textId="77777777" w:rsidR="00DE2B78" w:rsidRPr="007C6337" w:rsidRDefault="00DE2B78" w:rsidP="002A2EB7">
      <w:pPr>
        <w:keepNext/>
        <w:keepLines/>
        <w:widowControl w:val="0"/>
        <w:jc w:val="both"/>
        <w:rPr>
          <w:rFonts w:ascii="Tahoma" w:hAnsi="Tahoma" w:cs="Tahoma"/>
          <w:sz w:val="16"/>
        </w:rPr>
      </w:pPr>
    </w:p>
    <w:p w14:paraId="76FAA6F1" w14:textId="77777777" w:rsidR="002D7EE0" w:rsidRPr="007C6337" w:rsidRDefault="002D7EE0" w:rsidP="002A2EB7">
      <w:pPr>
        <w:keepNext/>
        <w:keepLines/>
        <w:widowControl w:val="0"/>
        <w:jc w:val="both"/>
      </w:pPr>
      <w:r w:rsidRPr="007C6337">
        <w:rPr>
          <w:rFonts w:ascii="Tahoma" w:hAnsi="Tahoma" w:cs="Tahoma"/>
        </w:rPr>
        <w:t>V prilogi je priložen vzorec finančnega zavarovanja za dobro izvedbo pogodbenih obveznosti, ki ga bo moral izbrani ponudnik (v skladu z zahtevami razpisne dokumentacije) predložiti naročniku.</w:t>
      </w:r>
      <w:r w:rsidRPr="007C6337">
        <w:t xml:space="preserve"> </w:t>
      </w:r>
    </w:p>
    <w:p w14:paraId="08E35368" w14:textId="77777777" w:rsidR="002D7EE0" w:rsidRPr="007C6337" w:rsidRDefault="002D7EE0" w:rsidP="002A2EB7">
      <w:pPr>
        <w:keepNext/>
        <w:keepLines/>
        <w:widowControl w:val="0"/>
        <w:jc w:val="both"/>
        <w:rPr>
          <w:rFonts w:ascii="Tahoma" w:hAnsi="Tahoma" w:cs="Tahoma"/>
          <w:sz w:val="16"/>
        </w:rPr>
      </w:pPr>
    </w:p>
    <w:p w14:paraId="140366F8" w14:textId="77777777" w:rsidR="002D7EE0" w:rsidRPr="007C6337" w:rsidRDefault="002D7EE0" w:rsidP="002A2EB7">
      <w:pPr>
        <w:keepNext/>
        <w:keepLines/>
        <w:widowControl w:val="0"/>
        <w:jc w:val="both"/>
        <w:rPr>
          <w:rFonts w:ascii="Tahoma" w:hAnsi="Tahoma" w:cs="Tahoma"/>
        </w:rPr>
      </w:pPr>
      <w:r w:rsidRPr="007C6337">
        <w:rPr>
          <w:rFonts w:ascii="Tahoma" w:hAnsi="Tahoma" w:cs="Tahoma"/>
        </w:rPr>
        <w:t xml:space="preserve">Ponudnik se s podpisano prilogo 3/1 obveže, da se strinja z vzorcem finančnega zavarovanja, </w:t>
      </w:r>
      <w:r w:rsidRPr="007C6337">
        <w:rPr>
          <w:rFonts w:ascii="Tahoma" w:hAnsi="Tahoma" w:cs="Tahoma"/>
          <w:u w:val="single"/>
        </w:rPr>
        <w:t>zato ga k ponudbeni dokumentaciji</w:t>
      </w:r>
      <w:r w:rsidRPr="007C6337">
        <w:rPr>
          <w:rFonts w:ascii="Tahoma" w:hAnsi="Tahoma" w:cs="Tahoma"/>
        </w:rPr>
        <w:t xml:space="preserve"> ponudniku </w:t>
      </w:r>
      <w:r w:rsidRPr="007C6337">
        <w:rPr>
          <w:rFonts w:ascii="Tahoma" w:hAnsi="Tahoma" w:cs="Tahoma"/>
          <w:b/>
          <w:u w:val="single"/>
        </w:rPr>
        <w:t>ni</w:t>
      </w:r>
      <w:r w:rsidRPr="007C6337">
        <w:rPr>
          <w:rFonts w:ascii="Tahoma" w:hAnsi="Tahoma" w:cs="Tahoma"/>
          <w:u w:val="single"/>
        </w:rPr>
        <w:t xml:space="preserve"> potrebno priložiti</w:t>
      </w:r>
      <w:r w:rsidRPr="007C6337">
        <w:rPr>
          <w:rFonts w:ascii="Tahoma" w:hAnsi="Tahoma" w:cs="Tahoma"/>
        </w:rPr>
        <w:t xml:space="preserve">. </w:t>
      </w:r>
    </w:p>
    <w:p w14:paraId="0A35329F" w14:textId="09B3D2F6" w:rsidR="009F2B74" w:rsidRPr="007C6337" w:rsidRDefault="009F2B74" w:rsidP="002A2EB7">
      <w:pPr>
        <w:keepNext/>
        <w:keepLines/>
        <w:widowControl w:val="0"/>
        <w:spacing w:line="276" w:lineRule="auto"/>
        <w:contextualSpacing/>
        <w:jc w:val="both"/>
        <w:rPr>
          <w:rFonts w:ascii="Tahoma" w:eastAsiaTheme="minorHAnsi" w:hAnsi="Tahoma" w:cs="Tahoma"/>
          <w:szCs w:val="22"/>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992"/>
        <w:gridCol w:w="506"/>
      </w:tblGrid>
      <w:tr w:rsidR="005E3B3B" w:rsidRPr="007C6337" w14:paraId="7FFF1D2C" w14:textId="77777777" w:rsidTr="0050028B">
        <w:trPr>
          <w:trHeight w:val="269"/>
        </w:trPr>
        <w:tc>
          <w:tcPr>
            <w:tcW w:w="599" w:type="dxa"/>
            <w:tcBorders>
              <w:top w:val="single" w:sz="4" w:space="0" w:color="auto"/>
              <w:bottom w:val="single" w:sz="4" w:space="0" w:color="auto"/>
              <w:right w:val="nil"/>
            </w:tcBorders>
          </w:tcPr>
          <w:p w14:paraId="69F9B198" w14:textId="77777777" w:rsidR="005E3B3B" w:rsidRPr="007C6337" w:rsidRDefault="005E3B3B" w:rsidP="002A2EB7">
            <w:pPr>
              <w:keepNext/>
              <w:keepLines/>
              <w:widowControl w:val="0"/>
              <w:jc w:val="right"/>
              <w:rPr>
                <w:rFonts w:ascii="Tahoma" w:hAnsi="Tahoma" w:cs="Tahoma"/>
              </w:rPr>
            </w:pPr>
            <w:r w:rsidRPr="007C6337">
              <w:rPr>
                <w:rFonts w:ascii="Tahoma" w:hAnsi="Tahoma" w:cs="Tahoma"/>
              </w:rPr>
              <w:br w:type="page"/>
            </w:r>
            <w:r w:rsidRPr="007C6337">
              <w:rPr>
                <w:rFonts w:ascii="Tahoma" w:hAnsi="Tahoma" w:cs="Tahoma"/>
              </w:rPr>
              <w:br w:type="page"/>
            </w:r>
            <w:r w:rsidRPr="007C6337">
              <w:rPr>
                <w:rFonts w:ascii="Tahoma" w:hAnsi="Tahoma" w:cs="Tahoma"/>
              </w:rPr>
              <w:br w:type="page"/>
              <w:t xml:space="preserve">      </w:t>
            </w:r>
          </w:p>
        </w:tc>
        <w:tc>
          <w:tcPr>
            <w:tcW w:w="7618" w:type="dxa"/>
            <w:tcBorders>
              <w:top w:val="single" w:sz="4" w:space="0" w:color="auto"/>
              <w:left w:val="nil"/>
              <w:bottom w:val="single" w:sz="4" w:space="0" w:color="auto"/>
            </w:tcBorders>
          </w:tcPr>
          <w:p w14:paraId="2B1EFB19" w14:textId="1FA09A7C" w:rsidR="005E3B3B" w:rsidRPr="007C6337" w:rsidRDefault="005E3B3B" w:rsidP="002A2EB7">
            <w:pPr>
              <w:keepNext/>
              <w:keepLines/>
              <w:widowControl w:val="0"/>
              <w:numPr>
                <w:ilvl w:val="12"/>
                <w:numId w:val="0"/>
              </w:numPr>
              <w:tabs>
                <w:tab w:val="left" w:pos="6237"/>
              </w:tabs>
              <w:jc w:val="both"/>
              <w:rPr>
                <w:rFonts w:ascii="Tahoma" w:hAnsi="Tahoma" w:cs="Tahoma"/>
              </w:rPr>
            </w:pPr>
            <w:r w:rsidRPr="007C6337">
              <w:rPr>
                <w:rFonts w:ascii="Tahoma" w:hAnsi="Tahoma" w:cs="Tahoma"/>
              </w:rPr>
              <w:t xml:space="preserve">FINANČNO ZAVAROVANJE ZA ODPRAVO NAPAK V </w:t>
            </w:r>
            <w:r w:rsidR="00B55462" w:rsidRPr="007C6337">
              <w:rPr>
                <w:rFonts w:ascii="Tahoma" w:hAnsi="Tahoma" w:cs="Tahoma"/>
              </w:rPr>
              <w:t>GARANCIJSKI</w:t>
            </w:r>
            <w:r w:rsidRPr="007C6337">
              <w:rPr>
                <w:rFonts w:ascii="Tahoma" w:hAnsi="Tahoma" w:cs="Tahoma"/>
              </w:rPr>
              <w:t xml:space="preserve"> </w:t>
            </w:r>
            <w:r w:rsidR="00B55462" w:rsidRPr="007C6337">
              <w:rPr>
                <w:rFonts w:ascii="Tahoma" w:hAnsi="Tahoma" w:cs="Tahoma"/>
              </w:rPr>
              <w:t>DOBI</w:t>
            </w:r>
          </w:p>
        </w:tc>
        <w:tc>
          <w:tcPr>
            <w:tcW w:w="992" w:type="dxa"/>
            <w:tcBorders>
              <w:top w:val="single" w:sz="4" w:space="0" w:color="auto"/>
              <w:bottom w:val="single" w:sz="4" w:space="0" w:color="auto"/>
              <w:right w:val="nil"/>
            </w:tcBorders>
          </w:tcPr>
          <w:p w14:paraId="5E93B09E" w14:textId="77777777" w:rsidR="005E3B3B" w:rsidRPr="007C6337" w:rsidRDefault="005E3B3B" w:rsidP="002A2EB7">
            <w:pPr>
              <w:keepNext/>
              <w:keepLines/>
              <w:widowControl w:val="0"/>
              <w:jc w:val="right"/>
              <w:rPr>
                <w:rFonts w:ascii="Tahoma" w:hAnsi="Tahoma" w:cs="Tahoma"/>
                <w:b/>
              </w:rPr>
            </w:pPr>
            <w:r w:rsidRPr="007C6337">
              <w:rPr>
                <w:rFonts w:ascii="Tahoma" w:hAnsi="Tahoma" w:cs="Tahoma"/>
                <w:b/>
                <w:i/>
              </w:rPr>
              <w:t xml:space="preserve">Priloga </w:t>
            </w:r>
          </w:p>
        </w:tc>
        <w:tc>
          <w:tcPr>
            <w:tcW w:w="506" w:type="dxa"/>
            <w:tcBorders>
              <w:top w:val="single" w:sz="4" w:space="0" w:color="auto"/>
              <w:left w:val="nil"/>
              <w:bottom w:val="single" w:sz="4" w:space="0" w:color="auto"/>
            </w:tcBorders>
          </w:tcPr>
          <w:p w14:paraId="62EB82A0" w14:textId="55F8196D" w:rsidR="005E3B3B" w:rsidRPr="007C6337" w:rsidRDefault="005E3B3B" w:rsidP="002A2EB7">
            <w:pPr>
              <w:keepNext/>
              <w:keepLines/>
              <w:widowControl w:val="0"/>
              <w:ind w:right="-64"/>
              <w:rPr>
                <w:rFonts w:ascii="Tahoma" w:hAnsi="Tahoma" w:cs="Tahoma"/>
                <w:b/>
                <w:i/>
              </w:rPr>
            </w:pPr>
            <w:r w:rsidRPr="007C6337">
              <w:rPr>
                <w:rFonts w:ascii="Tahoma" w:hAnsi="Tahoma" w:cs="Tahoma"/>
                <w:b/>
                <w:i/>
              </w:rPr>
              <w:t>10</w:t>
            </w:r>
          </w:p>
        </w:tc>
      </w:tr>
    </w:tbl>
    <w:p w14:paraId="790F1425" w14:textId="77777777" w:rsidR="005E3B3B" w:rsidRPr="007C6337" w:rsidRDefault="005E3B3B" w:rsidP="002A2EB7">
      <w:pPr>
        <w:keepNext/>
        <w:keepLines/>
        <w:widowControl w:val="0"/>
        <w:jc w:val="both"/>
        <w:rPr>
          <w:rFonts w:ascii="Tahoma" w:hAnsi="Tahoma" w:cs="Tahoma"/>
          <w:sz w:val="16"/>
        </w:rPr>
      </w:pPr>
    </w:p>
    <w:p w14:paraId="5284D6B0" w14:textId="5CC0B8DE" w:rsidR="005E3B3B" w:rsidRPr="007C6337" w:rsidRDefault="005E3B3B" w:rsidP="002A2EB7">
      <w:pPr>
        <w:keepNext/>
        <w:keepLines/>
        <w:widowControl w:val="0"/>
        <w:jc w:val="both"/>
      </w:pPr>
      <w:r w:rsidRPr="007C6337">
        <w:rPr>
          <w:rFonts w:ascii="Tahoma" w:hAnsi="Tahoma" w:cs="Tahoma"/>
        </w:rPr>
        <w:t xml:space="preserve">V prilogi je priložen vzorec finančnega zavarovanja za odpravo napak v </w:t>
      </w:r>
      <w:r w:rsidR="00B55462" w:rsidRPr="007C6337">
        <w:rPr>
          <w:rFonts w:ascii="Tahoma" w:hAnsi="Tahoma" w:cs="Tahoma"/>
        </w:rPr>
        <w:t>garancijski dobi</w:t>
      </w:r>
      <w:r w:rsidRPr="007C6337">
        <w:rPr>
          <w:rFonts w:ascii="Tahoma" w:hAnsi="Tahoma" w:cs="Tahoma"/>
        </w:rPr>
        <w:t>, ki ga bo moral izbrani ponudnik (v skladu z zahtevami razpisne dokumentacije) predložiti naročniku.</w:t>
      </w:r>
      <w:r w:rsidRPr="007C6337">
        <w:t xml:space="preserve"> </w:t>
      </w:r>
    </w:p>
    <w:p w14:paraId="4D2CF288" w14:textId="77777777" w:rsidR="005E3B3B" w:rsidRPr="007C6337" w:rsidRDefault="005E3B3B" w:rsidP="002A2EB7">
      <w:pPr>
        <w:keepNext/>
        <w:keepLines/>
        <w:widowControl w:val="0"/>
        <w:jc w:val="both"/>
        <w:rPr>
          <w:rFonts w:ascii="Tahoma" w:hAnsi="Tahoma" w:cs="Tahoma"/>
          <w:sz w:val="16"/>
        </w:rPr>
      </w:pPr>
    </w:p>
    <w:p w14:paraId="262D46DE" w14:textId="688A28C8" w:rsidR="005E3B3B" w:rsidRPr="007C6337" w:rsidRDefault="005E3B3B" w:rsidP="00FE68A1">
      <w:pPr>
        <w:keepNext/>
        <w:keepLines/>
        <w:widowControl w:val="0"/>
        <w:jc w:val="both"/>
        <w:rPr>
          <w:rFonts w:ascii="Tahoma" w:hAnsi="Tahoma" w:cs="Tahoma"/>
        </w:rPr>
      </w:pPr>
      <w:r w:rsidRPr="007C6337">
        <w:rPr>
          <w:rFonts w:ascii="Tahoma" w:hAnsi="Tahoma" w:cs="Tahoma"/>
        </w:rPr>
        <w:t xml:space="preserve">Ponudnik se s podpisano prilogo 3/1 obveže, da se strinja z vzorcem finančnega zavarovanja, </w:t>
      </w:r>
      <w:r w:rsidRPr="007C6337">
        <w:rPr>
          <w:rFonts w:ascii="Tahoma" w:hAnsi="Tahoma" w:cs="Tahoma"/>
          <w:u w:val="single"/>
        </w:rPr>
        <w:t>zato ga k ponudbeni dokumentaciji</w:t>
      </w:r>
      <w:r w:rsidRPr="007C6337">
        <w:rPr>
          <w:rFonts w:ascii="Tahoma" w:hAnsi="Tahoma" w:cs="Tahoma"/>
        </w:rPr>
        <w:t xml:space="preserve"> ponudniku </w:t>
      </w:r>
      <w:r w:rsidRPr="007C6337">
        <w:rPr>
          <w:rFonts w:ascii="Tahoma" w:hAnsi="Tahoma" w:cs="Tahoma"/>
          <w:b/>
          <w:u w:val="single"/>
        </w:rPr>
        <w:t>ni</w:t>
      </w:r>
      <w:r w:rsidRPr="007C6337">
        <w:rPr>
          <w:rFonts w:ascii="Tahoma" w:hAnsi="Tahoma" w:cs="Tahoma"/>
          <w:u w:val="single"/>
        </w:rPr>
        <w:t xml:space="preserve"> potrebno priložiti</w:t>
      </w:r>
      <w:r w:rsidRPr="007C6337">
        <w:rPr>
          <w:rFonts w:ascii="Tahoma" w:hAnsi="Tahoma" w:cs="Tahoma"/>
        </w:rPr>
        <w:t>.</w:t>
      </w:r>
      <w:r w:rsidR="00FE68A1" w:rsidRPr="007C6337">
        <w:rPr>
          <w:rFonts w:ascii="Tahoma" w:hAnsi="Tahoma" w:cs="Tahoma"/>
        </w:rPr>
        <w:t xml:space="preserve"> </w:t>
      </w:r>
    </w:p>
    <w:p w14:paraId="174B612B" w14:textId="77777777" w:rsidR="00FE68A1" w:rsidRPr="007C6337" w:rsidRDefault="00FE68A1" w:rsidP="00FE68A1">
      <w:pPr>
        <w:keepNext/>
        <w:keepLines/>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96"/>
        <w:gridCol w:w="7756"/>
        <w:gridCol w:w="912"/>
        <w:gridCol w:w="551"/>
      </w:tblGrid>
      <w:tr w:rsidR="002D7EE0" w:rsidRPr="007C6337" w14:paraId="2A0A0880" w14:textId="77777777" w:rsidTr="00D93ECC">
        <w:tc>
          <w:tcPr>
            <w:tcW w:w="496" w:type="dxa"/>
            <w:tcBorders>
              <w:right w:val="nil"/>
            </w:tcBorders>
          </w:tcPr>
          <w:p w14:paraId="23C3E10D" w14:textId="77777777" w:rsidR="002D7EE0" w:rsidRPr="007C6337" w:rsidRDefault="002D7EE0" w:rsidP="002A2EB7">
            <w:pPr>
              <w:keepNext/>
              <w:keepLines/>
              <w:widowControl w:val="0"/>
              <w:jc w:val="both"/>
              <w:rPr>
                <w:rFonts w:ascii="Tahoma" w:hAnsi="Tahoma" w:cs="Tahoma"/>
              </w:rPr>
            </w:pPr>
          </w:p>
        </w:tc>
        <w:tc>
          <w:tcPr>
            <w:tcW w:w="7756" w:type="dxa"/>
            <w:tcBorders>
              <w:left w:val="nil"/>
            </w:tcBorders>
          </w:tcPr>
          <w:p w14:paraId="2C9D70D6" w14:textId="77777777" w:rsidR="002D7EE0" w:rsidRPr="007C6337" w:rsidRDefault="002D7EE0" w:rsidP="002A2EB7">
            <w:pPr>
              <w:keepNext/>
              <w:keepLines/>
              <w:widowControl w:val="0"/>
              <w:jc w:val="both"/>
              <w:rPr>
                <w:rFonts w:ascii="Tahoma" w:hAnsi="Tahoma" w:cs="Tahoma"/>
              </w:rPr>
            </w:pPr>
            <w:r w:rsidRPr="007C6337">
              <w:rPr>
                <w:rFonts w:ascii="Tahoma" w:hAnsi="Tahoma" w:cs="Tahoma"/>
              </w:rPr>
              <w:t>POTRDILO NAROČNIKA O OGLEDU OBJEKTA</w:t>
            </w:r>
          </w:p>
        </w:tc>
        <w:tc>
          <w:tcPr>
            <w:tcW w:w="912" w:type="dxa"/>
            <w:tcBorders>
              <w:right w:val="nil"/>
            </w:tcBorders>
          </w:tcPr>
          <w:p w14:paraId="2EFE95AA" w14:textId="77777777" w:rsidR="002D7EE0" w:rsidRPr="007C6337" w:rsidRDefault="002D7EE0" w:rsidP="002A2EB7">
            <w:pPr>
              <w:keepNext/>
              <w:keepLines/>
              <w:widowControl w:val="0"/>
              <w:jc w:val="both"/>
              <w:rPr>
                <w:rFonts w:ascii="Tahoma" w:hAnsi="Tahoma" w:cs="Tahoma"/>
                <w:b/>
              </w:rPr>
            </w:pPr>
            <w:r w:rsidRPr="007C6337">
              <w:rPr>
                <w:rFonts w:ascii="Tahoma" w:hAnsi="Tahoma" w:cs="Tahoma"/>
                <w:b/>
                <w:i/>
              </w:rPr>
              <w:t xml:space="preserve">Priloga </w:t>
            </w:r>
          </w:p>
        </w:tc>
        <w:tc>
          <w:tcPr>
            <w:tcW w:w="551" w:type="dxa"/>
            <w:tcBorders>
              <w:left w:val="nil"/>
            </w:tcBorders>
          </w:tcPr>
          <w:p w14:paraId="77C05F04" w14:textId="7B641E29" w:rsidR="002D7EE0" w:rsidRPr="007C6337" w:rsidRDefault="00434AF4" w:rsidP="002A2EB7">
            <w:pPr>
              <w:keepNext/>
              <w:keepLines/>
              <w:widowControl w:val="0"/>
              <w:jc w:val="both"/>
              <w:rPr>
                <w:rFonts w:ascii="Tahoma" w:hAnsi="Tahoma" w:cs="Tahoma"/>
                <w:b/>
                <w:i/>
              </w:rPr>
            </w:pPr>
            <w:r w:rsidRPr="007C6337">
              <w:rPr>
                <w:rFonts w:ascii="Tahoma" w:hAnsi="Tahoma" w:cs="Tahoma"/>
                <w:b/>
                <w:i/>
              </w:rPr>
              <w:t>11</w:t>
            </w:r>
          </w:p>
        </w:tc>
      </w:tr>
    </w:tbl>
    <w:p w14:paraId="5DF4EDA4" w14:textId="77777777" w:rsidR="002D7EE0" w:rsidRPr="007C6337" w:rsidRDefault="002D7EE0" w:rsidP="002A2EB7">
      <w:pPr>
        <w:keepNext/>
        <w:keepLines/>
        <w:widowControl w:val="0"/>
        <w:jc w:val="both"/>
        <w:rPr>
          <w:rFonts w:ascii="Tahoma" w:hAnsi="Tahoma" w:cs="Tahoma"/>
          <w:sz w:val="16"/>
        </w:rPr>
      </w:pPr>
    </w:p>
    <w:p w14:paraId="184D8FF0" w14:textId="77777777" w:rsidR="002D7EE0" w:rsidRPr="007C6337" w:rsidRDefault="002D7EE0" w:rsidP="002A2EB7">
      <w:pPr>
        <w:keepNext/>
        <w:keepLines/>
        <w:widowControl w:val="0"/>
        <w:jc w:val="both"/>
        <w:rPr>
          <w:rFonts w:ascii="Tahoma" w:hAnsi="Tahoma" w:cs="Tahoma"/>
        </w:rPr>
      </w:pPr>
      <w:r w:rsidRPr="007C6337">
        <w:rPr>
          <w:rFonts w:ascii="Tahoma" w:hAnsi="Tahoma" w:cs="Tahoma"/>
        </w:rPr>
        <w:t xml:space="preserve">Potrdilo prinese ponudnik na ogled objekta, kjer ga skupaj z naročnikom podpišeta. Izpolnjen in podpisan obrazec je potrebno naložiti v </w:t>
      </w:r>
      <w:r w:rsidRPr="007C6337">
        <w:rPr>
          <w:rFonts w:ascii="Tahoma" w:hAnsi="Tahoma" w:cs="Tahoma"/>
          <w:b/>
          <w:sz w:val="18"/>
        </w:rPr>
        <w:t>razdelek »Drugi dokumenti«</w:t>
      </w:r>
    </w:p>
    <w:p w14:paraId="1403699B" w14:textId="060DA1DF" w:rsidR="002D7EE0" w:rsidRPr="007C6337" w:rsidRDefault="002D7EE0" w:rsidP="002A2EB7">
      <w:pPr>
        <w:keepNext/>
        <w:keepLines/>
        <w:widowControl w:val="0"/>
        <w:spacing w:line="276" w:lineRule="auto"/>
        <w:contextualSpacing/>
        <w:jc w:val="both"/>
        <w:rPr>
          <w:rFonts w:ascii="Tahoma" w:eastAsiaTheme="minorHAnsi" w:hAnsi="Tahoma" w:cs="Tahoma"/>
          <w:sz w:val="16"/>
          <w:szCs w:val="22"/>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96"/>
        <w:gridCol w:w="7756"/>
        <w:gridCol w:w="912"/>
        <w:gridCol w:w="551"/>
      </w:tblGrid>
      <w:tr w:rsidR="00434AF4" w:rsidRPr="007C6337" w14:paraId="4DC6BF39" w14:textId="77777777" w:rsidTr="0050028B">
        <w:tc>
          <w:tcPr>
            <w:tcW w:w="496" w:type="dxa"/>
            <w:tcBorders>
              <w:right w:val="nil"/>
            </w:tcBorders>
          </w:tcPr>
          <w:p w14:paraId="1A7E9615" w14:textId="77777777" w:rsidR="00434AF4" w:rsidRPr="007C6337" w:rsidRDefault="00434AF4" w:rsidP="002A2EB7">
            <w:pPr>
              <w:keepNext/>
              <w:keepLines/>
              <w:widowControl w:val="0"/>
              <w:jc w:val="both"/>
              <w:rPr>
                <w:rFonts w:ascii="Tahoma" w:hAnsi="Tahoma" w:cs="Tahoma"/>
              </w:rPr>
            </w:pPr>
          </w:p>
        </w:tc>
        <w:tc>
          <w:tcPr>
            <w:tcW w:w="7756" w:type="dxa"/>
            <w:tcBorders>
              <w:left w:val="nil"/>
            </w:tcBorders>
          </w:tcPr>
          <w:p w14:paraId="055065DF" w14:textId="685BDFBA" w:rsidR="00434AF4" w:rsidRPr="007C6337" w:rsidRDefault="00434AF4" w:rsidP="002A2EB7">
            <w:pPr>
              <w:keepNext/>
              <w:keepLines/>
              <w:widowControl w:val="0"/>
              <w:jc w:val="both"/>
              <w:rPr>
                <w:rFonts w:ascii="Tahoma" w:hAnsi="Tahoma" w:cs="Tahoma"/>
              </w:rPr>
            </w:pPr>
            <w:r w:rsidRPr="007C6337">
              <w:rPr>
                <w:rFonts w:ascii="Tahoma" w:hAnsi="Tahoma" w:cs="Tahoma"/>
              </w:rPr>
              <w:t>KROVNA INFORMACIJSKA VARNOSTNA POLITIKA JAVNEGA HOLDINGA LJUBLJANA</w:t>
            </w:r>
          </w:p>
        </w:tc>
        <w:tc>
          <w:tcPr>
            <w:tcW w:w="912" w:type="dxa"/>
            <w:tcBorders>
              <w:right w:val="nil"/>
            </w:tcBorders>
          </w:tcPr>
          <w:p w14:paraId="7860BF00" w14:textId="77777777" w:rsidR="00434AF4" w:rsidRPr="007C6337" w:rsidRDefault="00434AF4" w:rsidP="002A2EB7">
            <w:pPr>
              <w:keepNext/>
              <w:keepLines/>
              <w:widowControl w:val="0"/>
              <w:jc w:val="both"/>
              <w:rPr>
                <w:rFonts w:ascii="Tahoma" w:hAnsi="Tahoma" w:cs="Tahoma"/>
                <w:b/>
              </w:rPr>
            </w:pPr>
            <w:r w:rsidRPr="007C6337">
              <w:rPr>
                <w:rFonts w:ascii="Tahoma" w:hAnsi="Tahoma" w:cs="Tahoma"/>
                <w:b/>
                <w:i/>
              </w:rPr>
              <w:t xml:space="preserve">Priloga </w:t>
            </w:r>
          </w:p>
        </w:tc>
        <w:tc>
          <w:tcPr>
            <w:tcW w:w="551" w:type="dxa"/>
            <w:tcBorders>
              <w:left w:val="nil"/>
            </w:tcBorders>
          </w:tcPr>
          <w:p w14:paraId="328C5C89" w14:textId="3C12A8B2" w:rsidR="00434AF4" w:rsidRPr="007C6337" w:rsidRDefault="00434AF4" w:rsidP="002A2EB7">
            <w:pPr>
              <w:keepNext/>
              <w:keepLines/>
              <w:widowControl w:val="0"/>
              <w:jc w:val="both"/>
              <w:rPr>
                <w:rFonts w:ascii="Tahoma" w:hAnsi="Tahoma" w:cs="Tahoma"/>
                <w:b/>
                <w:i/>
              </w:rPr>
            </w:pPr>
            <w:r w:rsidRPr="007C6337">
              <w:rPr>
                <w:rFonts w:ascii="Tahoma" w:hAnsi="Tahoma" w:cs="Tahoma"/>
                <w:b/>
                <w:i/>
              </w:rPr>
              <w:t>12</w:t>
            </w:r>
          </w:p>
        </w:tc>
      </w:tr>
    </w:tbl>
    <w:p w14:paraId="5407A7A0" w14:textId="09D7FA9D" w:rsidR="00434AF4" w:rsidRPr="007C6337" w:rsidRDefault="00434AF4" w:rsidP="002A2EB7">
      <w:pPr>
        <w:keepNext/>
        <w:keepLines/>
        <w:widowControl w:val="0"/>
        <w:spacing w:line="276" w:lineRule="auto"/>
        <w:contextualSpacing/>
        <w:jc w:val="both"/>
        <w:rPr>
          <w:rFonts w:ascii="Tahoma" w:eastAsiaTheme="minorHAnsi" w:hAnsi="Tahoma" w:cs="Tahoma"/>
          <w:sz w:val="16"/>
          <w:szCs w:val="22"/>
          <w:lang w:eastAsia="en-US"/>
        </w:rPr>
      </w:pPr>
    </w:p>
    <w:p w14:paraId="07D07044" w14:textId="00F9B614" w:rsidR="00434AF4" w:rsidRPr="007C6337" w:rsidRDefault="00434AF4" w:rsidP="002A2EB7">
      <w:pPr>
        <w:keepNext/>
        <w:keepLines/>
        <w:widowControl w:val="0"/>
        <w:jc w:val="both"/>
        <w:rPr>
          <w:rFonts w:ascii="Tahoma" w:hAnsi="Tahoma" w:cs="Tahoma"/>
        </w:rPr>
      </w:pPr>
      <w:r w:rsidRPr="007C6337">
        <w:rPr>
          <w:rFonts w:ascii="Tahoma" w:hAnsi="Tahoma" w:cs="Tahoma"/>
        </w:rPr>
        <w:t xml:space="preserve">Ponudniki morajo biti seznanjen s KROVNO INFORMACIJSKO VARNOSTNO POLITIKO JAVNEGA HOLDINGA LJUBLJANA, št. 1249-P/2013 z dne 29.11.2013, in jo sprejeti ter se obvezati, da bodo pri izvajanju pogodbe spoštovali njene določbe. </w:t>
      </w:r>
      <w:r w:rsidRPr="007C6337">
        <w:rPr>
          <w:rFonts w:ascii="Tahoma" w:hAnsi="Tahoma" w:cs="Tahoma"/>
          <w:u w:val="single"/>
        </w:rPr>
        <w:t xml:space="preserve">Ponudnik se s podpisano prilogo 3/1 obveže, da se strinja z njo, zato jo k ponudbeni dokumentaciji ponudniku </w:t>
      </w:r>
      <w:r w:rsidRPr="007C6337">
        <w:rPr>
          <w:rFonts w:ascii="Tahoma" w:hAnsi="Tahoma" w:cs="Tahoma"/>
          <w:b/>
          <w:u w:val="single"/>
        </w:rPr>
        <w:t>ni</w:t>
      </w:r>
      <w:r w:rsidRPr="007C6337">
        <w:rPr>
          <w:rFonts w:ascii="Tahoma" w:hAnsi="Tahoma" w:cs="Tahoma"/>
          <w:u w:val="single"/>
        </w:rPr>
        <w:t xml:space="preserve"> potrebno priložiti</w:t>
      </w:r>
      <w:r w:rsidRPr="007C6337">
        <w:rPr>
          <w:rFonts w:ascii="Tahoma" w:hAnsi="Tahoma" w:cs="Tahoma"/>
        </w:rPr>
        <w:t>.</w:t>
      </w:r>
    </w:p>
    <w:p w14:paraId="626F9587" w14:textId="77777777" w:rsidR="00434AF4" w:rsidRPr="007C6337" w:rsidRDefault="00434AF4" w:rsidP="002A2EB7">
      <w:pPr>
        <w:keepNext/>
        <w:keepLines/>
        <w:widowControl w:val="0"/>
        <w:jc w:val="both"/>
        <w:rPr>
          <w:rFonts w:ascii="Tahoma" w:hAnsi="Tahoma" w:cs="Tahoma"/>
          <w:sz w:val="16"/>
        </w:rPr>
      </w:pPr>
    </w:p>
    <w:p w14:paraId="7366B438" w14:textId="64778381" w:rsidR="00434AF4" w:rsidRPr="007C6337" w:rsidRDefault="00434AF4" w:rsidP="002A2EB7">
      <w:pPr>
        <w:keepNext/>
        <w:keepLines/>
        <w:widowControl w:val="0"/>
        <w:jc w:val="both"/>
        <w:rPr>
          <w:rFonts w:ascii="Tahoma" w:hAnsi="Tahoma" w:cs="Tahoma"/>
        </w:rPr>
      </w:pPr>
      <w:r w:rsidRPr="007C6337">
        <w:rPr>
          <w:rFonts w:ascii="Tahoma" w:hAnsi="Tahoma" w:cs="Tahoma"/>
        </w:rPr>
        <w:t xml:space="preserve">Krovna informacijska varnostna politika JAVNEGA HOLDINGA LJUBLJANA je sestavni del razpisne dokumentacije in je ponudnikom na voljo na spletni strani naročnika </w:t>
      </w:r>
      <w:hyperlink r:id="rId21" w:history="1">
        <w:r w:rsidRPr="007C6337">
          <w:rPr>
            <w:rStyle w:val="Hiperpovezava"/>
            <w:rFonts w:ascii="Tahoma" w:hAnsi="Tahoma" w:cs="Tahoma"/>
          </w:rPr>
          <w:t>http://www.jhl.si/javna-narocila-iz-podjetij</w:t>
        </w:r>
      </w:hyperlink>
      <w:r w:rsidRPr="007C6337">
        <w:rPr>
          <w:rFonts w:ascii="Tahoma" w:hAnsi="Tahoma" w:cs="Tahoma"/>
        </w:rPr>
        <w:t>, na mestu kjer je objavljena razpisna dokumentacija.</w:t>
      </w:r>
    </w:p>
    <w:p w14:paraId="3DB60E4F" w14:textId="77777777" w:rsidR="00434AF4" w:rsidRPr="007C6337" w:rsidRDefault="00434AF4" w:rsidP="002A2EB7">
      <w:pPr>
        <w:keepNext/>
        <w:keepLines/>
        <w:widowControl w:val="0"/>
        <w:spacing w:line="276" w:lineRule="auto"/>
        <w:contextualSpacing/>
        <w:jc w:val="both"/>
        <w:rPr>
          <w:rFonts w:ascii="Tahoma" w:eastAsiaTheme="minorHAnsi" w:hAnsi="Tahoma" w:cs="Tahoma"/>
          <w:szCs w:val="22"/>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96"/>
        <w:gridCol w:w="7756"/>
        <w:gridCol w:w="912"/>
        <w:gridCol w:w="551"/>
      </w:tblGrid>
      <w:tr w:rsidR="007C2646" w:rsidRPr="007C6337" w14:paraId="43EF55E8" w14:textId="77777777" w:rsidTr="00C143E5">
        <w:tc>
          <w:tcPr>
            <w:tcW w:w="496" w:type="dxa"/>
            <w:tcBorders>
              <w:right w:val="nil"/>
            </w:tcBorders>
          </w:tcPr>
          <w:p w14:paraId="7DCB0AF8" w14:textId="77777777" w:rsidR="007C2646" w:rsidRPr="007C6337" w:rsidRDefault="007C2646" w:rsidP="00C143E5">
            <w:pPr>
              <w:keepNext/>
              <w:keepLines/>
              <w:widowControl w:val="0"/>
              <w:jc w:val="both"/>
              <w:rPr>
                <w:rFonts w:ascii="Tahoma" w:hAnsi="Tahoma" w:cs="Tahoma"/>
              </w:rPr>
            </w:pPr>
          </w:p>
        </w:tc>
        <w:tc>
          <w:tcPr>
            <w:tcW w:w="7756" w:type="dxa"/>
            <w:tcBorders>
              <w:left w:val="nil"/>
            </w:tcBorders>
          </w:tcPr>
          <w:p w14:paraId="7170D356" w14:textId="00351C26" w:rsidR="007C2646" w:rsidRPr="007C6337" w:rsidRDefault="007C2646" w:rsidP="00C143E5">
            <w:pPr>
              <w:keepNext/>
              <w:keepLines/>
              <w:widowControl w:val="0"/>
              <w:jc w:val="both"/>
              <w:rPr>
                <w:rFonts w:ascii="Tahoma" w:hAnsi="Tahoma" w:cs="Tahoma"/>
              </w:rPr>
            </w:pPr>
            <w:r w:rsidRPr="007C6337">
              <w:rPr>
                <w:rFonts w:ascii="Tahoma" w:hAnsi="Tahoma" w:cs="Tahoma"/>
              </w:rPr>
              <w:t>FUNKCIJSKA SPECIFIKACIJA</w:t>
            </w:r>
          </w:p>
        </w:tc>
        <w:tc>
          <w:tcPr>
            <w:tcW w:w="912" w:type="dxa"/>
            <w:tcBorders>
              <w:right w:val="nil"/>
            </w:tcBorders>
          </w:tcPr>
          <w:p w14:paraId="10688534" w14:textId="77777777" w:rsidR="007C2646" w:rsidRPr="007C6337" w:rsidRDefault="007C2646" w:rsidP="00C143E5">
            <w:pPr>
              <w:keepNext/>
              <w:keepLines/>
              <w:widowControl w:val="0"/>
              <w:jc w:val="both"/>
              <w:rPr>
                <w:rFonts w:ascii="Tahoma" w:hAnsi="Tahoma" w:cs="Tahoma"/>
                <w:b/>
              </w:rPr>
            </w:pPr>
            <w:r w:rsidRPr="007C6337">
              <w:rPr>
                <w:rFonts w:ascii="Tahoma" w:hAnsi="Tahoma" w:cs="Tahoma"/>
                <w:b/>
                <w:i/>
              </w:rPr>
              <w:t xml:space="preserve">Priloga </w:t>
            </w:r>
          </w:p>
        </w:tc>
        <w:tc>
          <w:tcPr>
            <w:tcW w:w="551" w:type="dxa"/>
            <w:tcBorders>
              <w:left w:val="nil"/>
            </w:tcBorders>
          </w:tcPr>
          <w:p w14:paraId="14CAD237" w14:textId="37F7293A" w:rsidR="007C2646" w:rsidRPr="007C6337" w:rsidRDefault="007C2646" w:rsidP="007C2646">
            <w:pPr>
              <w:keepNext/>
              <w:keepLines/>
              <w:widowControl w:val="0"/>
              <w:jc w:val="both"/>
              <w:rPr>
                <w:rFonts w:ascii="Tahoma" w:hAnsi="Tahoma" w:cs="Tahoma"/>
                <w:b/>
                <w:i/>
              </w:rPr>
            </w:pPr>
            <w:r w:rsidRPr="007C6337">
              <w:rPr>
                <w:rFonts w:ascii="Tahoma" w:hAnsi="Tahoma" w:cs="Tahoma"/>
                <w:b/>
                <w:i/>
              </w:rPr>
              <w:t>13</w:t>
            </w:r>
          </w:p>
        </w:tc>
      </w:tr>
    </w:tbl>
    <w:p w14:paraId="4FBF7B86" w14:textId="77777777" w:rsidR="007C2646" w:rsidRPr="007C6337" w:rsidRDefault="007C2646" w:rsidP="007C2646">
      <w:pPr>
        <w:keepNext/>
        <w:keepLines/>
        <w:widowControl w:val="0"/>
        <w:spacing w:line="276" w:lineRule="auto"/>
        <w:contextualSpacing/>
        <w:jc w:val="both"/>
        <w:rPr>
          <w:rFonts w:ascii="Tahoma" w:eastAsiaTheme="minorHAnsi" w:hAnsi="Tahoma" w:cs="Tahoma"/>
          <w:sz w:val="16"/>
          <w:szCs w:val="22"/>
          <w:lang w:eastAsia="en-US"/>
        </w:rPr>
      </w:pPr>
    </w:p>
    <w:p w14:paraId="4A904CEB" w14:textId="465F6BF2" w:rsidR="007C2646" w:rsidRPr="007C6337" w:rsidRDefault="007C2646" w:rsidP="007C2646">
      <w:pPr>
        <w:keepNext/>
        <w:keepLines/>
        <w:widowControl w:val="0"/>
        <w:jc w:val="both"/>
        <w:rPr>
          <w:rFonts w:ascii="Tahoma" w:hAnsi="Tahoma" w:cs="Tahoma"/>
        </w:rPr>
      </w:pPr>
      <w:r w:rsidRPr="007C6337">
        <w:rPr>
          <w:rFonts w:ascii="Tahoma" w:hAnsi="Tahoma" w:cs="Tahoma"/>
        </w:rPr>
        <w:t>Ponudniki morajo v skladu z zahtevami in pogoji razpisne dokumentacije, izdelati programski aplikaciji na lokalnem nivoju in na nadzornem sistemu, in sicer v skladu s funkcijsko specifikacijo, ki je priloga in sestavni del tehnične specifikacije oz. razpisne dokumentacije.</w:t>
      </w:r>
      <w:r w:rsidR="00665988" w:rsidRPr="007C6337">
        <w:rPr>
          <w:rFonts w:ascii="Tahoma" w:hAnsi="Tahoma" w:cs="Tahoma"/>
        </w:rPr>
        <w:t xml:space="preserve"> </w:t>
      </w:r>
      <w:r w:rsidR="00665988" w:rsidRPr="007C6337">
        <w:rPr>
          <w:rFonts w:ascii="Tahoma" w:hAnsi="Tahoma" w:cs="Tahoma"/>
          <w:u w:val="single"/>
        </w:rPr>
        <w:t>Ponudnik</w:t>
      </w:r>
      <w:r w:rsidR="000C706F" w:rsidRPr="007C6337">
        <w:rPr>
          <w:rFonts w:ascii="Tahoma" w:hAnsi="Tahoma" w:cs="Tahoma"/>
          <w:u w:val="single"/>
        </w:rPr>
        <w:t>u</w:t>
      </w:r>
      <w:r w:rsidR="00665988" w:rsidRPr="007C6337">
        <w:rPr>
          <w:rFonts w:ascii="Tahoma" w:hAnsi="Tahoma" w:cs="Tahoma"/>
          <w:u w:val="single"/>
        </w:rPr>
        <w:t xml:space="preserve"> jo k ponudbeni dokumentaciji </w:t>
      </w:r>
      <w:r w:rsidR="00665988" w:rsidRPr="007C6337">
        <w:rPr>
          <w:rFonts w:ascii="Tahoma" w:hAnsi="Tahoma" w:cs="Tahoma"/>
          <w:b/>
          <w:u w:val="single"/>
        </w:rPr>
        <w:t>ni</w:t>
      </w:r>
      <w:r w:rsidR="00665988" w:rsidRPr="007C6337">
        <w:rPr>
          <w:rFonts w:ascii="Tahoma" w:hAnsi="Tahoma" w:cs="Tahoma"/>
          <w:u w:val="single"/>
        </w:rPr>
        <w:t xml:space="preserve"> potrebno priložiti</w:t>
      </w:r>
      <w:r w:rsidR="00665988" w:rsidRPr="007C6337">
        <w:rPr>
          <w:rFonts w:ascii="Tahoma" w:hAnsi="Tahoma" w:cs="Tahoma"/>
        </w:rPr>
        <w:t>.</w:t>
      </w:r>
    </w:p>
    <w:p w14:paraId="19F66477" w14:textId="5B685E54" w:rsidR="007C2646" w:rsidRPr="007C6337" w:rsidRDefault="007C2646" w:rsidP="007C2646">
      <w:pPr>
        <w:keepNext/>
        <w:keepLines/>
        <w:widowControl w:val="0"/>
        <w:jc w:val="both"/>
        <w:rPr>
          <w:rFonts w:ascii="Tahoma" w:hAnsi="Tahoma" w:cs="Tahoma"/>
          <w:sz w:val="16"/>
        </w:rPr>
      </w:pPr>
    </w:p>
    <w:p w14:paraId="1C78E58D" w14:textId="068042A0" w:rsidR="007C2646" w:rsidRPr="007C6337" w:rsidRDefault="007C2646" w:rsidP="007C2646">
      <w:pPr>
        <w:keepNext/>
        <w:keepLines/>
        <w:widowControl w:val="0"/>
        <w:jc w:val="both"/>
        <w:rPr>
          <w:rFonts w:ascii="Tahoma" w:hAnsi="Tahoma" w:cs="Tahoma"/>
        </w:rPr>
      </w:pPr>
      <w:r w:rsidRPr="007C6337">
        <w:rPr>
          <w:rFonts w:ascii="Tahoma" w:hAnsi="Tahoma" w:cs="Tahoma"/>
        </w:rPr>
        <w:t xml:space="preserve">Funkcijska specifikacija je ponudnikom na voljo na spletni strani naročnika </w:t>
      </w:r>
      <w:hyperlink r:id="rId22" w:history="1">
        <w:r w:rsidRPr="007C6337">
          <w:rPr>
            <w:rStyle w:val="Hiperpovezava"/>
            <w:rFonts w:ascii="Tahoma" w:hAnsi="Tahoma" w:cs="Tahoma"/>
          </w:rPr>
          <w:t>http://www.jhl.si/javna-narocila-iz-podjetij</w:t>
        </w:r>
      </w:hyperlink>
      <w:r w:rsidRPr="007C6337">
        <w:rPr>
          <w:rFonts w:ascii="Tahoma" w:hAnsi="Tahoma" w:cs="Tahoma"/>
        </w:rPr>
        <w:t>, na mestu kjer je objavljena razpisna dokumentacija.</w:t>
      </w:r>
    </w:p>
    <w:p w14:paraId="4B15ED30" w14:textId="77777777" w:rsidR="00711515" w:rsidRPr="007C6337" w:rsidRDefault="00711515" w:rsidP="002A2EB7">
      <w:pPr>
        <w:keepNext/>
        <w:keepLines/>
        <w:widowControl w:val="0"/>
        <w:spacing w:line="276" w:lineRule="auto"/>
        <w:contextualSpacing/>
        <w:jc w:val="both"/>
        <w:rPr>
          <w:rFonts w:ascii="Tahoma" w:eastAsiaTheme="minorHAnsi" w:hAnsi="Tahoma" w:cs="Tahoma"/>
          <w:szCs w:val="22"/>
          <w:lang w:eastAsia="en-US"/>
        </w:rPr>
      </w:pPr>
    </w:p>
    <w:p w14:paraId="54AE7828" w14:textId="2FF1B6DF" w:rsidR="00E21C60" w:rsidRPr="007C6337" w:rsidRDefault="00E21C60" w:rsidP="002A2EB7">
      <w:pPr>
        <w:keepNext/>
        <w:keepLines/>
        <w:widowControl w:val="0"/>
        <w:jc w:val="both"/>
        <w:rPr>
          <w:rFonts w:ascii="Tahoma" w:hAnsi="Tahoma" w:cs="Tahoma"/>
        </w:rPr>
      </w:pPr>
      <w:r w:rsidRPr="007C6337">
        <w:rPr>
          <w:rFonts w:ascii="Tahoma" w:hAnsi="Tahoma" w:cs="Tahoma"/>
        </w:rPr>
        <w:br w:type="page"/>
      </w:r>
    </w:p>
    <w:p w14:paraId="44448BA5" w14:textId="77777777" w:rsidR="00E21C60" w:rsidRPr="007C6337" w:rsidRDefault="00E21C60" w:rsidP="002A2EB7">
      <w:pPr>
        <w:keepNext/>
        <w:keepLines/>
        <w:widowControl w:val="0"/>
        <w:autoSpaceDE w:val="0"/>
        <w:autoSpaceDN w:val="0"/>
        <w:adjustRightInd w:val="0"/>
        <w:jc w:val="both"/>
        <w:rPr>
          <w:rFonts w:ascii="Tahoma" w:hAnsi="Tahoma" w:cs="Tahoma"/>
          <w:sz w:val="8"/>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567"/>
      </w:tblGrid>
      <w:tr w:rsidR="0085396C" w:rsidRPr="007C6337" w14:paraId="4436E2E6" w14:textId="77777777" w:rsidTr="00697FB4">
        <w:tc>
          <w:tcPr>
            <w:tcW w:w="741" w:type="dxa"/>
            <w:tcBorders>
              <w:right w:val="nil"/>
            </w:tcBorders>
          </w:tcPr>
          <w:p w14:paraId="14AE0F1D" w14:textId="77777777" w:rsidR="0085396C" w:rsidRPr="007C6337" w:rsidRDefault="0085396C" w:rsidP="002A2EB7">
            <w:pPr>
              <w:keepNext/>
              <w:keepLines/>
              <w:widowControl w:val="0"/>
              <w:jc w:val="both"/>
              <w:rPr>
                <w:rFonts w:ascii="Tahoma" w:hAnsi="Tahoma" w:cs="Tahoma"/>
              </w:rPr>
            </w:pPr>
            <w:r w:rsidRPr="007C6337">
              <w:br w:type="page"/>
            </w:r>
            <w:r w:rsidRPr="007C6337">
              <w:rPr>
                <w:rFonts w:ascii="Tahoma" w:hAnsi="Tahoma" w:cs="Tahoma"/>
              </w:rPr>
              <w:br w:type="page"/>
            </w:r>
          </w:p>
        </w:tc>
        <w:tc>
          <w:tcPr>
            <w:tcW w:w="7623" w:type="dxa"/>
            <w:tcBorders>
              <w:left w:val="nil"/>
            </w:tcBorders>
            <w:vAlign w:val="bottom"/>
          </w:tcPr>
          <w:p w14:paraId="74867AAA" w14:textId="77777777" w:rsidR="0085396C" w:rsidRPr="007C6337" w:rsidRDefault="0085396C" w:rsidP="002A2EB7">
            <w:pPr>
              <w:keepNext/>
              <w:keepLines/>
              <w:widowControl w:val="0"/>
              <w:jc w:val="both"/>
              <w:rPr>
                <w:rFonts w:ascii="Tahoma" w:hAnsi="Tahoma" w:cs="Tahoma"/>
              </w:rPr>
            </w:pPr>
            <w:r w:rsidRPr="007C6337">
              <w:rPr>
                <w:rFonts w:ascii="Tahoma" w:hAnsi="Tahoma" w:cs="Tahoma"/>
              </w:rPr>
              <w:t xml:space="preserve">PODATKI O PONUDNIKU </w:t>
            </w:r>
          </w:p>
        </w:tc>
        <w:tc>
          <w:tcPr>
            <w:tcW w:w="850" w:type="dxa"/>
            <w:tcBorders>
              <w:right w:val="nil"/>
            </w:tcBorders>
          </w:tcPr>
          <w:p w14:paraId="661CAF43" w14:textId="513056CC" w:rsidR="0085396C" w:rsidRPr="007C6337" w:rsidRDefault="00F532D4" w:rsidP="002A2EB7">
            <w:pPr>
              <w:keepNext/>
              <w:keepLines/>
              <w:widowControl w:val="0"/>
              <w:jc w:val="both"/>
              <w:rPr>
                <w:rFonts w:ascii="Tahoma" w:hAnsi="Tahoma" w:cs="Tahoma"/>
                <w:b/>
              </w:rPr>
            </w:pPr>
            <w:r w:rsidRPr="007C6337">
              <w:rPr>
                <w:rFonts w:ascii="Tahoma" w:hAnsi="Tahoma" w:cs="Tahoma"/>
                <w:b/>
                <w:i/>
              </w:rPr>
              <w:t>P</w:t>
            </w:r>
            <w:r w:rsidR="0085396C" w:rsidRPr="007C6337">
              <w:rPr>
                <w:rFonts w:ascii="Tahoma" w:hAnsi="Tahoma" w:cs="Tahoma"/>
                <w:b/>
                <w:i/>
              </w:rPr>
              <w:t xml:space="preserve">riloga </w:t>
            </w:r>
          </w:p>
        </w:tc>
        <w:tc>
          <w:tcPr>
            <w:tcW w:w="567" w:type="dxa"/>
            <w:tcBorders>
              <w:left w:val="nil"/>
            </w:tcBorders>
          </w:tcPr>
          <w:p w14:paraId="757C7F91" w14:textId="77777777" w:rsidR="0085396C" w:rsidRPr="007C6337" w:rsidRDefault="0085396C" w:rsidP="002A2EB7">
            <w:pPr>
              <w:keepNext/>
              <w:keepLines/>
              <w:widowControl w:val="0"/>
              <w:jc w:val="both"/>
              <w:rPr>
                <w:rFonts w:ascii="Tahoma" w:hAnsi="Tahoma" w:cs="Tahoma"/>
                <w:b/>
                <w:i/>
              </w:rPr>
            </w:pPr>
            <w:r w:rsidRPr="007C6337">
              <w:rPr>
                <w:rFonts w:ascii="Tahoma" w:hAnsi="Tahoma" w:cs="Tahoma"/>
                <w:b/>
                <w:i/>
              </w:rPr>
              <w:t>1</w:t>
            </w:r>
          </w:p>
        </w:tc>
      </w:tr>
    </w:tbl>
    <w:p w14:paraId="08AB69E6" w14:textId="77777777" w:rsidR="00DC18AB" w:rsidRPr="007C6337" w:rsidRDefault="00DC18AB" w:rsidP="002A2EB7">
      <w:pPr>
        <w:keepNext/>
        <w:keepLines/>
        <w:widowControl w:val="0"/>
        <w:tabs>
          <w:tab w:val="left" w:pos="567"/>
          <w:tab w:val="num" w:pos="851"/>
          <w:tab w:val="left" w:pos="993"/>
        </w:tabs>
        <w:jc w:val="both"/>
        <w:rPr>
          <w:rFonts w:ascii="Tahoma" w:hAnsi="Tahoma" w:cs="Tahoma"/>
          <w:b/>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45"/>
      </w:tblGrid>
      <w:tr w:rsidR="00DC18AB" w:rsidRPr="007C6337" w14:paraId="6BB5F884" w14:textId="77777777" w:rsidTr="00CB1CEB">
        <w:trPr>
          <w:gridBefore w:val="1"/>
          <w:wBefore w:w="48" w:type="dxa"/>
          <w:trHeight w:val="63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330A55F3" w14:textId="77777777" w:rsidR="00CB1CEB" w:rsidRPr="007C6337" w:rsidRDefault="00DC18AB" w:rsidP="002A2EB7">
            <w:pPr>
              <w:keepNext/>
              <w:keepLines/>
              <w:widowControl w:val="0"/>
              <w:jc w:val="center"/>
              <w:rPr>
                <w:rFonts w:ascii="Tahoma" w:hAnsi="Tahoma" w:cs="Tahoma"/>
                <w:sz w:val="18"/>
                <w:szCs w:val="18"/>
              </w:rPr>
            </w:pPr>
            <w:r w:rsidRPr="007C6337">
              <w:rPr>
                <w:rFonts w:ascii="Tahoma" w:hAnsi="Tahoma" w:cs="Tahoma"/>
                <w:b/>
                <w:sz w:val="18"/>
                <w:szCs w:val="18"/>
              </w:rPr>
              <w:t>Javno naročilo</w:t>
            </w:r>
            <w:r w:rsidRPr="007C6337">
              <w:rPr>
                <w:rFonts w:ascii="Tahoma" w:hAnsi="Tahoma" w:cs="Tahoma"/>
                <w:sz w:val="18"/>
                <w:szCs w:val="18"/>
              </w:rPr>
              <w:t xml:space="preserve">: </w:t>
            </w:r>
          </w:p>
          <w:p w14:paraId="2E902A5D" w14:textId="51445E67" w:rsidR="00DC18AB" w:rsidRPr="007C6337" w:rsidRDefault="00F47C55" w:rsidP="002A2EB7">
            <w:pPr>
              <w:keepNext/>
              <w:keepLines/>
              <w:widowControl w:val="0"/>
              <w:jc w:val="center"/>
              <w:rPr>
                <w:sz w:val="18"/>
                <w:szCs w:val="18"/>
              </w:rPr>
            </w:pPr>
            <w:r w:rsidRPr="007C6337">
              <w:rPr>
                <w:rFonts w:ascii="Tahoma" w:hAnsi="Tahoma" w:cs="Tahoma"/>
                <w:sz w:val="18"/>
              </w:rPr>
              <w:t>VKS-9/21</w:t>
            </w:r>
            <w:r w:rsidR="00543B48" w:rsidRPr="007C6337">
              <w:rPr>
                <w:rFonts w:ascii="Tahoma" w:hAnsi="Tahoma" w:cs="Tahoma"/>
                <w:sz w:val="18"/>
              </w:rPr>
              <w:t xml:space="preserve"> – »</w:t>
            </w:r>
            <w:r w:rsidRPr="007C6337">
              <w:rPr>
                <w:rFonts w:ascii="Tahoma" w:hAnsi="Tahoma" w:cs="Tahoma"/>
                <w:sz w:val="18"/>
              </w:rPr>
              <w:t>Dobava in montaža krmilno komunikacijske in programske opreme naknadnih usedalnikov na CČN Ljubljana</w:t>
            </w:r>
            <w:r w:rsidR="00543B48" w:rsidRPr="007C6337">
              <w:rPr>
                <w:rFonts w:ascii="Tahoma" w:hAnsi="Tahoma" w:cs="Tahoma"/>
                <w:sz w:val="18"/>
              </w:rPr>
              <w:t>«</w:t>
            </w:r>
            <w:r w:rsidR="00DC18AB" w:rsidRPr="007C6337">
              <w:rPr>
                <w:rFonts w:ascii="Tahoma" w:hAnsi="Tahoma" w:cs="Tahoma"/>
                <w:sz w:val="18"/>
              </w:rPr>
              <w:t xml:space="preserve"> </w:t>
            </w:r>
          </w:p>
        </w:tc>
      </w:tr>
      <w:tr w:rsidR="00DC18AB" w:rsidRPr="007C6337" w14:paraId="42955374" w14:textId="77777777" w:rsidTr="00213D61">
        <w:trPr>
          <w:gridBefore w:val="1"/>
          <w:wBefore w:w="48" w:type="dxa"/>
          <w:trHeight w:val="25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3F0BCBC6" w14:textId="77777777" w:rsidR="00DC18AB" w:rsidRPr="007C6337" w:rsidRDefault="00DC18AB" w:rsidP="002A2EB7">
            <w:pPr>
              <w:keepNext/>
              <w:keepLines/>
              <w:widowControl w:val="0"/>
              <w:rPr>
                <w:rFonts w:ascii="Tahoma" w:hAnsi="Tahoma" w:cs="Tahoma"/>
                <w:sz w:val="18"/>
                <w:szCs w:val="18"/>
              </w:rPr>
            </w:pPr>
            <w:r w:rsidRPr="007C6337">
              <w:rPr>
                <w:rFonts w:ascii="Tahoma" w:hAnsi="Tahoma" w:cs="Tahoma"/>
                <w:b/>
                <w:sz w:val="18"/>
                <w:szCs w:val="18"/>
              </w:rPr>
              <w:t>PODATKI O PONUDNIKU</w:t>
            </w:r>
          </w:p>
        </w:tc>
      </w:tr>
      <w:tr w:rsidR="00DC18AB" w:rsidRPr="007C6337" w14:paraId="3F84EEF0" w14:textId="77777777" w:rsidTr="00BF087D">
        <w:trPr>
          <w:gridBefore w:val="1"/>
          <w:wBefore w:w="48" w:type="dxa"/>
          <w:trHeight w:val="100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5AF71E3" w14:textId="77777777" w:rsidR="00DC18AB" w:rsidRPr="007C6337" w:rsidRDefault="00DC18AB" w:rsidP="002A2EB7">
            <w:pPr>
              <w:keepNext/>
              <w:keepLines/>
              <w:widowControl w:val="0"/>
              <w:rPr>
                <w:rFonts w:ascii="Tahoma" w:hAnsi="Tahoma" w:cs="Tahoma"/>
                <w:sz w:val="18"/>
                <w:szCs w:val="18"/>
              </w:rPr>
            </w:pPr>
            <w:r w:rsidRPr="007C6337">
              <w:rPr>
                <w:rFonts w:ascii="Tahoma" w:hAnsi="Tahoma" w:cs="Tahoma"/>
                <w:sz w:val="18"/>
                <w:szCs w:val="18"/>
              </w:rPr>
              <w:t>Naziv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66B10F1E" w14:textId="77777777" w:rsidR="00DC18AB" w:rsidRPr="007C6337" w:rsidRDefault="00DC18AB" w:rsidP="002A2EB7">
            <w:pPr>
              <w:keepNext/>
              <w:keepLines/>
              <w:widowControl w:val="0"/>
              <w:rPr>
                <w:rFonts w:ascii="Tahoma" w:hAnsi="Tahoma" w:cs="Tahoma"/>
                <w:sz w:val="18"/>
                <w:szCs w:val="18"/>
              </w:rPr>
            </w:pPr>
          </w:p>
          <w:p w14:paraId="319DE344" w14:textId="77777777" w:rsidR="00DC18AB" w:rsidRPr="007C6337" w:rsidRDefault="00DC18AB" w:rsidP="002A2EB7">
            <w:pPr>
              <w:keepNext/>
              <w:keepLines/>
              <w:widowControl w:val="0"/>
              <w:rPr>
                <w:rFonts w:ascii="Tahoma" w:hAnsi="Tahoma" w:cs="Tahoma"/>
                <w:sz w:val="18"/>
                <w:szCs w:val="18"/>
              </w:rPr>
            </w:pPr>
          </w:p>
          <w:p w14:paraId="11247ABA" w14:textId="77777777" w:rsidR="00DC18AB" w:rsidRPr="007C6337" w:rsidRDefault="00DC18AB" w:rsidP="002A2EB7">
            <w:pPr>
              <w:keepNext/>
              <w:keepLines/>
              <w:widowControl w:val="0"/>
              <w:rPr>
                <w:rFonts w:ascii="Tahoma" w:hAnsi="Tahoma" w:cs="Tahoma"/>
                <w:sz w:val="18"/>
                <w:szCs w:val="18"/>
              </w:rPr>
            </w:pPr>
          </w:p>
        </w:tc>
      </w:tr>
      <w:tr w:rsidR="00DC18AB" w:rsidRPr="007C6337" w14:paraId="527B50D7" w14:textId="77777777" w:rsidTr="00BF087D">
        <w:trPr>
          <w:gridBefore w:val="1"/>
          <w:wBefore w:w="48" w:type="dxa"/>
          <w:trHeight w:val="84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9CF3DF5" w14:textId="77777777" w:rsidR="00DC18AB" w:rsidRPr="007C6337" w:rsidRDefault="00DC18AB" w:rsidP="002A2EB7">
            <w:pPr>
              <w:keepNext/>
              <w:keepLines/>
              <w:widowControl w:val="0"/>
              <w:rPr>
                <w:rFonts w:ascii="Tahoma" w:hAnsi="Tahoma" w:cs="Tahoma"/>
                <w:sz w:val="18"/>
                <w:szCs w:val="18"/>
              </w:rPr>
            </w:pPr>
            <w:r w:rsidRPr="007C6337">
              <w:rPr>
                <w:rFonts w:ascii="Tahoma" w:hAnsi="Tahoma" w:cs="Tahoma"/>
                <w:sz w:val="18"/>
                <w:szCs w:val="18"/>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4E88D8DD" w14:textId="77777777" w:rsidR="00DC18AB" w:rsidRPr="007C6337" w:rsidRDefault="00DC18AB" w:rsidP="002A2EB7">
            <w:pPr>
              <w:keepNext/>
              <w:keepLines/>
              <w:widowControl w:val="0"/>
              <w:rPr>
                <w:rFonts w:ascii="Tahoma" w:hAnsi="Tahoma" w:cs="Tahoma"/>
                <w:sz w:val="18"/>
                <w:szCs w:val="18"/>
              </w:rPr>
            </w:pPr>
          </w:p>
          <w:p w14:paraId="72F46F99" w14:textId="77777777" w:rsidR="00DC18AB" w:rsidRPr="007C6337" w:rsidRDefault="00DC18AB" w:rsidP="002A2EB7">
            <w:pPr>
              <w:keepNext/>
              <w:keepLines/>
              <w:widowControl w:val="0"/>
              <w:rPr>
                <w:rFonts w:ascii="Tahoma" w:hAnsi="Tahoma" w:cs="Tahoma"/>
                <w:sz w:val="18"/>
                <w:szCs w:val="18"/>
              </w:rPr>
            </w:pPr>
          </w:p>
          <w:p w14:paraId="266A2E34" w14:textId="77777777" w:rsidR="00DC18AB" w:rsidRPr="007C6337" w:rsidRDefault="00DC18AB" w:rsidP="002A2EB7">
            <w:pPr>
              <w:keepNext/>
              <w:keepLines/>
              <w:widowControl w:val="0"/>
              <w:rPr>
                <w:rFonts w:ascii="Tahoma" w:hAnsi="Tahoma" w:cs="Tahoma"/>
                <w:sz w:val="18"/>
                <w:szCs w:val="18"/>
              </w:rPr>
            </w:pPr>
          </w:p>
        </w:tc>
      </w:tr>
      <w:tr w:rsidR="00DC18AB" w:rsidRPr="007C6337" w14:paraId="6A7B91A8" w14:textId="77777777" w:rsidTr="00213D61">
        <w:trPr>
          <w:gridBefore w:val="1"/>
          <w:wBefore w:w="48"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FD91AAD" w14:textId="77777777" w:rsidR="00DC18AB" w:rsidRPr="007C6337" w:rsidRDefault="00DC18AB" w:rsidP="002A2EB7">
            <w:pPr>
              <w:keepNext/>
              <w:keepLines/>
              <w:widowControl w:val="0"/>
              <w:spacing w:line="276" w:lineRule="auto"/>
              <w:rPr>
                <w:rFonts w:ascii="Tahoma" w:hAnsi="Tahoma" w:cs="Tahoma"/>
                <w:sz w:val="18"/>
                <w:szCs w:val="18"/>
              </w:rPr>
            </w:pPr>
            <w:r w:rsidRPr="007C6337">
              <w:rPr>
                <w:rFonts w:ascii="Tahoma" w:hAnsi="Tahoma" w:cs="Tahoma"/>
                <w:sz w:val="18"/>
                <w:szCs w:val="18"/>
              </w:rPr>
              <w:t xml:space="preserve">Matična </w:t>
            </w:r>
            <w:r w:rsidRPr="007C6337">
              <w:rPr>
                <w:rFonts w:ascii="Tahoma" w:hAnsi="Tahoma" w:cs="Tahoma"/>
                <w:sz w:val="18"/>
                <w:szCs w:val="18"/>
                <w:u w:val="single"/>
              </w:rPr>
              <w:t>in</w:t>
            </w:r>
            <w:r w:rsidRPr="007C6337">
              <w:rPr>
                <w:rFonts w:ascii="Tahoma" w:hAnsi="Tahoma" w:cs="Tahoma"/>
                <w:sz w:val="18"/>
                <w:szCs w:val="18"/>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6E13F22" w14:textId="77777777" w:rsidR="00DC18AB" w:rsidRPr="007C6337" w:rsidRDefault="00DC18AB" w:rsidP="002A2EB7">
            <w:pPr>
              <w:keepNext/>
              <w:keepLines/>
              <w:widowControl w:val="0"/>
              <w:spacing w:line="276" w:lineRule="auto"/>
              <w:rPr>
                <w:rFonts w:ascii="Tahoma" w:hAnsi="Tahoma" w:cs="Tahoma"/>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2A3FBE7D" w14:textId="77777777" w:rsidR="00DC18AB" w:rsidRPr="007C6337" w:rsidRDefault="00DC18AB" w:rsidP="002A2EB7">
            <w:pPr>
              <w:keepNext/>
              <w:keepLines/>
              <w:widowControl w:val="0"/>
              <w:spacing w:line="276" w:lineRule="auto"/>
              <w:rPr>
                <w:rFonts w:ascii="Tahoma" w:hAnsi="Tahoma" w:cs="Tahoma"/>
                <w:sz w:val="18"/>
                <w:szCs w:val="18"/>
              </w:rPr>
            </w:pPr>
          </w:p>
        </w:tc>
      </w:tr>
      <w:tr w:rsidR="00DC18AB" w:rsidRPr="007C6337" w14:paraId="4B7929E5" w14:textId="77777777" w:rsidTr="00213D61">
        <w:trPr>
          <w:gridBefore w:val="1"/>
          <w:wBefore w:w="48"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18FC87A" w14:textId="77777777" w:rsidR="00DC18AB" w:rsidRPr="007C6337" w:rsidRDefault="00DC18AB" w:rsidP="002A2EB7">
            <w:pPr>
              <w:keepNext/>
              <w:keepLines/>
              <w:widowControl w:val="0"/>
              <w:spacing w:line="276" w:lineRule="auto"/>
              <w:rPr>
                <w:rFonts w:ascii="Tahoma" w:hAnsi="Tahoma" w:cs="Tahoma"/>
                <w:sz w:val="18"/>
                <w:szCs w:val="18"/>
              </w:rPr>
            </w:pPr>
            <w:r w:rsidRPr="007C6337">
              <w:rPr>
                <w:rFonts w:ascii="Tahoma" w:hAnsi="Tahoma" w:cs="Tahoma"/>
                <w:sz w:val="18"/>
                <w:szCs w:val="18"/>
              </w:rPr>
              <w:t>Transakcijski račun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40AC01F" w14:textId="77777777" w:rsidR="00DC18AB" w:rsidRPr="007C6337" w:rsidRDefault="00DC18AB" w:rsidP="002A2EB7">
            <w:pPr>
              <w:keepNext/>
              <w:keepLines/>
              <w:widowControl w:val="0"/>
              <w:spacing w:line="276" w:lineRule="auto"/>
              <w:rPr>
                <w:rFonts w:ascii="Tahoma" w:hAnsi="Tahoma" w:cs="Tahoma"/>
                <w:sz w:val="18"/>
                <w:szCs w:val="18"/>
              </w:rPr>
            </w:pPr>
          </w:p>
        </w:tc>
      </w:tr>
      <w:tr w:rsidR="00DC18AB" w:rsidRPr="007C6337" w14:paraId="4A2C3B3B" w14:textId="77777777" w:rsidTr="00213D61">
        <w:trPr>
          <w:gridBefore w:val="1"/>
          <w:wBefore w:w="48" w:type="dxa"/>
          <w:trHeight w:val="29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02491EB8" w14:textId="77777777" w:rsidR="00DC18AB" w:rsidRPr="007C6337" w:rsidRDefault="00DC18AB" w:rsidP="002A2EB7">
            <w:pPr>
              <w:keepNext/>
              <w:keepLines/>
              <w:widowControl w:val="0"/>
              <w:rPr>
                <w:sz w:val="18"/>
                <w:szCs w:val="18"/>
              </w:rPr>
            </w:pPr>
            <w:r w:rsidRPr="007C6337">
              <w:rPr>
                <w:rFonts w:ascii="Tahoma" w:hAnsi="Tahoma" w:cs="Tahoma"/>
                <w:b/>
                <w:sz w:val="18"/>
                <w:szCs w:val="18"/>
              </w:rPr>
              <w:t>ODGOVORNA OSEBA PONUDNIKA</w:t>
            </w:r>
          </w:p>
        </w:tc>
      </w:tr>
      <w:tr w:rsidR="00DC18AB" w:rsidRPr="007C6337" w14:paraId="268B658D" w14:textId="77777777" w:rsidTr="00213D61">
        <w:trPr>
          <w:gridBefore w:val="1"/>
          <w:wBefore w:w="48" w:type="dxa"/>
          <w:trHeight w:val="58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DE91DBB" w14:textId="77777777" w:rsidR="00DC18AB" w:rsidRPr="007C6337" w:rsidRDefault="00DC18AB" w:rsidP="002A2EB7">
            <w:pPr>
              <w:keepNext/>
              <w:keepLines/>
              <w:widowControl w:val="0"/>
              <w:rPr>
                <w:rFonts w:ascii="Tahoma" w:hAnsi="Tahoma" w:cs="Tahoma"/>
                <w:sz w:val="18"/>
                <w:szCs w:val="18"/>
              </w:rPr>
            </w:pPr>
            <w:r w:rsidRPr="007C6337">
              <w:rPr>
                <w:rFonts w:ascii="Tahoma" w:hAnsi="Tahoma" w:cs="Tahoma"/>
                <w:sz w:val="18"/>
                <w:szCs w:val="18"/>
              </w:rPr>
              <w:t>Naziv odgovorne osebe</w:t>
            </w:r>
          </w:p>
          <w:p w14:paraId="13264A81" w14:textId="77777777" w:rsidR="00DC18AB" w:rsidRPr="007C6337" w:rsidRDefault="00DC18AB" w:rsidP="002A2EB7">
            <w:pPr>
              <w:keepNext/>
              <w:keepLines/>
              <w:widowControl w:val="0"/>
              <w:rPr>
                <w:rFonts w:ascii="Tahoma" w:hAnsi="Tahoma" w:cs="Tahoma"/>
                <w:sz w:val="18"/>
                <w:szCs w:val="18"/>
              </w:rPr>
            </w:pPr>
            <w:r w:rsidRPr="007C6337">
              <w:rPr>
                <w:rFonts w:ascii="Tahoma" w:hAnsi="Tahoma" w:cs="Tahoma"/>
                <w:sz w:val="18"/>
                <w:szCs w:val="18"/>
              </w:rPr>
              <w:t>(podpisnik pogodbe/okvirnega sporazuma)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3F04F9D9" w14:textId="77777777" w:rsidR="00DC18AB" w:rsidRPr="007C6337" w:rsidRDefault="00DC18AB" w:rsidP="002A2EB7">
            <w:pPr>
              <w:keepNext/>
              <w:keepLines/>
              <w:widowControl w:val="0"/>
              <w:rPr>
                <w:sz w:val="18"/>
                <w:szCs w:val="18"/>
              </w:rPr>
            </w:pPr>
          </w:p>
          <w:p w14:paraId="3CF1E282" w14:textId="77777777" w:rsidR="00DC18AB" w:rsidRPr="007C6337" w:rsidRDefault="00DC18AB" w:rsidP="002A2EB7">
            <w:pPr>
              <w:keepNext/>
              <w:keepLines/>
              <w:widowControl w:val="0"/>
              <w:rPr>
                <w:sz w:val="18"/>
                <w:szCs w:val="18"/>
              </w:rPr>
            </w:pPr>
          </w:p>
        </w:tc>
      </w:tr>
      <w:tr w:rsidR="00DC18AB" w:rsidRPr="007C6337" w14:paraId="39D2E52E" w14:textId="77777777" w:rsidTr="00213D61">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CC3A146" w14:textId="77777777" w:rsidR="00DC18AB" w:rsidRPr="007C6337" w:rsidRDefault="00DC18AB" w:rsidP="002A2EB7">
            <w:pPr>
              <w:keepNext/>
              <w:keepLines/>
              <w:widowControl w:val="0"/>
              <w:rPr>
                <w:rFonts w:ascii="Tahoma" w:hAnsi="Tahoma" w:cs="Tahoma"/>
                <w:sz w:val="18"/>
                <w:szCs w:val="18"/>
              </w:rPr>
            </w:pPr>
            <w:r w:rsidRPr="007C6337">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80EC61C" w14:textId="77777777" w:rsidR="00DC18AB" w:rsidRPr="007C6337" w:rsidRDefault="00DC18AB" w:rsidP="002A2EB7">
            <w:pPr>
              <w:keepNext/>
              <w:keepLines/>
              <w:widowControl w:val="0"/>
              <w:rPr>
                <w:sz w:val="18"/>
                <w:szCs w:val="18"/>
              </w:rPr>
            </w:pPr>
          </w:p>
        </w:tc>
      </w:tr>
      <w:tr w:rsidR="00DC18AB" w:rsidRPr="007C6337" w14:paraId="0F5FBF92" w14:textId="77777777" w:rsidTr="00213D61">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AAEFAB6" w14:textId="77777777" w:rsidR="00DC18AB" w:rsidRPr="007C6337" w:rsidRDefault="00DC18AB" w:rsidP="002A2EB7">
            <w:pPr>
              <w:keepNext/>
              <w:keepLines/>
              <w:widowControl w:val="0"/>
              <w:rPr>
                <w:rFonts w:ascii="Tahoma" w:hAnsi="Tahoma" w:cs="Tahoma"/>
                <w:sz w:val="18"/>
                <w:szCs w:val="18"/>
              </w:rPr>
            </w:pPr>
            <w:r w:rsidRPr="007C6337">
              <w:rPr>
                <w:rFonts w:ascii="Tahoma" w:hAnsi="Tahoma" w:cs="Tahoma"/>
                <w:sz w:val="18"/>
                <w:szCs w:val="18"/>
              </w:rPr>
              <w:t xml:space="preserve">Elektronska pošta </w:t>
            </w:r>
            <w:r w:rsidRPr="007C6337">
              <w:rPr>
                <w:rFonts w:ascii="Tahoma" w:hAnsi="Tahoma" w:cs="Tahoma"/>
                <w:sz w:val="18"/>
                <w:szCs w:val="18"/>
                <w:u w:val="single"/>
              </w:rPr>
              <w:t>in</w:t>
            </w:r>
            <w:r w:rsidRPr="007C6337">
              <w:rPr>
                <w:rFonts w:ascii="Tahoma" w:hAnsi="Tahoma" w:cs="Tahoma"/>
                <w:sz w:val="18"/>
                <w:szCs w:val="18"/>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5D512A0" w14:textId="77777777" w:rsidR="00DC18AB" w:rsidRPr="007C6337" w:rsidRDefault="00DC18AB" w:rsidP="002A2EB7">
            <w:pPr>
              <w:keepNext/>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6A385D4A" w14:textId="77777777" w:rsidR="00DC18AB" w:rsidRPr="007C6337" w:rsidRDefault="00DC18AB" w:rsidP="002A2EB7">
            <w:pPr>
              <w:keepNext/>
              <w:keepLines/>
              <w:widowControl w:val="0"/>
              <w:rPr>
                <w:sz w:val="18"/>
                <w:szCs w:val="18"/>
              </w:rPr>
            </w:pPr>
          </w:p>
        </w:tc>
      </w:tr>
      <w:tr w:rsidR="00DC18AB" w:rsidRPr="007C6337" w14:paraId="5B963799" w14:textId="77777777" w:rsidTr="00213D61">
        <w:trPr>
          <w:gridBefore w:val="1"/>
          <w:wBefore w:w="48" w:type="dxa"/>
          <w:trHeight w:val="24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6744F5CA" w14:textId="77777777" w:rsidR="00DC18AB" w:rsidRPr="007C6337" w:rsidRDefault="00DC18AB" w:rsidP="002A2EB7">
            <w:pPr>
              <w:keepNext/>
              <w:keepLines/>
              <w:widowControl w:val="0"/>
              <w:rPr>
                <w:sz w:val="18"/>
                <w:szCs w:val="18"/>
              </w:rPr>
            </w:pPr>
            <w:r w:rsidRPr="007C6337">
              <w:rPr>
                <w:rFonts w:ascii="Tahoma" w:hAnsi="Tahoma" w:cs="Tahoma"/>
                <w:b/>
                <w:sz w:val="18"/>
                <w:szCs w:val="18"/>
              </w:rPr>
              <w:t>KONTAKTNA OSEBA PONUDNIKA</w:t>
            </w:r>
          </w:p>
        </w:tc>
      </w:tr>
      <w:tr w:rsidR="00DC18AB" w:rsidRPr="007C6337" w14:paraId="294523FA" w14:textId="77777777" w:rsidTr="00213D61">
        <w:trPr>
          <w:gridBefore w:val="1"/>
          <w:wBefore w:w="48" w:type="dxa"/>
          <w:trHeight w:val="413"/>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CDFD408" w14:textId="77777777" w:rsidR="00DC18AB" w:rsidRPr="007C6337" w:rsidRDefault="00DC18AB" w:rsidP="002A2EB7">
            <w:pPr>
              <w:keepNext/>
              <w:keepLines/>
              <w:widowControl w:val="0"/>
              <w:rPr>
                <w:rFonts w:ascii="Tahoma" w:hAnsi="Tahoma" w:cs="Tahoma"/>
                <w:sz w:val="18"/>
                <w:szCs w:val="18"/>
              </w:rPr>
            </w:pPr>
            <w:r w:rsidRPr="007C6337">
              <w:rPr>
                <w:rFonts w:ascii="Tahoma" w:hAnsi="Tahoma" w:cs="Tahoma"/>
                <w:sz w:val="18"/>
                <w:szCs w:val="18"/>
              </w:rPr>
              <w:t>Naziv kontaktne osebe (v zvezi s 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1D5FC84" w14:textId="77777777" w:rsidR="00DC18AB" w:rsidRPr="007C6337" w:rsidRDefault="00DC18AB" w:rsidP="002A2EB7">
            <w:pPr>
              <w:keepNext/>
              <w:keepLines/>
              <w:widowControl w:val="0"/>
              <w:rPr>
                <w:sz w:val="18"/>
                <w:szCs w:val="18"/>
              </w:rPr>
            </w:pPr>
          </w:p>
        </w:tc>
      </w:tr>
      <w:tr w:rsidR="00DC18AB" w:rsidRPr="007C6337" w14:paraId="4291AE01" w14:textId="77777777" w:rsidTr="00213D61">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C82075C" w14:textId="77777777" w:rsidR="00DC18AB" w:rsidRPr="007C6337" w:rsidRDefault="00DC18AB" w:rsidP="002A2EB7">
            <w:pPr>
              <w:keepNext/>
              <w:keepLines/>
              <w:widowControl w:val="0"/>
              <w:rPr>
                <w:rFonts w:ascii="Tahoma" w:hAnsi="Tahoma" w:cs="Tahoma"/>
                <w:sz w:val="18"/>
                <w:szCs w:val="18"/>
              </w:rPr>
            </w:pPr>
            <w:r w:rsidRPr="007C6337">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3613096" w14:textId="77777777" w:rsidR="00DC18AB" w:rsidRPr="007C6337" w:rsidRDefault="00DC18AB" w:rsidP="002A2EB7">
            <w:pPr>
              <w:keepNext/>
              <w:keepLines/>
              <w:widowControl w:val="0"/>
              <w:rPr>
                <w:sz w:val="18"/>
                <w:szCs w:val="18"/>
              </w:rPr>
            </w:pPr>
          </w:p>
        </w:tc>
      </w:tr>
      <w:tr w:rsidR="00DC18AB" w:rsidRPr="007C6337" w14:paraId="15391749" w14:textId="77777777" w:rsidTr="00213D61">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9CD2916" w14:textId="77777777" w:rsidR="00DC18AB" w:rsidRPr="007C6337" w:rsidRDefault="00DC18AB" w:rsidP="002A2EB7">
            <w:pPr>
              <w:keepNext/>
              <w:keepLines/>
              <w:widowControl w:val="0"/>
              <w:rPr>
                <w:rFonts w:ascii="Tahoma" w:hAnsi="Tahoma" w:cs="Tahoma"/>
                <w:sz w:val="18"/>
                <w:szCs w:val="18"/>
              </w:rPr>
            </w:pPr>
            <w:r w:rsidRPr="007C6337">
              <w:rPr>
                <w:rFonts w:ascii="Tahoma" w:hAnsi="Tahoma" w:cs="Tahoma"/>
                <w:sz w:val="18"/>
                <w:szCs w:val="18"/>
              </w:rPr>
              <w:t xml:space="preserve">Elektronska pošta </w:t>
            </w:r>
            <w:r w:rsidRPr="007C6337">
              <w:rPr>
                <w:rFonts w:ascii="Tahoma" w:hAnsi="Tahoma" w:cs="Tahoma"/>
                <w:sz w:val="18"/>
                <w:szCs w:val="18"/>
                <w:u w:val="single"/>
              </w:rPr>
              <w:t>in</w:t>
            </w:r>
            <w:r w:rsidRPr="007C6337">
              <w:rPr>
                <w:rFonts w:ascii="Tahoma" w:hAnsi="Tahoma" w:cs="Tahoma"/>
                <w:sz w:val="18"/>
                <w:szCs w:val="18"/>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EAE3131" w14:textId="77777777" w:rsidR="00DC18AB" w:rsidRPr="007C6337" w:rsidRDefault="00DC18AB" w:rsidP="002A2EB7">
            <w:pPr>
              <w:keepNext/>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7BA21CD5" w14:textId="77777777" w:rsidR="00DC18AB" w:rsidRPr="007C6337" w:rsidRDefault="00DC18AB" w:rsidP="002A2EB7">
            <w:pPr>
              <w:keepNext/>
              <w:keepLines/>
              <w:widowControl w:val="0"/>
              <w:rPr>
                <w:sz w:val="18"/>
                <w:szCs w:val="18"/>
              </w:rPr>
            </w:pPr>
          </w:p>
        </w:tc>
      </w:tr>
      <w:tr w:rsidR="00DC18AB" w:rsidRPr="007C6337" w14:paraId="6E254A2B" w14:textId="77777777" w:rsidTr="00213D61">
        <w:trPr>
          <w:gridBefore w:val="1"/>
          <w:wBefore w:w="48" w:type="dxa"/>
          <w:trHeight w:val="19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4A3F0165" w14:textId="77777777" w:rsidR="00DC18AB" w:rsidRPr="007C6337" w:rsidRDefault="00DC18AB" w:rsidP="002A2EB7">
            <w:pPr>
              <w:keepNext/>
              <w:keepLines/>
              <w:widowControl w:val="0"/>
              <w:rPr>
                <w:sz w:val="18"/>
                <w:szCs w:val="18"/>
              </w:rPr>
            </w:pPr>
            <w:r w:rsidRPr="007C6337">
              <w:rPr>
                <w:rFonts w:ascii="Tahoma" w:hAnsi="Tahoma" w:cs="Tahoma"/>
                <w:b/>
                <w:sz w:val="18"/>
                <w:szCs w:val="18"/>
              </w:rPr>
              <w:t xml:space="preserve">OSTALI PODATKI </w:t>
            </w:r>
          </w:p>
        </w:tc>
      </w:tr>
      <w:tr w:rsidR="00DC18AB" w:rsidRPr="007C6337" w14:paraId="20E23E3C" w14:textId="77777777" w:rsidTr="00213D61">
        <w:trPr>
          <w:gridBefore w:val="1"/>
          <w:wBefore w:w="48" w:type="dxa"/>
          <w:trHeight w:val="582"/>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685211F9" w14:textId="77777777" w:rsidR="00DC18AB" w:rsidRPr="007C6337" w:rsidRDefault="00DC18AB" w:rsidP="002A2EB7">
            <w:pPr>
              <w:keepNext/>
              <w:keepLines/>
              <w:widowControl w:val="0"/>
              <w:rPr>
                <w:rFonts w:ascii="Tahoma" w:hAnsi="Tahoma" w:cs="Tahoma"/>
                <w:sz w:val="18"/>
                <w:szCs w:val="18"/>
              </w:rPr>
            </w:pPr>
            <w:r w:rsidRPr="007C6337">
              <w:rPr>
                <w:rFonts w:ascii="Tahoma" w:hAnsi="Tahoma" w:cs="Tahoma"/>
                <w:sz w:val="18"/>
                <w:szCs w:val="18"/>
              </w:rPr>
              <w:t>Ponudnik je MSP* (</w:t>
            </w:r>
            <w:r w:rsidRPr="007C6337">
              <w:rPr>
                <w:rFonts w:ascii="Tahoma" w:hAnsi="Tahoma" w:cs="Tahoma"/>
                <w:sz w:val="18"/>
                <w:szCs w:val="18"/>
                <w:u w:val="single"/>
              </w:rPr>
              <w:t>DA/NE</w:t>
            </w:r>
            <w:r w:rsidRPr="007C6337">
              <w:rPr>
                <w:rFonts w:ascii="Tahoma" w:hAnsi="Tahoma" w:cs="Tahoma"/>
                <w:sz w:val="18"/>
                <w:szCs w:val="18"/>
              </w:rPr>
              <w:t xml:space="preserve">): </w:t>
            </w:r>
            <w:r w:rsidRPr="007C6337">
              <w:rPr>
                <w:rFonts w:ascii="Tahoma" w:hAnsi="Tahoma" w:cs="Tahoma"/>
                <w:i/>
                <w:sz w:val="16"/>
                <w:szCs w:val="18"/>
              </w:rPr>
              <w:t xml:space="preserve">*MSP: </w:t>
            </w:r>
            <w:proofErr w:type="spellStart"/>
            <w:r w:rsidRPr="007C6337">
              <w:rPr>
                <w:rFonts w:ascii="Tahoma" w:hAnsi="Tahoma" w:cs="Tahoma"/>
                <w:i/>
                <w:sz w:val="16"/>
                <w:szCs w:val="18"/>
              </w:rPr>
              <w:t>mikro</w:t>
            </w:r>
            <w:proofErr w:type="spellEnd"/>
            <w:r w:rsidRPr="007C6337">
              <w:rPr>
                <w:rFonts w:ascii="Tahoma" w:hAnsi="Tahoma" w:cs="Tahoma"/>
                <w:i/>
                <w:sz w:val="16"/>
                <w:szCs w:val="18"/>
              </w:rPr>
              <w:t>, mala in srednje velika podjetja kot so opredeljena v Priporočilu Komisije 2003/361/ES</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2F88744B" w14:textId="77777777" w:rsidR="00DC18AB" w:rsidRPr="007C6337" w:rsidRDefault="00DC18AB" w:rsidP="002A2EB7">
            <w:pPr>
              <w:keepNext/>
              <w:keepLines/>
              <w:widowControl w:val="0"/>
              <w:rPr>
                <w:sz w:val="18"/>
                <w:szCs w:val="18"/>
              </w:rPr>
            </w:pPr>
          </w:p>
        </w:tc>
      </w:tr>
      <w:tr w:rsidR="00DC18AB" w:rsidRPr="007C6337" w14:paraId="38CCA1C1" w14:textId="77777777" w:rsidTr="00BF087D">
        <w:trPr>
          <w:gridBefore w:val="1"/>
          <w:wBefore w:w="48" w:type="dxa"/>
          <w:trHeight w:val="226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27A473C" w14:textId="77777777" w:rsidR="00DC18AB" w:rsidRPr="007C6337" w:rsidRDefault="00DC18AB" w:rsidP="002A2EB7">
            <w:pPr>
              <w:keepNext/>
              <w:keepLines/>
              <w:widowControl w:val="0"/>
              <w:rPr>
                <w:rFonts w:ascii="Tahoma" w:hAnsi="Tahoma" w:cs="Tahoma"/>
                <w:sz w:val="18"/>
                <w:szCs w:val="18"/>
              </w:rPr>
            </w:pPr>
            <w:r w:rsidRPr="007C6337">
              <w:rPr>
                <w:rFonts w:ascii="Tahoma" w:hAnsi="Tahoma" w:cs="Tahoma"/>
                <w:sz w:val="18"/>
                <w:szCs w:val="18"/>
              </w:rPr>
              <w:t xml:space="preserve">Predstavnik/i ponudnika, ki bo/do urejali izvajanje predmetne pogodbe/ okvirnega sporazuma </w:t>
            </w:r>
            <w:r w:rsidRPr="007C6337">
              <w:rPr>
                <w:rFonts w:ascii="Tahoma" w:hAnsi="Tahoma" w:cs="Tahoma"/>
                <w:i/>
                <w:sz w:val="18"/>
                <w:szCs w:val="18"/>
              </w:rPr>
              <w:t>(lahko je ista oseba)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480B8E8E" w14:textId="77777777" w:rsidR="00DC18AB" w:rsidRPr="007C6337" w:rsidRDefault="00DC18AB" w:rsidP="002A2EB7">
            <w:pPr>
              <w:keepNext/>
              <w:keepLines/>
              <w:widowControl w:val="0"/>
              <w:spacing w:line="276" w:lineRule="auto"/>
              <w:jc w:val="both"/>
              <w:rPr>
                <w:rFonts w:ascii="Tahoma" w:hAnsi="Tahoma" w:cs="Tahoma"/>
                <w:sz w:val="18"/>
                <w:szCs w:val="18"/>
              </w:rPr>
            </w:pPr>
            <w:r w:rsidRPr="007C6337">
              <w:rPr>
                <w:rFonts w:ascii="Tahoma" w:hAnsi="Tahoma" w:cs="Tahoma"/>
                <w:sz w:val="18"/>
                <w:szCs w:val="18"/>
              </w:rPr>
              <w:t>Skrbnik pogodbe/okvirnega sporazuma:</w:t>
            </w:r>
          </w:p>
          <w:p w14:paraId="7E68BB8B" w14:textId="77777777" w:rsidR="00DC18AB" w:rsidRPr="007C6337" w:rsidRDefault="00DC18AB" w:rsidP="002A2EB7">
            <w:pPr>
              <w:keepNext/>
              <w:keepLines/>
              <w:widowControl w:val="0"/>
              <w:spacing w:line="276" w:lineRule="auto"/>
              <w:ind w:right="-47"/>
              <w:jc w:val="both"/>
              <w:rPr>
                <w:rFonts w:ascii="Tahoma" w:hAnsi="Tahoma" w:cs="Tahoma"/>
                <w:sz w:val="17"/>
                <w:szCs w:val="17"/>
              </w:rPr>
            </w:pPr>
            <w:r w:rsidRPr="007C6337">
              <w:rPr>
                <w:rFonts w:ascii="Tahoma" w:hAnsi="Tahoma" w:cs="Tahoma"/>
                <w:sz w:val="17"/>
                <w:szCs w:val="17"/>
              </w:rPr>
              <w:t xml:space="preserve">g./ga.________________________________; tel.: ____________________; </w:t>
            </w:r>
          </w:p>
          <w:p w14:paraId="12EFBB29" w14:textId="77777777" w:rsidR="00DC18AB" w:rsidRPr="007C6337" w:rsidRDefault="00DC18AB" w:rsidP="002A2EB7">
            <w:pPr>
              <w:keepNext/>
              <w:keepLines/>
              <w:widowControl w:val="0"/>
              <w:spacing w:line="276" w:lineRule="auto"/>
              <w:jc w:val="both"/>
              <w:rPr>
                <w:rFonts w:ascii="Tahoma" w:hAnsi="Tahoma" w:cs="Tahoma"/>
                <w:sz w:val="17"/>
                <w:szCs w:val="17"/>
              </w:rPr>
            </w:pPr>
            <w:r w:rsidRPr="007C6337">
              <w:rPr>
                <w:rFonts w:ascii="Tahoma" w:hAnsi="Tahoma" w:cs="Tahoma"/>
                <w:sz w:val="17"/>
                <w:szCs w:val="17"/>
              </w:rPr>
              <w:t>e - mail: ________________________</w:t>
            </w:r>
            <w:r w:rsidR="00CB1CEB" w:rsidRPr="007C6337">
              <w:rPr>
                <w:rFonts w:ascii="Tahoma" w:hAnsi="Tahoma" w:cs="Tahoma"/>
                <w:sz w:val="17"/>
                <w:szCs w:val="17"/>
              </w:rPr>
              <w:t>__________</w:t>
            </w:r>
            <w:r w:rsidRPr="007C6337">
              <w:rPr>
                <w:rFonts w:ascii="Tahoma" w:hAnsi="Tahoma" w:cs="Tahoma"/>
                <w:sz w:val="17"/>
                <w:szCs w:val="17"/>
              </w:rPr>
              <w:t>_.</w:t>
            </w:r>
          </w:p>
          <w:p w14:paraId="11EBCA85" w14:textId="77777777" w:rsidR="00DC18AB" w:rsidRPr="007C6337" w:rsidRDefault="00DC18AB" w:rsidP="002A2EB7">
            <w:pPr>
              <w:keepNext/>
              <w:keepLines/>
              <w:widowControl w:val="0"/>
              <w:jc w:val="both"/>
              <w:rPr>
                <w:rFonts w:ascii="Tahoma" w:hAnsi="Tahoma" w:cs="Tahoma"/>
                <w:snapToGrid w:val="0"/>
                <w:sz w:val="16"/>
                <w:szCs w:val="18"/>
              </w:rPr>
            </w:pPr>
          </w:p>
          <w:p w14:paraId="1DC513C1" w14:textId="77777777" w:rsidR="00DC18AB" w:rsidRPr="007C6337" w:rsidRDefault="00DC18AB" w:rsidP="002A2EB7">
            <w:pPr>
              <w:keepNext/>
              <w:keepLines/>
              <w:widowControl w:val="0"/>
              <w:spacing w:line="276" w:lineRule="auto"/>
              <w:jc w:val="both"/>
              <w:rPr>
                <w:rFonts w:ascii="Tahoma" w:hAnsi="Tahoma" w:cs="Tahoma"/>
                <w:sz w:val="18"/>
                <w:szCs w:val="18"/>
              </w:rPr>
            </w:pPr>
            <w:r w:rsidRPr="007C6337">
              <w:rPr>
                <w:rFonts w:ascii="Tahoma" w:hAnsi="Tahoma" w:cs="Tahoma"/>
                <w:sz w:val="18"/>
                <w:szCs w:val="18"/>
              </w:rPr>
              <w:t xml:space="preserve">Kontaktna oseba pogodbe/okvirnega sporazuma: </w:t>
            </w:r>
          </w:p>
          <w:p w14:paraId="2C9398DF" w14:textId="77777777" w:rsidR="00DC18AB" w:rsidRPr="007C6337" w:rsidRDefault="00DC18AB" w:rsidP="002A2EB7">
            <w:pPr>
              <w:keepNext/>
              <w:keepLines/>
              <w:widowControl w:val="0"/>
              <w:spacing w:line="276" w:lineRule="auto"/>
              <w:ind w:right="-47"/>
              <w:jc w:val="both"/>
              <w:rPr>
                <w:rFonts w:ascii="Tahoma" w:hAnsi="Tahoma" w:cs="Tahoma"/>
                <w:sz w:val="17"/>
                <w:szCs w:val="17"/>
              </w:rPr>
            </w:pPr>
            <w:r w:rsidRPr="007C6337">
              <w:rPr>
                <w:rFonts w:ascii="Tahoma" w:hAnsi="Tahoma" w:cs="Tahoma"/>
                <w:sz w:val="17"/>
                <w:szCs w:val="17"/>
              </w:rPr>
              <w:t xml:space="preserve">g./ga.________________________________; tel.: ____________________; </w:t>
            </w:r>
          </w:p>
          <w:p w14:paraId="355C80F9" w14:textId="77777777" w:rsidR="00DC18AB" w:rsidRPr="007C6337" w:rsidRDefault="00DC18AB" w:rsidP="002A2EB7">
            <w:pPr>
              <w:keepNext/>
              <w:keepLines/>
              <w:widowControl w:val="0"/>
              <w:jc w:val="both"/>
              <w:rPr>
                <w:rFonts w:ascii="Tahoma" w:hAnsi="Tahoma" w:cs="Tahoma"/>
                <w:sz w:val="18"/>
                <w:szCs w:val="18"/>
              </w:rPr>
            </w:pPr>
            <w:r w:rsidRPr="007C6337">
              <w:rPr>
                <w:rFonts w:ascii="Tahoma" w:hAnsi="Tahoma" w:cs="Tahoma"/>
                <w:sz w:val="17"/>
                <w:szCs w:val="17"/>
              </w:rPr>
              <w:t>e - mail: ________________________</w:t>
            </w:r>
            <w:r w:rsidR="00CB1CEB" w:rsidRPr="007C6337">
              <w:rPr>
                <w:rFonts w:ascii="Tahoma" w:hAnsi="Tahoma" w:cs="Tahoma"/>
                <w:sz w:val="17"/>
                <w:szCs w:val="17"/>
              </w:rPr>
              <w:t>__________</w:t>
            </w:r>
            <w:r w:rsidRPr="007C6337">
              <w:rPr>
                <w:rFonts w:ascii="Tahoma" w:hAnsi="Tahoma" w:cs="Tahoma"/>
                <w:sz w:val="17"/>
                <w:szCs w:val="17"/>
              </w:rPr>
              <w:t>_.</w:t>
            </w:r>
          </w:p>
        </w:tc>
      </w:tr>
      <w:tr w:rsidR="00DC18AB" w:rsidRPr="007C6337" w14:paraId="18F8ABFE" w14:textId="77777777" w:rsidTr="00213D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bottom w:val="single" w:sz="4" w:space="0" w:color="auto"/>
            </w:tcBorders>
          </w:tcPr>
          <w:p w14:paraId="1D664607" w14:textId="77777777" w:rsidR="00DC18AB" w:rsidRPr="007C6337" w:rsidRDefault="00DC18AB" w:rsidP="002A2EB7">
            <w:pPr>
              <w:keepNext/>
              <w:keepLines/>
              <w:widowControl w:val="0"/>
              <w:jc w:val="both"/>
              <w:rPr>
                <w:rFonts w:ascii="Tahoma" w:hAnsi="Tahoma" w:cs="Tahoma"/>
                <w:snapToGrid w:val="0"/>
                <w:color w:val="000000"/>
              </w:rPr>
            </w:pPr>
          </w:p>
          <w:p w14:paraId="77993702" w14:textId="77777777" w:rsidR="00DC18AB" w:rsidRPr="007C6337" w:rsidRDefault="00DC18AB" w:rsidP="002A2EB7">
            <w:pPr>
              <w:keepNext/>
              <w:keepLines/>
              <w:widowControl w:val="0"/>
              <w:jc w:val="both"/>
              <w:rPr>
                <w:rFonts w:ascii="Tahoma" w:hAnsi="Tahoma" w:cs="Tahoma"/>
                <w:snapToGrid w:val="0"/>
                <w:color w:val="000000"/>
              </w:rPr>
            </w:pPr>
          </w:p>
          <w:p w14:paraId="4BE037F8" w14:textId="77777777" w:rsidR="00DC18AB" w:rsidRPr="007C6337" w:rsidRDefault="00DC18AB" w:rsidP="002A2EB7">
            <w:pPr>
              <w:keepNext/>
              <w:keepLines/>
              <w:widowControl w:val="0"/>
              <w:jc w:val="both"/>
              <w:rPr>
                <w:rFonts w:ascii="Tahoma" w:hAnsi="Tahoma" w:cs="Tahoma"/>
                <w:snapToGrid w:val="0"/>
                <w:color w:val="000000"/>
              </w:rPr>
            </w:pPr>
          </w:p>
        </w:tc>
        <w:tc>
          <w:tcPr>
            <w:tcW w:w="2574" w:type="dxa"/>
            <w:gridSpan w:val="2"/>
          </w:tcPr>
          <w:p w14:paraId="73D002D4" w14:textId="77777777" w:rsidR="00DC18AB" w:rsidRPr="007C6337" w:rsidRDefault="00DC18AB" w:rsidP="002A2EB7">
            <w:pPr>
              <w:keepNext/>
              <w:keepLines/>
              <w:widowControl w:val="0"/>
              <w:jc w:val="center"/>
              <w:rPr>
                <w:rFonts w:ascii="Tahoma" w:hAnsi="Tahoma" w:cs="Tahoma"/>
                <w:snapToGrid w:val="0"/>
                <w:color w:val="000000"/>
              </w:rPr>
            </w:pPr>
          </w:p>
        </w:tc>
        <w:tc>
          <w:tcPr>
            <w:tcW w:w="3715" w:type="dxa"/>
            <w:gridSpan w:val="2"/>
            <w:tcBorders>
              <w:bottom w:val="single" w:sz="4" w:space="0" w:color="auto"/>
            </w:tcBorders>
          </w:tcPr>
          <w:p w14:paraId="0E0961C6" w14:textId="77777777" w:rsidR="00DC18AB" w:rsidRPr="007C6337" w:rsidRDefault="00DC18AB" w:rsidP="002A2EB7">
            <w:pPr>
              <w:keepNext/>
              <w:keepLines/>
              <w:widowControl w:val="0"/>
              <w:tabs>
                <w:tab w:val="left" w:pos="567"/>
                <w:tab w:val="num" w:pos="851"/>
                <w:tab w:val="left" w:pos="993"/>
              </w:tabs>
              <w:jc w:val="both"/>
              <w:rPr>
                <w:rFonts w:ascii="Tahoma" w:hAnsi="Tahoma" w:cs="Tahoma"/>
                <w:snapToGrid w:val="0"/>
                <w:color w:val="000000"/>
              </w:rPr>
            </w:pPr>
          </w:p>
        </w:tc>
      </w:tr>
      <w:tr w:rsidR="00DC18AB" w:rsidRPr="007C6337" w14:paraId="6DE8D45A" w14:textId="77777777" w:rsidTr="00213D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top w:val="single" w:sz="4" w:space="0" w:color="auto"/>
            </w:tcBorders>
          </w:tcPr>
          <w:p w14:paraId="16EAF88E" w14:textId="77777777" w:rsidR="00DC18AB" w:rsidRPr="007C6337" w:rsidRDefault="00DC18AB" w:rsidP="002A2EB7">
            <w:pPr>
              <w:keepNext/>
              <w:keepLines/>
              <w:widowControl w:val="0"/>
              <w:jc w:val="center"/>
              <w:rPr>
                <w:rFonts w:ascii="Tahoma" w:hAnsi="Tahoma" w:cs="Tahoma"/>
                <w:snapToGrid w:val="0"/>
                <w:color w:val="000000"/>
              </w:rPr>
            </w:pPr>
            <w:r w:rsidRPr="007C6337">
              <w:rPr>
                <w:rFonts w:ascii="Tahoma" w:hAnsi="Tahoma" w:cs="Tahoma"/>
                <w:snapToGrid w:val="0"/>
                <w:color w:val="000000"/>
              </w:rPr>
              <w:t>(</w:t>
            </w:r>
            <w:r w:rsidRPr="007C6337">
              <w:rPr>
                <w:rFonts w:ascii="Tahoma" w:hAnsi="Tahoma" w:cs="Tahoma"/>
                <w:snapToGrid w:val="0"/>
                <w:color w:val="000000"/>
                <w:sz w:val="18"/>
              </w:rPr>
              <w:t>kraj, datum</w:t>
            </w:r>
            <w:r w:rsidRPr="007C6337">
              <w:rPr>
                <w:rFonts w:ascii="Tahoma" w:hAnsi="Tahoma" w:cs="Tahoma"/>
                <w:snapToGrid w:val="0"/>
                <w:color w:val="000000"/>
              </w:rPr>
              <w:t>)</w:t>
            </w:r>
          </w:p>
        </w:tc>
        <w:tc>
          <w:tcPr>
            <w:tcW w:w="2574" w:type="dxa"/>
            <w:gridSpan w:val="2"/>
          </w:tcPr>
          <w:p w14:paraId="4F4E2BCA" w14:textId="77777777" w:rsidR="00DC18AB" w:rsidRPr="007C6337" w:rsidRDefault="00DC18AB" w:rsidP="002A2EB7">
            <w:pPr>
              <w:keepNext/>
              <w:keepLines/>
              <w:widowControl w:val="0"/>
              <w:jc w:val="center"/>
              <w:rPr>
                <w:rFonts w:ascii="Tahoma" w:hAnsi="Tahoma" w:cs="Tahoma"/>
                <w:snapToGrid w:val="0"/>
                <w:color w:val="000000"/>
              </w:rPr>
            </w:pPr>
            <w:r w:rsidRPr="007C6337">
              <w:rPr>
                <w:rFonts w:ascii="Tahoma" w:hAnsi="Tahoma" w:cs="Tahoma"/>
                <w:snapToGrid w:val="0"/>
                <w:color w:val="000000"/>
              </w:rPr>
              <w:t>žig</w:t>
            </w:r>
          </w:p>
        </w:tc>
        <w:tc>
          <w:tcPr>
            <w:tcW w:w="3715" w:type="dxa"/>
            <w:gridSpan w:val="2"/>
            <w:tcBorders>
              <w:top w:val="single" w:sz="4" w:space="0" w:color="auto"/>
            </w:tcBorders>
          </w:tcPr>
          <w:p w14:paraId="04F2B3D0" w14:textId="77777777" w:rsidR="00DC18AB" w:rsidRPr="007C6337" w:rsidRDefault="00DC18AB" w:rsidP="002A2EB7">
            <w:pPr>
              <w:keepNext/>
              <w:keepLines/>
              <w:widowControl w:val="0"/>
              <w:jc w:val="both"/>
              <w:rPr>
                <w:rFonts w:ascii="Tahoma" w:hAnsi="Tahoma" w:cs="Tahoma"/>
                <w:snapToGrid w:val="0"/>
                <w:color w:val="000000"/>
              </w:rPr>
            </w:pPr>
            <w:r w:rsidRPr="007C6337">
              <w:rPr>
                <w:rFonts w:ascii="Tahoma" w:hAnsi="Tahoma" w:cs="Tahoma"/>
                <w:snapToGrid w:val="0"/>
                <w:color w:val="000000"/>
              </w:rPr>
              <w:t>(</w:t>
            </w:r>
            <w:r w:rsidRPr="007C6337">
              <w:rPr>
                <w:rFonts w:ascii="Tahoma" w:hAnsi="Tahoma" w:cs="Tahoma"/>
                <w:snapToGrid w:val="0"/>
                <w:color w:val="000000"/>
                <w:sz w:val="18"/>
              </w:rPr>
              <w:t>Naziv in podpis odgovorne osebe ponudnika</w:t>
            </w:r>
            <w:r w:rsidRPr="007C6337">
              <w:rPr>
                <w:rFonts w:ascii="Tahoma" w:hAnsi="Tahoma" w:cs="Tahoma"/>
                <w:snapToGrid w:val="0"/>
                <w:color w:val="000000"/>
              </w:rPr>
              <w:t>)</w:t>
            </w:r>
          </w:p>
        </w:tc>
      </w:tr>
    </w:tbl>
    <w:p w14:paraId="18277DD4" w14:textId="77777777" w:rsidR="00DC18AB" w:rsidRPr="007C6337" w:rsidRDefault="00DC18AB" w:rsidP="002A2EB7">
      <w:pPr>
        <w:keepNext/>
        <w:keepLines/>
        <w:widowControl w:val="0"/>
        <w:tabs>
          <w:tab w:val="left" w:pos="2835"/>
        </w:tabs>
        <w:ind w:left="284" w:hanging="284"/>
        <w:jc w:val="both"/>
        <w:rPr>
          <w:rFonts w:ascii="Tahoma" w:hAnsi="Tahoma" w:cs="Tahoma"/>
        </w:rPr>
      </w:pPr>
    </w:p>
    <w:p w14:paraId="3E12EEAE" w14:textId="77777777" w:rsidR="00DC18AB" w:rsidRPr="007C6337" w:rsidRDefault="00DC18AB" w:rsidP="002A2EB7">
      <w:pPr>
        <w:keepNext/>
        <w:keepLines/>
        <w:widowControl w:val="0"/>
        <w:tabs>
          <w:tab w:val="left" w:pos="567"/>
          <w:tab w:val="num" w:pos="851"/>
          <w:tab w:val="left" w:pos="993"/>
        </w:tabs>
        <w:jc w:val="both"/>
        <w:rPr>
          <w:rFonts w:ascii="Tahoma" w:hAnsi="Tahoma" w:cs="Tahoma"/>
          <w:b/>
          <w:i/>
          <w:sz w:val="16"/>
          <w:szCs w:val="18"/>
        </w:rPr>
      </w:pPr>
    </w:p>
    <w:p w14:paraId="775B59AE" w14:textId="77777777" w:rsidR="00DC18AB" w:rsidRPr="007C6337" w:rsidRDefault="00DC18AB" w:rsidP="002A2EB7">
      <w:pPr>
        <w:keepNext/>
        <w:keepLines/>
        <w:widowControl w:val="0"/>
        <w:tabs>
          <w:tab w:val="left" w:pos="567"/>
          <w:tab w:val="num" w:pos="851"/>
          <w:tab w:val="left" w:pos="993"/>
        </w:tabs>
        <w:jc w:val="both"/>
        <w:rPr>
          <w:rFonts w:ascii="Tahoma" w:hAnsi="Tahoma" w:cs="Tahoma"/>
          <w:b/>
          <w:i/>
          <w:sz w:val="16"/>
          <w:szCs w:val="18"/>
        </w:rPr>
      </w:pPr>
    </w:p>
    <w:p w14:paraId="068C6B90" w14:textId="77777777" w:rsidR="0044297D" w:rsidRPr="007C6337" w:rsidRDefault="0044297D" w:rsidP="002A2EB7">
      <w:pPr>
        <w:keepNext/>
        <w:keepLines/>
        <w:widowControl w:val="0"/>
        <w:tabs>
          <w:tab w:val="left" w:pos="567"/>
          <w:tab w:val="num" w:pos="851"/>
          <w:tab w:val="left" w:pos="993"/>
        </w:tabs>
        <w:jc w:val="both"/>
        <w:rPr>
          <w:rFonts w:ascii="Tahoma" w:hAnsi="Tahoma" w:cs="Tahoma"/>
          <w:i/>
          <w:sz w:val="17"/>
          <w:szCs w:val="17"/>
        </w:rPr>
      </w:pPr>
      <w:r w:rsidRPr="007C6337">
        <w:rPr>
          <w:rFonts w:ascii="Tahoma" w:hAnsi="Tahoma" w:cs="Tahoma"/>
          <w:b/>
          <w:i/>
          <w:sz w:val="17"/>
          <w:szCs w:val="17"/>
        </w:rPr>
        <w:t xml:space="preserve">Navodilo: </w:t>
      </w:r>
      <w:r w:rsidRPr="007C6337">
        <w:rPr>
          <w:rFonts w:ascii="Tahoma" w:hAnsi="Tahoma" w:cs="Tahoma"/>
          <w:i/>
          <w:sz w:val="17"/>
          <w:szCs w:val="17"/>
        </w:rPr>
        <w:t xml:space="preserve">V primeru, da odda več ponudnikov </w:t>
      </w:r>
      <w:r w:rsidRPr="007C6337">
        <w:rPr>
          <w:rFonts w:ascii="Tahoma" w:hAnsi="Tahoma" w:cs="Tahoma"/>
          <w:i/>
          <w:sz w:val="17"/>
          <w:szCs w:val="17"/>
          <w:u w:val="single"/>
        </w:rPr>
        <w:t>skupno ponudbo</w:t>
      </w:r>
      <w:r w:rsidRPr="007C6337">
        <w:rPr>
          <w:rFonts w:ascii="Tahoma" w:hAnsi="Tahoma" w:cs="Tahoma"/>
          <w:i/>
          <w:sz w:val="17"/>
          <w:szCs w:val="17"/>
        </w:rPr>
        <w:t xml:space="preserve">, morajo razmnožen obrazec priloge 1 izpolniti vsi ponudniki – partnerji. V primeru skupne ponudbe se k prilogi 1 priloži </w:t>
      </w:r>
      <w:r w:rsidRPr="007C6337">
        <w:rPr>
          <w:rFonts w:ascii="Tahoma" w:hAnsi="Tahoma" w:cs="Tahoma"/>
          <w:i/>
          <w:sz w:val="17"/>
          <w:szCs w:val="17"/>
          <w:u w:val="single"/>
        </w:rPr>
        <w:t>pravni akt o skupni izvedbi naročila</w:t>
      </w:r>
      <w:r w:rsidRPr="007C6337">
        <w:rPr>
          <w:rFonts w:ascii="Tahoma" w:hAnsi="Tahoma" w:cs="Tahoma"/>
          <w:i/>
          <w:sz w:val="17"/>
          <w:szCs w:val="17"/>
        </w:rPr>
        <w:t>.</w:t>
      </w:r>
    </w:p>
    <w:p w14:paraId="540736D2" w14:textId="77777777" w:rsidR="0044297D" w:rsidRPr="007C6337" w:rsidRDefault="0044297D" w:rsidP="002A2EB7">
      <w:pPr>
        <w:keepNext/>
        <w:keepLines/>
        <w:widowControl w:val="0"/>
        <w:tabs>
          <w:tab w:val="left" w:pos="567"/>
          <w:tab w:val="num" w:pos="851"/>
          <w:tab w:val="left" w:pos="993"/>
        </w:tabs>
        <w:jc w:val="both"/>
        <w:rPr>
          <w:rFonts w:ascii="Tahoma" w:hAnsi="Tahoma" w:cs="Tahoma"/>
          <w:b/>
          <w:i/>
          <w:sz w:val="17"/>
          <w:szCs w:val="17"/>
          <w:u w:val="single"/>
        </w:rPr>
      </w:pPr>
    </w:p>
    <w:p w14:paraId="33CF0961" w14:textId="77777777" w:rsidR="0044297D" w:rsidRPr="007C6337" w:rsidRDefault="0044297D" w:rsidP="002A2EB7">
      <w:pPr>
        <w:keepNext/>
        <w:keepLines/>
        <w:widowControl w:val="0"/>
        <w:tabs>
          <w:tab w:val="left" w:pos="567"/>
          <w:tab w:val="num" w:pos="851"/>
          <w:tab w:val="left" w:pos="993"/>
        </w:tabs>
        <w:jc w:val="both"/>
        <w:rPr>
          <w:rFonts w:ascii="Tahoma" w:hAnsi="Tahoma" w:cs="Tahoma"/>
          <w:b/>
          <w:i/>
          <w:sz w:val="17"/>
          <w:szCs w:val="17"/>
          <w:u w:val="single"/>
        </w:rPr>
      </w:pPr>
      <w:r w:rsidRPr="007C6337">
        <w:rPr>
          <w:rFonts w:ascii="Tahoma" w:hAnsi="Tahoma" w:cs="Tahoma"/>
          <w:i/>
          <w:iCs/>
          <w:sz w:val="17"/>
          <w:szCs w:val="17"/>
        </w:rPr>
        <w:t xml:space="preserve">Ponudnik </w:t>
      </w:r>
      <w:r w:rsidRPr="007C6337">
        <w:rPr>
          <w:rFonts w:ascii="Tahoma" w:hAnsi="Tahoma" w:cs="Tahoma"/>
          <w:i/>
          <w:iCs/>
          <w:sz w:val="17"/>
          <w:szCs w:val="17"/>
          <w:u w:val="single"/>
        </w:rPr>
        <w:t>obrazec</w:t>
      </w:r>
      <w:r w:rsidRPr="007C6337">
        <w:rPr>
          <w:rFonts w:ascii="Tahoma" w:hAnsi="Tahoma" w:cs="Tahoma"/>
          <w:b/>
          <w:i/>
          <w:iCs/>
          <w:sz w:val="17"/>
          <w:szCs w:val="17"/>
        </w:rPr>
        <w:t xml:space="preserve"> </w:t>
      </w:r>
      <w:r w:rsidRPr="007C6337">
        <w:rPr>
          <w:rFonts w:ascii="Tahoma" w:hAnsi="Tahoma" w:cs="Tahoma"/>
          <w:i/>
          <w:iCs/>
          <w:sz w:val="17"/>
          <w:szCs w:val="17"/>
        </w:rPr>
        <w:t>v okviru sistema e-JN</w:t>
      </w:r>
      <w:r w:rsidRPr="007C6337">
        <w:rPr>
          <w:rFonts w:ascii="Tahoma" w:hAnsi="Tahoma" w:cs="Tahoma"/>
          <w:b/>
          <w:i/>
          <w:iCs/>
          <w:sz w:val="17"/>
          <w:szCs w:val="17"/>
        </w:rPr>
        <w:t xml:space="preserve"> </w:t>
      </w:r>
      <w:r w:rsidRPr="007C6337">
        <w:rPr>
          <w:rFonts w:ascii="Tahoma" w:hAnsi="Tahoma" w:cs="Tahoma"/>
          <w:b/>
          <w:i/>
          <w:iCs/>
          <w:sz w:val="17"/>
          <w:szCs w:val="17"/>
          <w:u w:val="single"/>
        </w:rPr>
        <w:t>naloži v razdelek »Drugi dokumenti«!!!</w:t>
      </w:r>
    </w:p>
    <w:p w14:paraId="28A7A814" w14:textId="77777777" w:rsidR="0044297D" w:rsidRPr="007C6337" w:rsidRDefault="0044297D" w:rsidP="002A2EB7">
      <w:pPr>
        <w:keepNext/>
        <w:keepLines/>
        <w:widowControl w:val="0"/>
        <w:tabs>
          <w:tab w:val="left" w:pos="567"/>
          <w:tab w:val="num" w:pos="851"/>
          <w:tab w:val="left" w:pos="993"/>
        </w:tabs>
        <w:jc w:val="both"/>
        <w:rPr>
          <w:rFonts w:ascii="Tahoma" w:hAnsi="Tahoma" w:cs="Tahoma"/>
          <w:i/>
          <w:sz w:val="17"/>
          <w:szCs w:val="17"/>
        </w:rPr>
      </w:pPr>
    </w:p>
    <w:p w14:paraId="537A4893" w14:textId="77777777" w:rsidR="00E21C60" w:rsidRPr="007C6337" w:rsidRDefault="00E21C60" w:rsidP="002A2EB7">
      <w:pPr>
        <w:keepNext/>
        <w:keepLines/>
        <w:widowControl w:val="0"/>
      </w:pPr>
      <w:r w:rsidRPr="007C6337">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1"/>
        <w:gridCol w:w="7619"/>
        <w:gridCol w:w="1559"/>
      </w:tblGrid>
      <w:tr w:rsidR="00E376D2" w:rsidRPr="007C6337" w14:paraId="1F26B233" w14:textId="77777777" w:rsidTr="00A02DC1">
        <w:tc>
          <w:tcPr>
            <w:tcW w:w="461" w:type="dxa"/>
            <w:tcBorders>
              <w:right w:val="nil"/>
            </w:tcBorders>
          </w:tcPr>
          <w:p w14:paraId="153F23FE" w14:textId="77777777" w:rsidR="00E376D2" w:rsidRPr="007C6337" w:rsidRDefault="00E376D2" w:rsidP="002A2EB7">
            <w:pPr>
              <w:keepNext/>
              <w:keepLines/>
              <w:widowControl w:val="0"/>
              <w:jc w:val="both"/>
              <w:rPr>
                <w:rFonts w:ascii="Tahoma" w:hAnsi="Tahoma" w:cs="Tahoma"/>
              </w:rPr>
            </w:pPr>
          </w:p>
        </w:tc>
        <w:tc>
          <w:tcPr>
            <w:tcW w:w="7619" w:type="dxa"/>
            <w:tcBorders>
              <w:left w:val="nil"/>
            </w:tcBorders>
          </w:tcPr>
          <w:p w14:paraId="32549307" w14:textId="77777777" w:rsidR="00E376D2" w:rsidRPr="007C6337" w:rsidRDefault="00D426D1" w:rsidP="002A2EB7">
            <w:pPr>
              <w:keepNext/>
              <w:keepLines/>
              <w:widowControl w:val="0"/>
              <w:jc w:val="both"/>
              <w:rPr>
                <w:rFonts w:ascii="Tahoma" w:hAnsi="Tahoma" w:cs="Tahoma"/>
              </w:rPr>
            </w:pPr>
            <w:r w:rsidRPr="007C6337">
              <w:rPr>
                <w:rFonts w:ascii="Tahoma" w:hAnsi="Tahoma" w:cs="Tahoma"/>
              </w:rPr>
              <w:t>PONUDBA</w:t>
            </w:r>
          </w:p>
        </w:tc>
        <w:tc>
          <w:tcPr>
            <w:tcW w:w="1559" w:type="dxa"/>
          </w:tcPr>
          <w:p w14:paraId="71993F84" w14:textId="77777777" w:rsidR="00E376D2" w:rsidRPr="007C6337" w:rsidRDefault="00E376D2" w:rsidP="002A2EB7">
            <w:pPr>
              <w:keepNext/>
              <w:keepLines/>
              <w:widowControl w:val="0"/>
              <w:jc w:val="both"/>
              <w:rPr>
                <w:rFonts w:ascii="Tahoma" w:hAnsi="Tahoma" w:cs="Tahoma"/>
                <w:b/>
                <w:i/>
              </w:rPr>
            </w:pPr>
            <w:r w:rsidRPr="007C6337">
              <w:rPr>
                <w:rFonts w:ascii="Tahoma" w:hAnsi="Tahoma" w:cs="Tahoma"/>
                <w:b/>
                <w:i/>
              </w:rPr>
              <w:t xml:space="preserve">Priloga </w:t>
            </w:r>
            <w:r w:rsidR="00D426D1" w:rsidRPr="007C6337">
              <w:rPr>
                <w:rFonts w:ascii="Tahoma" w:hAnsi="Tahoma" w:cs="Tahoma"/>
                <w:b/>
                <w:i/>
              </w:rPr>
              <w:t xml:space="preserve"> </w:t>
            </w:r>
            <w:r w:rsidRPr="007C6337">
              <w:rPr>
                <w:rFonts w:ascii="Tahoma" w:hAnsi="Tahoma" w:cs="Tahoma"/>
                <w:b/>
                <w:i/>
              </w:rPr>
              <w:t>2</w:t>
            </w:r>
          </w:p>
        </w:tc>
      </w:tr>
    </w:tbl>
    <w:p w14:paraId="2A8F231F" w14:textId="77777777" w:rsidR="0047618C" w:rsidRPr="007C6337" w:rsidRDefault="0047618C" w:rsidP="002A2EB7">
      <w:pPr>
        <w:pStyle w:val="Blokbesedila"/>
        <w:keepNext/>
        <w:keepLines/>
        <w:widowControl w:val="0"/>
        <w:ind w:left="0" w:right="567"/>
        <w:jc w:val="both"/>
        <w:rPr>
          <w:rFonts w:ascii="Tahoma" w:hAnsi="Tahoma" w:cs="Tahoma"/>
          <w:b/>
        </w:rPr>
      </w:pPr>
    </w:p>
    <w:p w14:paraId="504338DF" w14:textId="12FBF4FE" w:rsidR="0085396C" w:rsidRPr="007C6337" w:rsidRDefault="0085396C" w:rsidP="002A2EB7">
      <w:pPr>
        <w:keepNext/>
        <w:keepLines/>
        <w:widowControl w:val="0"/>
        <w:jc w:val="both"/>
        <w:rPr>
          <w:rFonts w:ascii="Tahoma" w:hAnsi="Tahoma" w:cs="Tahoma"/>
          <w:b/>
        </w:rPr>
      </w:pPr>
      <w:r w:rsidRPr="007C6337">
        <w:rPr>
          <w:rFonts w:ascii="Tahoma" w:hAnsi="Tahoma" w:cs="Tahoma"/>
        </w:rPr>
        <w:t xml:space="preserve">JAVNO NAROČILO: </w:t>
      </w:r>
      <w:r w:rsidRPr="007C6337">
        <w:rPr>
          <w:rFonts w:ascii="Tahoma" w:hAnsi="Tahoma" w:cs="Tahoma"/>
          <w:b/>
        </w:rPr>
        <w:t xml:space="preserve"> </w:t>
      </w:r>
      <w:r w:rsidR="00F47C55" w:rsidRPr="007C6337">
        <w:rPr>
          <w:rFonts w:ascii="Tahoma" w:hAnsi="Tahoma" w:cs="Tahoma"/>
          <w:b/>
        </w:rPr>
        <w:t>VKS-9/21</w:t>
      </w:r>
      <w:r w:rsidR="00543B48" w:rsidRPr="007C6337">
        <w:rPr>
          <w:rFonts w:ascii="Tahoma" w:hAnsi="Tahoma" w:cs="Tahoma"/>
          <w:b/>
        </w:rPr>
        <w:t xml:space="preserve"> – »</w:t>
      </w:r>
      <w:r w:rsidR="00F47C55" w:rsidRPr="007C6337">
        <w:rPr>
          <w:rFonts w:ascii="Tahoma" w:hAnsi="Tahoma" w:cs="Tahoma"/>
          <w:b/>
        </w:rPr>
        <w:t>Dobava in montaža krmilno komunikacijske in programske opreme naknadnih usedalnikov na CČN Ljubljana</w:t>
      </w:r>
      <w:r w:rsidR="00543B48" w:rsidRPr="007C6337">
        <w:rPr>
          <w:rFonts w:ascii="Tahoma" w:hAnsi="Tahoma" w:cs="Tahoma"/>
          <w:b/>
        </w:rPr>
        <w:t>«</w:t>
      </w:r>
    </w:p>
    <w:p w14:paraId="3DE9B055" w14:textId="77777777" w:rsidR="0085396C" w:rsidRPr="007C6337" w:rsidRDefault="0085396C" w:rsidP="002A2EB7">
      <w:pPr>
        <w:keepNext/>
        <w:keepLines/>
        <w:widowControl w:val="0"/>
        <w:jc w:val="both"/>
        <w:rPr>
          <w:rFonts w:ascii="Tahoma" w:hAnsi="Tahoma" w:cs="Tahoma"/>
          <w:b/>
          <w:sz w:val="28"/>
        </w:rPr>
      </w:pPr>
    </w:p>
    <w:p w14:paraId="491E873E" w14:textId="77777777" w:rsidR="0085396C" w:rsidRPr="007C6337" w:rsidRDefault="0085396C" w:rsidP="002A2EB7">
      <w:pPr>
        <w:keepNext/>
        <w:keepLines/>
        <w:widowControl w:val="0"/>
        <w:spacing w:line="360" w:lineRule="auto"/>
        <w:rPr>
          <w:rFonts w:ascii="Tahoma" w:hAnsi="Tahoma" w:cs="Tahoma"/>
        </w:rPr>
      </w:pPr>
      <w:r w:rsidRPr="007C6337">
        <w:rPr>
          <w:rFonts w:ascii="Tahoma" w:hAnsi="Tahoma" w:cs="Tahoma"/>
        </w:rPr>
        <w:t>PONUDNIK: ___________________________________________________________________________</w:t>
      </w:r>
    </w:p>
    <w:p w14:paraId="3337319D" w14:textId="77777777" w:rsidR="0085396C" w:rsidRPr="007C6337" w:rsidRDefault="0085396C" w:rsidP="002A2EB7">
      <w:pPr>
        <w:keepNext/>
        <w:keepLines/>
        <w:widowControl w:val="0"/>
        <w:spacing w:line="360" w:lineRule="auto"/>
        <w:ind w:left="708" w:firstLine="426"/>
        <w:jc w:val="both"/>
        <w:rPr>
          <w:rFonts w:ascii="Tahoma" w:hAnsi="Tahoma" w:cs="Tahoma"/>
          <w:b/>
        </w:rPr>
      </w:pPr>
      <w:r w:rsidRPr="007C6337">
        <w:rPr>
          <w:rFonts w:ascii="Tahoma" w:hAnsi="Tahoma" w:cs="Tahoma"/>
        </w:rPr>
        <w:t>___________________________________________________________________________</w:t>
      </w:r>
    </w:p>
    <w:p w14:paraId="67771093" w14:textId="77777777" w:rsidR="0085396C" w:rsidRPr="007C6337" w:rsidRDefault="0085396C" w:rsidP="002A2EB7">
      <w:pPr>
        <w:keepNext/>
        <w:keepLines/>
        <w:widowControl w:val="0"/>
        <w:jc w:val="both"/>
        <w:rPr>
          <w:rFonts w:ascii="Tahoma" w:hAnsi="Tahoma" w:cs="Tahoma"/>
          <w:b/>
          <w:sz w:val="24"/>
          <w:szCs w:val="16"/>
        </w:rPr>
      </w:pPr>
    </w:p>
    <w:p w14:paraId="5DC3CE9D" w14:textId="77777777" w:rsidR="0085396C" w:rsidRPr="007C6337" w:rsidRDefault="0085396C" w:rsidP="002A2EB7">
      <w:pPr>
        <w:keepNext/>
        <w:keepLines/>
        <w:widowControl w:val="0"/>
        <w:jc w:val="both"/>
        <w:rPr>
          <w:rFonts w:ascii="Tahoma" w:hAnsi="Tahoma" w:cs="Tahoma"/>
          <w:b/>
          <w:szCs w:val="16"/>
        </w:rPr>
      </w:pPr>
      <w:r w:rsidRPr="007C6337">
        <w:rPr>
          <w:rFonts w:ascii="Tahoma" w:hAnsi="Tahoma" w:cs="Tahoma"/>
        </w:rPr>
        <w:t>PONUDBA ŠT. ______________________</w:t>
      </w:r>
    </w:p>
    <w:p w14:paraId="3BDA3680" w14:textId="77777777" w:rsidR="0085396C" w:rsidRPr="007C6337" w:rsidRDefault="0085396C" w:rsidP="002A2EB7">
      <w:pPr>
        <w:keepNext/>
        <w:keepLines/>
        <w:widowControl w:val="0"/>
        <w:jc w:val="both"/>
        <w:rPr>
          <w:rFonts w:ascii="Tahoma" w:hAnsi="Tahoma" w:cs="Tahoma"/>
          <w:sz w:val="24"/>
          <w:szCs w:val="16"/>
        </w:rPr>
      </w:pPr>
    </w:p>
    <w:p w14:paraId="3D69A1B2" w14:textId="77777777" w:rsidR="0085396C" w:rsidRPr="007C6337" w:rsidRDefault="0085396C" w:rsidP="002A2EB7">
      <w:pPr>
        <w:keepNext/>
        <w:keepLines/>
        <w:widowControl w:val="0"/>
        <w:jc w:val="both"/>
        <w:rPr>
          <w:rFonts w:ascii="Tahoma" w:hAnsi="Tahoma" w:cs="Tahoma"/>
          <w:sz w:val="24"/>
          <w:szCs w:val="16"/>
        </w:rPr>
      </w:pPr>
    </w:p>
    <w:p w14:paraId="186CF14C" w14:textId="77777777" w:rsidR="0085396C" w:rsidRPr="007C6337" w:rsidRDefault="0085396C" w:rsidP="002A2EB7">
      <w:pPr>
        <w:keepNext/>
        <w:keepLines/>
        <w:widowControl w:val="0"/>
        <w:ind w:left="1080" w:hanging="1080"/>
        <w:jc w:val="both"/>
        <w:rPr>
          <w:rFonts w:ascii="Tahoma" w:hAnsi="Tahoma" w:cs="Tahoma"/>
          <w:b/>
        </w:rPr>
      </w:pPr>
      <w:r w:rsidRPr="007C6337">
        <w:rPr>
          <w:rFonts w:ascii="Tahoma" w:hAnsi="Tahoma" w:cs="Tahoma"/>
        </w:rPr>
        <w:t>Ponudbo oddajamo (označi):</w:t>
      </w:r>
      <w:r w:rsidRPr="007C6337">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85396C" w:rsidRPr="007C6337" w14:paraId="727A4D09" w14:textId="77777777" w:rsidTr="0085396C">
        <w:tc>
          <w:tcPr>
            <w:tcW w:w="1688" w:type="dxa"/>
          </w:tcPr>
          <w:p w14:paraId="2671BCF7" w14:textId="77777777" w:rsidR="0085396C" w:rsidRPr="007C6337" w:rsidRDefault="0085396C" w:rsidP="002A2EB7">
            <w:pPr>
              <w:keepNext/>
              <w:keepLines/>
              <w:widowControl w:val="0"/>
              <w:numPr>
                <w:ilvl w:val="0"/>
                <w:numId w:val="9"/>
              </w:numPr>
              <w:ind w:left="318" w:hanging="426"/>
              <w:jc w:val="both"/>
              <w:rPr>
                <w:rFonts w:ascii="Tahoma" w:hAnsi="Tahoma" w:cs="Tahoma"/>
                <w:b/>
                <w:sz w:val="16"/>
                <w:szCs w:val="18"/>
              </w:rPr>
            </w:pPr>
            <w:r w:rsidRPr="007C6337">
              <w:rPr>
                <w:rFonts w:ascii="Tahoma" w:hAnsi="Tahoma" w:cs="Tahoma"/>
                <w:sz w:val="16"/>
                <w:szCs w:val="18"/>
              </w:rPr>
              <w:t>samostojno</w:t>
            </w:r>
          </w:p>
        </w:tc>
        <w:tc>
          <w:tcPr>
            <w:tcW w:w="2507" w:type="dxa"/>
          </w:tcPr>
          <w:p w14:paraId="746B06BA" w14:textId="77777777" w:rsidR="0085396C" w:rsidRPr="007C6337" w:rsidRDefault="0085396C" w:rsidP="002A2EB7">
            <w:pPr>
              <w:keepNext/>
              <w:keepLines/>
              <w:widowControl w:val="0"/>
              <w:numPr>
                <w:ilvl w:val="0"/>
                <w:numId w:val="9"/>
              </w:numPr>
              <w:ind w:left="601" w:hanging="425"/>
              <w:jc w:val="both"/>
              <w:rPr>
                <w:rFonts w:ascii="Tahoma" w:hAnsi="Tahoma" w:cs="Tahoma"/>
                <w:b/>
                <w:sz w:val="16"/>
                <w:szCs w:val="18"/>
              </w:rPr>
            </w:pPr>
            <w:r w:rsidRPr="007C6337">
              <w:rPr>
                <w:rFonts w:ascii="Tahoma" w:hAnsi="Tahoma" w:cs="Tahoma"/>
                <w:sz w:val="16"/>
                <w:szCs w:val="18"/>
              </w:rPr>
              <w:t>skupna ponudba</w:t>
            </w:r>
          </w:p>
        </w:tc>
        <w:tc>
          <w:tcPr>
            <w:tcW w:w="2184" w:type="dxa"/>
          </w:tcPr>
          <w:p w14:paraId="48EDF3D9" w14:textId="77777777" w:rsidR="0085396C" w:rsidRPr="007C6337" w:rsidRDefault="0085396C" w:rsidP="002A2EB7">
            <w:pPr>
              <w:keepNext/>
              <w:keepLines/>
              <w:widowControl w:val="0"/>
              <w:numPr>
                <w:ilvl w:val="0"/>
                <w:numId w:val="9"/>
              </w:numPr>
              <w:ind w:left="601" w:hanging="426"/>
              <w:jc w:val="both"/>
              <w:rPr>
                <w:rFonts w:ascii="Tahoma" w:hAnsi="Tahoma" w:cs="Tahoma"/>
                <w:b/>
                <w:sz w:val="16"/>
                <w:szCs w:val="18"/>
              </w:rPr>
            </w:pPr>
            <w:r w:rsidRPr="007C6337">
              <w:rPr>
                <w:rFonts w:ascii="Tahoma" w:hAnsi="Tahoma" w:cs="Tahoma"/>
                <w:sz w:val="16"/>
                <w:szCs w:val="18"/>
              </w:rPr>
              <w:t>s podizvajalci</w:t>
            </w:r>
          </w:p>
        </w:tc>
        <w:tc>
          <w:tcPr>
            <w:tcW w:w="2605" w:type="dxa"/>
          </w:tcPr>
          <w:p w14:paraId="6BB0A36C" w14:textId="77777777" w:rsidR="0085396C" w:rsidRPr="007C6337" w:rsidRDefault="0085396C" w:rsidP="002A2EB7">
            <w:pPr>
              <w:keepNext/>
              <w:keepLines/>
              <w:widowControl w:val="0"/>
              <w:numPr>
                <w:ilvl w:val="0"/>
                <w:numId w:val="9"/>
              </w:numPr>
              <w:ind w:left="601" w:hanging="426"/>
              <w:jc w:val="both"/>
              <w:rPr>
                <w:rFonts w:ascii="Tahoma" w:hAnsi="Tahoma" w:cs="Tahoma"/>
                <w:sz w:val="16"/>
                <w:szCs w:val="18"/>
              </w:rPr>
            </w:pPr>
            <w:r w:rsidRPr="007C6337">
              <w:rPr>
                <w:rFonts w:ascii="Tahoma" w:hAnsi="Tahoma" w:cs="Tahoma"/>
                <w:sz w:val="16"/>
                <w:szCs w:val="18"/>
              </w:rPr>
              <w:t>Uporaba zmogljivosti drugih subjektov</w:t>
            </w:r>
          </w:p>
        </w:tc>
      </w:tr>
    </w:tbl>
    <w:p w14:paraId="58EA3433" w14:textId="77777777" w:rsidR="002072A6" w:rsidRPr="007C6337" w:rsidRDefault="002072A6" w:rsidP="002A2EB7">
      <w:pPr>
        <w:pStyle w:val="Blokbesedila"/>
        <w:keepNext/>
        <w:keepLines/>
        <w:widowControl w:val="0"/>
        <w:ind w:left="0" w:right="567"/>
        <w:jc w:val="both"/>
        <w:rPr>
          <w:rFonts w:ascii="Tahoma" w:hAnsi="Tahoma" w:cs="Tahoma"/>
          <w:b/>
          <w:sz w:val="20"/>
        </w:rPr>
      </w:pPr>
    </w:p>
    <w:p w14:paraId="2BE171F4" w14:textId="77777777" w:rsidR="0016339E" w:rsidRPr="007C6337" w:rsidRDefault="0016339E" w:rsidP="002A2EB7">
      <w:pPr>
        <w:pStyle w:val="Blokbesedila"/>
        <w:keepNext/>
        <w:keepLines/>
        <w:widowControl w:val="0"/>
        <w:ind w:left="0" w:right="567"/>
        <w:jc w:val="both"/>
        <w:rPr>
          <w:rFonts w:ascii="Tahoma" w:hAnsi="Tahoma" w:cs="Tahoma"/>
          <w:b/>
          <w:sz w:val="20"/>
        </w:rPr>
      </w:pPr>
    </w:p>
    <w:p w14:paraId="02DD66ED" w14:textId="77777777" w:rsidR="0047618C" w:rsidRPr="007C6337" w:rsidRDefault="00A3020C" w:rsidP="002A2EB7">
      <w:pPr>
        <w:pStyle w:val="Blokbesedila"/>
        <w:keepNext/>
        <w:keepLines/>
        <w:widowControl w:val="0"/>
        <w:numPr>
          <w:ilvl w:val="0"/>
          <w:numId w:val="8"/>
        </w:numPr>
        <w:ind w:right="567" w:hanging="720"/>
        <w:jc w:val="both"/>
        <w:rPr>
          <w:rFonts w:ascii="Tahoma" w:hAnsi="Tahoma" w:cs="Tahoma"/>
          <w:b/>
          <w:sz w:val="20"/>
        </w:rPr>
      </w:pPr>
      <w:r w:rsidRPr="007C6337">
        <w:rPr>
          <w:rFonts w:ascii="Tahoma" w:hAnsi="Tahoma" w:cs="Tahoma"/>
          <w:b/>
          <w:sz w:val="20"/>
        </w:rPr>
        <w:t>PONUDBENA CENA</w:t>
      </w:r>
    </w:p>
    <w:p w14:paraId="02C237F1" w14:textId="77777777" w:rsidR="00C369B5" w:rsidRPr="007C6337" w:rsidRDefault="00C369B5" w:rsidP="002A2EB7">
      <w:pPr>
        <w:pStyle w:val="Blokbesedila"/>
        <w:keepNext/>
        <w:keepLines/>
        <w:widowControl w:val="0"/>
        <w:ind w:left="0" w:right="567"/>
        <w:jc w:val="both"/>
        <w:rPr>
          <w:rFonts w:ascii="Tahoma" w:hAnsi="Tahoma" w:cs="Tahoma"/>
          <w:b/>
          <w:sz w:val="20"/>
        </w:rPr>
      </w:pPr>
    </w:p>
    <w:tbl>
      <w:tblPr>
        <w:tblW w:w="9654" w:type="dxa"/>
        <w:tblInd w:w="55" w:type="dxa"/>
        <w:tblLayout w:type="fixed"/>
        <w:tblCellMar>
          <w:left w:w="70" w:type="dxa"/>
          <w:right w:w="70" w:type="dxa"/>
        </w:tblCellMar>
        <w:tblLook w:val="04A0" w:firstRow="1" w:lastRow="0" w:firstColumn="1" w:lastColumn="0" w:noHBand="0" w:noVBand="1"/>
      </w:tblPr>
      <w:tblGrid>
        <w:gridCol w:w="4897"/>
        <w:gridCol w:w="4757"/>
      </w:tblGrid>
      <w:tr w:rsidR="00CD7E49" w:rsidRPr="007C6337" w14:paraId="4F588330" w14:textId="77777777" w:rsidTr="005C5CBB">
        <w:trPr>
          <w:trHeight w:val="487"/>
        </w:trPr>
        <w:tc>
          <w:tcPr>
            <w:tcW w:w="9654" w:type="dxa"/>
            <w:gridSpan w:val="2"/>
            <w:tcBorders>
              <w:top w:val="single" w:sz="4" w:space="0" w:color="auto"/>
              <w:left w:val="single" w:sz="8" w:space="0" w:color="auto"/>
              <w:bottom w:val="single" w:sz="4" w:space="0" w:color="auto"/>
              <w:right w:val="single" w:sz="8" w:space="0" w:color="auto"/>
            </w:tcBorders>
            <w:shd w:val="clear" w:color="auto" w:fill="C2D69B" w:themeFill="accent3" w:themeFillTint="99"/>
            <w:vAlign w:val="center"/>
          </w:tcPr>
          <w:p w14:paraId="6FE8C19C" w14:textId="77777777" w:rsidR="00CD7E49" w:rsidRPr="007C6337" w:rsidRDefault="005C5CBB" w:rsidP="002A2EB7">
            <w:pPr>
              <w:keepNext/>
              <w:keepLines/>
              <w:widowControl w:val="0"/>
              <w:jc w:val="center"/>
              <w:rPr>
                <w:rFonts w:ascii="Tahoma" w:hAnsi="Tahoma" w:cs="Tahoma"/>
                <w:b/>
                <w:bCs/>
                <w:color w:val="000000"/>
              </w:rPr>
            </w:pPr>
            <w:r w:rsidRPr="007C6337">
              <w:rPr>
                <w:rFonts w:ascii="Tahoma" w:hAnsi="Tahoma" w:cs="Tahoma"/>
                <w:b/>
                <w:bCs/>
                <w:color w:val="000000"/>
                <w:sz w:val="18"/>
              </w:rPr>
              <w:t xml:space="preserve">POVZETEK </w:t>
            </w:r>
            <w:r w:rsidR="00CD7E49" w:rsidRPr="007C6337">
              <w:rPr>
                <w:rFonts w:ascii="Tahoma" w:hAnsi="Tahoma" w:cs="Tahoma"/>
                <w:b/>
                <w:bCs/>
                <w:color w:val="000000"/>
                <w:sz w:val="18"/>
              </w:rPr>
              <w:t>PREDRAČUN</w:t>
            </w:r>
            <w:r w:rsidRPr="007C6337">
              <w:rPr>
                <w:rFonts w:ascii="Tahoma" w:hAnsi="Tahoma" w:cs="Tahoma"/>
                <w:b/>
                <w:bCs/>
                <w:color w:val="000000"/>
                <w:sz w:val="18"/>
              </w:rPr>
              <w:t>A</w:t>
            </w:r>
          </w:p>
        </w:tc>
      </w:tr>
      <w:tr w:rsidR="005C5CBB" w:rsidRPr="007C6337" w14:paraId="0EB3CA4A" w14:textId="77777777" w:rsidTr="00FB3DC7">
        <w:trPr>
          <w:trHeight w:val="125"/>
        </w:trPr>
        <w:tc>
          <w:tcPr>
            <w:tcW w:w="4897" w:type="dxa"/>
            <w:tcBorders>
              <w:top w:val="single" w:sz="4" w:space="0" w:color="auto"/>
              <w:left w:val="single" w:sz="8" w:space="0" w:color="auto"/>
              <w:bottom w:val="single" w:sz="4" w:space="0" w:color="auto"/>
              <w:right w:val="single" w:sz="8" w:space="0" w:color="auto"/>
            </w:tcBorders>
            <w:shd w:val="clear" w:color="auto" w:fill="auto"/>
            <w:vAlign w:val="center"/>
          </w:tcPr>
          <w:p w14:paraId="11ADB503" w14:textId="77777777" w:rsidR="005C5CBB" w:rsidRPr="007C6337" w:rsidRDefault="005C5CBB" w:rsidP="002A2EB7">
            <w:pPr>
              <w:keepNext/>
              <w:keepLines/>
              <w:widowControl w:val="0"/>
              <w:jc w:val="center"/>
              <w:rPr>
                <w:rFonts w:ascii="Tahoma" w:hAnsi="Tahoma" w:cs="Tahoma"/>
                <w:bCs/>
                <w:color w:val="000000"/>
                <w:sz w:val="12"/>
              </w:rPr>
            </w:pPr>
          </w:p>
        </w:tc>
        <w:tc>
          <w:tcPr>
            <w:tcW w:w="4757" w:type="dxa"/>
            <w:tcBorders>
              <w:top w:val="single" w:sz="4" w:space="0" w:color="auto"/>
              <w:left w:val="single" w:sz="8" w:space="0" w:color="auto"/>
              <w:bottom w:val="single" w:sz="8" w:space="0" w:color="auto"/>
              <w:right w:val="single" w:sz="8" w:space="0" w:color="auto"/>
            </w:tcBorders>
            <w:shd w:val="clear" w:color="auto" w:fill="auto"/>
            <w:vAlign w:val="center"/>
          </w:tcPr>
          <w:p w14:paraId="5005EF22" w14:textId="77777777" w:rsidR="005C5CBB" w:rsidRPr="007C6337" w:rsidRDefault="005C5CBB" w:rsidP="002A2EB7">
            <w:pPr>
              <w:keepNext/>
              <w:keepLines/>
              <w:widowControl w:val="0"/>
              <w:jc w:val="right"/>
              <w:rPr>
                <w:rFonts w:ascii="Tahoma" w:hAnsi="Tahoma" w:cs="Tahoma"/>
                <w:bCs/>
                <w:color w:val="000000"/>
                <w:sz w:val="12"/>
              </w:rPr>
            </w:pPr>
          </w:p>
        </w:tc>
      </w:tr>
      <w:tr w:rsidR="005C5CBB" w:rsidRPr="007C6337" w14:paraId="4566AB58" w14:textId="77777777" w:rsidTr="00FB3DC7">
        <w:trPr>
          <w:trHeight w:val="537"/>
        </w:trPr>
        <w:tc>
          <w:tcPr>
            <w:tcW w:w="4897" w:type="dxa"/>
            <w:tcBorders>
              <w:top w:val="single" w:sz="4" w:space="0" w:color="auto"/>
              <w:left w:val="single" w:sz="8" w:space="0" w:color="auto"/>
              <w:bottom w:val="single" w:sz="8" w:space="0" w:color="auto"/>
              <w:right w:val="single" w:sz="8" w:space="0" w:color="auto"/>
            </w:tcBorders>
            <w:shd w:val="clear" w:color="auto" w:fill="auto"/>
            <w:vAlign w:val="center"/>
          </w:tcPr>
          <w:p w14:paraId="226431AE" w14:textId="5BF4EB3C" w:rsidR="005C5CBB" w:rsidRPr="007C6337" w:rsidRDefault="00D32EDB" w:rsidP="002A2EB7">
            <w:pPr>
              <w:keepNext/>
              <w:keepLines/>
              <w:widowControl w:val="0"/>
              <w:rPr>
                <w:rFonts w:ascii="Tahoma" w:hAnsi="Tahoma" w:cs="Tahoma"/>
                <w:bCs/>
                <w:color w:val="000000"/>
                <w:sz w:val="18"/>
              </w:rPr>
            </w:pPr>
            <w:r w:rsidRPr="007C6337">
              <w:rPr>
                <w:rFonts w:ascii="Tahoma" w:hAnsi="Tahoma" w:cs="Tahoma"/>
                <w:bCs/>
                <w:color w:val="000000"/>
              </w:rPr>
              <w:t>SKUPNA PONUDBENA CENA V EUR BREZ DDV</w:t>
            </w:r>
          </w:p>
        </w:tc>
        <w:tc>
          <w:tcPr>
            <w:tcW w:w="4757" w:type="dxa"/>
            <w:tcBorders>
              <w:top w:val="single" w:sz="4" w:space="0" w:color="auto"/>
              <w:left w:val="single" w:sz="8" w:space="0" w:color="auto"/>
              <w:bottom w:val="single" w:sz="8" w:space="0" w:color="auto"/>
              <w:right w:val="single" w:sz="8" w:space="0" w:color="auto"/>
            </w:tcBorders>
            <w:shd w:val="clear" w:color="auto" w:fill="auto"/>
            <w:vAlign w:val="center"/>
          </w:tcPr>
          <w:p w14:paraId="78D2ADE9" w14:textId="77777777" w:rsidR="005C5CBB" w:rsidRPr="007C6337" w:rsidRDefault="005C5CBB" w:rsidP="002A2EB7">
            <w:pPr>
              <w:keepNext/>
              <w:keepLines/>
              <w:widowControl w:val="0"/>
              <w:jc w:val="right"/>
              <w:rPr>
                <w:rFonts w:ascii="Tahoma" w:hAnsi="Tahoma" w:cs="Tahoma"/>
                <w:bCs/>
                <w:color w:val="000000"/>
              </w:rPr>
            </w:pPr>
            <w:r w:rsidRPr="007C6337">
              <w:rPr>
                <w:rFonts w:ascii="Tahoma" w:hAnsi="Tahoma" w:cs="Tahoma"/>
                <w:bCs/>
                <w:color w:val="000000"/>
              </w:rPr>
              <w:t xml:space="preserve">  EUR</w:t>
            </w:r>
          </w:p>
        </w:tc>
      </w:tr>
    </w:tbl>
    <w:p w14:paraId="34F1E8D5" w14:textId="599DB03D" w:rsidR="00260F73" w:rsidRPr="007C6337" w:rsidRDefault="00260F73" w:rsidP="002A2EB7">
      <w:pPr>
        <w:keepNext/>
        <w:keepLines/>
        <w:widowControl w:val="0"/>
        <w:rPr>
          <w:rFonts w:ascii="Tahoma" w:hAnsi="Tahoma" w:cs="Tahoma"/>
        </w:rPr>
      </w:pPr>
    </w:p>
    <w:p w14:paraId="3F7E0DF8" w14:textId="77777777" w:rsidR="00CD7E49" w:rsidRPr="007C6337" w:rsidRDefault="00CD7E49" w:rsidP="002A2EB7">
      <w:pPr>
        <w:pStyle w:val="Blokbesedila"/>
        <w:keepNext/>
        <w:keepLines/>
        <w:widowControl w:val="0"/>
        <w:ind w:left="0" w:right="567"/>
        <w:jc w:val="both"/>
        <w:rPr>
          <w:rFonts w:ascii="Tahoma" w:hAnsi="Tahoma" w:cs="Tahoma"/>
          <w:b/>
          <w:sz w:val="20"/>
        </w:rPr>
      </w:pPr>
    </w:p>
    <w:p w14:paraId="61EAADB8" w14:textId="77777777" w:rsidR="0070068F" w:rsidRPr="007C6337" w:rsidRDefault="00E41081" w:rsidP="002A2EB7">
      <w:pPr>
        <w:pStyle w:val="Blokbesedila"/>
        <w:keepNext/>
        <w:keepLines/>
        <w:widowControl w:val="0"/>
        <w:numPr>
          <w:ilvl w:val="0"/>
          <w:numId w:val="8"/>
        </w:numPr>
        <w:ind w:right="567" w:hanging="720"/>
        <w:jc w:val="both"/>
        <w:rPr>
          <w:rFonts w:ascii="Tahoma" w:hAnsi="Tahoma" w:cs="Tahoma"/>
          <w:b/>
          <w:sz w:val="20"/>
        </w:rPr>
      </w:pPr>
      <w:r w:rsidRPr="007C6337">
        <w:rPr>
          <w:rFonts w:ascii="Tahoma" w:hAnsi="Tahoma" w:cs="Tahoma"/>
          <w:b/>
          <w:sz w:val="20"/>
        </w:rPr>
        <w:t>VELJAVNOST PONUDBE</w:t>
      </w:r>
    </w:p>
    <w:p w14:paraId="031768C1" w14:textId="77777777" w:rsidR="0070068F" w:rsidRPr="007C6337" w:rsidRDefault="0070068F" w:rsidP="002A2EB7">
      <w:pPr>
        <w:pStyle w:val="Blokbesedila"/>
        <w:keepNext/>
        <w:keepLines/>
        <w:widowControl w:val="0"/>
        <w:ind w:right="567" w:hanging="2694"/>
        <w:jc w:val="both"/>
        <w:rPr>
          <w:rFonts w:ascii="Tahoma" w:hAnsi="Tahoma" w:cs="Tahoma"/>
          <w:b/>
        </w:rPr>
      </w:pPr>
    </w:p>
    <w:p w14:paraId="341A5FB9" w14:textId="419670C7" w:rsidR="00E41081" w:rsidRPr="007C6337" w:rsidRDefault="00D770EC" w:rsidP="002A2EB7">
      <w:pPr>
        <w:keepNext/>
        <w:keepLines/>
        <w:widowControl w:val="0"/>
        <w:jc w:val="both"/>
        <w:rPr>
          <w:rFonts w:ascii="Tahoma" w:hAnsi="Tahoma" w:cs="Tahoma"/>
        </w:rPr>
      </w:pPr>
      <w:r w:rsidRPr="007C6337">
        <w:rPr>
          <w:rFonts w:ascii="Tahoma" w:hAnsi="Tahoma" w:cs="Tahoma"/>
        </w:rPr>
        <w:t>Ponudba</w:t>
      </w:r>
      <w:r w:rsidR="00E41081" w:rsidRPr="007C6337">
        <w:rPr>
          <w:rFonts w:ascii="Tahoma" w:hAnsi="Tahoma" w:cs="Tahoma"/>
        </w:rPr>
        <w:t xml:space="preserve"> </w:t>
      </w:r>
      <w:r w:rsidR="00B41330" w:rsidRPr="007C6337">
        <w:rPr>
          <w:rFonts w:ascii="Tahoma" w:hAnsi="Tahoma" w:cs="Tahoma"/>
        </w:rPr>
        <w:t>je zavezujoča in velja  ________ mesece (minimalno 4 mesece</w:t>
      </w:r>
      <w:r w:rsidR="00603391" w:rsidRPr="007C6337">
        <w:rPr>
          <w:rFonts w:ascii="Tahoma" w:hAnsi="Tahoma" w:cs="Tahoma"/>
        </w:rPr>
        <w:t>)</w:t>
      </w:r>
      <w:r w:rsidR="00B41330" w:rsidRPr="007C6337">
        <w:rPr>
          <w:rFonts w:ascii="Tahoma" w:hAnsi="Tahoma" w:cs="Tahoma"/>
        </w:rPr>
        <w:t xml:space="preserve"> od dat</w:t>
      </w:r>
      <w:r w:rsidR="0026102D" w:rsidRPr="007C6337">
        <w:rPr>
          <w:rFonts w:ascii="Tahoma" w:hAnsi="Tahoma" w:cs="Tahoma"/>
        </w:rPr>
        <w:t>uma določenega za oddajo ponudb</w:t>
      </w:r>
      <w:r w:rsidR="00E41081" w:rsidRPr="007C6337">
        <w:rPr>
          <w:rFonts w:ascii="Tahoma" w:hAnsi="Tahoma" w:cs="Tahoma"/>
        </w:rPr>
        <w:t>.</w:t>
      </w:r>
    </w:p>
    <w:p w14:paraId="72D70B1B" w14:textId="77777777" w:rsidR="002F3AA0" w:rsidRPr="007C6337" w:rsidRDefault="002F3AA0" w:rsidP="002A2EB7">
      <w:pPr>
        <w:pStyle w:val="Blokbesedila"/>
        <w:keepNext/>
        <w:keepLines/>
        <w:widowControl w:val="0"/>
        <w:ind w:right="567" w:hanging="2694"/>
        <w:jc w:val="both"/>
        <w:rPr>
          <w:rFonts w:ascii="Tahoma" w:hAnsi="Tahoma" w:cs="Tahoma"/>
          <w:b/>
          <w:sz w:val="16"/>
        </w:rPr>
      </w:pPr>
    </w:p>
    <w:p w14:paraId="3ED205EB" w14:textId="77777777" w:rsidR="0016339E" w:rsidRPr="007C6337" w:rsidRDefault="0016339E" w:rsidP="002A2EB7">
      <w:pPr>
        <w:pStyle w:val="Blokbesedila"/>
        <w:keepNext/>
        <w:keepLines/>
        <w:widowControl w:val="0"/>
        <w:ind w:right="567" w:hanging="2694"/>
        <w:jc w:val="both"/>
        <w:rPr>
          <w:rFonts w:ascii="Tahoma" w:hAnsi="Tahoma" w:cs="Tahoma"/>
          <w:b/>
          <w:sz w:val="20"/>
        </w:rPr>
      </w:pPr>
    </w:p>
    <w:p w14:paraId="1A39CCA2" w14:textId="21A836F2" w:rsidR="002F118A" w:rsidRPr="007C6337" w:rsidRDefault="002400BE" w:rsidP="002A2EB7">
      <w:pPr>
        <w:pStyle w:val="Blokbesedila"/>
        <w:keepNext/>
        <w:keepLines/>
        <w:widowControl w:val="0"/>
        <w:numPr>
          <w:ilvl w:val="0"/>
          <w:numId w:val="8"/>
        </w:numPr>
        <w:ind w:right="567" w:hanging="720"/>
        <w:jc w:val="both"/>
        <w:rPr>
          <w:rFonts w:ascii="Tahoma" w:hAnsi="Tahoma" w:cs="Tahoma"/>
          <w:b/>
          <w:sz w:val="20"/>
        </w:rPr>
      </w:pPr>
      <w:r w:rsidRPr="007C6337">
        <w:rPr>
          <w:rFonts w:ascii="Tahoma" w:hAnsi="Tahoma" w:cs="Tahoma"/>
          <w:b/>
          <w:sz w:val="20"/>
        </w:rPr>
        <w:t>GARANCIJA</w:t>
      </w:r>
    </w:p>
    <w:p w14:paraId="4D50A2BA" w14:textId="02AAD3EE" w:rsidR="002400BE" w:rsidRPr="007C6337" w:rsidRDefault="002400BE" w:rsidP="002A2EB7">
      <w:pPr>
        <w:pStyle w:val="Blokbesedila"/>
        <w:keepNext/>
        <w:keepLines/>
        <w:widowControl w:val="0"/>
        <w:ind w:right="567"/>
        <w:jc w:val="both"/>
        <w:rPr>
          <w:rFonts w:ascii="Tahoma" w:hAnsi="Tahoma" w:cs="Tahoma"/>
          <w:b/>
          <w:sz w:val="20"/>
        </w:rPr>
      </w:pPr>
    </w:p>
    <w:p w14:paraId="2AAD6C58" w14:textId="757098F7" w:rsidR="002400BE" w:rsidRPr="007C6337" w:rsidRDefault="002400BE" w:rsidP="00727CF6">
      <w:pPr>
        <w:pStyle w:val="Blokbesedila"/>
        <w:keepNext/>
        <w:keepLines/>
        <w:widowControl w:val="0"/>
        <w:ind w:left="0" w:right="-1"/>
        <w:jc w:val="both"/>
        <w:rPr>
          <w:rFonts w:ascii="Tahoma" w:hAnsi="Tahoma" w:cs="Tahoma"/>
          <w:b/>
          <w:sz w:val="16"/>
        </w:rPr>
      </w:pPr>
      <w:r w:rsidRPr="007C6337">
        <w:rPr>
          <w:rFonts w:ascii="Tahoma" w:hAnsi="Tahoma" w:cs="Tahoma"/>
          <w:sz w:val="20"/>
        </w:rPr>
        <w:t xml:space="preserve">Garancijska doba za dobavljeno </w:t>
      </w:r>
      <w:r w:rsidR="008D53F3" w:rsidRPr="007C6337">
        <w:rPr>
          <w:rFonts w:ascii="Tahoma" w:hAnsi="Tahoma" w:cs="Tahoma"/>
          <w:sz w:val="20"/>
        </w:rPr>
        <w:t xml:space="preserve">strojno in programsko </w:t>
      </w:r>
      <w:r w:rsidRPr="007C6337">
        <w:rPr>
          <w:rFonts w:ascii="Tahoma" w:hAnsi="Tahoma" w:cs="Tahoma"/>
          <w:sz w:val="20"/>
        </w:rPr>
        <w:t xml:space="preserve">opremo </w:t>
      </w:r>
      <w:r w:rsidR="008D53F3" w:rsidRPr="007C6337">
        <w:rPr>
          <w:rFonts w:ascii="Tahoma" w:hAnsi="Tahoma" w:cs="Tahoma"/>
          <w:sz w:val="20"/>
        </w:rPr>
        <w:t>ter vsa</w:t>
      </w:r>
      <w:r w:rsidRPr="007C6337">
        <w:rPr>
          <w:rFonts w:ascii="Tahoma" w:hAnsi="Tahoma" w:cs="Tahoma"/>
          <w:sz w:val="20"/>
        </w:rPr>
        <w:t xml:space="preserve"> izvedena dela</w:t>
      </w:r>
      <w:r w:rsidR="008D53F3" w:rsidRPr="007C6337">
        <w:rPr>
          <w:rFonts w:ascii="Tahoma" w:hAnsi="Tahoma" w:cs="Tahoma"/>
          <w:sz w:val="20"/>
        </w:rPr>
        <w:t xml:space="preserve"> </w:t>
      </w:r>
      <w:r w:rsidRPr="007C6337">
        <w:rPr>
          <w:rFonts w:ascii="Tahoma" w:hAnsi="Tahoma" w:cs="Tahoma"/>
          <w:sz w:val="20"/>
        </w:rPr>
        <w:t>je __</w:t>
      </w:r>
      <w:r w:rsidR="0027367A" w:rsidRPr="007C6337">
        <w:rPr>
          <w:rFonts w:ascii="Tahoma" w:hAnsi="Tahoma" w:cs="Tahoma"/>
          <w:sz w:val="20"/>
        </w:rPr>
        <w:t>__</w:t>
      </w:r>
      <w:r w:rsidRPr="007C6337">
        <w:rPr>
          <w:rFonts w:ascii="Tahoma" w:hAnsi="Tahoma" w:cs="Tahoma"/>
          <w:sz w:val="20"/>
        </w:rPr>
        <w:t>___  mesecev (</w:t>
      </w:r>
      <w:r w:rsidRPr="007C6337">
        <w:rPr>
          <w:rFonts w:ascii="Tahoma" w:hAnsi="Tahoma" w:cs="Tahoma"/>
          <w:sz w:val="20"/>
          <w:u w:val="single"/>
        </w:rPr>
        <w:t>minimalno 12 mesecev</w:t>
      </w:r>
      <w:r w:rsidRPr="007C6337">
        <w:rPr>
          <w:rFonts w:ascii="Tahoma" w:hAnsi="Tahoma" w:cs="Tahoma"/>
          <w:sz w:val="20"/>
        </w:rPr>
        <w:t>). Garancijski rok teče od dneva podpisa končnega primopredajnega zapisnika s strani obeh pogodbenih strank oziroma njunih predstavnikov</w:t>
      </w:r>
      <w:r w:rsidR="008D53F3" w:rsidRPr="007C6337">
        <w:rPr>
          <w:rFonts w:ascii="Tahoma" w:hAnsi="Tahoma" w:cs="Tahoma"/>
          <w:sz w:val="20"/>
        </w:rPr>
        <w:t>.</w:t>
      </w:r>
    </w:p>
    <w:p w14:paraId="0A4DF42C" w14:textId="69755A45" w:rsidR="002400BE" w:rsidRPr="007C6337" w:rsidRDefault="002400BE" w:rsidP="008D4693">
      <w:pPr>
        <w:pStyle w:val="Blokbesedila"/>
        <w:keepNext/>
        <w:keepLines/>
        <w:widowControl w:val="0"/>
        <w:ind w:left="0" w:right="567"/>
        <w:jc w:val="both"/>
        <w:rPr>
          <w:rFonts w:ascii="Tahoma" w:hAnsi="Tahoma" w:cs="Tahoma"/>
          <w:b/>
          <w:sz w:val="20"/>
        </w:rPr>
      </w:pPr>
    </w:p>
    <w:p w14:paraId="56150346" w14:textId="722458AF" w:rsidR="008D4693" w:rsidRPr="007C6337" w:rsidRDefault="008D4693" w:rsidP="008D4693">
      <w:pPr>
        <w:pStyle w:val="Blokbesedila"/>
        <w:keepNext/>
        <w:keepLines/>
        <w:widowControl w:val="0"/>
        <w:ind w:left="0" w:right="567"/>
        <w:jc w:val="both"/>
        <w:rPr>
          <w:rFonts w:ascii="Tahoma" w:hAnsi="Tahoma" w:cs="Tahoma"/>
          <w:b/>
          <w:sz w:val="20"/>
        </w:rPr>
      </w:pPr>
    </w:p>
    <w:p w14:paraId="776B13F4" w14:textId="77777777" w:rsidR="008D4693" w:rsidRPr="007C6337" w:rsidRDefault="008D4693" w:rsidP="008D4693">
      <w:pPr>
        <w:pStyle w:val="Blokbesedila"/>
        <w:keepNext/>
        <w:keepLines/>
        <w:widowControl w:val="0"/>
        <w:ind w:left="0" w:right="567"/>
        <w:jc w:val="both"/>
        <w:rPr>
          <w:rFonts w:ascii="Tahoma" w:hAnsi="Tahoma" w:cs="Tahoma"/>
          <w:b/>
          <w:sz w:val="20"/>
        </w:rPr>
      </w:pPr>
    </w:p>
    <w:p w14:paraId="366C2889" w14:textId="77777777" w:rsidR="00500A23" w:rsidRPr="007C6337" w:rsidRDefault="00500A23" w:rsidP="002A2EB7">
      <w:pPr>
        <w:pStyle w:val="Blokbesedila"/>
        <w:keepNext/>
        <w:keepLines/>
        <w:widowControl w:val="0"/>
        <w:ind w:right="567" w:hanging="2694"/>
        <w:jc w:val="both"/>
        <w:rPr>
          <w:rFonts w:ascii="Tahoma" w:hAnsi="Tahoma" w:cs="Tahoma"/>
          <w:b/>
          <w:sz w:val="20"/>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500A23" w:rsidRPr="007C6337" w14:paraId="2ABAC3F2" w14:textId="77777777" w:rsidTr="00AF6588">
        <w:trPr>
          <w:trHeight w:val="235"/>
        </w:trPr>
        <w:tc>
          <w:tcPr>
            <w:tcW w:w="3402" w:type="dxa"/>
            <w:tcBorders>
              <w:bottom w:val="single" w:sz="4" w:space="0" w:color="auto"/>
            </w:tcBorders>
          </w:tcPr>
          <w:p w14:paraId="6E5BE6C2" w14:textId="77777777" w:rsidR="00500A23" w:rsidRPr="007C6337" w:rsidRDefault="00500A23" w:rsidP="002A2EB7">
            <w:pPr>
              <w:keepNext/>
              <w:keepLines/>
              <w:widowControl w:val="0"/>
              <w:jc w:val="both"/>
              <w:rPr>
                <w:rFonts w:ascii="Tahoma" w:hAnsi="Tahoma" w:cs="Tahoma"/>
                <w:snapToGrid w:val="0"/>
                <w:color w:val="000000"/>
              </w:rPr>
            </w:pPr>
          </w:p>
        </w:tc>
        <w:tc>
          <w:tcPr>
            <w:tcW w:w="2977" w:type="dxa"/>
          </w:tcPr>
          <w:p w14:paraId="56B09C42" w14:textId="77777777" w:rsidR="00500A23" w:rsidRPr="007C6337" w:rsidRDefault="00500A23" w:rsidP="002A2EB7">
            <w:pPr>
              <w:keepNext/>
              <w:keepLines/>
              <w:widowControl w:val="0"/>
              <w:jc w:val="center"/>
              <w:rPr>
                <w:rFonts w:ascii="Tahoma" w:hAnsi="Tahoma" w:cs="Tahoma"/>
                <w:snapToGrid w:val="0"/>
                <w:color w:val="000000"/>
              </w:rPr>
            </w:pPr>
          </w:p>
        </w:tc>
        <w:tc>
          <w:tcPr>
            <w:tcW w:w="3260" w:type="dxa"/>
            <w:tcBorders>
              <w:bottom w:val="single" w:sz="4" w:space="0" w:color="auto"/>
            </w:tcBorders>
          </w:tcPr>
          <w:p w14:paraId="50676C83" w14:textId="77777777" w:rsidR="00500A23" w:rsidRPr="007C6337" w:rsidRDefault="00500A23" w:rsidP="002A2EB7">
            <w:pPr>
              <w:keepNext/>
              <w:keepLines/>
              <w:widowControl w:val="0"/>
              <w:tabs>
                <w:tab w:val="left" w:pos="567"/>
                <w:tab w:val="num" w:pos="851"/>
                <w:tab w:val="left" w:pos="993"/>
              </w:tabs>
              <w:jc w:val="both"/>
              <w:rPr>
                <w:rFonts w:ascii="Tahoma" w:hAnsi="Tahoma" w:cs="Tahoma"/>
                <w:snapToGrid w:val="0"/>
                <w:color w:val="000000"/>
                <w:sz w:val="28"/>
              </w:rPr>
            </w:pPr>
          </w:p>
        </w:tc>
      </w:tr>
      <w:tr w:rsidR="00500A23" w:rsidRPr="007C6337" w14:paraId="6A3DD01F" w14:textId="77777777" w:rsidTr="00AF6588">
        <w:trPr>
          <w:trHeight w:val="235"/>
        </w:trPr>
        <w:tc>
          <w:tcPr>
            <w:tcW w:w="3402" w:type="dxa"/>
            <w:tcBorders>
              <w:top w:val="single" w:sz="4" w:space="0" w:color="auto"/>
            </w:tcBorders>
          </w:tcPr>
          <w:p w14:paraId="59FBD309" w14:textId="77777777" w:rsidR="00500A23" w:rsidRPr="007C6337" w:rsidRDefault="00500A23" w:rsidP="002A2EB7">
            <w:pPr>
              <w:keepNext/>
              <w:keepLines/>
              <w:widowControl w:val="0"/>
              <w:jc w:val="center"/>
              <w:rPr>
                <w:rFonts w:ascii="Tahoma" w:hAnsi="Tahoma" w:cs="Tahoma"/>
                <w:snapToGrid w:val="0"/>
                <w:color w:val="000000"/>
                <w:sz w:val="18"/>
                <w:szCs w:val="18"/>
              </w:rPr>
            </w:pPr>
            <w:r w:rsidRPr="007C6337">
              <w:rPr>
                <w:rFonts w:ascii="Tahoma" w:hAnsi="Tahoma" w:cs="Tahoma"/>
                <w:snapToGrid w:val="0"/>
                <w:color w:val="000000"/>
                <w:sz w:val="18"/>
                <w:szCs w:val="18"/>
              </w:rPr>
              <w:t>(kraj, datum)</w:t>
            </w:r>
          </w:p>
        </w:tc>
        <w:tc>
          <w:tcPr>
            <w:tcW w:w="2977" w:type="dxa"/>
          </w:tcPr>
          <w:p w14:paraId="2CDBDBFC" w14:textId="77777777" w:rsidR="00500A23" w:rsidRPr="007C6337" w:rsidRDefault="00500A23" w:rsidP="002A2EB7">
            <w:pPr>
              <w:keepNext/>
              <w:keepLines/>
              <w:widowControl w:val="0"/>
              <w:jc w:val="center"/>
              <w:rPr>
                <w:rFonts w:ascii="Tahoma" w:hAnsi="Tahoma" w:cs="Tahoma"/>
                <w:snapToGrid w:val="0"/>
                <w:color w:val="000000"/>
                <w:sz w:val="18"/>
                <w:szCs w:val="18"/>
              </w:rPr>
            </w:pPr>
            <w:r w:rsidRPr="007C6337">
              <w:rPr>
                <w:rFonts w:ascii="Tahoma" w:hAnsi="Tahoma" w:cs="Tahoma"/>
                <w:snapToGrid w:val="0"/>
                <w:color w:val="000000"/>
                <w:sz w:val="18"/>
                <w:szCs w:val="18"/>
              </w:rPr>
              <w:t>žig</w:t>
            </w:r>
          </w:p>
        </w:tc>
        <w:tc>
          <w:tcPr>
            <w:tcW w:w="3260" w:type="dxa"/>
            <w:tcBorders>
              <w:top w:val="single" w:sz="4" w:space="0" w:color="auto"/>
            </w:tcBorders>
          </w:tcPr>
          <w:p w14:paraId="0993129D" w14:textId="77777777" w:rsidR="00500A23" w:rsidRPr="007C6337" w:rsidRDefault="00500A23" w:rsidP="002A2EB7">
            <w:pPr>
              <w:keepNext/>
              <w:keepLines/>
              <w:widowControl w:val="0"/>
              <w:jc w:val="center"/>
              <w:rPr>
                <w:rFonts w:ascii="Tahoma" w:hAnsi="Tahoma" w:cs="Tahoma"/>
                <w:snapToGrid w:val="0"/>
                <w:color w:val="000000"/>
                <w:sz w:val="18"/>
                <w:szCs w:val="18"/>
              </w:rPr>
            </w:pPr>
            <w:r w:rsidRPr="007C6337">
              <w:rPr>
                <w:rFonts w:ascii="Tahoma" w:hAnsi="Tahoma" w:cs="Tahoma"/>
                <w:snapToGrid w:val="0"/>
                <w:color w:val="000000"/>
                <w:sz w:val="18"/>
                <w:szCs w:val="18"/>
              </w:rPr>
              <w:t xml:space="preserve">(Naziv in podpis </w:t>
            </w:r>
            <w:r w:rsidR="00827883" w:rsidRPr="007C6337">
              <w:rPr>
                <w:rFonts w:ascii="Tahoma" w:hAnsi="Tahoma" w:cs="Tahoma"/>
                <w:snapToGrid w:val="0"/>
                <w:color w:val="000000"/>
                <w:sz w:val="18"/>
                <w:szCs w:val="18"/>
              </w:rPr>
              <w:t xml:space="preserve">odgovorne osebe </w:t>
            </w:r>
            <w:r w:rsidRPr="007C6337">
              <w:rPr>
                <w:rFonts w:ascii="Tahoma" w:hAnsi="Tahoma" w:cs="Tahoma"/>
                <w:snapToGrid w:val="0"/>
                <w:color w:val="000000"/>
                <w:sz w:val="18"/>
                <w:szCs w:val="18"/>
              </w:rPr>
              <w:t>ponudnika)</w:t>
            </w:r>
          </w:p>
        </w:tc>
      </w:tr>
    </w:tbl>
    <w:p w14:paraId="60663337" w14:textId="77777777" w:rsidR="00500A23" w:rsidRPr="007C6337" w:rsidRDefault="00500A23" w:rsidP="002A2EB7">
      <w:pPr>
        <w:pStyle w:val="Blokbesedila"/>
        <w:keepNext/>
        <w:keepLines/>
        <w:widowControl w:val="0"/>
        <w:ind w:right="567" w:hanging="2694"/>
        <w:jc w:val="both"/>
        <w:rPr>
          <w:rFonts w:ascii="Tahoma" w:hAnsi="Tahoma" w:cs="Tahoma"/>
          <w:b/>
          <w:sz w:val="20"/>
        </w:rPr>
      </w:pPr>
    </w:p>
    <w:p w14:paraId="4BC7ABC8" w14:textId="77777777" w:rsidR="00500A23" w:rsidRPr="007C6337" w:rsidRDefault="00500A23" w:rsidP="002A2EB7">
      <w:pPr>
        <w:pStyle w:val="Blokbesedila"/>
        <w:keepNext/>
        <w:keepLines/>
        <w:widowControl w:val="0"/>
        <w:ind w:right="567" w:hanging="2694"/>
        <w:jc w:val="both"/>
        <w:rPr>
          <w:rFonts w:ascii="Tahoma" w:hAnsi="Tahoma" w:cs="Tahoma"/>
          <w:b/>
          <w:sz w:val="20"/>
        </w:rPr>
      </w:pPr>
    </w:p>
    <w:p w14:paraId="4615F996" w14:textId="77777777" w:rsidR="002F118A" w:rsidRPr="007C6337" w:rsidRDefault="002F118A" w:rsidP="002A2EB7">
      <w:pPr>
        <w:pStyle w:val="Blokbesedila"/>
        <w:keepNext/>
        <w:keepLines/>
        <w:widowControl w:val="0"/>
        <w:ind w:right="567" w:hanging="2694"/>
        <w:jc w:val="both"/>
        <w:rPr>
          <w:rFonts w:ascii="Tahoma" w:hAnsi="Tahoma" w:cs="Tahoma"/>
          <w:b/>
        </w:rPr>
      </w:pPr>
    </w:p>
    <w:p w14:paraId="3ECF98C8" w14:textId="77777777" w:rsidR="002F118A" w:rsidRPr="007C6337" w:rsidRDefault="002F118A" w:rsidP="002A2EB7">
      <w:pPr>
        <w:pStyle w:val="Blokbesedila"/>
        <w:keepNext/>
        <w:keepLines/>
        <w:widowControl w:val="0"/>
        <w:ind w:left="0" w:right="567"/>
        <w:jc w:val="both"/>
        <w:rPr>
          <w:rFonts w:ascii="Tahoma" w:hAnsi="Tahoma" w:cs="Tahoma"/>
          <w:b/>
          <w:sz w:val="20"/>
        </w:rPr>
      </w:pPr>
    </w:p>
    <w:p w14:paraId="3D2500FB" w14:textId="77777777" w:rsidR="002F118A" w:rsidRPr="007C6337" w:rsidRDefault="002F118A" w:rsidP="002A2EB7">
      <w:pPr>
        <w:keepNext/>
        <w:keepLines/>
        <w:widowControl w:val="0"/>
        <w:spacing w:line="276" w:lineRule="auto"/>
        <w:jc w:val="both"/>
        <w:rPr>
          <w:rFonts w:ascii="Tahoma" w:hAnsi="Tahoma" w:cs="Tahoma"/>
          <w:b/>
          <w:i/>
          <w:sz w:val="18"/>
        </w:rPr>
      </w:pPr>
      <w:r w:rsidRPr="007C6337">
        <w:rPr>
          <w:rFonts w:ascii="Tahoma" w:hAnsi="Tahoma" w:cs="Tahoma"/>
          <w:b/>
          <w:i/>
          <w:sz w:val="18"/>
        </w:rPr>
        <w:t xml:space="preserve">Navodilo: </w:t>
      </w:r>
    </w:p>
    <w:p w14:paraId="4FA36C3B" w14:textId="472054A5" w:rsidR="002F118A" w:rsidRPr="007C6337" w:rsidRDefault="002F118A" w:rsidP="002A2EB7">
      <w:pPr>
        <w:keepNext/>
        <w:keepLines/>
        <w:widowControl w:val="0"/>
        <w:spacing w:line="276" w:lineRule="auto"/>
        <w:jc w:val="both"/>
        <w:rPr>
          <w:rFonts w:ascii="Tahoma" w:hAnsi="Tahoma" w:cs="Tahoma"/>
          <w:b/>
          <w:i/>
          <w:sz w:val="18"/>
          <w:u w:val="single"/>
        </w:rPr>
      </w:pPr>
      <w:r w:rsidRPr="007C6337">
        <w:rPr>
          <w:rFonts w:ascii="Tahoma" w:hAnsi="Tahoma" w:cs="Tahoma"/>
          <w:i/>
          <w:sz w:val="18"/>
        </w:rPr>
        <w:t xml:space="preserve">Ponudnik </w:t>
      </w:r>
      <w:r w:rsidRPr="007C6337">
        <w:rPr>
          <w:rFonts w:ascii="Tahoma" w:hAnsi="Tahoma" w:cs="Tahoma"/>
          <w:b/>
          <w:i/>
          <w:sz w:val="18"/>
          <w:u w:val="single"/>
        </w:rPr>
        <w:t>mora</w:t>
      </w:r>
      <w:r w:rsidR="00BF087D" w:rsidRPr="007C6337">
        <w:rPr>
          <w:rFonts w:ascii="Tahoma" w:hAnsi="Tahoma" w:cs="Tahoma"/>
          <w:i/>
          <w:sz w:val="18"/>
          <w:u w:val="single"/>
        </w:rPr>
        <w:t xml:space="preserve"> P</w:t>
      </w:r>
      <w:r w:rsidRPr="007C6337">
        <w:rPr>
          <w:rFonts w:ascii="Tahoma" w:hAnsi="Tahoma" w:cs="Tahoma"/>
          <w:i/>
          <w:sz w:val="18"/>
          <w:u w:val="single"/>
        </w:rPr>
        <w:t>rilogo 2</w:t>
      </w:r>
      <w:r w:rsidRPr="007C6337">
        <w:rPr>
          <w:rFonts w:ascii="Tahoma" w:hAnsi="Tahoma" w:cs="Tahoma"/>
          <w:b/>
          <w:i/>
          <w:sz w:val="18"/>
        </w:rPr>
        <w:t xml:space="preserve"> </w:t>
      </w:r>
      <w:r w:rsidRPr="007C6337">
        <w:rPr>
          <w:rFonts w:ascii="Tahoma" w:hAnsi="Tahoma" w:cs="Tahoma"/>
          <w:i/>
          <w:sz w:val="18"/>
        </w:rPr>
        <w:t>v okviru sistema e-JN</w:t>
      </w:r>
      <w:r w:rsidRPr="007C6337">
        <w:rPr>
          <w:rFonts w:ascii="Tahoma" w:hAnsi="Tahoma" w:cs="Tahoma"/>
          <w:b/>
          <w:i/>
          <w:sz w:val="18"/>
        </w:rPr>
        <w:t xml:space="preserve"> </w:t>
      </w:r>
      <w:r w:rsidRPr="007C6337">
        <w:rPr>
          <w:rFonts w:ascii="Tahoma" w:hAnsi="Tahoma" w:cs="Tahoma"/>
          <w:b/>
          <w:i/>
          <w:sz w:val="18"/>
          <w:u w:val="single"/>
        </w:rPr>
        <w:t>naložiti ločeno v razdelek »Predračun«!!!</w:t>
      </w:r>
    </w:p>
    <w:p w14:paraId="4B7C0579" w14:textId="77777777" w:rsidR="002F118A" w:rsidRPr="007C6337" w:rsidRDefault="002F118A" w:rsidP="002A2EB7">
      <w:pPr>
        <w:pStyle w:val="Blokbesedila"/>
        <w:keepNext/>
        <w:keepLines/>
        <w:widowControl w:val="0"/>
        <w:ind w:right="567" w:hanging="2694"/>
        <w:jc w:val="both"/>
        <w:rPr>
          <w:rFonts w:ascii="Tahoma" w:hAnsi="Tahoma" w:cs="Tahoma"/>
          <w:b/>
          <w:sz w:val="20"/>
        </w:rPr>
      </w:pPr>
    </w:p>
    <w:p w14:paraId="6FEADE54" w14:textId="77777777" w:rsidR="00900243" w:rsidRPr="007C6337" w:rsidRDefault="00900243" w:rsidP="002A2EB7">
      <w:pPr>
        <w:keepNext/>
        <w:keepLines/>
        <w:widowControl w:val="0"/>
        <w:rPr>
          <w:rFonts w:ascii="Tahoma" w:hAnsi="Tahoma" w:cs="Tahoma"/>
          <w:b/>
        </w:rPr>
      </w:pPr>
      <w:r w:rsidRPr="007C6337">
        <w:rPr>
          <w:rFonts w:ascii="Tahoma" w:hAnsi="Tahoma" w:cs="Tahoma"/>
          <w:b/>
        </w:rPr>
        <w:br w:type="page"/>
      </w:r>
    </w:p>
    <w:p w14:paraId="0AD3FD24" w14:textId="77777777" w:rsidR="00900243" w:rsidRPr="007C6337" w:rsidRDefault="00900243" w:rsidP="002A2EB7">
      <w:pPr>
        <w:pStyle w:val="Blokbesedila"/>
        <w:keepNext/>
        <w:keepLines/>
        <w:widowControl w:val="0"/>
        <w:ind w:left="0" w:right="567"/>
        <w:rPr>
          <w:rFonts w:ascii="Tahoma" w:hAnsi="Tahoma" w:cs="Tahoma"/>
          <w:b/>
          <w:sz w:val="20"/>
        </w:rPr>
        <w:sectPr w:rsidR="00900243" w:rsidRPr="007C6337" w:rsidSect="008002F8">
          <w:headerReference w:type="default" r:id="rId23"/>
          <w:footerReference w:type="default" r:id="rId24"/>
          <w:headerReference w:type="first" r:id="rId25"/>
          <w:footerReference w:type="first" r:id="rId26"/>
          <w:type w:val="continuous"/>
          <w:pgSz w:w="11906" w:h="16838" w:code="9"/>
          <w:pgMar w:top="709" w:right="1133" w:bottom="1276" w:left="1276" w:header="284" w:footer="463" w:gutter="0"/>
          <w:pgNumType w:start="1"/>
          <w:cols w:space="708"/>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42BBB" w:rsidRPr="007C6337" w14:paraId="6AD3D359" w14:textId="77777777" w:rsidTr="009E18F9">
        <w:tc>
          <w:tcPr>
            <w:tcW w:w="599" w:type="dxa"/>
            <w:tcBorders>
              <w:right w:val="nil"/>
            </w:tcBorders>
          </w:tcPr>
          <w:p w14:paraId="01A30621" w14:textId="77777777" w:rsidR="00942BBB" w:rsidRPr="007C6337" w:rsidRDefault="00942BBB" w:rsidP="002A2EB7">
            <w:pPr>
              <w:keepNext/>
              <w:keepLines/>
              <w:widowControl w:val="0"/>
              <w:jc w:val="both"/>
              <w:rPr>
                <w:rFonts w:ascii="Tahoma" w:hAnsi="Tahoma" w:cs="Tahoma"/>
              </w:rPr>
            </w:pPr>
          </w:p>
        </w:tc>
        <w:tc>
          <w:tcPr>
            <w:tcW w:w="7653" w:type="dxa"/>
            <w:tcBorders>
              <w:left w:val="nil"/>
            </w:tcBorders>
          </w:tcPr>
          <w:p w14:paraId="662ECE5E" w14:textId="77777777" w:rsidR="00942BBB" w:rsidRPr="007C6337" w:rsidRDefault="00942BBB" w:rsidP="002A2EB7">
            <w:pPr>
              <w:keepNext/>
              <w:keepLines/>
              <w:widowControl w:val="0"/>
              <w:ind w:right="174"/>
              <w:jc w:val="both"/>
              <w:rPr>
                <w:rFonts w:ascii="Tahoma" w:hAnsi="Tahoma" w:cs="Tahoma"/>
              </w:rPr>
            </w:pPr>
            <w:r w:rsidRPr="007C6337">
              <w:rPr>
                <w:rFonts w:ascii="Tahoma" w:hAnsi="Tahoma" w:cs="Tahoma"/>
              </w:rPr>
              <w:t>IZJAVA O IZPOLNJEVANJU SPOSOBNOSTI GOSPODARSKEGA SUBJEKTA (PONUDNIKA/PARTNERJA) IN OSTALIH ZAHTEV/POGOJEV NAROČNIKA</w:t>
            </w:r>
          </w:p>
        </w:tc>
        <w:tc>
          <w:tcPr>
            <w:tcW w:w="912" w:type="dxa"/>
            <w:tcBorders>
              <w:right w:val="nil"/>
            </w:tcBorders>
          </w:tcPr>
          <w:p w14:paraId="2CAFD6B3" w14:textId="7FA06A16" w:rsidR="00942BBB" w:rsidRPr="007C6337" w:rsidRDefault="00946035" w:rsidP="002A2EB7">
            <w:pPr>
              <w:keepNext/>
              <w:keepLines/>
              <w:widowControl w:val="0"/>
              <w:jc w:val="both"/>
              <w:rPr>
                <w:rFonts w:ascii="Tahoma" w:hAnsi="Tahoma" w:cs="Tahoma"/>
                <w:b/>
              </w:rPr>
            </w:pPr>
            <w:r w:rsidRPr="007C6337">
              <w:rPr>
                <w:rFonts w:ascii="Tahoma" w:hAnsi="Tahoma" w:cs="Tahoma"/>
                <w:b/>
                <w:i/>
              </w:rPr>
              <w:t>P</w:t>
            </w:r>
            <w:r w:rsidR="00942BBB" w:rsidRPr="007C6337">
              <w:rPr>
                <w:rFonts w:ascii="Tahoma" w:hAnsi="Tahoma" w:cs="Tahoma"/>
                <w:b/>
                <w:i/>
              </w:rPr>
              <w:t xml:space="preserve">riloga </w:t>
            </w:r>
          </w:p>
        </w:tc>
        <w:tc>
          <w:tcPr>
            <w:tcW w:w="551" w:type="dxa"/>
            <w:tcBorders>
              <w:left w:val="nil"/>
            </w:tcBorders>
          </w:tcPr>
          <w:p w14:paraId="70CC5B34" w14:textId="77777777" w:rsidR="00942BBB" w:rsidRPr="007C6337" w:rsidRDefault="00942BBB" w:rsidP="002A2EB7">
            <w:pPr>
              <w:keepNext/>
              <w:keepLines/>
              <w:widowControl w:val="0"/>
              <w:jc w:val="both"/>
              <w:rPr>
                <w:rFonts w:ascii="Tahoma" w:hAnsi="Tahoma" w:cs="Tahoma"/>
                <w:b/>
                <w:i/>
              </w:rPr>
            </w:pPr>
            <w:r w:rsidRPr="007C6337">
              <w:rPr>
                <w:rFonts w:ascii="Tahoma" w:hAnsi="Tahoma" w:cs="Tahoma"/>
                <w:b/>
                <w:i/>
              </w:rPr>
              <w:t>3/1</w:t>
            </w:r>
          </w:p>
        </w:tc>
      </w:tr>
    </w:tbl>
    <w:p w14:paraId="5B5FE81A" w14:textId="77777777" w:rsidR="00942BBB" w:rsidRPr="007C6337" w:rsidRDefault="00942BBB" w:rsidP="002A2EB7">
      <w:pPr>
        <w:keepNext/>
        <w:keepLines/>
        <w:widowControl w:val="0"/>
        <w:jc w:val="both"/>
      </w:pPr>
    </w:p>
    <w:p w14:paraId="09582782" w14:textId="004E96B7" w:rsidR="00942BBB" w:rsidRPr="007C6337" w:rsidRDefault="00942BBB" w:rsidP="002A2EB7">
      <w:pPr>
        <w:keepNext/>
        <w:keepLines/>
        <w:widowControl w:val="0"/>
        <w:spacing w:line="276" w:lineRule="auto"/>
        <w:jc w:val="both"/>
        <w:rPr>
          <w:rFonts w:ascii="Tahoma" w:hAnsi="Tahoma" w:cs="Tahoma"/>
        </w:rPr>
      </w:pPr>
      <w:r w:rsidRPr="007C6337">
        <w:rPr>
          <w:rFonts w:ascii="Tahoma" w:hAnsi="Tahoma" w:cs="Tahoma"/>
        </w:rPr>
        <w:t>Ponudnik (partner) ____________________________________________________</w:t>
      </w:r>
      <w:r w:rsidR="00946035" w:rsidRPr="007C6337">
        <w:rPr>
          <w:rFonts w:ascii="Tahoma" w:hAnsi="Tahoma" w:cs="Tahoma"/>
        </w:rPr>
        <w:t>_________</w:t>
      </w:r>
      <w:r w:rsidRPr="007C6337">
        <w:rPr>
          <w:rFonts w:ascii="Tahoma" w:hAnsi="Tahoma" w:cs="Tahoma"/>
        </w:rPr>
        <w:t xml:space="preserve">________, ki oddajamo ponudbo za javno naročilo </w:t>
      </w:r>
      <w:r w:rsidR="00F47C55" w:rsidRPr="007C6337">
        <w:rPr>
          <w:rFonts w:ascii="Tahoma" w:hAnsi="Tahoma" w:cs="Tahoma"/>
          <w:b/>
        </w:rPr>
        <w:t>VKS-9/21</w:t>
      </w:r>
      <w:r w:rsidR="00543B48" w:rsidRPr="007C6337">
        <w:rPr>
          <w:rFonts w:ascii="Tahoma" w:hAnsi="Tahoma" w:cs="Tahoma"/>
          <w:b/>
        </w:rPr>
        <w:t xml:space="preserve"> – »</w:t>
      </w:r>
      <w:r w:rsidR="00F47C55" w:rsidRPr="007C6337">
        <w:rPr>
          <w:rFonts w:ascii="Tahoma" w:hAnsi="Tahoma" w:cs="Tahoma"/>
          <w:b/>
        </w:rPr>
        <w:t>Dobava in montaža krmilno komunikacijske in programske opreme naknadnih usedalnikov na CČN Ljubljana</w:t>
      </w:r>
      <w:r w:rsidR="00543B48" w:rsidRPr="007C6337">
        <w:rPr>
          <w:rFonts w:ascii="Tahoma" w:hAnsi="Tahoma" w:cs="Tahoma"/>
          <w:b/>
        </w:rPr>
        <w:t>«</w:t>
      </w:r>
      <w:r w:rsidRPr="007C6337">
        <w:rPr>
          <w:rFonts w:ascii="Tahoma" w:hAnsi="Tahoma" w:cs="Tahoma"/>
          <w:color w:val="000000"/>
        </w:rPr>
        <w:t xml:space="preserve">, </w:t>
      </w:r>
      <w:r w:rsidRPr="007C6337">
        <w:rPr>
          <w:rFonts w:ascii="Tahoma" w:hAnsi="Tahoma" w:cs="Tahoma"/>
          <w:color w:val="000000"/>
          <w:u w:val="single"/>
        </w:rPr>
        <w:t>podajamo naslednje izjave</w:t>
      </w:r>
      <w:r w:rsidRPr="007C6337">
        <w:rPr>
          <w:rFonts w:ascii="Tahoma" w:hAnsi="Tahoma" w:cs="Tahoma"/>
          <w:color w:val="000000"/>
        </w:rPr>
        <w:t xml:space="preserve">: </w:t>
      </w:r>
    </w:p>
    <w:p w14:paraId="15F05596" w14:textId="77777777" w:rsidR="00942BBB" w:rsidRPr="007C6337" w:rsidRDefault="00942BBB" w:rsidP="002A2EB7">
      <w:pPr>
        <w:keepNext/>
        <w:keepLines/>
        <w:widowControl w:val="0"/>
        <w:tabs>
          <w:tab w:val="left" w:pos="8647"/>
          <w:tab w:val="left" w:pos="9354"/>
        </w:tabs>
        <w:ind w:right="-2"/>
        <w:jc w:val="both"/>
        <w:rPr>
          <w:rFonts w:ascii="Tahoma" w:hAnsi="Tahoma" w:cs="Tahoma"/>
          <w:sz w:val="28"/>
        </w:rPr>
      </w:pPr>
    </w:p>
    <w:p w14:paraId="4010072D" w14:textId="77777777" w:rsidR="00942BBB" w:rsidRPr="007C6337" w:rsidRDefault="00942BBB" w:rsidP="002A2EB7">
      <w:pPr>
        <w:keepNext/>
        <w:keepLines/>
        <w:widowControl w:val="0"/>
        <w:numPr>
          <w:ilvl w:val="0"/>
          <w:numId w:val="17"/>
        </w:numPr>
        <w:jc w:val="both"/>
        <w:rPr>
          <w:rFonts w:ascii="Tahoma" w:hAnsi="Tahoma" w:cs="Tahoma"/>
          <w:b/>
          <w:sz w:val="22"/>
        </w:rPr>
      </w:pPr>
      <w:r w:rsidRPr="007C6337">
        <w:rPr>
          <w:rFonts w:ascii="Tahoma" w:hAnsi="Tahoma" w:cs="Tahoma"/>
          <w:b/>
          <w:sz w:val="22"/>
        </w:rPr>
        <w:t>IZJAVA O SPREJEMANJU POGOJEV RAZPISNE DOKUMENTACIJE</w:t>
      </w:r>
    </w:p>
    <w:p w14:paraId="41F01F37" w14:textId="77777777" w:rsidR="00942BBB" w:rsidRPr="007C6337" w:rsidRDefault="00942BBB" w:rsidP="002A2EB7">
      <w:pPr>
        <w:keepNext/>
        <w:keepLines/>
        <w:widowControl w:val="0"/>
        <w:tabs>
          <w:tab w:val="left" w:pos="426"/>
          <w:tab w:val="left" w:pos="9354"/>
        </w:tabs>
        <w:ind w:right="-2"/>
        <w:jc w:val="both"/>
        <w:rPr>
          <w:rFonts w:ascii="Tahoma" w:hAnsi="Tahoma" w:cs="Tahoma"/>
        </w:rPr>
      </w:pPr>
    </w:p>
    <w:p w14:paraId="33EA60F7" w14:textId="17F926E4" w:rsidR="00942BBB" w:rsidRPr="007C6337" w:rsidRDefault="00942BBB" w:rsidP="002A2EB7">
      <w:pPr>
        <w:keepNext/>
        <w:keepLines/>
        <w:widowControl w:val="0"/>
        <w:tabs>
          <w:tab w:val="left" w:pos="8647"/>
          <w:tab w:val="left" w:pos="9354"/>
        </w:tabs>
        <w:ind w:right="-2"/>
        <w:jc w:val="both"/>
        <w:rPr>
          <w:rFonts w:ascii="Tahoma" w:hAnsi="Tahoma" w:cs="Tahoma"/>
          <w:b/>
        </w:rPr>
      </w:pPr>
      <w:r w:rsidRPr="007C6337">
        <w:rPr>
          <w:rFonts w:ascii="Tahoma" w:hAnsi="Tahoma" w:cs="Tahoma"/>
          <w:b/>
        </w:rPr>
        <w:t xml:space="preserve">IZJAVLJAMO, </w:t>
      </w:r>
      <w:r w:rsidRPr="007C6337">
        <w:rPr>
          <w:rFonts w:ascii="Tahoma" w:hAnsi="Tahoma" w:cs="Tahoma"/>
        </w:rPr>
        <w:t xml:space="preserve">da smo v celoti seznanjeni z vsebino razpisne dokumentacije ter vsemi njenimi popravki in dopolnitvami oz. spremembami in da se strinjamo z </w:t>
      </w:r>
      <w:r w:rsidRPr="007C6337">
        <w:rPr>
          <w:rFonts w:ascii="Tahoma" w:hAnsi="Tahoma" w:cs="Tahoma"/>
          <w:b/>
          <w:u w:val="single"/>
        </w:rPr>
        <w:t>vsemi</w:t>
      </w:r>
      <w:r w:rsidRPr="007C6337">
        <w:rPr>
          <w:rFonts w:ascii="Tahoma" w:hAnsi="Tahoma" w:cs="Tahoma"/>
          <w:u w:val="single"/>
        </w:rPr>
        <w:t xml:space="preserve"> pogoji in zahtevami razpisne dokumentacije</w:t>
      </w:r>
      <w:r w:rsidRPr="007C6337">
        <w:rPr>
          <w:rFonts w:ascii="Tahoma" w:hAnsi="Tahoma" w:cs="Tahoma"/>
        </w:rPr>
        <w:t xml:space="preserve"> (opisi, določila, zahteve, pogoji, zahteve glede finančnih zavarovanj </w:t>
      </w:r>
      <w:proofErr w:type="spellStart"/>
      <w:r w:rsidRPr="007C6337">
        <w:rPr>
          <w:rFonts w:ascii="Tahoma" w:hAnsi="Tahoma" w:cs="Tahoma"/>
        </w:rPr>
        <w:t>itd</w:t>
      </w:r>
      <w:proofErr w:type="spellEnd"/>
      <w:r w:rsidRPr="007C6337">
        <w:rPr>
          <w:rFonts w:ascii="Tahoma" w:hAnsi="Tahoma" w:cs="Tahoma"/>
        </w:rPr>
        <w:t xml:space="preserve">…) javnega naročila </w:t>
      </w:r>
      <w:r w:rsidR="00F47C55" w:rsidRPr="007C6337">
        <w:rPr>
          <w:rFonts w:ascii="Tahoma" w:hAnsi="Tahoma" w:cs="Tahoma"/>
          <w:b/>
        </w:rPr>
        <w:t>VKS-9/21</w:t>
      </w:r>
      <w:r w:rsidR="00543B48" w:rsidRPr="007C6337">
        <w:rPr>
          <w:rFonts w:ascii="Tahoma" w:hAnsi="Tahoma" w:cs="Tahoma"/>
          <w:b/>
        </w:rPr>
        <w:t xml:space="preserve"> – »</w:t>
      </w:r>
      <w:r w:rsidR="00F47C55" w:rsidRPr="007C6337">
        <w:rPr>
          <w:rFonts w:ascii="Tahoma" w:hAnsi="Tahoma" w:cs="Tahoma"/>
          <w:b/>
        </w:rPr>
        <w:t>Dobava in montaža krmilno komunikacijske in programske opreme naknadnih usedalnikov na CČN Ljubljana</w:t>
      </w:r>
      <w:r w:rsidR="00543B48" w:rsidRPr="007C6337">
        <w:rPr>
          <w:rFonts w:ascii="Tahoma" w:hAnsi="Tahoma" w:cs="Tahoma"/>
          <w:b/>
        </w:rPr>
        <w:t>«</w:t>
      </w:r>
      <w:r w:rsidRPr="007C6337">
        <w:rPr>
          <w:rFonts w:ascii="Tahoma" w:hAnsi="Tahoma" w:cs="Tahoma"/>
        </w:rPr>
        <w:t xml:space="preserve">. </w:t>
      </w:r>
    </w:p>
    <w:p w14:paraId="4196B15B" w14:textId="77777777" w:rsidR="00942BBB" w:rsidRPr="007C6337" w:rsidRDefault="00942BBB" w:rsidP="002A2EB7">
      <w:pPr>
        <w:keepNext/>
        <w:keepLines/>
        <w:widowControl w:val="0"/>
        <w:tabs>
          <w:tab w:val="left" w:pos="8647"/>
          <w:tab w:val="left" w:pos="9354"/>
        </w:tabs>
        <w:ind w:right="-2"/>
        <w:jc w:val="both"/>
        <w:rPr>
          <w:rFonts w:ascii="Tahoma" w:hAnsi="Tahoma" w:cs="Tahoma"/>
        </w:rPr>
      </w:pPr>
    </w:p>
    <w:p w14:paraId="4D1ED0CA" w14:textId="77777777" w:rsidR="00942BBB" w:rsidRPr="007C6337" w:rsidRDefault="00942BBB" w:rsidP="002A2EB7">
      <w:pPr>
        <w:keepNext/>
        <w:keepLines/>
        <w:widowControl w:val="0"/>
        <w:numPr>
          <w:ilvl w:val="0"/>
          <w:numId w:val="17"/>
        </w:numPr>
        <w:jc w:val="both"/>
        <w:rPr>
          <w:rFonts w:ascii="Tahoma" w:hAnsi="Tahoma" w:cs="Tahoma"/>
          <w:b/>
          <w:sz w:val="22"/>
        </w:rPr>
      </w:pPr>
      <w:r w:rsidRPr="007C6337">
        <w:rPr>
          <w:rFonts w:ascii="Tahoma" w:hAnsi="Tahoma" w:cs="Tahoma"/>
          <w:b/>
          <w:sz w:val="22"/>
        </w:rPr>
        <w:t>TEHNIČNA SPECIFIKACIJA</w:t>
      </w:r>
      <w:r w:rsidRPr="007C6337">
        <w:rPr>
          <w:rFonts w:ascii="Tahoma" w:hAnsi="Tahoma" w:cs="Tahoma"/>
          <w:b/>
          <w:sz w:val="28"/>
        </w:rPr>
        <w:t xml:space="preserve"> </w:t>
      </w:r>
      <w:r w:rsidRPr="007C6337">
        <w:rPr>
          <w:rFonts w:ascii="Tahoma" w:hAnsi="Tahoma" w:cs="Tahoma"/>
          <w:b/>
          <w:sz w:val="22"/>
        </w:rPr>
        <w:t>IN PONUDBENI POGOJI IN ZAHTEVE</w:t>
      </w:r>
    </w:p>
    <w:p w14:paraId="323CC254" w14:textId="77777777" w:rsidR="00942BBB" w:rsidRPr="007C6337" w:rsidRDefault="00942BBB" w:rsidP="002A2EB7">
      <w:pPr>
        <w:keepNext/>
        <w:keepLines/>
        <w:widowControl w:val="0"/>
        <w:tabs>
          <w:tab w:val="left" w:pos="8647"/>
          <w:tab w:val="left" w:pos="9354"/>
        </w:tabs>
        <w:ind w:right="-2"/>
        <w:jc w:val="both"/>
        <w:rPr>
          <w:rFonts w:ascii="Tahoma" w:hAnsi="Tahoma" w:cs="Tahoma"/>
        </w:rPr>
      </w:pPr>
    </w:p>
    <w:p w14:paraId="5FF7EE66" w14:textId="77777777" w:rsidR="00942BBB" w:rsidRPr="007C6337" w:rsidRDefault="00942BBB" w:rsidP="002A2EB7">
      <w:pPr>
        <w:keepNext/>
        <w:keepLines/>
        <w:widowControl w:val="0"/>
        <w:tabs>
          <w:tab w:val="left" w:pos="9354"/>
        </w:tabs>
        <w:ind w:right="-2"/>
        <w:jc w:val="both"/>
        <w:rPr>
          <w:rFonts w:ascii="Tahoma" w:hAnsi="Tahoma" w:cs="Tahoma"/>
        </w:rPr>
      </w:pPr>
      <w:r w:rsidRPr="007C6337">
        <w:rPr>
          <w:rFonts w:ascii="Tahoma" w:hAnsi="Tahoma" w:cs="Tahoma"/>
          <w:b/>
        </w:rPr>
        <w:t xml:space="preserve">IZJAVLJAMO, </w:t>
      </w:r>
      <w:r w:rsidRPr="007C6337">
        <w:rPr>
          <w:rFonts w:ascii="Tahoma" w:hAnsi="Tahoma" w:cs="Tahoma"/>
        </w:rPr>
        <w:t>da se strinjamo in v celoti izpolnjujemo vse pogoje in zahteve glede tehnične specifikacije in ostalih pogojev in zahtev, ki so navedeni v točki 2. razpisne dokumentacije oz. v vseh njeni podtočkah.</w:t>
      </w:r>
    </w:p>
    <w:p w14:paraId="4581AFBF" w14:textId="77777777" w:rsidR="00942BBB" w:rsidRPr="007C6337" w:rsidRDefault="00942BBB" w:rsidP="002A2EB7">
      <w:pPr>
        <w:keepNext/>
        <w:keepLines/>
        <w:widowControl w:val="0"/>
        <w:tabs>
          <w:tab w:val="left" w:pos="8647"/>
          <w:tab w:val="left" w:pos="9354"/>
        </w:tabs>
        <w:ind w:right="-2"/>
        <w:jc w:val="both"/>
        <w:rPr>
          <w:rFonts w:ascii="Tahoma" w:hAnsi="Tahoma" w:cs="Tahoma"/>
          <w:b/>
        </w:rPr>
      </w:pPr>
    </w:p>
    <w:p w14:paraId="1B40136C" w14:textId="77777777" w:rsidR="00942BBB" w:rsidRPr="007C6337" w:rsidRDefault="00942BBB" w:rsidP="002A2EB7">
      <w:pPr>
        <w:keepNext/>
        <w:keepLines/>
        <w:widowControl w:val="0"/>
        <w:numPr>
          <w:ilvl w:val="0"/>
          <w:numId w:val="17"/>
        </w:numPr>
        <w:jc w:val="both"/>
        <w:rPr>
          <w:rFonts w:ascii="Tahoma" w:hAnsi="Tahoma" w:cs="Tahoma"/>
          <w:b/>
          <w:sz w:val="22"/>
        </w:rPr>
      </w:pPr>
      <w:r w:rsidRPr="007C6337">
        <w:rPr>
          <w:rFonts w:ascii="Tahoma" w:hAnsi="Tahoma" w:cs="Tahoma"/>
          <w:b/>
          <w:sz w:val="22"/>
        </w:rPr>
        <w:t>UGOTAVLJANJE SPOSOBNOSTI PONUDNIKA</w:t>
      </w:r>
    </w:p>
    <w:p w14:paraId="0435D255" w14:textId="77777777" w:rsidR="00942BBB" w:rsidRPr="007C6337" w:rsidRDefault="00942BBB" w:rsidP="002A2EB7">
      <w:pPr>
        <w:keepNext/>
        <w:keepLines/>
        <w:widowControl w:val="0"/>
        <w:tabs>
          <w:tab w:val="left" w:pos="8647"/>
          <w:tab w:val="left" w:pos="9354"/>
        </w:tabs>
        <w:ind w:right="-2"/>
        <w:jc w:val="both"/>
        <w:rPr>
          <w:rFonts w:ascii="Tahoma" w:hAnsi="Tahoma" w:cs="Tahoma"/>
          <w:b/>
        </w:rPr>
      </w:pPr>
    </w:p>
    <w:p w14:paraId="1FD2ADEB" w14:textId="77777777" w:rsidR="00942BBB" w:rsidRPr="007C6337" w:rsidRDefault="00942BBB" w:rsidP="002A2EB7">
      <w:pPr>
        <w:keepNext/>
        <w:keepLines/>
        <w:widowControl w:val="0"/>
        <w:tabs>
          <w:tab w:val="left" w:pos="9354"/>
        </w:tabs>
        <w:ind w:right="-2"/>
        <w:jc w:val="both"/>
        <w:rPr>
          <w:rFonts w:ascii="Tahoma" w:hAnsi="Tahoma" w:cs="Tahoma"/>
        </w:rPr>
      </w:pPr>
      <w:r w:rsidRPr="007C6337">
        <w:rPr>
          <w:rFonts w:ascii="Tahoma" w:hAnsi="Tahoma" w:cs="Tahoma"/>
          <w:b/>
        </w:rPr>
        <w:t xml:space="preserve">IZJAVLJAMO, </w:t>
      </w:r>
      <w:r w:rsidRPr="007C6337">
        <w:rPr>
          <w:rFonts w:ascii="Tahoma" w:hAnsi="Tahoma" w:cs="Tahoma"/>
        </w:rPr>
        <w:t>da v celoti izpolnjujemo pogoje in zahteve za sodelovanja v postopku javnega naročanja, ki so navedeni v točki 3. razpisne dokumentacije oz. v vseh njeni podtočkah.</w:t>
      </w:r>
    </w:p>
    <w:p w14:paraId="7066DC32" w14:textId="77777777" w:rsidR="00942BBB" w:rsidRPr="007C6337" w:rsidRDefault="00942BBB" w:rsidP="002A2EB7">
      <w:pPr>
        <w:keepNext/>
        <w:keepLines/>
        <w:widowControl w:val="0"/>
        <w:tabs>
          <w:tab w:val="left" w:pos="8647"/>
          <w:tab w:val="left" w:pos="9354"/>
        </w:tabs>
        <w:ind w:right="-2"/>
        <w:jc w:val="both"/>
        <w:rPr>
          <w:rFonts w:ascii="Tahoma" w:hAnsi="Tahoma" w:cs="Tahoma"/>
          <w:b/>
        </w:rPr>
      </w:pPr>
    </w:p>
    <w:p w14:paraId="351A6379" w14:textId="77777777" w:rsidR="00942BBB" w:rsidRPr="007C6337" w:rsidRDefault="00942BBB" w:rsidP="002A2EB7">
      <w:pPr>
        <w:keepNext/>
        <w:keepLines/>
        <w:widowControl w:val="0"/>
        <w:numPr>
          <w:ilvl w:val="1"/>
          <w:numId w:val="17"/>
        </w:numPr>
        <w:ind w:right="-2"/>
        <w:jc w:val="both"/>
        <w:rPr>
          <w:rFonts w:ascii="Tahoma" w:hAnsi="Tahoma" w:cs="Tahoma"/>
          <w:b/>
        </w:rPr>
      </w:pPr>
      <w:r w:rsidRPr="007C6337">
        <w:rPr>
          <w:rFonts w:ascii="Tahoma" w:hAnsi="Tahoma" w:cs="Tahoma"/>
          <w:b/>
        </w:rPr>
        <w:t>Ugotavljanje sposobnosti (razlogi za izključitev</w:t>
      </w:r>
      <w:r w:rsidRPr="007C6337">
        <w:rPr>
          <w:rFonts w:ascii="Tahoma" w:hAnsi="Tahoma" w:cs="Tahoma"/>
          <w:b/>
          <w:sz w:val="22"/>
          <w:szCs w:val="24"/>
        </w:rPr>
        <w:t xml:space="preserve"> </w:t>
      </w:r>
      <w:r w:rsidRPr="007C6337">
        <w:rPr>
          <w:rFonts w:ascii="Tahoma" w:hAnsi="Tahoma" w:cs="Tahoma"/>
          <w:b/>
        </w:rPr>
        <w:t>iz sodelovanja v postopku javnega naročanja)</w:t>
      </w:r>
    </w:p>
    <w:p w14:paraId="5066F5CB" w14:textId="77777777" w:rsidR="00942BBB" w:rsidRPr="007C6337" w:rsidRDefault="00942BBB" w:rsidP="002A2EB7">
      <w:pPr>
        <w:keepNext/>
        <w:keepLines/>
        <w:widowControl w:val="0"/>
        <w:tabs>
          <w:tab w:val="left" w:pos="8647"/>
          <w:tab w:val="left" w:pos="9354"/>
        </w:tabs>
        <w:ind w:right="-2"/>
        <w:jc w:val="both"/>
        <w:rPr>
          <w:rFonts w:ascii="Tahoma" w:hAnsi="Tahoma" w:cs="Tahoma"/>
          <w:b/>
        </w:rPr>
      </w:pPr>
    </w:p>
    <w:p w14:paraId="18F0489C" w14:textId="77777777" w:rsidR="00942BBB" w:rsidRPr="007C6337" w:rsidRDefault="00942BBB" w:rsidP="002A2EB7">
      <w:pPr>
        <w:keepNext/>
        <w:keepLines/>
        <w:widowControl w:val="0"/>
        <w:tabs>
          <w:tab w:val="left" w:pos="8647"/>
          <w:tab w:val="left" w:pos="9354"/>
        </w:tabs>
        <w:ind w:right="-2"/>
        <w:jc w:val="both"/>
        <w:rPr>
          <w:rFonts w:ascii="Tahoma" w:hAnsi="Tahoma" w:cs="Tahoma"/>
          <w:b/>
        </w:rPr>
      </w:pPr>
      <w:r w:rsidRPr="007C6337">
        <w:rPr>
          <w:rFonts w:ascii="Tahoma" w:hAnsi="Tahoma" w:cs="Tahoma"/>
          <w:b/>
        </w:rPr>
        <w:t xml:space="preserve">IZJAVLJAMO, </w:t>
      </w:r>
      <w:r w:rsidRPr="007C6337">
        <w:rPr>
          <w:rFonts w:ascii="Tahoma" w:hAnsi="Tahoma" w:cs="Tahoma"/>
        </w:rPr>
        <w:t>da</w:t>
      </w:r>
      <w:r w:rsidRPr="007C6337">
        <w:rPr>
          <w:rFonts w:ascii="Tahoma" w:hAnsi="Tahoma" w:cs="Tahoma"/>
          <w:b/>
        </w:rPr>
        <w:t xml:space="preserve"> </w:t>
      </w:r>
      <w:r w:rsidRPr="007C6337">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551E56AC" w14:textId="77777777" w:rsidR="00942BBB" w:rsidRPr="007C6337" w:rsidRDefault="00942BBB" w:rsidP="002A2EB7">
      <w:pPr>
        <w:keepNext/>
        <w:keepLines/>
        <w:widowControl w:val="0"/>
        <w:rPr>
          <w:rFonts w:ascii="Tahoma" w:hAnsi="Tahoma" w:cs="Tahoma"/>
        </w:rPr>
      </w:pPr>
    </w:p>
    <w:p w14:paraId="07EFE1B3" w14:textId="77777777" w:rsidR="00942BBB" w:rsidRPr="007C6337" w:rsidRDefault="00942BBB" w:rsidP="002A2EB7">
      <w:pPr>
        <w:keepNext/>
        <w:keepLines/>
        <w:widowControl w:val="0"/>
        <w:numPr>
          <w:ilvl w:val="1"/>
          <w:numId w:val="17"/>
        </w:numPr>
        <w:ind w:right="-2"/>
        <w:jc w:val="both"/>
        <w:rPr>
          <w:rFonts w:ascii="Tahoma" w:hAnsi="Tahoma" w:cs="Tahoma"/>
          <w:b/>
        </w:rPr>
      </w:pPr>
      <w:r w:rsidRPr="007C6337">
        <w:rPr>
          <w:rFonts w:ascii="Tahoma" w:hAnsi="Tahoma" w:cs="Tahoma"/>
          <w:b/>
        </w:rPr>
        <w:t>Pogoji za sodelovanje</w:t>
      </w:r>
    </w:p>
    <w:p w14:paraId="18B24202" w14:textId="77777777" w:rsidR="00942BBB" w:rsidRPr="007C6337" w:rsidRDefault="00942BBB" w:rsidP="002A2EB7">
      <w:pPr>
        <w:keepNext/>
        <w:keepLines/>
        <w:widowControl w:val="0"/>
        <w:tabs>
          <w:tab w:val="left" w:pos="426"/>
          <w:tab w:val="left" w:pos="9354"/>
        </w:tabs>
        <w:ind w:right="-2" w:firstLine="708"/>
        <w:jc w:val="both"/>
        <w:rPr>
          <w:rFonts w:ascii="Tahoma" w:hAnsi="Tahoma" w:cs="Tahoma"/>
        </w:rPr>
      </w:pPr>
    </w:p>
    <w:p w14:paraId="099B0020" w14:textId="77777777" w:rsidR="00942BBB" w:rsidRPr="007C6337" w:rsidRDefault="00942BBB" w:rsidP="002A2EB7">
      <w:pPr>
        <w:keepNext/>
        <w:keepLines/>
        <w:widowControl w:val="0"/>
        <w:tabs>
          <w:tab w:val="left" w:pos="9354"/>
        </w:tabs>
        <w:ind w:right="-2"/>
        <w:jc w:val="both"/>
        <w:rPr>
          <w:rFonts w:ascii="Tahoma" w:hAnsi="Tahoma" w:cs="Tahoma"/>
        </w:rPr>
      </w:pPr>
      <w:r w:rsidRPr="007C6337">
        <w:rPr>
          <w:rFonts w:ascii="Tahoma" w:hAnsi="Tahoma" w:cs="Tahoma"/>
          <w:b/>
        </w:rPr>
        <w:t xml:space="preserve">IZJAVLJAMO, </w:t>
      </w:r>
      <w:r w:rsidRPr="007C6337">
        <w:rPr>
          <w:rFonts w:ascii="Tahoma" w:hAnsi="Tahoma" w:cs="Tahoma"/>
        </w:rPr>
        <w:t>da v celoti izpolnjujemo pogoje in zahteve za sodelovanja v postopku javnega naročanja, ki so navedeni v točki 3.2. razpisne dokumentacije.</w:t>
      </w:r>
    </w:p>
    <w:p w14:paraId="1A608459" w14:textId="77777777" w:rsidR="00942BBB" w:rsidRPr="007C6337" w:rsidRDefault="00942BBB" w:rsidP="002A2EB7">
      <w:pPr>
        <w:keepNext/>
        <w:keepLines/>
        <w:widowControl w:val="0"/>
        <w:tabs>
          <w:tab w:val="left" w:pos="9354"/>
        </w:tabs>
        <w:ind w:right="-2"/>
        <w:jc w:val="both"/>
        <w:rPr>
          <w:rFonts w:ascii="Tahoma" w:hAnsi="Tahoma" w:cs="Tahoma"/>
        </w:rPr>
      </w:pPr>
    </w:p>
    <w:p w14:paraId="03C21111" w14:textId="77777777" w:rsidR="00942BBB" w:rsidRPr="007C6337" w:rsidRDefault="00942BBB" w:rsidP="002A2EB7">
      <w:pPr>
        <w:keepNext/>
        <w:keepLines/>
        <w:widowControl w:val="0"/>
        <w:numPr>
          <w:ilvl w:val="2"/>
          <w:numId w:val="17"/>
        </w:numPr>
        <w:ind w:right="-2"/>
        <w:jc w:val="both"/>
        <w:rPr>
          <w:rFonts w:ascii="Tahoma" w:hAnsi="Tahoma" w:cs="Tahoma"/>
          <w:b/>
        </w:rPr>
      </w:pPr>
      <w:r w:rsidRPr="007C6337">
        <w:rPr>
          <w:rFonts w:ascii="Tahoma" w:hAnsi="Tahoma" w:cs="Tahoma"/>
          <w:b/>
        </w:rPr>
        <w:t>Ustreznost za opravljanje poklicne dejavnosti</w:t>
      </w:r>
    </w:p>
    <w:p w14:paraId="47157EA2" w14:textId="77777777" w:rsidR="00942BBB" w:rsidRPr="007C6337" w:rsidRDefault="00942BBB" w:rsidP="002A2EB7">
      <w:pPr>
        <w:keepNext/>
        <w:keepLines/>
        <w:widowControl w:val="0"/>
        <w:tabs>
          <w:tab w:val="left" w:pos="-6237"/>
          <w:tab w:val="left" w:pos="9354"/>
        </w:tabs>
        <w:ind w:right="-2"/>
        <w:jc w:val="both"/>
        <w:rPr>
          <w:rFonts w:ascii="Tahoma" w:hAnsi="Tahoma" w:cs="Tahoma"/>
          <w:b/>
          <w:szCs w:val="24"/>
        </w:rPr>
      </w:pPr>
    </w:p>
    <w:p w14:paraId="1EA7F54E" w14:textId="77777777" w:rsidR="00942BBB" w:rsidRPr="007C6337" w:rsidRDefault="00942BBB" w:rsidP="002A2EB7">
      <w:pPr>
        <w:keepNext/>
        <w:keepLines/>
        <w:widowControl w:val="0"/>
        <w:tabs>
          <w:tab w:val="left" w:pos="-6237"/>
          <w:tab w:val="left" w:pos="9354"/>
        </w:tabs>
        <w:ind w:right="-2"/>
        <w:jc w:val="both"/>
        <w:rPr>
          <w:rFonts w:ascii="Tahoma" w:hAnsi="Tahoma" w:cs="Tahoma"/>
        </w:rPr>
      </w:pPr>
      <w:r w:rsidRPr="007C6337">
        <w:rPr>
          <w:rFonts w:ascii="Tahoma" w:hAnsi="Tahoma" w:cs="Tahoma"/>
          <w:b/>
          <w:szCs w:val="24"/>
        </w:rPr>
        <w:t>IZJAVLJAMO</w:t>
      </w:r>
      <w:r w:rsidRPr="007C6337">
        <w:rPr>
          <w:rFonts w:ascii="Tahoma" w:hAnsi="Tahoma" w:cs="Tahoma"/>
          <w:szCs w:val="24"/>
        </w:rPr>
        <w:t>,</w:t>
      </w:r>
      <w:r w:rsidRPr="007C6337">
        <w:rPr>
          <w:rFonts w:ascii="Tahoma" w:hAnsi="Tahoma" w:cs="Tahoma"/>
          <w:b/>
          <w:szCs w:val="24"/>
        </w:rPr>
        <w:t xml:space="preserve"> </w:t>
      </w:r>
      <w:r w:rsidRPr="007C6337">
        <w:rPr>
          <w:rFonts w:ascii="Tahoma" w:hAnsi="Tahoma" w:cs="Tahoma"/>
          <w:szCs w:val="24"/>
        </w:rPr>
        <w:t xml:space="preserve">da </w:t>
      </w:r>
      <w:r w:rsidRPr="007C6337">
        <w:rPr>
          <w:rFonts w:ascii="Tahoma" w:hAnsi="Tahoma" w:cs="Tahoma"/>
        </w:rPr>
        <w:t>smo sposobni za opravljanje poklicne dejavnosti oziroma imamo registrirano dejavnost oziroma smo vpisani v enega od poklicnih ali poslovnih registrov, ki se vodijo v državi članici, v kateri imamo sedež oz. da izpolnjujemo zahtevane pogoje naročnika iz točke 3.2.1. razpisne dokumentacije.</w:t>
      </w:r>
    </w:p>
    <w:p w14:paraId="2C7A6CC1" w14:textId="77777777" w:rsidR="00942BBB" w:rsidRPr="007C6337" w:rsidRDefault="00942BBB" w:rsidP="002A2EB7">
      <w:pPr>
        <w:keepNext/>
        <w:keepLines/>
        <w:widowControl w:val="0"/>
        <w:tabs>
          <w:tab w:val="left" w:pos="-6237"/>
          <w:tab w:val="left" w:pos="9354"/>
        </w:tabs>
        <w:ind w:right="-2"/>
        <w:jc w:val="both"/>
        <w:rPr>
          <w:rFonts w:ascii="Tahoma" w:hAnsi="Tahoma" w:cs="Tahoma"/>
        </w:rPr>
      </w:pPr>
    </w:p>
    <w:p w14:paraId="6FAB0386" w14:textId="77777777" w:rsidR="00942BBB" w:rsidRPr="007C6337" w:rsidRDefault="00942BBB" w:rsidP="002A2EB7">
      <w:pPr>
        <w:keepNext/>
        <w:keepLines/>
        <w:widowControl w:val="0"/>
        <w:numPr>
          <w:ilvl w:val="2"/>
          <w:numId w:val="17"/>
        </w:numPr>
        <w:tabs>
          <w:tab w:val="left" w:pos="-6663"/>
        </w:tabs>
        <w:ind w:right="-2"/>
        <w:jc w:val="both"/>
        <w:rPr>
          <w:rFonts w:ascii="Tahoma" w:hAnsi="Tahoma" w:cs="Tahoma"/>
          <w:b/>
        </w:rPr>
      </w:pPr>
      <w:r w:rsidRPr="007C6337">
        <w:rPr>
          <w:rFonts w:ascii="Tahoma" w:hAnsi="Tahoma" w:cs="Tahoma"/>
          <w:b/>
        </w:rPr>
        <w:t xml:space="preserve">Ekonomski in finančni položaj </w:t>
      </w:r>
    </w:p>
    <w:p w14:paraId="0EB31C9A" w14:textId="77777777" w:rsidR="00942BBB" w:rsidRPr="007C6337" w:rsidRDefault="00942BBB" w:rsidP="002A2EB7">
      <w:pPr>
        <w:keepNext/>
        <w:keepLines/>
        <w:widowControl w:val="0"/>
        <w:tabs>
          <w:tab w:val="left" w:pos="-6237"/>
          <w:tab w:val="left" w:pos="9354"/>
        </w:tabs>
        <w:ind w:right="-2"/>
        <w:jc w:val="both"/>
        <w:rPr>
          <w:rFonts w:ascii="Tahoma" w:hAnsi="Tahoma" w:cs="Tahoma"/>
        </w:rPr>
      </w:pPr>
    </w:p>
    <w:p w14:paraId="085CE93C" w14:textId="77777777" w:rsidR="00942BBB" w:rsidRPr="007C6337" w:rsidRDefault="00942BBB" w:rsidP="002A2EB7">
      <w:pPr>
        <w:keepNext/>
        <w:keepLines/>
        <w:widowControl w:val="0"/>
        <w:tabs>
          <w:tab w:val="left" w:pos="567"/>
        </w:tabs>
        <w:jc w:val="both"/>
        <w:rPr>
          <w:rFonts w:ascii="Tahoma" w:hAnsi="Tahoma" w:cs="Tahoma"/>
          <w:b/>
        </w:rPr>
      </w:pPr>
      <w:r w:rsidRPr="007C6337">
        <w:rPr>
          <w:rFonts w:ascii="Tahoma" w:hAnsi="Tahoma" w:cs="Tahoma"/>
          <w:b/>
        </w:rPr>
        <w:t>IZJAVLJAMO,</w:t>
      </w:r>
      <w:r w:rsidRPr="007C6337">
        <w:rPr>
          <w:rFonts w:ascii="Tahoma" w:hAnsi="Tahoma" w:cs="Tahoma"/>
        </w:rPr>
        <w:t xml:space="preserve"> da smo ekonomsko in finančno sposobni za izvedbo predmeta javnega naročila oz. da izpolnjujemo zahtevane pogoje naročnika iz točke 3.2.2. razpisne dokumentacije.</w:t>
      </w:r>
    </w:p>
    <w:p w14:paraId="6F6C597E" w14:textId="77777777" w:rsidR="00942BBB" w:rsidRPr="007C6337" w:rsidRDefault="00942BBB" w:rsidP="002A2EB7">
      <w:pPr>
        <w:keepNext/>
        <w:keepLines/>
        <w:widowControl w:val="0"/>
        <w:tabs>
          <w:tab w:val="left" w:pos="-6237"/>
          <w:tab w:val="left" w:pos="9354"/>
        </w:tabs>
        <w:ind w:right="-2"/>
        <w:jc w:val="both"/>
        <w:rPr>
          <w:rFonts w:ascii="Tahoma" w:hAnsi="Tahoma" w:cs="Tahoma"/>
        </w:rPr>
      </w:pPr>
    </w:p>
    <w:p w14:paraId="2AB2278B" w14:textId="77777777" w:rsidR="00942BBB" w:rsidRPr="007C6337" w:rsidRDefault="00942BBB" w:rsidP="002A2EB7">
      <w:pPr>
        <w:keepNext/>
        <w:keepLines/>
        <w:widowControl w:val="0"/>
        <w:numPr>
          <w:ilvl w:val="2"/>
          <w:numId w:val="17"/>
        </w:numPr>
        <w:ind w:right="-2"/>
        <w:jc w:val="both"/>
        <w:rPr>
          <w:rFonts w:ascii="Tahoma" w:hAnsi="Tahoma" w:cs="Tahoma"/>
          <w:b/>
        </w:rPr>
      </w:pPr>
      <w:r w:rsidRPr="007C6337">
        <w:rPr>
          <w:rFonts w:ascii="Tahoma" w:hAnsi="Tahoma" w:cs="Tahoma"/>
          <w:b/>
        </w:rPr>
        <w:t xml:space="preserve">Tehnična in strokovna sposobnost </w:t>
      </w:r>
    </w:p>
    <w:p w14:paraId="0FA3C136" w14:textId="77777777" w:rsidR="00942BBB" w:rsidRPr="007C6337" w:rsidRDefault="00942BBB" w:rsidP="002A2EB7">
      <w:pPr>
        <w:keepNext/>
        <w:keepLines/>
        <w:widowControl w:val="0"/>
        <w:tabs>
          <w:tab w:val="left" w:pos="-6237"/>
          <w:tab w:val="left" w:pos="9354"/>
        </w:tabs>
        <w:ind w:right="-2"/>
        <w:jc w:val="both"/>
        <w:rPr>
          <w:rFonts w:ascii="Tahoma" w:hAnsi="Tahoma" w:cs="Tahoma"/>
        </w:rPr>
      </w:pPr>
    </w:p>
    <w:p w14:paraId="1837F38F" w14:textId="77777777" w:rsidR="00942BBB" w:rsidRPr="007C6337" w:rsidRDefault="00942BBB" w:rsidP="002A2EB7">
      <w:pPr>
        <w:keepNext/>
        <w:keepLines/>
        <w:widowControl w:val="0"/>
        <w:jc w:val="both"/>
        <w:rPr>
          <w:rFonts w:ascii="Tahoma" w:hAnsi="Tahoma" w:cs="Tahoma"/>
        </w:rPr>
      </w:pPr>
      <w:r w:rsidRPr="007C6337">
        <w:rPr>
          <w:rFonts w:ascii="Tahoma" w:hAnsi="Tahoma" w:cs="Tahoma"/>
          <w:b/>
        </w:rPr>
        <w:t xml:space="preserve">IZJAVLJAMO, </w:t>
      </w:r>
      <w:r w:rsidRPr="007C6337">
        <w:rPr>
          <w:rFonts w:ascii="Tahoma" w:hAnsi="Tahoma" w:cs="Tahoma"/>
        </w:rPr>
        <w:t>da</w:t>
      </w:r>
      <w:r w:rsidRPr="007C6337">
        <w:rPr>
          <w:rFonts w:ascii="Tahoma" w:hAnsi="Tahoma" w:cs="Tahoma"/>
          <w:b/>
        </w:rPr>
        <w:t xml:space="preserve"> </w:t>
      </w:r>
      <w:r w:rsidRPr="007C6337">
        <w:rPr>
          <w:rFonts w:ascii="Tahoma" w:hAnsi="Tahoma" w:cs="Tahoma"/>
        </w:rPr>
        <w:t>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35877E9B" w14:textId="77777777" w:rsidR="00942BBB" w:rsidRPr="007C6337" w:rsidRDefault="00942BBB" w:rsidP="002A2EB7">
      <w:pPr>
        <w:keepNext/>
        <w:keepLines/>
        <w:widowControl w:val="0"/>
        <w:tabs>
          <w:tab w:val="left" w:pos="426"/>
          <w:tab w:val="left" w:pos="9354"/>
        </w:tabs>
        <w:ind w:right="-2"/>
        <w:jc w:val="both"/>
        <w:rPr>
          <w:rFonts w:ascii="Tahoma" w:hAnsi="Tahoma" w:cs="Tahoma"/>
        </w:rPr>
      </w:pPr>
      <w:r w:rsidRPr="007C6337">
        <w:rPr>
          <w:rFonts w:ascii="Tahoma" w:hAnsi="Tahoma" w:cs="Tahoma"/>
          <w:b/>
        </w:rPr>
        <w:lastRenderedPageBreak/>
        <w:t xml:space="preserve">IZJAVLJAMO, </w:t>
      </w:r>
      <w:r w:rsidRPr="007C6337">
        <w:rPr>
          <w:rFonts w:ascii="Tahoma" w:hAnsi="Tahoma" w:cs="Tahoma"/>
        </w:rPr>
        <w:t>da v celoti izpolnjujemo tehnično in strokovno sposobnost iz točke 3.2.3. razpisne dokumentacije razpisne dokumentacije.</w:t>
      </w:r>
    </w:p>
    <w:p w14:paraId="2A10C8FE" w14:textId="77777777" w:rsidR="00942BBB" w:rsidRPr="007C6337" w:rsidRDefault="00942BBB" w:rsidP="002A2EB7">
      <w:pPr>
        <w:keepNext/>
        <w:keepLines/>
        <w:widowControl w:val="0"/>
        <w:tabs>
          <w:tab w:val="left" w:pos="426"/>
          <w:tab w:val="left" w:pos="9354"/>
        </w:tabs>
        <w:ind w:right="-2"/>
        <w:jc w:val="both"/>
        <w:rPr>
          <w:rFonts w:ascii="Tahoma" w:hAnsi="Tahoma" w:cs="Tahoma"/>
        </w:rPr>
      </w:pPr>
    </w:p>
    <w:p w14:paraId="60FB7317" w14:textId="77777777" w:rsidR="00942BBB" w:rsidRPr="007C6337" w:rsidRDefault="00942BBB" w:rsidP="002A2EB7">
      <w:pPr>
        <w:keepNext/>
        <w:keepLines/>
        <w:widowControl w:val="0"/>
        <w:numPr>
          <w:ilvl w:val="0"/>
          <w:numId w:val="17"/>
        </w:numPr>
        <w:rPr>
          <w:rFonts w:ascii="Tahoma" w:hAnsi="Tahoma" w:cs="Tahoma"/>
          <w:b/>
          <w:sz w:val="22"/>
        </w:rPr>
      </w:pPr>
      <w:r w:rsidRPr="007C6337">
        <w:rPr>
          <w:rFonts w:ascii="Tahoma" w:hAnsi="Tahoma" w:cs="Tahoma"/>
          <w:b/>
          <w:sz w:val="22"/>
        </w:rPr>
        <w:t>IZJAVA O SPREJEMANJU FINANČNIH ZAVAROVANJ</w:t>
      </w:r>
    </w:p>
    <w:p w14:paraId="297B29C0" w14:textId="77777777" w:rsidR="00942BBB" w:rsidRPr="007C6337" w:rsidRDefault="00942BBB" w:rsidP="002A2EB7">
      <w:pPr>
        <w:keepNext/>
        <w:keepLines/>
        <w:widowControl w:val="0"/>
        <w:tabs>
          <w:tab w:val="left" w:pos="426"/>
          <w:tab w:val="left" w:pos="9354"/>
        </w:tabs>
        <w:ind w:right="-2"/>
        <w:jc w:val="both"/>
        <w:rPr>
          <w:rFonts w:ascii="Tahoma" w:hAnsi="Tahoma" w:cs="Tahoma"/>
        </w:rPr>
      </w:pPr>
    </w:p>
    <w:p w14:paraId="74FD6FE8" w14:textId="77777777" w:rsidR="00942BBB" w:rsidRPr="007C6337" w:rsidRDefault="00942BBB" w:rsidP="002A2EB7">
      <w:pPr>
        <w:keepNext/>
        <w:keepLines/>
        <w:widowControl w:val="0"/>
        <w:tabs>
          <w:tab w:val="left" w:pos="426"/>
          <w:tab w:val="left" w:pos="9354"/>
        </w:tabs>
        <w:ind w:right="-2"/>
        <w:jc w:val="both"/>
        <w:rPr>
          <w:rFonts w:ascii="Tahoma" w:hAnsi="Tahoma" w:cs="Tahoma"/>
        </w:rPr>
      </w:pPr>
      <w:r w:rsidRPr="007C6337">
        <w:rPr>
          <w:rFonts w:ascii="Tahoma" w:hAnsi="Tahoma" w:cs="Tahoma"/>
          <w:b/>
        </w:rPr>
        <w:t>IZJAVLJAMO</w:t>
      </w:r>
      <w:r w:rsidRPr="007C6337">
        <w:rPr>
          <w:rFonts w:ascii="Tahoma" w:hAnsi="Tahoma" w:cs="Tahoma"/>
        </w:rPr>
        <w:t>, da se strinjamo s pogoji in vsebino finančnega/ih zavarovanj/a v točki 4. razpisne dokumentacije, ter da bomo predložili naročniku zahtevana finančna zavarovanja v vsebini, višini in z rokom veljavnosti v skladu s točko 4. razpisne dokumentacije, brez dodatnih zahtev in ugovorov.</w:t>
      </w:r>
    </w:p>
    <w:p w14:paraId="39BB0A39" w14:textId="77777777" w:rsidR="00942BBB" w:rsidRPr="007C6337" w:rsidRDefault="00942BBB" w:rsidP="002A2EB7">
      <w:pPr>
        <w:keepNext/>
        <w:keepLines/>
        <w:widowControl w:val="0"/>
        <w:tabs>
          <w:tab w:val="left" w:pos="426"/>
          <w:tab w:val="left" w:pos="9354"/>
        </w:tabs>
        <w:ind w:right="-2"/>
        <w:jc w:val="both"/>
        <w:rPr>
          <w:rFonts w:ascii="Tahoma" w:hAnsi="Tahoma" w:cs="Tahoma"/>
        </w:rPr>
      </w:pPr>
    </w:p>
    <w:p w14:paraId="5783F8C2" w14:textId="77777777" w:rsidR="00942BBB" w:rsidRPr="007C6337" w:rsidRDefault="00942BBB" w:rsidP="002A2EB7">
      <w:pPr>
        <w:keepNext/>
        <w:keepLines/>
        <w:widowControl w:val="0"/>
        <w:numPr>
          <w:ilvl w:val="0"/>
          <w:numId w:val="17"/>
        </w:numPr>
        <w:jc w:val="both"/>
        <w:rPr>
          <w:rFonts w:ascii="Tahoma" w:hAnsi="Tahoma" w:cs="Tahoma"/>
          <w:b/>
          <w:sz w:val="22"/>
        </w:rPr>
      </w:pPr>
      <w:r w:rsidRPr="007C6337">
        <w:rPr>
          <w:rFonts w:ascii="Tahoma" w:hAnsi="Tahoma" w:cs="Tahoma"/>
          <w:b/>
          <w:sz w:val="22"/>
        </w:rPr>
        <w:t>IZJAVA O SPREJEMANJU OSTALIH POGOJEV/ZAHTEV RAZPISNE DOKUMENTACIJE</w:t>
      </w:r>
    </w:p>
    <w:p w14:paraId="7CEB1253" w14:textId="77777777" w:rsidR="00942BBB" w:rsidRPr="007C6337" w:rsidRDefault="00942BBB" w:rsidP="002A2EB7">
      <w:pPr>
        <w:keepNext/>
        <w:keepLines/>
        <w:widowControl w:val="0"/>
        <w:tabs>
          <w:tab w:val="left" w:pos="426"/>
          <w:tab w:val="left" w:pos="9354"/>
        </w:tabs>
        <w:ind w:right="-2"/>
        <w:jc w:val="both"/>
        <w:rPr>
          <w:rFonts w:ascii="Tahoma" w:hAnsi="Tahoma" w:cs="Tahoma"/>
        </w:rPr>
      </w:pPr>
    </w:p>
    <w:p w14:paraId="612AF0E9" w14:textId="77777777" w:rsidR="00942BBB" w:rsidRPr="007C6337" w:rsidRDefault="00942BBB" w:rsidP="002A2EB7">
      <w:pPr>
        <w:keepNext/>
        <w:keepLines/>
        <w:widowControl w:val="0"/>
        <w:tabs>
          <w:tab w:val="left" w:pos="426"/>
          <w:tab w:val="left" w:pos="9354"/>
        </w:tabs>
        <w:ind w:right="-2"/>
        <w:jc w:val="both"/>
        <w:rPr>
          <w:rFonts w:ascii="Tahoma" w:hAnsi="Tahoma" w:cs="Tahoma"/>
        </w:rPr>
      </w:pPr>
      <w:r w:rsidRPr="007C6337">
        <w:rPr>
          <w:rFonts w:ascii="Tahoma" w:hAnsi="Tahoma" w:cs="Tahoma"/>
          <w:b/>
        </w:rPr>
        <w:t xml:space="preserve">IZJAVLJAMO, </w:t>
      </w:r>
      <w:r w:rsidRPr="007C6337">
        <w:rPr>
          <w:rFonts w:ascii="Tahoma" w:hAnsi="Tahoma" w:cs="Tahoma"/>
        </w:rPr>
        <w:t>da nismo uvrščeni v evidenco poslovnih subjektov katerim je prepovedano poslovanje z naročnikom na podlagi 35. člena Zakona o integriteti in preprečevanju korupcije (Uradni list RS, št. 69/11 ZIntPK-UPB2).</w:t>
      </w:r>
    </w:p>
    <w:p w14:paraId="4769171A" w14:textId="77777777" w:rsidR="00942BBB" w:rsidRPr="007C6337" w:rsidRDefault="00942BBB" w:rsidP="002A2EB7">
      <w:pPr>
        <w:keepNext/>
        <w:keepLines/>
        <w:widowControl w:val="0"/>
        <w:tabs>
          <w:tab w:val="left" w:pos="426"/>
          <w:tab w:val="left" w:pos="9354"/>
        </w:tabs>
        <w:ind w:right="-2"/>
        <w:jc w:val="both"/>
        <w:rPr>
          <w:rFonts w:ascii="Tahoma" w:hAnsi="Tahoma" w:cs="Tahoma"/>
        </w:rPr>
      </w:pPr>
    </w:p>
    <w:p w14:paraId="25A80EF9" w14:textId="77777777" w:rsidR="00942BBB" w:rsidRPr="007C6337" w:rsidRDefault="00942BBB" w:rsidP="002A2EB7">
      <w:pPr>
        <w:keepNext/>
        <w:keepLines/>
        <w:widowControl w:val="0"/>
        <w:tabs>
          <w:tab w:val="left" w:pos="426"/>
          <w:tab w:val="left" w:pos="9354"/>
        </w:tabs>
        <w:ind w:right="-2"/>
        <w:jc w:val="both"/>
        <w:rPr>
          <w:rFonts w:ascii="Tahoma" w:hAnsi="Tahoma" w:cs="Tahoma"/>
        </w:rPr>
      </w:pPr>
      <w:r w:rsidRPr="007C6337">
        <w:rPr>
          <w:rFonts w:ascii="Tahoma" w:hAnsi="Tahoma" w:cs="Tahoma"/>
          <w:b/>
        </w:rPr>
        <w:t xml:space="preserve">IZJAVLJAMO, </w:t>
      </w:r>
      <w:r w:rsidRPr="007C6337">
        <w:rPr>
          <w:rFonts w:ascii="Tahoma" w:hAnsi="Tahoma" w:cs="Tahoma"/>
        </w:rPr>
        <w:t>da so v ponudbeno ceno vključeni vsi materialni in nematerialni stroški, ki bodo potrebni za izvedbo predmeta naročila, v skladu z vsemi zahtevami in pogoji naročnika.</w:t>
      </w:r>
    </w:p>
    <w:p w14:paraId="3B5327B8" w14:textId="77777777" w:rsidR="00942BBB" w:rsidRPr="007C6337" w:rsidRDefault="00942BBB" w:rsidP="002A2EB7">
      <w:pPr>
        <w:keepNext/>
        <w:keepLines/>
        <w:widowControl w:val="0"/>
        <w:tabs>
          <w:tab w:val="left" w:pos="426"/>
          <w:tab w:val="left" w:pos="9354"/>
        </w:tabs>
        <w:ind w:right="-2"/>
        <w:jc w:val="both"/>
        <w:rPr>
          <w:rFonts w:ascii="Tahoma" w:hAnsi="Tahoma" w:cs="Tahoma"/>
        </w:rPr>
      </w:pPr>
    </w:p>
    <w:p w14:paraId="00279FB4" w14:textId="697EB00A" w:rsidR="00942BBB" w:rsidRPr="007C6337" w:rsidRDefault="00942BBB" w:rsidP="002A2EB7">
      <w:pPr>
        <w:keepNext/>
        <w:keepLines/>
        <w:widowControl w:val="0"/>
        <w:tabs>
          <w:tab w:val="left" w:pos="426"/>
          <w:tab w:val="left" w:pos="9354"/>
        </w:tabs>
        <w:ind w:right="-2"/>
        <w:jc w:val="both"/>
        <w:rPr>
          <w:rFonts w:ascii="Tahoma" w:hAnsi="Tahoma" w:cs="Tahoma"/>
        </w:rPr>
      </w:pPr>
      <w:r w:rsidRPr="007C6337">
        <w:rPr>
          <w:rFonts w:ascii="Tahoma" w:hAnsi="Tahoma" w:cs="Tahoma"/>
          <w:b/>
        </w:rPr>
        <w:t xml:space="preserve">IZJAVLJAMO, </w:t>
      </w:r>
      <w:r w:rsidRPr="007C6337">
        <w:rPr>
          <w:rFonts w:ascii="Tahoma" w:hAnsi="Tahoma" w:cs="Tahoma"/>
        </w:rPr>
        <w:t>da s podpisom te izjave dajemo soglasje, da naročnik v zvezi z oddajo predmetnega javnega naročila (v primeru, če naročnik dvomi o resničnost ponudnikovih izjav v skladu s 3</w:t>
      </w:r>
      <w:r w:rsidR="00547B35" w:rsidRPr="007C6337">
        <w:rPr>
          <w:rFonts w:ascii="Tahoma" w:hAnsi="Tahoma" w:cs="Tahoma"/>
        </w:rPr>
        <w:t>.</w:t>
      </w:r>
      <w:r w:rsidRPr="007C6337">
        <w:rPr>
          <w:rFonts w:ascii="Tahoma" w:hAnsi="Tahoma" w:cs="Tahoma"/>
        </w:rPr>
        <w:t xml:space="preserve"> odst. 47. člena ZJN-3) pridobi podatke za preveritev ponudbe v skladu z 89. členom ZJN-3 v enotnem informacijskem sistemu – </w:t>
      </w:r>
      <w:proofErr w:type="spellStart"/>
      <w:r w:rsidRPr="007C6337">
        <w:rPr>
          <w:rFonts w:ascii="Tahoma" w:hAnsi="Tahoma" w:cs="Tahoma"/>
        </w:rPr>
        <w:t>eDosje</w:t>
      </w:r>
      <w:proofErr w:type="spellEnd"/>
      <w:r w:rsidRPr="007C6337">
        <w:rPr>
          <w:rFonts w:ascii="Tahoma" w:hAnsi="Tahoma" w:cs="Tahoma"/>
        </w:rPr>
        <w:t xml:space="preserve"> iz devetega odstavka 77. člena ZJN-3, ter se tudi zavezujemo, da bomo na zahtevo naročnika predložiti dodatna pooblastila za preveritev podatkov iz uradnih evidenc.</w:t>
      </w:r>
    </w:p>
    <w:p w14:paraId="26551B75" w14:textId="77777777" w:rsidR="00FB3DC7" w:rsidRPr="007C6337" w:rsidRDefault="00FB3DC7" w:rsidP="002A2EB7">
      <w:pPr>
        <w:keepNext/>
        <w:keepLines/>
        <w:widowControl w:val="0"/>
        <w:tabs>
          <w:tab w:val="left" w:pos="426"/>
          <w:tab w:val="left" w:pos="9354"/>
        </w:tabs>
        <w:ind w:right="-2"/>
        <w:jc w:val="both"/>
        <w:rPr>
          <w:rFonts w:ascii="Tahoma" w:hAnsi="Tahoma" w:cs="Tahoma"/>
          <w:b/>
        </w:rPr>
      </w:pPr>
    </w:p>
    <w:p w14:paraId="0B267869" w14:textId="51FEB943" w:rsidR="00942BBB" w:rsidRPr="007C6337" w:rsidRDefault="00015BBF" w:rsidP="002A2EB7">
      <w:pPr>
        <w:keepNext/>
        <w:keepLines/>
        <w:widowControl w:val="0"/>
        <w:tabs>
          <w:tab w:val="left" w:pos="426"/>
          <w:tab w:val="left" w:pos="9354"/>
        </w:tabs>
        <w:ind w:right="-2"/>
        <w:jc w:val="both"/>
        <w:rPr>
          <w:rFonts w:ascii="Tahoma" w:hAnsi="Tahoma" w:cs="Tahoma"/>
        </w:rPr>
      </w:pPr>
      <w:r w:rsidRPr="007C6337">
        <w:rPr>
          <w:rFonts w:ascii="Tahoma" w:hAnsi="Tahoma" w:cs="Tahoma"/>
          <w:b/>
        </w:rPr>
        <w:t xml:space="preserve">IZJAVLJAMO, </w:t>
      </w:r>
      <w:r w:rsidRPr="007C6337">
        <w:rPr>
          <w:rFonts w:ascii="Tahoma" w:hAnsi="Tahoma" w:cs="Tahoma"/>
        </w:rPr>
        <w:t>da s podpisom te izjave dajemo soglasje</w:t>
      </w:r>
      <w:r w:rsidRPr="007C6337">
        <w:t xml:space="preserve"> </w:t>
      </w:r>
      <w:r w:rsidR="00163CAF" w:rsidRPr="007C6337">
        <w:rPr>
          <w:rFonts w:ascii="Tahoma" w:hAnsi="Tahoma" w:cs="Tahoma"/>
        </w:rPr>
        <w:t xml:space="preserve">naročniku </w:t>
      </w:r>
      <w:r w:rsidRPr="007C6337">
        <w:rPr>
          <w:rFonts w:ascii="Tahoma" w:hAnsi="Tahoma" w:cs="Tahoma"/>
        </w:rPr>
        <w:t xml:space="preserve">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w:t>
      </w:r>
      <w:r w:rsidR="00F95140" w:rsidRPr="007C6337">
        <w:rPr>
          <w:rFonts w:ascii="Tahoma" w:hAnsi="Tahoma" w:cs="Tahoma"/>
        </w:rPr>
        <w:t>in za čas hrambe kot to določa zakon, ki ureja javna naročanja</w:t>
      </w:r>
      <w:r w:rsidRPr="007C6337">
        <w:rPr>
          <w:rFonts w:ascii="Tahoma" w:hAnsi="Tahoma" w:cs="Tahoma"/>
        </w:rPr>
        <w:t xml:space="preserve">. </w:t>
      </w:r>
      <w:r w:rsidR="002723CD" w:rsidRPr="007C6337">
        <w:rPr>
          <w:rFonts w:ascii="Tahoma" w:hAnsi="Tahoma" w:cs="Tahoma"/>
        </w:rPr>
        <w:t xml:space="preserve"> </w:t>
      </w:r>
      <w:r w:rsidR="00163CAF" w:rsidRPr="007C6337">
        <w:rPr>
          <w:rFonts w:ascii="Tahoma" w:hAnsi="Tahoma" w:cs="Tahoma"/>
        </w:rPr>
        <w:t xml:space="preserve"> </w:t>
      </w:r>
      <w:r w:rsidR="00FB3DC7" w:rsidRPr="007C6337">
        <w:rPr>
          <w:rFonts w:ascii="Tahoma" w:hAnsi="Tahoma" w:cs="Tahoma"/>
        </w:rPr>
        <w:t xml:space="preserve"> </w:t>
      </w:r>
    </w:p>
    <w:p w14:paraId="071D66D4" w14:textId="77777777" w:rsidR="00260F73" w:rsidRPr="007C6337" w:rsidRDefault="00260F73" w:rsidP="002A2EB7">
      <w:pPr>
        <w:keepNext/>
        <w:keepLines/>
        <w:widowControl w:val="0"/>
        <w:tabs>
          <w:tab w:val="left" w:pos="426"/>
          <w:tab w:val="left" w:pos="9354"/>
        </w:tabs>
        <w:ind w:right="-2"/>
        <w:jc w:val="both"/>
        <w:rPr>
          <w:rFonts w:ascii="Tahoma" w:hAnsi="Tahoma" w:cs="Tahoma"/>
        </w:rPr>
      </w:pPr>
    </w:p>
    <w:p w14:paraId="0DFE8E10" w14:textId="51A4C7B7" w:rsidR="00942BBB" w:rsidRPr="007C6337" w:rsidRDefault="00942BBB" w:rsidP="002A2EB7">
      <w:pPr>
        <w:keepNext/>
        <w:keepLines/>
        <w:widowControl w:val="0"/>
        <w:numPr>
          <w:ilvl w:val="0"/>
          <w:numId w:val="17"/>
        </w:numPr>
        <w:jc w:val="both"/>
        <w:rPr>
          <w:rFonts w:ascii="Tahoma" w:hAnsi="Tahoma" w:cs="Tahoma"/>
          <w:b/>
          <w:sz w:val="22"/>
        </w:rPr>
      </w:pPr>
      <w:r w:rsidRPr="007C6337">
        <w:rPr>
          <w:rFonts w:ascii="Tahoma" w:hAnsi="Tahoma" w:cs="Tahoma"/>
          <w:b/>
          <w:sz w:val="22"/>
        </w:rPr>
        <w:t xml:space="preserve">IZJAVA O STRINJANJU Z OSNUTKOM </w:t>
      </w:r>
      <w:r w:rsidR="00707FCE" w:rsidRPr="007C6337">
        <w:rPr>
          <w:rFonts w:ascii="Tahoma" w:hAnsi="Tahoma" w:cs="Tahoma"/>
          <w:b/>
          <w:sz w:val="22"/>
        </w:rPr>
        <w:t>POGODBE</w:t>
      </w:r>
    </w:p>
    <w:p w14:paraId="799CB461" w14:textId="77777777" w:rsidR="00942BBB" w:rsidRPr="007C6337" w:rsidRDefault="00942BBB" w:rsidP="002A2EB7">
      <w:pPr>
        <w:keepNext/>
        <w:keepLines/>
        <w:widowControl w:val="0"/>
        <w:tabs>
          <w:tab w:val="left" w:pos="426"/>
        </w:tabs>
        <w:jc w:val="both"/>
        <w:rPr>
          <w:rFonts w:ascii="Tahoma" w:hAnsi="Tahoma" w:cs="Tahoma"/>
          <w:b/>
        </w:rPr>
      </w:pPr>
    </w:p>
    <w:p w14:paraId="53F3A131" w14:textId="77777777" w:rsidR="00707FCE" w:rsidRPr="007C6337" w:rsidRDefault="00707FCE" w:rsidP="002A2EB7">
      <w:pPr>
        <w:keepNext/>
        <w:keepLines/>
        <w:widowControl w:val="0"/>
        <w:jc w:val="both"/>
        <w:rPr>
          <w:rFonts w:ascii="Tahoma" w:hAnsi="Tahoma" w:cs="Tahoma"/>
        </w:rPr>
      </w:pPr>
      <w:r w:rsidRPr="007C6337">
        <w:rPr>
          <w:rFonts w:ascii="Tahoma" w:hAnsi="Tahoma" w:cs="Tahoma"/>
          <w:b/>
        </w:rPr>
        <w:t xml:space="preserve">IZJAVLJAMO, </w:t>
      </w:r>
      <w:r w:rsidRPr="007C6337">
        <w:rPr>
          <w:rFonts w:ascii="Tahoma" w:hAnsi="Tahoma" w:cs="Tahoma"/>
        </w:rPr>
        <w:t>da se strinjamo z opredeljenimi določili osnutka pogodbe in jo bomo v primeru, da bomo izbrani za izvajanje predmeta javnega naročila, podpisali brez dodatnih zahtev in ugovorov.</w:t>
      </w:r>
    </w:p>
    <w:p w14:paraId="042DF0B2" w14:textId="77777777" w:rsidR="00260F73" w:rsidRPr="007C6337" w:rsidRDefault="00260F73" w:rsidP="002A2EB7">
      <w:pPr>
        <w:keepNext/>
        <w:keepLines/>
        <w:widowControl w:val="0"/>
        <w:tabs>
          <w:tab w:val="left" w:pos="426"/>
          <w:tab w:val="left" w:pos="9354"/>
        </w:tabs>
        <w:ind w:right="-2"/>
        <w:jc w:val="both"/>
        <w:rPr>
          <w:rFonts w:ascii="Tahoma" w:hAnsi="Tahoma" w:cs="Tahoma"/>
        </w:rPr>
      </w:pPr>
    </w:p>
    <w:p w14:paraId="71778592" w14:textId="77777777" w:rsidR="00942BBB" w:rsidRPr="007C6337" w:rsidRDefault="00942BBB" w:rsidP="002A2EB7">
      <w:pPr>
        <w:keepNext/>
        <w:keepLines/>
        <w:widowControl w:val="0"/>
        <w:tabs>
          <w:tab w:val="left" w:pos="426"/>
          <w:tab w:val="left" w:pos="9354"/>
        </w:tabs>
        <w:ind w:right="-2"/>
        <w:jc w:val="both"/>
        <w:rPr>
          <w:rFonts w:ascii="Tahoma" w:hAnsi="Tahoma" w:cs="Tahoma"/>
        </w:rPr>
      </w:pPr>
    </w:p>
    <w:p w14:paraId="114C38FD" w14:textId="77777777" w:rsidR="00942BBB" w:rsidRPr="007C6337" w:rsidRDefault="00942BBB" w:rsidP="002A2EB7">
      <w:pPr>
        <w:keepNext/>
        <w:keepLines/>
        <w:widowControl w:val="0"/>
        <w:ind w:firstLine="284"/>
        <w:jc w:val="both"/>
        <w:rPr>
          <w:rFonts w:ascii="Tahoma" w:hAnsi="Tahoma" w:cs="Tahoma"/>
          <w:i/>
          <w:u w:val="single"/>
        </w:rPr>
      </w:pPr>
      <w:r w:rsidRPr="007C6337">
        <w:rPr>
          <w:rFonts w:ascii="Tahoma" w:hAnsi="Tahoma" w:cs="Tahoma"/>
          <w:i/>
          <w:u w:val="single"/>
        </w:rPr>
        <w:t>Vse izjave podajamo pod kazensko in materialno odgovornostjo.</w:t>
      </w:r>
    </w:p>
    <w:p w14:paraId="3432FAA2" w14:textId="77777777" w:rsidR="00942BBB" w:rsidRPr="007C6337" w:rsidRDefault="00942BBB" w:rsidP="002A2EB7">
      <w:pPr>
        <w:keepNext/>
        <w:keepLines/>
        <w:widowControl w:val="0"/>
        <w:tabs>
          <w:tab w:val="left" w:pos="284"/>
        </w:tabs>
        <w:rPr>
          <w:rFonts w:ascii="Tahoma" w:hAnsi="Tahoma" w:cs="Tahoma"/>
          <w:b/>
        </w:rPr>
      </w:pPr>
    </w:p>
    <w:p w14:paraId="22C5DF96" w14:textId="77777777" w:rsidR="00942BBB" w:rsidRPr="007C6337" w:rsidRDefault="00942BBB" w:rsidP="002A2EB7">
      <w:pPr>
        <w:keepNext/>
        <w:keepLines/>
        <w:widowControl w:val="0"/>
        <w:tabs>
          <w:tab w:val="left" w:pos="284"/>
        </w:tabs>
        <w:rPr>
          <w:rFonts w:ascii="Tahoma" w:hAnsi="Tahoma" w:cs="Tahoma"/>
          <w:b/>
        </w:rPr>
      </w:pPr>
    </w:p>
    <w:p w14:paraId="1C1F42F4" w14:textId="77777777" w:rsidR="00942BBB" w:rsidRPr="007C6337" w:rsidRDefault="00942BBB" w:rsidP="002A2EB7">
      <w:pPr>
        <w:keepNext/>
        <w:keepLines/>
        <w:widowControl w:val="0"/>
        <w:tabs>
          <w:tab w:val="left" w:pos="284"/>
        </w:tabs>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942BBB" w:rsidRPr="007C6337" w14:paraId="344BD999" w14:textId="77777777" w:rsidTr="009E18F9">
        <w:trPr>
          <w:trHeight w:val="235"/>
        </w:trPr>
        <w:tc>
          <w:tcPr>
            <w:tcW w:w="3401" w:type="dxa"/>
            <w:tcBorders>
              <w:top w:val="nil"/>
              <w:left w:val="nil"/>
              <w:bottom w:val="single" w:sz="4" w:space="0" w:color="auto"/>
              <w:right w:val="nil"/>
            </w:tcBorders>
          </w:tcPr>
          <w:p w14:paraId="76584CB9" w14:textId="77777777" w:rsidR="00942BBB" w:rsidRPr="007C6337" w:rsidRDefault="00942BBB" w:rsidP="002A2EB7">
            <w:pPr>
              <w:keepNext/>
              <w:keepLines/>
              <w:widowControl w:val="0"/>
              <w:jc w:val="both"/>
              <w:rPr>
                <w:rFonts w:ascii="Tahoma" w:hAnsi="Tahoma" w:cs="Tahoma"/>
                <w:snapToGrid w:val="0"/>
              </w:rPr>
            </w:pPr>
          </w:p>
        </w:tc>
        <w:tc>
          <w:tcPr>
            <w:tcW w:w="2976" w:type="dxa"/>
          </w:tcPr>
          <w:p w14:paraId="34845D5A" w14:textId="77777777" w:rsidR="00942BBB" w:rsidRPr="007C6337" w:rsidRDefault="00942BBB" w:rsidP="002A2EB7">
            <w:pPr>
              <w:keepNext/>
              <w:keepLines/>
              <w:widowControl w:val="0"/>
              <w:jc w:val="center"/>
              <w:rPr>
                <w:rFonts w:ascii="Tahoma" w:hAnsi="Tahoma" w:cs="Tahoma"/>
                <w:snapToGrid w:val="0"/>
              </w:rPr>
            </w:pPr>
          </w:p>
        </w:tc>
        <w:tc>
          <w:tcPr>
            <w:tcW w:w="3118" w:type="dxa"/>
            <w:tcBorders>
              <w:top w:val="nil"/>
              <w:left w:val="nil"/>
              <w:bottom w:val="single" w:sz="4" w:space="0" w:color="auto"/>
              <w:right w:val="nil"/>
            </w:tcBorders>
          </w:tcPr>
          <w:p w14:paraId="54FE212F" w14:textId="77777777" w:rsidR="00942BBB" w:rsidRPr="007C6337" w:rsidRDefault="00942BBB" w:rsidP="002A2EB7">
            <w:pPr>
              <w:keepNext/>
              <w:keepLines/>
              <w:widowControl w:val="0"/>
              <w:tabs>
                <w:tab w:val="left" w:pos="567"/>
                <w:tab w:val="num" w:pos="851"/>
                <w:tab w:val="left" w:pos="993"/>
              </w:tabs>
              <w:jc w:val="both"/>
              <w:rPr>
                <w:rFonts w:ascii="Tahoma" w:hAnsi="Tahoma" w:cs="Tahoma"/>
                <w:snapToGrid w:val="0"/>
                <w:sz w:val="28"/>
              </w:rPr>
            </w:pPr>
          </w:p>
        </w:tc>
      </w:tr>
      <w:tr w:rsidR="00942BBB" w:rsidRPr="007C6337" w14:paraId="675CE6F3" w14:textId="77777777" w:rsidTr="009E18F9">
        <w:trPr>
          <w:trHeight w:val="235"/>
        </w:trPr>
        <w:tc>
          <w:tcPr>
            <w:tcW w:w="3401" w:type="dxa"/>
            <w:tcBorders>
              <w:top w:val="single" w:sz="4" w:space="0" w:color="auto"/>
              <w:left w:val="nil"/>
              <w:bottom w:val="nil"/>
              <w:right w:val="nil"/>
            </w:tcBorders>
            <w:hideMark/>
          </w:tcPr>
          <w:p w14:paraId="5CE78E09" w14:textId="77777777" w:rsidR="00942BBB" w:rsidRPr="007C6337" w:rsidRDefault="00942BBB" w:rsidP="002A2EB7">
            <w:pPr>
              <w:keepNext/>
              <w:keepLines/>
              <w:widowControl w:val="0"/>
              <w:jc w:val="center"/>
              <w:rPr>
                <w:rFonts w:ascii="Tahoma" w:hAnsi="Tahoma" w:cs="Tahoma"/>
                <w:snapToGrid w:val="0"/>
              </w:rPr>
            </w:pPr>
            <w:r w:rsidRPr="007C6337">
              <w:rPr>
                <w:rFonts w:ascii="Tahoma" w:hAnsi="Tahoma" w:cs="Tahoma"/>
                <w:snapToGrid w:val="0"/>
              </w:rPr>
              <w:t>(kraj, datum)</w:t>
            </w:r>
          </w:p>
        </w:tc>
        <w:tc>
          <w:tcPr>
            <w:tcW w:w="2976" w:type="dxa"/>
            <w:hideMark/>
          </w:tcPr>
          <w:p w14:paraId="3A40C5BD" w14:textId="77777777" w:rsidR="00942BBB" w:rsidRPr="007C6337" w:rsidRDefault="00942BBB" w:rsidP="002A2EB7">
            <w:pPr>
              <w:keepNext/>
              <w:keepLines/>
              <w:widowControl w:val="0"/>
              <w:jc w:val="center"/>
              <w:rPr>
                <w:rFonts w:ascii="Tahoma" w:hAnsi="Tahoma" w:cs="Tahoma"/>
                <w:snapToGrid w:val="0"/>
              </w:rPr>
            </w:pPr>
            <w:r w:rsidRPr="007C6337">
              <w:rPr>
                <w:rFonts w:ascii="Tahoma" w:hAnsi="Tahoma" w:cs="Tahoma"/>
                <w:snapToGrid w:val="0"/>
              </w:rPr>
              <w:t>žig</w:t>
            </w:r>
          </w:p>
        </w:tc>
        <w:tc>
          <w:tcPr>
            <w:tcW w:w="3118" w:type="dxa"/>
            <w:tcBorders>
              <w:top w:val="single" w:sz="4" w:space="0" w:color="auto"/>
              <w:left w:val="nil"/>
              <w:bottom w:val="nil"/>
              <w:right w:val="nil"/>
            </w:tcBorders>
            <w:hideMark/>
          </w:tcPr>
          <w:p w14:paraId="61EEAEA9" w14:textId="77777777" w:rsidR="00942BBB" w:rsidRPr="007C6337" w:rsidRDefault="00942BBB" w:rsidP="002A2EB7">
            <w:pPr>
              <w:keepNext/>
              <w:keepLines/>
              <w:widowControl w:val="0"/>
              <w:jc w:val="center"/>
              <w:rPr>
                <w:rFonts w:ascii="Tahoma" w:hAnsi="Tahoma" w:cs="Tahoma"/>
                <w:snapToGrid w:val="0"/>
              </w:rPr>
            </w:pPr>
            <w:r w:rsidRPr="007C6337">
              <w:rPr>
                <w:rFonts w:ascii="Tahoma" w:hAnsi="Tahoma" w:cs="Tahoma"/>
                <w:snapToGrid w:val="0"/>
              </w:rPr>
              <w:t>(podpis odgovorne osebe)</w:t>
            </w:r>
          </w:p>
          <w:p w14:paraId="1CAF82C8" w14:textId="77777777" w:rsidR="00942BBB" w:rsidRPr="007C6337" w:rsidRDefault="00942BBB" w:rsidP="002A2EB7">
            <w:pPr>
              <w:keepNext/>
              <w:keepLines/>
              <w:widowControl w:val="0"/>
              <w:jc w:val="center"/>
              <w:rPr>
                <w:rFonts w:ascii="Tahoma" w:hAnsi="Tahoma" w:cs="Tahoma"/>
                <w:snapToGrid w:val="0"/>
              </w:rPr>
            </w:pPr>
          </w:p>
          <w:p w14:paraId="1438F007" w14:textId="77777777" w:rsidR="00942BBB" w:rsidRPr="007C6337" w:rsidRDefault="00942BBB" w:rsidP="002A2EB7">
            <w:pPr>
              <w:keepNext/>
              <w:keepLines/>
              <w:widowControl w:val="0"/>
              <w:jc w:val="center"/>
              <w:rPr>
                <w:rFonts w:ascii="Tahoma" w:hAnsi="Tahoma" w:cs="Tahoma"/>
                <w:snapToGrid w:val="0"/>
              </w:rPr>
            </w:pPr>
          </w:p>
        </w:tc>
      </w:tr>
    </w:tbl>
    <w:p w14:paraId="7214F122" w14:textId="77777777" w:rsidR="00942BBB" w:rsidRPr="007C6337" w:rsidRDefault="00942BBB" w:rsidP="002A2EB7">
      <w:pPr>
        <w:keepNext/>
        <w:keepLines/>
        <w:widowControl w:val="0"/>
        <w:rPr>
          <w:sz w:val="14"/>
        </w:rPr>
      </w:pPr>
    </w:p>
    <w:p w14:paraId="2873A508" w14:textId="77777777" w:rsidR="00942BBB" w:rsidRPr="007C6337" w:rsidRDefault="00942BBB" w:rsidP="002A2EB7">
      <w:pPr>
        <w:keepNext/>
        <w:keepLines/>
        <w:widowControl w:val="0"/>
        <w:jc w:val="both"/>
        <w:rPr>
          <w:rFonts w:ascii="Tahoma" w:hAnsi="Tahoma" w:cs="Tahoma"/>
          <w:i/>
          <w:sz w:val="18"/>
          <w:szCs w:val="18"/>
          <w:u w:val="single"/>
        </w:rPr>
      </w:pPr>
      <w:r w:rsidRPr="007C6337">
        <w:rPr>
          <w:rFonts w:ascii="Tahoma" w:hAnsi="Tahoma" w:cs="Tahoma"/>
          <w:b/>
          <w:i/>
          <w:sz w:val="18"/>
          <w:szCs w:val="18"/>
          <w:u w:val="single"/>
        </w:rPr>
        <w:t>Opomba:</w:t>
      </w:r>
      <w:r w:rsidRPr="007C6337">
        <w:rPr>
          <w:rFonts w:ascii="Tahoma" w:hAnsi="Tahoma" w:cs="Tahoma"/>
          <w:i/>
          <w:sz w:val="18"/>
          <w:szCs w:val="18"/>
          <w:u w:val="single"/>
        </w:rPr>
        <w:t xml:space="preserve"> </w:t>
      </w:r>
    </w:p>
    <w:p w14:paraId="778EEB29" w14:textId="77777777" w:rsidR="00942BBB" w:rsidRPr="007C6337" w:rsidRDefault="00942BBB" w:rsidP="002A2EB7">
      <w:pPr>
        <w:keepNext/>
        <w:keepLines/>
        <w:widowControl w:val="0"/>
        <w:jc w:val="both"/>
        <w:rPr>
          <w:rFonts w:ascii="Tahoma" w:hAnsi="Tahoma" w:cs="Tahoma"/>
          <w:i/>
          <w:iCs/>
          <w:sz w:val="18"/>
          <w:szCs w:val="22"/>
        </w:rPr>
      </w:pPr>
      <w:r w:rsidRPr="007C6337">
        <w:rPr>
          <w:rFonts w:ascii="Tahoma" w:hAnsi="Tahoma" w:cs="Tahoma"/>
          <w:i/>
          <w:iCs/>
          <w:sz w:val="18"/>
          <w:szCs w:val="22"/>
        </w:rPr>
        <w:t>Izjavo izpolnijo in podpišejo tudi VSI posamezni člani skupine ponudnikov – partnerji v primeru skupne ponudbe.</w:t>
      </w:r>
    </w:p>
    <w:p w14:paraId="40E07A22" w14:textId="77777777" w:rsidR="00942BBB" w:rsidRPr="007C6337" w:rsidRDefault="00942BBB" w:rsidP="002A2EB7">
      <w:pPr>
        <w:pStyle w:val="Blokbesedila"/>
        <w:keepNext/>
        <w:keepLines/>
        <w:widowControl w:val="0"/>
        <w:tabs>
          <w:tab w:val="left" w:pos="9354"/>
        </w:tabs>
        <w:ind w:left="0" w:right="-2"/>
        <w:jc w:val="both"/>
        <w:rPr>
          <w:rFonts w:ascii="Tahoma" w:hAnsi="Tahoma" w:cs="Tahoma"/>
          <w:b/>
          <w:sz w:val="20"/>
        </w:rPr>
      </w:pPr>
    </w:p>
    <w:p w14:paraId="7EBA361A" w14:textId="77777777" w:rsidR="00942BBB" w:rsidRPr="007C6337" w:rsidRDefault="00942BBB" w:rsidP="002A2EB7">
      <w:pPr>
        <w:keepNext/>
        <w:keepLines/>
        <w:widowControl w:val="0"/>
        <w:jc w:val="both"/>
        <w:rPr>
          <w:rFonts w:ascii="Tahoma" w:hAnsi="Tahoma" w:cs="Tahoma"/>
          <w:b/>
          <w:i/>
          <w:sz w:val="18"/>
          <w:szCs w:val="18"/>
          <w:u w:val="single"/>
        </w:rPr>
      </w:pPr>
      <w:r w:rsidRPr="007C6337">
        <w:rPr>
          <w:rFonts w:ascii="Tahoma" w:hAnsi="Tahoma" w:cs="Tahoma"/>
          <w:b/>
          <w:i/>
          <w:sz w:val="18"/>
          <w:szCs w:val="18"/>
          <w:u w:val="single"/>
        </w:rPr>
        <w:t xml:space="preserve">Navodilo: </w:t>
      </w:r>
    </w:p>
    <w:p w14:paraId="48BA75C9" w14:textId="77777777" w:rsidR="00942BBB" w:rsidRPr="007C6337" w:rsidRDefault="00942BBB" w:rsidP="002A2EB7">
      <w:pPr>
        <w:keepNext/>
        <w:keepLines/>
        <w:widowControl w:val="0"/>
        <w:jc w:val="both"/>
      </w:pPr>
      <w:r w:rsidRPr="007C6337">
        <w:rPr>
          <w:rFonts w:ascii="Tahoma" w:hAnsi="Tahoma" w:cs="Tahoma"/>
          <w:b/>
          <w:i/>
          <w:iCs/>
          <w:sz w:val="18"/>
          <w:szCs w:val="22"/>
        </w:rPr>
        <w:t>Ponudnik</w:t>
      </w:r>
      <w:r w:rsidRPr="007C6337">
        <w:rPr>
          <w:rFonts w:ascii="Tahoma" w:hAnsi="Tahoma" w:cs="Tahoma"/>
          <w:i/>
          <w:iCs/>
          <w:sz w:val="18"/>
          <w:szCs w:val="22"/>
        </w:rPr>
        <w:t xml:space="preserve"> </w:t>
      </w:r>
      <w:r w:rsidRPr="007C6337">
        <w:rPr>
          <w:rFonts w:ascii="Tahoma" w:hAnsi="Tahoma" w:cs="Tahoma"/>
          <w:i/>
          <w:iCs/>
          <w:sz w:val="18"/>
          <w:szCs w:val="22"/>
          <w:u w:val="single"/>
        </w:rPr>
        <w:t>obrazec</w:t>
      </w:r>
      <w:r w:rsidRPr="007C6337">
        <w:rPr>
          <w:rFonts w:ascii="Tahoma" w:hAnsi="Tahoma" w:cs="Tahoma"/>
          <w:b/>
          <w:i/>
          <w:iCs/>
          <w:sz w:val="18"/>
          <w:szCs w:val="22"/>
        </w:rPr>
        <w:t xml:space="preserve"> </w:t>
      </w:r>
      <w:r w:rsidRPr="007C6337">
        <w:rPr>
          <w:rFonts w:ascii="Tahoma" w:hAnsi="Tahoma" w:cs="Tahoma"/>
          <w:i/>
          <w:iCs/>
          <w:sz w:val="18"/>
          <w:szCs w:val="22"/>
        </w:rPr>
        <w:t>v okviru sistema e-JN</w:t>
      </w:r>
      <w:r w:rsidRPr="007C6337">
        <w:rPr>
          <w:rFonts w:ascii="Tahoma" w:hAnsi="Tahoma" w:cs="Tahoma"/>
          <w:b/>
          <w:i/>
          <w:iCs/>
          <w:sz w:val="18"/>
          <w:szCs w:val="22"/>
        </w:rPr>
        <w:t xml:space="preserve"> </w:t>
      </w:r>
      <w:r w:rsidRPr="007C6337">
        <w:rPr>
          <w:rFonts w:ascii="Tahoma" w:hAnsi="Tahoma" w:cs="Tahoma"/>
          <w:b/>
          <w:i/>
          <w:iCs/>
          <w:sz w:val="18"/>
          <w:szCs w:val="22"/>
          <w:u w:val="single"/>
        </w:rPr>
        <w:t>naloži v razdelek »Izjava - ponudnik«!!!</w:t>
      </w:r>
    </w:p>
    <w:p w14:paraId="3445810D" w14:textId="77777777" w:rsidR="00260F73" w:rsidRPr="007C6337" w:rsidRDefault="00260F73" w:rsidP="002A2EB7">
      <w:pPr>
        <w:keepNext/>
        <w:keepLines/>
        <w:widowControl w:val="0"/>
        <w:jc w:val="both"/>
        <w:rPr>
          <w:rFonts w:ascii="Tahoma" w:hAnsi="Tahoma" w:cs="Tahoma"/>
          <w:i/>
          <w:iCs/>
          <w:sz w:val="16"/>
          <w:szCs w:val="22"/>
        </w:rPr>
      </w:pPr>
    </w:p>
    <w:p w14:paraId="6974B22D" w14:textId="77777777" w:rsidR="00942BBB" w:rsidRPr="007C6337" w:rsidRDefault="00942BBB" w:rsidP="002A2EB7">
      <w:pPr>
        <w:keepNext/>
        <w:keepLines/>
        <w:widowControl w:val="0"/>
        <w:jc w:val="both"/>
      </w:pPr>
      <w:r w:rsidRPr="007C6337">
        <w:rPr>
          <w:rFonts w:ascii="Tahoma" w:hAnsi="Tahoma" w:cs="Tahoma"/>
          <w:i/>
          <w:iCs/>
          <w:sz w:val="18"/>
          <w:szCs w:val="22"/>
        </w:rPr>
        <w:t xml:space="preserve">Za </w:t>
      </w:r>
      <w:r w:rsidRPr="007C6337">
        <w:rPr>
          <w:rFonts w:ascii="Tahoma" w:hAnsi="Tahoma" w:cs="Tahoma"/>
          <w:b/>
          <w:i/>
          <w:iCs/>
          <w:sz w:val="18"/>
          <w:szCs w:val="22"/>
        </w:rPr>
        <w:t>posameznega člana skupine ponudnikov</w:t>
      </w:r>
      <w:r w:rsidRPr="007C6337">
        <w:rPr>
          <w:rFonts w:ascii="Tahoma" w:hAnsi="Tahoma" w:cs="Tahoma"/>
          <w:i/>
          <w:iCs/>
          <w:sz w:val="18"/>
          <w:szCs w:val="22"/>
        </w:rPr>
        <w:t xml:space="preserve"> v okviru skupne ponudbe (partnerja) ponudnik </w:t>
      </w:r>
      <w:r w:rsidRPr="007C6337">
        <w:rPr>
          <w:rFonts w:ascii="Tahoma" w:hAnsi="Tahoma" w:cs="Tahoma"/>
          <w:i/>
          <w:iCs/>
          <w:sz w:val="18"/>
          <w:szCs w:val="22"/>
          <w:u w:val="single"/>
        </w:rPr>
        <w:t>obrazec</w:t>
      </w:r>
      <w:r w:rsidRPr="007C6337">
        <w:rPr>
          <w:rFonts w:ascii="Tahoma" w:hAnsi="Tahoma" w:cs="Tahoma"/>
          <w:b/>
          <w:i/>
          <w:iCs/>
          <w:sz w:val="18"/>
          <w:szCs w:val="22"/>
        </w:rPr>
        <w:t xml:space="preserve"> </w:t>
      </w:r>
      <w:r w:rsidRPr="007C6337">
        <w:rPr>
          <w:rFonts w:ascii="Tahoma" w:hAnsi="Tahoma" w:cs="Tahoma"/>
          <w:i/>
          <w:iCs/>
          <w:sz w:val="18"/>
          <w:szCs w:val="22"/>
        </w:rPr>
        <w:t>v okviru sistema e-JN</w:t>
      </w:r>
      <w:r w:rsidRPr="007C6337">
        <w:rPr>
          <w:rFonts w:ascii="Tahoma" w:hAnsi="Tahoma" w:cs="Tahoma"/>
          <w:b/>
          <w:i/>
          <w:iCs/>
          <w:sz w:val="18"/>
          <w:szCs w:val="22"/>
        </w:rPr>
        <w:t xml:space="preserve"> </w:t>
      </w:r>
      <w:r w:rsidRPr="007C6337">
        <w:rPr>
          <w:rFonts w:ascii="Tahoma" w:hAnsi="Tahoma" w:cs="Tahoma"/>
          <w:b/>
          <w:i/>
          <w:iCs/>
          <w:sz w:val="18"/>
          <w:szCs w:val="22"/>
          <w:u w:val="single"/>
        </w:rPr>
        <w:t>naloži v razdelek »Izjava – ostali sodelujoči«!!!</w:t>
      </w:r>
    </w:p>
    <w:p w14:paraId="3CE45C1D" w14:textId="77777777" w:rsidR="00942BBB" w:rsidRPr="007C6337" w:rsidRDefault="00942BBB" w:rsidP="002A2EB7">
      <w:pPr>
        <w:keepNext/>
        <w:keepLines/>
        <w:widowControl w:val="0"/>
        <w:rPr>
          <w:sz w:val="8"/>
        </w:rPr>
      </w:pPr>
      <w:r w:rsidRPr="007C6337">
        <w:br w:type="page"/>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8"/>
        <w:gridCol w:w="851"/>
        <w:gridCol w:w="567"/>
      </w:tblGrid>
      <w:tr w:rsidR="00942BBB" w:rsidRPr="007C6337" w14:paraId="641EE912" w14:textId="77777777" w:rsidTr="009E18F9">
        <w:tc>
          <w:tcPr>
            <w:tcW w:w="599" w:type="dxa"/>
            <w:tcBorders>
              <w:top w:val="single" w:sz="4" w:space="0" w:color="auto"/>
              <w:left w:val="single" w:sz="4" w:space="0" w:color="auto"/>
              <w:bottom w:val="single" w:sz="4" w:space="0" w:color="auto"/>
              <w:right w:val="nil"/>
            </w:tcBorders>
          </w:tcPr>
          <w:p w14:paraId="1FAE905D" w14:textId="77777777" w:rsidR="00942BBB" w:rsidRPr="007C6337" w:rsidRDefault="00942BBB" w:rsidP="002A2EB7">
            <w:pPr>
              <w:keepNext/>
              <w:keepLines/>
              <w:widowControl w:val="0"/>
              <w:jc w:val="both"/>
              <w:rPr>
                <w:rFonts w:ascii="Tahoma" w:hAnsi="Tahoma" w:cs="Tahoma"/>
              </w:rPr>
            </w:pPr>
            <w:r w:rsidRPr="007C6337">
              <w:rPr>
                <w:rFonts w:ascii="Tahoma" w:hAnsi="Tahoma" w:cs="Tahoma"/>
              </w:rPr>
              <w:lastRenderedPageBreak/>
              <w:br w:type="page"/>
            </w:r>
            <w:r w:rsidRPr="007C6337">
              <w:rPr>
                <w:rFonts w:ascii="Tahoma" w:hAnsi="Tahoma" w:cs="Tahoma"/>
              </w:rPr>
              <w:br w:type="page"/>
            </w:r>
            <w:r w:rsidRPr="007C6337">
              <w:rPr>
                <w:rFonts w:ascii="Tahoma" w:hAnsi="Tahoma" w:cs="Tahoma"/>
              </w:rPr>
              <w:br w:type="page"/>
            </w:r>
            <w:r w:rsidRPr="007C6337">
              <w:rPr>
                <w:rFonts w:ascii="Tahoma" w:hAnsi="Tahoma" w:cs="Tahoma"/>
              </w:rPr>
              <w:br w:type="page"/>
            </w:r>
            <w:r w:rsidRPr="007C6337">
              <w:rPr>
                <w:rFonts w:ascii="Tahoma" w:hAnsi="Tahoma" w:cs="Tahoma"/>
                <w:b/>
              </w:rPr>
              <w:br w:type="page"/>
            </w:r>
            <w:r w:rsidRPr="007C6337">
              <w:rPr>
                <w:rFonts w:ascii="Tahoma" w:hAnsi="Tahoma" w:cs="Tahoma"/>
              </w:rPr>
              <w:br w:type="page"/>
            </w:r>
          </w:p>
        </w:tc>
        <w:tc>
          <w:tcPr>
            <w:tcW w:w="7628" w:type="dxa"/>
            <w:tcBorders>
              <w:top w:val="single" w:sz="4" w:space="0" w:color="auto"/>
              <w:left w:val="nil"/>
              <w:bottom w:val="single" w:sz="4" w:space="0" w:color="auto"/>
              <w:right w:val="single" w:sz="4" w:space="0" w:color="808080"/>
            </w:tcBorders>
            <w:vAlign w:val="bottom"/>
            <w:hideMark/>
          </w:tcPr>
          <w:p w14:paraId="06E512BC" w14:textId="77777777" w:rsidR="00942BBB" w:rsidRPr="007C6337" w:rsidRDefault="00942BBB" w:rsidP="002A2EB7">
            <w:pPr>
              <w:keepNext/>
              <w:keepLines/>
              <w:widowControl w:val="0"/>
              <w:jc w:val="both"/>
              <w:rPr>
                <w:rFonts w:ascii="Tahoma" w:hAnsi="Tahoma" w:cs="Tahoma"/>
              </w:rPr>
            </w:pPr>
            <w:r w:rsidRPr="007C6337">
              <w:rPr>
                <w:rFonts w:ascii="Tahoma" w:hAnsi="Tahoma" w:cs="Tahoma"/>
              </w:rPr>
              <w:t>IZJAVA O IZPOLNJEVANJU SPOSOBNOSTI PODIZVAJALCA/SUBJEKTA</w:t>
            </w:r>
            <w:r w:rsidRPr="007C6337">
              <w:rPr>
                <w:rFonts w:ascii="Tahoma" w:hAnsi="Tahoma" w:cs="Tahoma"/>
                <w:iCs/>
              </w:rPr>
              <w:t xml:space="preserve"> KATERIH ZMOGLJIVOST UPORABLJA PONUDNIK</w:t>
            </w:r>
            <w:r w:rsidRPr="007C6337">
              <w:rPr>
                <w:rFonts w:ascii="Tahoma" w:hAnsi="Tahoma" w:cs="Tahoma"/>
              </w:rPr>
              <w:t xml:space="preserve"> IN OSTALIH ZAHTEV/POGOJEV NAROČNIKA</w:t>
            </w:r>
          </w:p>
        </w:tc>
        <w:tc>
          <w:tcPr>
            <w:tcW w:w="851" w:type="dxa"/>
            <w:tcBorders>
              <w:top w:val="single" w:sz="4" w:space="0" w:color="auto"/>
              <w:left w:val="single" w:sz="4" w:space="0" w:color="808080"/>
              <w:bottom w:val="single" w:sz="4" w:space="0" w:color="auto"/>
              <w:right w:val="nil"/>
            </w:tcBorders>
            <w:hideMark/>
          </w:tcPr>
          <w:p w14:paraId="1D0C6CB3" w14:textId="090CC60A" w:rsidR="00942BBB" w:rsidRPr="007C6337" w:rsidRDefault="00F532D4" w:rsidP="002A2EB7">
            <w:pPr>
              <w:keepNext/>
              <w:keepLines/>
              <w:widowControl w:val="0"/>
              <w:jc w:val="both"/>
              <w:rPr>
                <w:rFonts w:ascii="Tahoma" w:hAnsi="Tahoma" w:cs="Tahoma"/>
                <w:b/>
              </w:rPr>
            </w:pPr>
            <w:r w:rsidRPr="007C6337">
              <w:rPr>
                <w:rFonts w:ascii="Tahoma" w:hAnsi="Tahoma" w:cs="Tahoma"/>
                <w:b/>
                <w:i/>
              </w:rPr>
              <w:t>P</w:t>
            </w:r>
            <w:r w:rsidR="00942BBB" w:rsidRPr="007C6337">
              <w:rPr>
                <w:rFonts w:ascii="Tahoma" w:hAnsi="Tahoma" w:cs="Tahoma"/>
                <w:b/>
                <w:i/>
              </w:rPr>
              <w:t xml:space="preserve">riloga </w:t>
            </w:r>
          </w:p>
        </w:tc>
        <w:tc>
          <w:tcPr>
            <w:tcW w:w="567" w:type="dxa"/>
            <w:tcBorders>
              <w:top w:val="single" w:sz="4" w:space="0" w:color="auto"/>
              <w:left w:val="nil"/>
              <w:bottom w:val="single" w:sz="4" w:space="0" w:color="auto"/>
              <w:right w:val="single" w:sz="4" w:space="0" w:color="auto"/>
            </w:tcBorders>
            <w:hideMark/>
          </w:tcPr>
          <w:p w14:paraId="00B2BD90" w14:textId="77777777" w:rsidR="00942BBB" w:rsidRPr="007C6337" w:rsidRDefault="00942BBB" w:rsidP="002A2EB7">
            <w:pPr>
              <w:keepNext/>
              <w:keepLines/>
              <w:widowControl w:val="0"/>
              <w:jc w:val="both"/>
              <w:rPr>
                <w:rFonts w:ascii="Tahoma" w:hAnsi="Tahoma" w:cs="Tahoma"/>
                <w:b/>
                <w:i/>
              </w:rPr>
            </w:pPr>
            <w:r w:rsidRPr="007C6337">
              <w:rPr>
                <w:rFonts w:ascii="Tahoma" w:hAnsi="Tahoma" w:cs="Tahoma"/>
                <w:b/>
                <w:i/>
              </w:rPr>
              <w:t>3/2</w:t>
            </w:r>
          </w:p>
        </w:tc>
      </w:tr>
    </w:tbl>
    <w:p w14:paraId="10E03461" w14:textId="77777777" w:rsidR="00942BBB" w:rsidRPr="007C6337" w:rsidRDefault="00942BBB" w:rsidP="002A2EB7">
      <w:pPr>
        <w:keepNext/>
        <w:keepLines/>
        <w:widowControl w:val="0"/>
        <w:jc w:val="both"/>
        <w:rPr>
          <w:rFonts w:ascii="Tahoma" w:hAnsi="Tahoma" w:cs="Tahoma"/>
        </w:rPr>
      </w:pPr>
    </w:p>
    <w:p w14:paraId="04462E35" w14:textId="77777777" w:rsidR="00942BBB" w:rsidRPr="007C6337" w:rsidRDefault="00942BBB" w:rsidP="002A2EB7">
      <w:pPr>
        <w:keepNext/>
        <w:keepLines/>
        <w:widowControl w:val="0"/>
        <w:spacing w:line="276" w:lineRule="auto"/>
        <w:jc w:val="both"/>
        <w:rPr>
          <w:rFonts w:ascii="Tahoma" w:hAnsi="Tahoma" w:cs="Tahoma"/>
        </w:rPr>
      </w:pPr>
      <w:r w:rsidRPr="007C6337">
        <w:rPr>
          <w:rFonts w:ascii="Tahoma" w:hAnsi="Tahoma" w:cs="Tahoma"/>
        </w:rPr>
        <w:t xml:space="preserve">Podizvajalec/subjekt: ____________________________________________________________________ , </w:t>
      </w:r>
    </w:p>
    <w:p w14:paraId="136746E0" w14:textId="0DA33F4E" w:rsidR="00942BBB" w:rsidRPr="007C6337" w:rsidRDefault="00942BBB" w:rsidP="002A2EB7">
      <w:pPr>
        <w:keepNext/>
        <w:keepLines/>
        <w:widowControl w:val="0"/>
        <w:spacing w:line="276" w:lineRule="auto"/>
        <w:jc w:val="both"/>
        <w:rPr>
          <w:rFonts w:ascii="Tahoma" w:hAnsi="Tahoma" w:cs="Tahoma"/>
        </w:rPr>
      </w:pPr>
      <w:r w:rsidRPr="007C6337">
        <w:rPr>
          <w:rFonts w:ascii="Tahoma" w:hAnsi="Tahoma" w:cs="Tahoma"/>
        </w:rPr>
        <w:t xml:space="preserve">ki nastopamo kot podizvajalec oziroma kot subjekt, katerih zmogljivosti bo uporabljal ponudnik, ki oddaja ponudbo za javno naročilo </w:t>
      </w:r>
      <w:r w:rsidR="00F47C55" w:rsidRPr="007C6337">
        <w:rPr>
          <w:rFonts w:ascii="Tahoma" w:hAnsi="Tahoma" w:cs="Tahoma"/>
          <w:b/>
        </w:rPr>
        <w:t>VKS-9/21</w:t>
      </w:r>
      <w:r w:rsidR="00A02FBE" w:rsidRPr="007C6337">
        <w:rPr>
          <w:rFonts w:ascii="Tahoma" w:hAnsi="Tahoma" w:cs="Tahoma"/>
          <w:b/>
        </w:rPr>
        <w:t xml:space="preserve"> –</w:t>
      </w:r>
      <w:r w:rsidR="00B6646D" w:rsidRPr="007C6337">
        <w:rPr>
          <w:rFonts w:ascii="Tahoma" w:hAnsi="Tahoma" w:cs="Tahoma"/>
          <w:b/>
        </w:rPr>
        <w:t>»</w:t>
      </w:r>
      <w:r w:rsidR="00F47C55" w:rsidRPr="007C6337">
        <w:rPr>
          <w:rFonts w:ascii="Tahoma" w:hAnsi="Tahoma" w:cs="Tahoma"/>
          <w:b/>
        </w:rPr>
        <w:t>Dobava in montaža krmilno komunikacijske in programske opreme naknadnih usedalnikov na CČN Ljubljana</w:t>
      </w:r>
      <w:r w:rsidR="00434549" w:rsidRPr="007C6337">
        <w:rPr>
          <w:rFonts w:ascii="Tahoma" w:hAnsi="Tahoma" w:cs="Tahoma"/>
          <w:b/>
        </w:rPr>
        <w:t>«</w:t>
      </w:r>
      <w:r w:rsidRPr="007C6337">
        <w:rPr>
          <w:rFonts w:ascii="Tahoma" w:hAnsi="Tahoma" w:cs="Tahoma"/>
        </w:rPr>
        <w:t xml:space="preserve">, </w:t>
      </w:r>
      <w:r w:rsidRPr="007C6337">
        <w:rPr>
          <w:rFonts w:ascii="Tahoma" w:hAnsi="Tahoma" w:cs="Tahoma"/>
          <w:u w:val="single"/>
        </w:rPr>
        <w:t>podajamo naslednje izjave</w:t>
      </w:r>
      <w:r w:rsidRPr="007C6337">
        <w:rPr>
          <w:rFonts w:ascii="Tahoma" w:hAnsi="Tahoma" w:cs="Tahoma"/>
        </w:rPr>
        <w:t xml:space="preserve">: </w:t>
      </w:r>
    </w:p>
    <w:p w14:paraId="7C16CBE0" w14:textId="77777777" w:rsidR="00942BBB" w:rsidRPr="007C6337" w:rsidRDefault="00942BBB" w:rsidP="002A2EB7">
      <w:pPr>
        <w:keepNext/>
        <w:keepLines/>
        <w:widowControl w:val="0"/>
        <w:jc w:val="both"/>
        <w:rPr>
          <w:rFonts w:ascii="Tahoma" w:hAnsi="Tahoma" w:cs="Tahoma"/>
          <w:sz w:val="18"/>
        </w:rPr>
      </w:pPr>
      <w:r w:rsidRPr="007C6337">
        <w:rPr>
          <w:rFonts w:ascii="Tahoma" w:hAnsi="Tahoma" w:cs="Tahoma"/>
          <w:sz w:val="18"/>
        </w:rPr>
        <w:t xml:space="preserve"> </w:t>
      </w:r>
    </w:p>
    <w:p w14:paraId="11983BAD" w14:textId="77777777" w:rsidR="00942BBB" w:rsidRPr="007C6337" w:rsidRDefault="00942BBB" w:rsidP="002A2EB7">
      <w:pPr>
        <w:keepNext/>
        <w:keepLines/>
        <w:widowControl w:val="0"/>
        <w:jc w:val="both"/>
        <w:rPr>
          <w:rFonts w:ascii="Tahoma" w:hAnsi="Tahoma" w:cs="Tahoma"/>
          <w:sz w:val="18"/>
        </w:rPr>
      </w:pPr>
    </w:p>
    <w:p w14:paraId="18361386" w14:textId="77777777" w:rsidR="00942BBB" w:rsidRPr="007C6337" w:rsidRDefault="00942BBB" w:rsidP="002A2EB7">
      <w:pPr>
        <w:keepNext/>
        <w:keepLines/>
        <w:widowControl w:val="0"/>
        <w:numPr>
          <w:ilvl w:val="0"/>
          <w:numId w:val="18"/>
        </w:numPr>
        <w:jc w:val="both"/>
        <w:rPr>
          <w:rFonts w:ascii="Tahoma" w:hAnsi="Tahoma" w:cs="Tahoma"/>
          <w:b/>
        </w:rPr>
      </w:pPr>
      <w:r w:rsidRPr="007C6337">
        <w:rPr>
          <w:rFonts w:ascii="Tahoma" w:hAnsi="Tahoma" w:cs="Tahoma"/>
          <w:b/>
        </w:rPr>
        <w:t>IZJAVA O SPREJEMANJU POGOJEV RAZPISNE DOKUMENTACIJE</w:t>
      </w:r>
    </w:p>
    <w:p w14:paraId="6D97AD94" w14:textId="77777777" w:rsidR="00942BBB" w:rsidRPr="007C6337" w:rsidRDefault="00942BBB" w:rsidP="002A2EB7">
      <w:pPr>
        <w:keepNext/>
        <w:keepLines/>
        <w:widowControl w:val="0"/>
        <w:jc w:val="both"/>
        <w:rPr>
          <w:rFonts w:ascii="Tahoma" w:hAnsi="Tahoma" w:cs="Tahoma"/>
        </w:rPr>
      </w:pPr>
    </w:p>
    <w:p w14:paraId="6EEB05EB" w14:textId="4DC56718" w:rsidR="00942BBB" w:rsidRPr="007C6337" w:rsidRDefault="00942BBB" w:rsidP="002A2EB7">
      <w:pPr>
        <w:keepNext/>
        <w:keepLines/>
        <w:widowControl w:val="0"/>
        <w:jc w:val="both"/>
        <w:rPr>
          <w:rFonts w:ascii="Tahoma" w:hAnsi="Tahoma" w:cs="Tahoma"/>
        </w:rPr>
      </w:pPr>
      <w:r w:rsidRPr="007C6337">
        <w:rPr>
          <w:rFonts w:ascii="Tahoma" w:hAnsi="Tahoma" w:cs="Tahoma"/>
          <w:b/>
        </w:rPr>
        <w:t xml:space="preserve">IZJAVLJAMO, </w:t>
      </w:r>
      <w:r w:rsidRPr="007C6337">
        <w:rPr>
          <w:rFonts w:ascii="Tahoma" w:hAnsi="Tahoma" w:cs="Tahoma"/>
        </w:rPr>
        <w:t xml:space="preserve">da se strinjamo z </w:t>
      </w:r>
      <w:r w:rsidRPr="007C6337">
        <w:rPr>
          <w:rFonts w:ascii="Tahoma" w:hAnsi="Tahoma" w:cs="Tahoma"/>
          <w:b/>
        </w:rPr>
        <w:t>vsemi</w:t>
      </w:r>
      <w:r w:rsidRPr="007C6337">
        <w:rPr>
          <w:rFonts w:ascii="Tahoma" w:hAnsi="Tahoma" w:cs="Tahoma"/>
        </w:rPr>
        <w:t xml:space="preserve"> pogoji in zahtevami razpisne dokumentacije (opisi, določila, zahteve, pogoji, </w:t>
      </w:r>
      <w:proofErr w:type="spellStart"/>
      <w:r w:rsidRPr="007C6337">
        <w:rPr>
          <w:rFonts w:ascii="Tahoma" w:hAnsi="Tahoma" w:cs="Tahoma"/>
        </w:rPr>
        <w:t>itd</w:t>
      </w:r>
      <w:proofErr w:type="spellEnd"/>
      <w:r w:rsidRPr="007C6337">
        <w:rPr>
          <w:rFonts w:ascii="Tahoma" w:hAnsi="Tahoma" w:cs="Tahoma"/>
        </w:rPr>
        <w:t xml:space="preserve">…) javnega naročila </w:t>
      </w:r>
      <w:r w:rsidR="00F47C55" w:rsidRPr="007C6337">
        <w:rPr>
          <w:rFonts w:ascii="Tahoma" w:hAnsi="Tahoma" w:cs="Tahoma"/>
          <w:b/>
        </w:rPr>
        <w:t>VKS-9/21</w:t>
      </w:r>
      <w:r w:rsidR="00543B48" w:rsidRPr="007C6337">
        <w:rPr>
          <w:rFonts w:ascii="Tahoma" w:hAnsi="Tahoma" w:cs="Tahoma"/>
          <w:b/>
        </w:rPr>
        <w:t xml:space="preserve"> – »</w:t>
      </w:r>
      <w:r w:rsidR="00F47C55" w:rsidRPr="007C6337">
        <w:rPr>
          <w:rFonts w:ascii="Tahoma" w:hAnsi="Tahoma" w:cs="Tahoma"/>
          <w:b/>
        </w:rPr>
        <w:t>Dobava in montaža krmilno komunikacijske in programske opreme naknadnih usedalnikov na CČN Ljubljana</w:t>
      </w:r>
      <w:r w:rsidR="00543B48" w:rsidRPr="007C6337">
        <w:rPr>
          <w:rFonts w:ascii="Tahoma" w:hAnsi="Tahoma" w:cs="Tahoma"/>
          <w:b/>
        </w:rPr>
        <w:t>«</w:t>
      </w:r>
      <w:r w:rsidRPr="007C6337">
        <w:rPr>
          <w:rFonts w:ascii="Tahoma" w:hAnsi="Tahoma" w:cs="Tahoma"/>
        </w:rPr>
        <w:t xml:space="preserve">, </w:t>
      </w:r>
      <w:r w:rsidRPr="007C6337">
        <w:rPr>
          <w:rFonts w:ascii="Tahoma" w:hAnsi="Tahoma" w:cs="Tahoma"/>
          <w:u w:val="single"/>
        </w:rPr>
        <w:t>ki se nanašajo na podizvajalca/e oz. na subjekt/e, katerih zmogljivosti bo uporabljal ponudnik.</w:t>
      </w:r>
      <w:r w:rsidRPr="007C6337">
        <w:rPr>
          <w:rFonts w:ascii="Tahoma" w:hAnsi="Tahoma" w:cs="Tahoma"/>
        </w:rPr>
        <w:t xml:space="preserve">   </w:t>
      </w:r>
    </w:p>
    <w:p w14:paraId="494EEBA7" w14:textId="77777777" w:rsidR="00942BBB" w:rsidRPr="007C6337" w:rsidRDefault="00942BBB" w:rsidP="002A2EB7">
      <w:pPr>
        <w:keepNext/>
        <w:keepLines/>
        <w:widowControl w:val="0"/>
        <w:jc w:val="both"/>
        <w:rPr>
          <w:rFonts w:ascii="Tahoma" w:hAnsi="Tahoma" w:cs="Tahoma"/>
        </w:rPr>
      </w:pPr>
      <w:r w:rsidRPr="007C6337">
        <w:rPr>
          <w:rFonts w:ascii="Tahoma" w:hAnsi="Tahoma" w:cs="Tahoma"/>
        </w:rPr>
        <w:t xml:space="preserve"> </w:t>
      </w:r>
    </w:p>
    <w:p w14:paraId="73B33311" w14:textId="77777777" w:rsidR="00942BBB" w:rsidRPr="007C6337" w:rsidRDefault="00942BBB" w:rsidP="002A2EB7">
      <w:pPr>
        <w:keepNext/>
        <w:keepLines/>
        <w:widowControl w:val="0"/>
        <w:numPr>
          <w:ilvl w:val="0"/>
          <w:numId w:val="18"/>
        </w:numPr>
        <w:jc w:val="both"/>
        <w:rPr>
          <w:rFonts w:ascii="Tahoma" w:hAnsi="Tahoma" w:cs="Tahoma"/>
          <w:b/>
        </w:rPr>
      </w:pPr>
      <w:r w:rsidRPr="007C6337">
        <w:rPr>
          <w:rFonts w:ascii="Tahoma" w:hAnsi="Tahoma" w:cs="Tahoma"/>
          <w:b/>
        </w:rPr>
        <w:t>TEHNIČNA SPECIFIKACIJA</w:t>
      </w:r>
      <w:r w:rsidRPr="007C6337">
        <w:rPr>
          <w:rFonts w:ascii="Tahoma" w:hAnsi="Tahoma" w:cs="Tahoma"/>
          <w:b/>
          <w:sz w:val="28"/>
        </w:rPr>
        <w:t xml:space="preserve"> </w:t>
      </w:r>
      <w:r w:rsidRPr="007C6337">
        <w:rPr>
          <w:rFonts w:ascii="Tahoma" w:hAnsi="Tahoma" w:cs="Tahoma"/>
          <w:b/>
        </w:rPr>
        <w:t>IN PONUDBENI POGOJI IN ZAHTEVE</w:t>
      </w:r>
    </w:p>
    <w:p w14:paraId="3CBB055E" w14:textId="77777777" w:rsidR="00942BBB" w:rsidRPr="007C6337" w:rsidRDefault="00942BBB" w:rsidP="002A2EB7">
      <w:pPr>
        <w:keepNext/>
        <w:keepLines/>
        <w:widowControl w:val="0"/>
        <w:jc w:val="both"/>
        <w:rPr>
          <w:rFonts w:ascii="Tahoma" w:hAnsi="Tahoma" w:cs="Tahoma"/>
        </w:rPr>
      </w:pPr>
    </w:p>
    <w:p w14:paraId="6DC9BA17" w14:textId="77777777" w:rsidR="00942BBB" w:rsidRPr="007C6337" w:rsidRDefault="00942BBB" w:rsidP="002A2EB7">
      <w:pPr>
        <w:keepNext/>
        <w:keepLines/>
        <w:widowControl w:val="0"/>
        <w:jc w:val="both"/>
        <w:rPr>
          <w:rFonts w:ascii="Tahoma" w:hAnsi="Tahoma" w:cs="Tahoma"/>
        </w:rPr>
      </w:pPr>
      <w:r w:rsidRPr="007C6337">
        <w:rPr>
          <w:rFonts w:ascii="Tahoma" w:hAnsi="Tahoma" w:cs="Tahoma"/>
          <w:b/>
        </w:rPr>
        <w:t xml:space="preserve">IZJAVLJAMO, </w:t>
      </w:r>
      <w:r w:rsidRPr="007C6337">
        <w:rPr>
          <w:rFonts w:ascii="Tahoma" w:hAnsi="Tahoma" w:cs="Tahoma"/>
        </w:rPr>
        <w:t xml:space="preserve">da (glede na dejavnosti, ki so predmet javnega naročila in jih bo v okviru ponudbe posamezni podizvajalec/subjekt izvajal) se strinjamo in v celoti izpolnjujemo vse pogoje in zahteve glede tehnične specifikacije in ostalih pogojev in zahtev, ki so navedeni v točki 2. razpisne dokumentacije oz. v vseh njeni podtočkah, </w:t>
      </w:r>
      <w:r w:rsidRPr="007C6337">
        <w:rPr>
          <w:rFonts w:ascii="Tahoma" w:hAnsi="Tahoma" w:cs="Tahoma"/>
          <w:u w:val="single"/>
        </w:rPr>
        <w:t xml:space="preserve">ki se nanašajo na podizvajalca/e oz. na subjekt/e, katerih zmogljivosti bo uporabljal ponudnik.  </w:t>
      </w:r>
    </w:p>
    <w:p w14:paraId="6EF5077A" w14:textId="77777777" w:rsidR="00942BBB" w:rsidRPr="007C6337" w:rsidRDefault="00942BBB" w:rsidP="002A2EB7">
      <w:pPr>
        <w:keepNext/>
        <w:keepLines/>
        <w:widowControl w:val="0"/>
        <w:jc w:val="both"/>
        <w:rPr>
          <w:rFonts w:ascii="Tahoma" w:hAnsi="Tahoma" w:cs="Tahoma"/>
        </w:rPr>
      </w:pPr>
    </w:p>
    <w:p w14:paraId="492CCEBA" w14:textId="77777777" w:rsidR="00942BBB" w:rsidRPr="007C6337" w:rsidRDefault="00942BBB" w:rsidP="002A2EB7">
      <w:pPr>
        <w:keepNext/>
        <w:keepLines/>
        <w:widowControl w:val="0"/>
        <w:numPr>
          <w:ilvl w:val="0"/>
          <w:numId w:val="18"/>
        </w:numPr>
        <w:jc w:val="both"/>
        <w:rPr>
          <w:rFonts w:ascii="Tahoma" w:hAnsi="Tahoma" w:cs="Tahoma"/>
          <w:b/>
        </w:rPr>
      </w:pPr>
      <w:r w:rsidRPr="007C6337">
        <w:rPr>
          <w:rFonts w:ascii="Tahoma" w:hAnsi="Tahoma" w:cs="Tahoma"/>
          <w:b/>
        </w:rPr>
        <w:t>UGOTAVLJANJE SPOSOBNOSTI PONUDNIKA</w:t>
      </w:r>
    </w:p>
    <w:p w14:paraId="570395B4" w14:textId="77777777" w:rsidR="00942BBB" w:rsidRPr="007C6337" w:rsidRDefault="00942BBB" w:rsidP="002A2EB7">
      <w:pPr>
        <w:keepNext/>
        <w:keepLines/>
        <w:widowControl w:val="0"/>
        <w:jc w:val="both"/>
        <w:rPr>
          <w:rFonts w:ascii="Tahoma" w:hAnsi="Tahoma" w:cs="Tahoma"/>
        </w:rPr>
      </w:pPr>
    </w:p>
    <w:p w14:paraId="3F92F5F4" w14:textId="77777777" w:rsidR="00942BBB" w:rsidRPr="007C6337" w:rsidRDefault="00942BBB" w:rsidP="002A2EB7">
      <w:pPr>
        <w:keepNext/>
        <w:keepLines/>
        <w:widowControl w:val="0"/>
        <w:jc w:val="both"/>
        <w:rPr>
          <w:rFonts w:ascii="Tahoma" w:hAnsi="Tahoma" w:cs="Tahoma"/>
        </w:rPr>
      </w:pPr>
      <w:r w:rsidRPr="007C6337">
        <w:rPr>
          <w:rFonts w:ascii="Tahoma" w:hAnsi="Tahoma" w:cs="Tahoma"/>
          <w:b/>
        </w:rPr>
        <w:t xml:space="preserve">IZJAVLJAMO, </w:t>
      </w:r>
      <w:r w:rsidRPr="007C6337">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 razpisne dokumentacije oz. v vseh njeni podtočkah, </w:t>
      </w:r>
      <w:r w:rsidRPr="007C6337">
        <w:rPr>
          <w:rFonts w:ascii="Tahoma" w:hAnsi="Tahoma" w:cs="Tahoma"/>
          <w:u w:val="single"/>
        </w:rPr>
        <w:t xml:space="preserve">ki se nanašajo na podizvajalca/e oz. na subjekt/e, katerih zmogljivosti bo uporabljal ponudnik. </w:t>
      </w:r>
    </w:p>
    <w:p w14:paraId="03F26A23" w14:textId="77777777" w:rsidR="00942BBB" w:rsidRPr="007C6337" w:rsidRDefault="00942BBB" w:rsidP="002A2EB7">
      <w:pPr>
        <w:keepNext/>
        <w:keepLines/>
        <w:widowControl w:val="0"/>
        <w:jc w:val="both"/>
        <w:rPr>
          <w:rFonts w:ascii="Tahoma" w:hAnsi="Tahoma" w:cs="Tahoma"/>
        </w:rPr>
      </w:pPr>
    </w:p>
    <w:p w14:paraId="05DE61B0" w14:textId="77777777" w:rsidR="00942BBB" w:rsidRPr="007C6337" w:rsidRDefault="00942BBB" w:rsidP="002A2EB7">
      <w:pPr>
        <w:keepNext/>
        <w:keepLines/>
        <w:widowControl w:val="0"/>
        <w:numPr>
          <w:ilvl w:val="1"/>
          <w:numId w:val="18"/>
        </w:numPr>
        <w:jc w:val="both"/>
        <w:rPr>
          <w:rFonts w:ascii="Tahoma" w:hAnsi="Tahoma" w:cs="Tahoma"/>
          <w:b/>
        </w:rPr>
      </w:pPr>
      <w:r w:rsidRPr="007C6337">
        <w:rPr>
          <w:rFonts w:ascii="Tahoma" w:hAnsi="Tahoma" w:cs="Tahoma"/>
          <w:b/>
        </w:rPr>
        <w:t>Ugotavljanje sposobnosti (razlogi za izključitev iz sodelovanja v postopku javnega naročanja)</w:t>
      </w:r>
    </w:p>
    <w:p w14:paraId="3F564D6B" w14:textId="77777777" w:rsidR="00942BBB" w:rsidRPr="007C6337" w:rsidRDefault="00942BBB" w:rsidP="002A2EB7">
      <w:pPr>
        <w:keepNext/>
        <w:keepLines/>
        <w:widowControl w:val="0"/>
        <w:jc w:val="both"/>
        <w:rPr>
          <w:rFonts w:ascii="Tahoma" w:hAnsi="Tahoma" w:cs="Tahoma"/>
          <w:b/>
          <w:sz w:val="14"/>
        </w:rPr>
      </w:pPr>
    </w:p>
    <w:p w14:paraId="6CE4C95A"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 xml:space="preserve">IZJAVLJAMO, </w:t>
      </w:r>
      <w:r w:rsidRPr="007C6337">
        <w:rPr>
          <w:rFonts w:ascii="Tahoma" w:hAnsi="Tahoma" w:cs="Tahoma"/>
        </w:rPr>
        <w:t>da</w:t>
      </w:r>
      <w:r w:rsidRPr="007C6337">
        <w:rPr>
          <w:rFonts w:ascii="Tahoma" w:hAnsi="Tahoma" w:cs="Tahoma"/>
          <w:b/>
        </w:rPr>
        <w:t xml:space="preserve"> </w:t>
      </w:r>
      <w:r w:rsidRPr="007C6337">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200D667A" w14:textId="77777777" w:rsidR="00942BBB" w:rsidRPr="007C6337" w:rsidRDefault="00942BBB" w:rsidP="002A2EB7">
      <w:pPr>
        <w:keepNext/>
        <w:keepLines/>
        <w:widowControl w:val="0"/>
        <w:jc w:val="both"/>
        <w:rPr>
          <w:rFonts w:ascii="Tahoma" w:hAnsi="Tahoma" w:cs="Tahoma"/>
        </w:rPr>
      </w:pPr>
    </w:p>
    <w:p w14:paraId="3D2115A3" w14:textId="77777777" w:rsidR="00942BBB" w:rsidRPr="007C6337" w:rsidRDefault="00942BBB" w:rsidP="002A2EB7">
      <w:pPr>
        <w:keepNext/>
        <w:keepLines/>
        <w:widowControl w:val="0"/>
        <w:numPr>
          <w:ilvl w:val="1"/>
          <w:numId w:val="18"/>
        </w:numPr>
        <w:jc w:val="both"/>
        <w:rPr>
          <w:rFonts w:ascii="Tahoma" w:hAnsi="Tahoma" w:cs="Tahoma"/>
          <w:b/>
        </w:rPr>
      </w:pPr>
      <w:r w:rsidRPr="007C6337">
        <w:rPr>
          <w:rFonts w:ascii="Tahoma" w:hAnsi="Tahoma" w:cs="Tahoma"/>
          <w:b/>
        </w:rPr>
        <w:t>Pogoji za sodelovanje</w:t>
      </w:r>
    </w:p>
    <w:p w14:paraId="3947D459" w14:textId="77777777" w:rsidR="00942BBB" w:rsidRPr="007C6337" w:rsidRDefault="00942BBB" w:rsidP="002A2EB7">
      <w:pPr>
        <w:keepNext/>
        <w:keepLines/>
        <w:widowControl w:val="0"/>
        <w:jc w:val="both"/>
        <w:rPr>
          <w:rFonts w:ascii="Tahoma" w:hAnsi="Tahoma" w:cs="Tahoma"/>
        </w:rPr>
      </w:pPr>
    </w:p>
    <w:p w14:paraId="13AA34C6" w14:textId="77777777" w:rsidR="00942BBB" w:rsidRPr="007C6337" w:rsidRDefault="00942BBB" w:rsidP="002A2EB7">
      <w:pPr>
        <w:keepNext/>
        <w:keepLines/>
        <w:widowControl w:val="0"/>
        <w:jc w:val="both"/>
        <w:rPr>
          <w:rFonts w:ascii="Tahoma" w:hAnsi="Tahoma" w:cs="Tahoma"/>
        </w:rPr>
      </w:pPr>
      <w:r w:rsidRPr="007C6337">
        <w:rPr>
          <w:rFonts w:ascii="Tahoma" w:hAnsi="Tahoma" w:cs="Tahoma"/>
          <w:b/>
        </w:rPr>
        <w:t xml:space="preserve">IZJAVLJAMO, </w:t>
      </w:r>
      <w:r w:rsidRPr="007C6337">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3.2. razpisne dokumentacije, </w:t>
      </w:r>
      <w:r w:rsidRPr="007C6337">
        <w:rPr>
          <w:rFonts w:ascii="Tahoma" w:hAnsi="Tahoma" w:cs="Tahoma"/>
          <w:u w:val="single"/>
        </w:rPr>
        <w:t>ki se nanašajo na podizvajalca/e oz. na subjekt/e, katerih zmogljivosti bo uporabljal ponudnik.</w:t>
      </w:r>
    </w:p>
    <w:p w14:paraId="03B74CA0" w14:textId="77777777" w:rsidR="00942BBB" w:rsidRPr="007C6337" w:rsidRDefault="00942BBB" w:rsidP="002A2EB7">
      <w:pPr>
        <w:keepNext/>
        <w:keepLines/>
        <w:widowControl w:val="0"/>
        <w:jc w:val="both"/>
        <w:rPr>
          <w:rFonts w:ascii="Tahoma" w:hAnsi="Tahoma" w:cs="Tahoma"/>
        </w:rPr>
      </w:pPr>
    </w:p>
    <w:p w14:paraId="2A034E8C" w14:textId="77777777" w:rsidR="00942BBB" w:rsidRPr="007C6337" w:rsidRDefault="00942BBB" w:rsidP="002A2EB7">
      <w:pPr>
        <w:keepNext/>
        <w:keepLines/>
        <w:widowControl w:val="0"/>
        <w:numPr>
          <w:ilvl w:val="2"/>
          <w:numId w:val="18"/>
        </w:numPr>
        <w:jc w:val="both"/>
        <w:rPr>
          <w:rFonts w:ascii="Tahoma" w:hAnsi="Tahoma" w:cs="Tahoma"/>
          <w:b/>
        </w:rPr>
      </w:pPr>
      <w:r w:rsidRPr="007C6337">
        <w:rPr>
          <w:rFonts w:ascii="Tahoma" w:hAnsi="Tahoma" w:cs="Tahoma"/>
          <w:b/>
        </w:rPr>
        <w:t>Ustreznost za opravljanje poklicne dejavnosti</w:t>
      </w:r>
    </w:p>
    <w:p w14:paraId="6DB4F25B" w14:textId="77777777" w:rsidR="00A37F4C" w:rsidRPr="007C6337" w:rsidRDefault="00A37F4C" w:rsidP="002A2EB7">
      <w:pPr>
        <w:keepNext/>
        <w:keepLines/>
        <w:widowControl w:val="0"/>
        <w:jc w:val="both"/>
        <w:rPr>
          <w:rFonts w:ascii="Tahoma" w:hAnsi="Tahoma" w:cs="Tahoma"/>
          <w:b/>
        </w:rPr>
      </w:pPr>
    </w:p>
    <w:p w14:paraId="19CD5593" w14:textId="6C6EB224" w:rsidR="00434549" w:rsidRPr="007C6337" w:rsidRDefault="00942BBB" w:rsidP="002A2EB7">
      <w:pPr>
        <w:keepNext/>
        <w:keepLines/>
        <w:widowControl w:val="0"/>
        <w:jc w:val="both"/>
        <w:rPr>
          <w:rFonts w:ascii="Tahoma" w:hAnsi="Tahoma" w:cs="Tahoma"/>
        </w:rPr>
      </w:pPr>
      <w:r w:rsidRPr="007C6337">
        <w:rPr>
          <w:rFonts w:ascii="Tahoma" w:hAnsi="Tahoma" w:cs="Tahoma"/>
          <w:b/>
        </w:rPr>
        <w:t>IZJAVLJAMO</w:t>
      </w:r>
      <w:r w:rsidRPr="007C6337">
        <w:rPr>
          <w:rFonts w:ascii="Tahoma" w:hAnsi="Tahoma" w:cs="Tahoma"/>
        </w:rPr>
        <w:t>,</w:t>
      </w:r>
      <w:r w:rsidRPr="007C6337">
        <w:rPr>
          <w:rFonts w:ascii="Tahoma" w:hAnsi="Tahoma" w:cs="Tahoma"/>
          <w:b/>
        </w:rPr>
        <w:t xml:space="preserve"> </w:t>
      </w:r>
      <w:r w:rsidRPr="007C6337">
        <w:rPr>
          <w:rFonts w:ascii="Tahoma" w:hAnsi="Tahoma" w:cs="Tahoma"/>
        </w:rPr>
        <w:t>da (glede na dejavnosti, ki so predmet javnega naročila in jih bo v okviru ponudbe posamezni podizvajalec/subjekt izvajal) smo sposobni za opravljanje poklicne dejavnosti oziroma smo vpisani v enega od poklicnih ali poslovnih registrov, ki se vodijo v državi članici, v kateri imamo sedež oz. izpolnjujemo zahtevane pogoje naročnika iz točke</w:t>
      </w:r>
      <w:r w:rsidR="00260F73" w:rsidRPr="007C6337">
        <w:rPr>
          <w:rFonts w:ascii="Tahoma" w:hAnsi="Tahoma" w:cs="Tahoma"/>
        </w:rPr>
        <w:t xml:space="preserve"> 3.2.1. razpisne dokumentacije.</w:t>
      </w:r>
    </w:p>
    <w:p w14:paraId="27FF8D23" w14:textId="7D050B01" w:rsidR="00260F73" w:rsidRPr="007C6337" w:rsidRDefault="00260F73" w:rsidP="002A2EB7">
      <w:pPr>
        <w:keepNext/>
        <w:keepLines/>
        <w:widowControl w:val="0"/>
        <w:jc w:val="both"/>
        <w:rPr>
          <w:rFonts w:ascii="Tahoma" w:hAnsi="Tahoma" w:cs="Tahoma"/>
        </w:rPr>
      </w:pPr>
    </w:p>
    <w:p w14:paraId="11D6439F" w14:textId="77777777" w:rsidR="00942BBB" w:rsidRPr="007C6337" w:rsidRDefault="00942BBB" w:rsidP="002A2EB7">
      <w:pPr>
        <w:keepNext/>
        <w:keepLines/>
        <w:widowControl w:val="0"/>
        <w:numPr>
          <w:ilvl w:val="2"/>
          <w:numId w:val="18"/>
        </w:numPr>
        <w:jc w:val="both"/>
        <w:rPr>
          <w:rFonts w:ascii="Tahoma" w:hAnsi="Tahoma" w:cs="Tahoma"/>
          <w:b/>
        </w:rPr>
      </w:pPr>
      <w:r w:rsidRPr="007C6337">
        <w:rPr>
          <w:rFonts w:ascii="Tahoma" w:hAnsi="Tahoma" w:cs="Tahoma"/>
          <w:b/>
        </w:rPr>
        <w:t xml:space="preserve">Tehnična in strokovna sposobnost </w:t>
      </w:r>
    </w:p>
    <w:p w14:paraId="63ECDE4F" w14:textId="77777777" w:rsidR="00260F73" w:rsidRPr="007C6337" w:rsidRDefault="00260F73" w:rsidP="002A2EB7">
      <w:pPr>
        <w:keepNext/>
        <w:keepLines/>
        <w:widowControl w:val="0"/>
        <w:jc w:val="both"/>
        <w:rPr>
          <w:rFonts w:ascii="Tahoma" w:hAnsi="Tahoma" w:cs="Tahoma"/>
        </w:rPr>
      </w:pPr>
    </w:p>
    <w:p w14:paraId="19AB7DA9" w14:textId="542245F9" w:rsidR="00942BBB" w:rsidRPr="007C6337" w:rsidRDefault="00942BBB" w:rsidP="002A2EB7">
      <w:pPr>
        <w:keepNext/>
        <w:keepLines/>
        <w:widowControl w:val="0"/>
        <w:jc w:val="both"/>
        <w:rPr>
          <w:rFonts w:ascii="Tahoma" w:hAnsi="Tahoma" w:cs="Tahoma"/>
        </w:rPr>
      </w:pPr>
      <w:r w:rsidRPr="007C6337">
        <w:rPr>
          <w:rFonts w:ascii="Tahoma" w:hAnsi="Tahoma" w:cs="Tahoma"/>
          <w:b/>
        </w:rPr>
        <w:lastRenderedPageBreak/>
        <w:t xml:space="preserve">IZJAVLJAMO, </w:t>
      </w:r>
      <w:r w:rsidRPr="007C6337">
        <w:rPr>
          <w:rFonts w:ascii="Tahoma" w:hAnsi="Tahoma" w:cs="Tahoma"/>
        </w:rPr>
        <w:t xml:space="preserve">da (glede na dejavnosti, ki so predmet javnega naročila in jih bo v okviru ponudbe posamezni podizvajalec/subjekt izvajal) izpolnjujemo tehnično in strokovno sposobnost iz točke 3.2.3. razpisne dokumentacije razpisne dokumentacije, </w:t>
      </w:r>
      <w:r w:rsidRPr="007C6337">
        <w:rPr>
          <w:rFonts w:ascii="Tahoma" w:hAnsi="Tahoma" w:cs="Tahoma"/>
          <w:u w:val="single"/>
        </w:rPr>
        <w:t>ki se nanašajo na podizvajalca/e oz. na subjekt/e, katerih zmogljivosti bo uporabljal ponudnik</w:t>
      </w:r>
      <w:r w:rsidRPr="007C6337">
        <w:rPr>
          <w:rFonts w:ascii="Tahoma" w:hAnsi="Tahoma" w:cs="Tahoma"/>
        </w:rPr>
        <w:t xml:space="preserve">. </w:t>
      </w:r>
    </w:p>
    <w:p w14:paraId="41E3415E" w14:textId="77777777" w:rsidR="00707FCE" w:rsidRPr="007C6337" w:rsidRDefault="00707FCE" w:rsidP="002A2EB7">
      <w:pPr>
        <w:keepNext/>
        <w:keepLines/>
        <w:widowControl w:val="0"/>
        <w:jc w:val="both"/>
        <w:rPr>
          <w:rFonts w:ascii="Tahoma" w:hAnsi="Tahoma" w:cs="Tahoma"/>
        </w:rPr>
      </w:pPr>
    </w:p>
    <w:p w14:paraId="63008AFE" w14:textId="77777777" w:rsidR="00942BBB" w:rsidRPr="007C6337" w:rsidRDefault="00942BBB" w:rsidP="002A2EB7">
      <w:pPr>
        <w:keepNext/>
        <w:keepLines/>
        <w:widowControl w:val="0"/>
        <w:numPr>
          <w:ilvl w:val="0"/>
          <w:numId w:val="18"/>
        </w:numPr>
        <w:jc w:val="both"/>
        <w:rPr>
          <w:rFonts w:ascii="Tahoma" w:hAnsi="Tahoma" w:cs="Tahoma"/>
          <w:b/>
        </w:rPr>
      </w:pPr>
      <w:r w:rsidRPr="007C6337">
        <w:rPr>
          <w:rFonts w:ascii="Tahoma" w:hAnsi="Tahoma" w:cs="Tahoma"/>
          <w:b/>
        </w:rPr>
        <w:t>IZJAVA O SPREJEMANJU OSTALIH POGOJEV/ZAHTEV RAZPISNE DOKUMENTACIJE</w:t>
      </w:r>
    </w:p>
    <w:p w14:paraId="26E120DF" w14:textId="77777777" w:rsidR="00942BBB" w:rsidRPr="007C6337" w:rsidRDefault="00942BBB" w:rsidP="002A2EB7">
      <w:pPr>
        <w:keepNext/>
        <w:keepLines/>
        <w:widowControl w:val="0"/>
        <w:jc w:val="both"/>
        <w:rPr>
          <w:rFonts w:ascii="Tahoma" w:hAnsi="Tahoma" w:cs="Tahoma"/>
        </w:rPr>
      </w:pPr>
    </w:p>
    <w:p w14:paraId="25B6C263" w14:textId="77777777" w:rsidR="00942BBB" w:rsidRPr="007C6337" w:rsidRDefault="00942BBB" w:rsidP="002A2EB7">
      <w:pPr>
        <w:keepNext/>
        <w:keepLines/>
        <w:widowControl w:val="0"/>
        <w:jc w:val="both"/>
        <w:rPr>
          <w:rFonts w:ascii="Tahoma" w:hAnsi="Tahoma" w:cs="Tahoma"/>
        </w:rPr>
      </w:pPr>
      <w:r w:rsidRPr="007C6337">
        <w:rPr>
          <w:rFonts w:ascii="Tahoma" w:hAnsi="Tahoma" w:cs="Tahoma"/>
          <w:b/>
        </w:rPr>
        <w:t xml:space="preserve">IZJAVLJAMO, </w:t>
      </w:r>
      <w:r w:rsidRPr="007C6337">
        <w:rPr>
          <w:rFonts w:ascii="Tahoma" w:hAnsi="Tahoma" w:cs="Tahoma"/>
        </w:rPr>
        <w:t>da nismo uvrščeni v evidenco poslovnih subjektov katerim je prepovedano poslovanje z naročnikom na podlagi 35. člena Zakona o integriteti in preprečevanju korupcije (Ur. l. RS, št. 69/11-UPB).</w:t>
      </w:r>
    </w:p>
    <w:p w14:paraId="6F4C0C5B" w14:textId="77777777" w:rsidR="00942BBB" w:rsidRPr="007C6337" w:rsidRDefault="00942BBB" w:rsidP="002A2EB7">
      <w:pPr>
        <w:keepNext/>
        <w:keepLines/>
        <w:widowControl w:val="0"/>
        <w:jc w:val="both"/>
        <w:rPr>
          <w:rFonts w:ascii="Tahoma" w:hAnsi="Tahoma" w:cs="Tahoma"/>
        </w:rPr>
      </w:pPr>
    </w:p>
    <w:p w14:paraId="5382E855" w14:textId="4F626ECF" w:rsidR="00942BBB" w:rsidRPr="007C6337" w:rsidRDefault="00942BBB" w:rsidP="002A2EB7">
      <w:pPr>
        <w:keepNext/>
        <w:keepLines/>
        <w:widowControl w:val="0"/>
        <w:tabs>
          <w:tab w:val="left" w:pos="426"/>
          <w:tab w:val="left" w:pos="9354"/>
        </w:tabs>
        <w:ind w:right="-2"/>
        <w:jc w:val="both"/>
        <w:rPr>
          <w:rFonts w:ascii="Tahoma" w:hAnsi="Tahoma" w:cs="Tahoma"/>
        </w:rPr>
      </w:pPr>
      <w:r w:rsidRPr="007C6337">
        <w:rPr>
          <w:rFonts w:ascii="Tahoma" w:hAnsi="Tahoma" w:cs="Tahoma"/>
          <w:b/>
        </w:rPr>
        <w:t xml:space="preserve">IZJAVLJAMO, </w:t>
      </w:r>
      <w:r w:rsidRPr="007C6337">
        <w:rPr>
          <w:rFonts w:ascii="Tahoma" w:hAnsi="Tahoma" w:cs="Tahoma"/>
        </w:rPr>
        <w:t>da s podpisom te izjave dajemo soglasje, da naročnik v zvezi z oddajo predmetnega javnega naročila (v primeru, če naročnik dvomi o resničnost ponudnikovih izjav v skladu s 3</w:t>
      </w:r>
      <w:r w:rsidR="00E349A6" w:rsidRPr="007C6337">
        <w:rPr>
          <w:rFonts w:ascii="Tahoma" w:hAnsi="Tahoma" w:cs="Tahoma"/>
        </w:rPr>
        <w:t>.</w:t>
      </w:r>
      <w:r w:rsidRPr="007C6337">
        <w:rPr>
          <w:rFonts w:ascii="Tahoma" w:hAnsi="Tahoma" w:cs="Tahoma"/>
        </w:rPr>
        <w:t xml:space="preserve"> odst. 47. člena ZJN-3) pridobi podatke za preveritev ponudbe v skladu z 89. členom ZJN-3 v enotnem informacijskem sistemu – </w:t>
      </w:r>
      <w:proofErr w:type="spellStart"/>
      <w:r w:rsidRPr="007C6337">
        <w:rPr>
          <w:rFonts w:ascii="Tahoma" w:hAnsi="Tahoma" w:cs="Tahoma"/>
        </w:rPr>
        <w:t>eDosje</w:t>
      </w:r>
      <w:proofErr w:type="spellEnd"/>
      <w:r w:rsidRPr="007C6337">
        <w:rPr>
          <w:rFonts w:ascii="Tahoma" w:hAnsi="Tahoma" w:cs="Tahoma"/>
        </w:rPr>
        <w:t xml:space="preserve"> iz devetega odstavka 77. člena ZJN-3, ter se tudi zavezujemo, da bomo na zahtevo naročnika predložiti dodatna pooblastila za preveritev podatkov iz uradnih evidenc.</w:t>
      </w:r>
    </w:p>
    <w:p w14:paraId="6017E6A9" w14:textId="7C2BA210" w:rsidR="00942BBB" w:rsidRPr="007C6337" w:rsidRDefault="00942BBB" w:rsidP="002A2EB7">
      <w:pPr>
        <w:keepNext/>
        <w:keepLines/>
        <w:widowControl w:val="0"/>
        <w:jc w:val="both"/>
        <w:rPr>
          <w:rFonts w:ascii="Tahoma" w:hAnsi="Tahoma" w:cs="Tahoma"/>
        </w:rPr>
      </w:pPr>
    </w:p>
    <w:p w14:paraId="6DCB0BDA" w14:textId="4727EE39" w:rsidR="00015BBF" w:rsidRPr="007C6337" w:rsidRDefault="0063543F" w:rsidP="002A2EB7">
      <w:pPr>
        <w:keepNext/>
        <w:keepLines/>
        <w:widowControl w:val="0"/>
        <w:tabs>
          <w:tab w:val="left" w:pos="426"/>
          <w:tab w:val="left" w:pos="9354"/>
        </w:tabs>
        <w:ind w:right="-2"/>
        <w:jc w:val="both"/>
        <w:rPr>
          <w:rFonts w:ascii="Tahoma" w:hAnsi="Tahoma" w:cs="Tahoma"/>
        </w:rPr>
      </w:pPr>
      <w:r w:rsidRPr="007C6337">
        <w:rPr>
          <w:rFonts w:ascii="Tahoma" w:hAnsi="Tahoma" w:cs="Tahoma"/>
          <w:b/>
        </w:rPr>
        <w:t xml:space="preserve">IZJAVLJAMO, </w:t>
      </w:r>
      <w:r w:rsidRPr="007C6337">
        <w:rPr>
          <w:rFonts w:ascii="Tahoma" w:hAnsi="Tahoma" w:cs="Tahoma"/>
        </w:rPr>
        <w:t>da s podpisom te izjave dajemo soglasje</w:t>
      </w:r>
      <w:r w:rsidRPr="007C6337">
        <w:t xml:space="preserve"> </w:t>
      </w:r>
      <w:r w:rsidRPr="007C6337">
        <w:rPr>
          <w:rFonts w:ascii="Tahoma" w:hAnsi="Tahoma" w:cs="Tahoma"/>
        </w:rPr>
        <w:t>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 javna naročanja</w:t>
      </w:r>
      <w:r w:rsidR="00015BBF" w:rsidRPr="007C6337">
        <w:rPr>
          <w:rFonts w:ascii="Tahoma" w:hAnsi="Tahoma" w:cs="Tahoma"/>
        </w:rPr>
        <w:t xml:space="preserve">.  </w:t>
      </w:r>
    </w:p>
    <w:p w14:paraId="30F541F7" w14:textId="076BE2B1" w:rsidR="00015BBF" w:rsidRPr="007C6337" w:rsidRDefault="00015BBF" w:rsidP="002A2EB7">
      <w:pPr>
        <w:keepNext/>
        <w:keepLines/>
        <w:widowControl w:val="0"/>
        <w:jc w:val="both"/>
        <w:rPr>
          <w:rFonts w:ascii="Tahoma" w:hAnsi="Tahoma" w:cs="Tahoma"/>
        </w:rPr>
      </w:pPr>
    </w:p>
    <w:p w14:paraId="50E44CA8" w14:textId="77777777" w:rsidR="00015BBF" w:rsidRPr="007C6337" w:rsidRDefault="00015BBF" w:rsidP="002A2EB7">
      <w:pPr>
        <w:keepNext/>
        <w:keepLines/>
        <w:widowControl w:val="0"/>
        <w:jc w:val="both"/>
        <w:rPr>
          <w:rFonts w:ascii="Tahoma" w:hAnsi="Tahoma" w:cs="Tahoma"/>
        </w:rPr>
      </w:pPr>
    </w:p>
    <w:p w14:paraId="0FF8BCCF" w14:textId="77777777" w:rsidR="00942BBB" w:rsidRPr="007C6337" w:rsidRDefault="00942BBB" w:rsidP="002A2EB7">
      <w:pPr>
        <w:keepNext/>
        <w:keepLines/>
        <w:widowControl w:val="0"/>
        <w:jc w:val="both"/>
        <w:rPr>
          <w:rFonts w:ascii="Tahoma" w:hAnsi="Tahoma" w:cs="Tahoma"/>
          <w:i/>
          <w:u w:val="single"/>
        </w:rPr>
      </w:pPr>
      <w:r w:rsidRPr="007C6337">
        <w:rPr>
          <w:rFonts w:ascii="Tahoma" w:hAnsi="Tahoma" w:cs="Tahoma"/>
          <w:i/>
          <w:u w:val="single"/>
        </w:rPr>
        <w:t>Vse izjave podajamo pod kazensko in materialno odgovornostjo.</w:t>
      </w:r>
    </w:p>
    <w:p w14:paraId="54701BC0" w14:textId="77777777" w:rsidR="00942BBB" w:rsidRPr="007C6337" w:rsidRDefault="00942BBB" w:rsidP="002A2EB7">
      <w:pPr>
        <w:keepNext/>
        <w:keepLines/>
        <w:widowControl w:val="0"/>
        <w:jc w:val="both"/>
        <w:rPr>
          <w:rFonts w:ascii="Tahoma" w:hAnsi="Tahoma" w:cs="Tahoma"/>
          <w:b/>
        </w:rPr>
      </w:pPr>
    </w:p>
    <w:p w14:paraId="6BE58AAF" w14:textId="77777777" w:rsidR="00942BBB" w:rsidRPr="007C6337" w:rsidRDefault="00942BBB" w:rsidP="002A2EB7">
      <w:pPr>
        <w:keepNext/>
        <w:keepLines/>
        <w:widowControl w:val="0"/>
        <w:jc w:val="both"/>
        <w:rPr>
          <w:rFonts w:ascii="Tahoma" w:hAnsi="Tahoma" w:cs="Tahoma"/>
          <w:b/>
        </w:rPr>
      </w:pPr>
    </w:p>
    <w:p w14:paraId="60065807" w14:textId="77777777" w:rsidR="00942BBB" w:rsidRPr="007C6337" w:rsidRDefault="00942BBB" w:rsidP="002A2EB7">
      <w:pPr>
        <w:keepNext/>
        <w:keepLines/>
        <w:widowControl w:val="0"/>
        <w:jc w:val="both"/>
        <w:rPr>
          <w:rFonts w:ascii="Tahoma" w:hAnsi="Tahoma" w:cs="Tahoma"/>
          <w:b/>
        </w:rPr>
      </w:pPr>
    </w:p>
    <w:p w14:paraId="6E6BF981" w14:textId="77777777" w:rsidR="00942BBB" w:rsidRPr="007C6337" w:rsidRDefault="00942BBB" w:rsidP="002A2EB7">
      <w:pPr>
        <w:keepNext/>
        <w:keepLines/>
        <w:widowControl w:val="0"/>
        <w:jc w:val="both"/>
        <w:rPr>
          <w:rFonts w:ascii="Tahoma" w:hAnsi="Tahoma" w:cs="Tahoma"/>
          <w:b/>
        </w:rPr>
      </w:pPr>
    </w:p>
    <w:p w14:paraId="3F4FB875" w14:textId="77777777" w:rsidR="00942BBB" w:rsidRPr="007C6337" w:rsidRDefault="00942BBB" w:rsidP="002A2EB7">
      <w:pPr>
        <w:keepNext/>
        <w:keepLines/>
        <w:widowControl w:val="0"/>
        <w:jc w:val="both"/>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942BBB" w:rsidRPr="007C6337" w14:paraId="37C5299B" w14:textId="77777777" w:rsidTr="009E18F9">
        <w:trPr>
          <w:trHeight w:val="235"/>
        </w:trPr>
        <w:tc>
          <w:tcPr>
            <w:tcW w:w="3401" w:type="dxa"/>
            <w:tcBorders>
              <w:top w:val="nil"/>
              <w:left w:val="nil"/>
              <w:bottom w:val="single" w:sz="4" w:space="0" w:color="auto"/>
              <w:right w:val="nil"/>
            </w:tcBorders>
          </w:tcPr>
          <w:p w14:paraId="70643E3D" w14:textId="77777777" w:rsidR="00942BBB" w:rsidRPr="007C6337" w:rsidRDefault="00942BBB" w:rsidP="002A2EB7">
            <w:pPr>
              <w:keepNext/>
              <w:keepLines/>
              <w:widowControl w:val="0"/>
              <w:jc w:val="both"/>
              <w:rPr>
                <w:rFonts w:ascii="Tahoma" w:hAnsi="Tahoma" w:cs="Tahoma"/>
              </w:rPr>
            </w:pPr>
          </w:p>
        </w:tc>
        <w:tc>
          <w:tcPr>
            <w:tcW w:w="2976" w:type="dxa"/>
          </w:tcPr>
          <w:p w14:paraId="50B48CEA" w14:textId="77777777" w:rsidR="00942BBB" w:rsidRPr="007C6337" w:rsidRDefault="00942BBB" w:rsidP="002A2EB7">
            <w:pPr>
              <w:keepNext/>
              <w:keepLines/>
              <w:widowControl w:val="0"/>
              <w:jc w:val="both"/>
              <w:rPr>
                <w:rFonts w:ascii="Tahoma" w:hAnsi="Tahoma" w:cs="Tahoma"/>
              </w:rPr>
            </w:pPr>
          </w:p>
        </w:tc>
        <w:tc>
          <w:tcPr>
            <w:tcW w:w="3118" w:type="dxa"/>
            <w:tcBorders>
              <w:top w:val="nil"/>
              <w:left w:val="nil"/>
              <w:bottom w:val="single" w:sz="4" w:space="0" w:color="auto"/>
              <w:right w:val="nil"/>
            </w:tcBorders>
          </w:tcPr>
          <w:p w14:paraId="398ED66F" w14:textId="77777777" w:rsidR="00942BBB" w:rsidRPr="007C6337" w:rsidRDefault="00942BBB" w:rsidP="002A2EB7">
            <w:pPr>
              <w:keepNext/>
              <w:keepLines/>
              <w:widowControl w:val="0"/>
              <w:jc w:val="both"/>
              <w:rPr>
                <w:rFonts w:ascii="Tahoma" w:hAnsi="Tahoma" w:cs="Tahoma"/>
              </w:rPr>
            </w:pPr>
          </w:p>
        </w:tc>
      </w:tr>
      <w:tr w:rsidR="00942BBB" w:rsidRPr="007C6337" w14:paraId="1425C471" w14:textId="77777777" w:rsidTr="009E18F9">
        <w:trPr>
          <w:trHeight w:val="235"/>
        </w:trPr>
        <w:tc>
          <w:tcPr>
            <w:tcW w:w="3401" w:type="dxa"/>
            <w:tcBorders>
              <w:top w:val="single" w:sz="4" w:space="0" w:color="auto"/>
              <w:left w:val="nil"/>
              <w:bottom w:val="nil"/>
              <w:right w:val="nil"/>
            </w:tcBorders>
            <w:hideMark/>
          </w:tcPr>
          <w:p w14:paraId="21D9EB83" w14:textId="77777777" w:rsidR="00942BBB" w:rsidRPr="007C6337" w:rsidRDefault="00434549" w:rsidP="002A2EB7">
            <w:pPr>
              <w:keepNext/>
              <w:keepLines/>
              <w:widowControl w:val="0"/>
              <w:jc w:val="both"/>
              <w:rPr>
                <w:rFonts w:ascii="Tahoma" w:hAnsi="Tahoma" w:cs="Tahoma"/>
              </w:rPr>
            </w:pPr>
            <w:r w:rsidRPr="007C6337">
              <w:rPr>
                <w:rFonts w:ascii="Tahoma" w:hAnsi="Tahoma" w:cs="Tahoma"/>
              </w:rPr>
              <w:t xml:space="preserve">            </w:t>
            </w:r>
            <w:r w:rsidR="00942BBB" w:rsidRPr="007C6337">
              <w:rPr>
                <w:rFonts w:ascii="Tahoma" w:hAnsi="Tahoma" w:cs="Tahoma"/>
              </w:rPr>
              <w:t>(kraj, datum)</w:t>
            </w:r>
          </w:p>
        </w:tc>
        <w:tc>
          <w:tcPr>
            <w:tcW w:w="2976" w:type="dxa"/>
            <w:hideMark/>
          </w:tcPr>
          <w:p w14:paraId="402CD004" w14:textId="77777777" w:rsidR="00942BBB" w:rsidRPr="007C6337" w:rsidRDefault="00434549" w:rsidP="002A2EB7">
            <w:pPr>
              <w:keepNext/>
              <w:keepLines/>
              <w:widowControl w:val="0"/>
              <w:jc w:val="both"/>
              <w:rPr>
                <w:rFonts w:ascii="Tahoma" w:hAnsi="Tahoma" w:cs="Tahoma"/>
              </w:rPr>
            </w:pPr>
            <w:r w:rsidRPr="007C6337">
              <w:rPr>
                <w:rFonts w:ascii="Tahoma" w:hAnsi="Tahoma" w:cs="Tahoma"/>
              </w:rPr>
              <w:t xml:space="preserve">               </w:t>
            </w:r>
            <w:r w:rsidR="00942BBB" w:rsidRPr="007C6337">
              <w:rPr>
                <w:rFonts w:ascii="Tahoma" w:hAnsi="Tahoma" w:cs="Tahoma"/>
              </w:rPr>
              <w:t>žig</w:t>
            </w:r>
          </w:p>
        </w:tc>
        <w:tc>
          <w:tcPr>
            <w:tcW w:w="3118" w:type="dxa"/>
            <w:tcBorders>
              <w:top w:val="single" w:sz="4" w:space="0" w:color="auto"/>
              <w:left w:val="nil"/>
              <w:bottom w:val="nil"/>
              <w:right w:val="nil"/>
            </w:tcBorders>
            <w:hideMark/>
          </w:tcPr>
          <w:p w14:paraId="1234F19D" w14:textId="77777777" w:rsidR="00942BBB" w:rsidRPr="007C6337" w:rsidRDefault="00434549" w:rsidP="002A2EB7">
            <w:pPr>
              <w:keepNext/>
              <w:keepLines/>
              <w:widowControl w:val="0"/>
              <w:jc w:val="both"/>
              <w:rPr>
                <w:rFonts w:ascii="Tahoma" w:hAnsi="Tahoma" w:cs="Tahoma"/>
              </w:rPr>
            </w:pPr>
            <w:r w:rsidRPr="007C6337">
              <w:rPr>
                <w:rFonts w:ascii="Tahoma" w:hAnsi="Tahoma" w:cs="Tahoma"/>
              </w:rPr>
              <w:t xml:space="preserve">    </w:t>
            </w:r>
            <w:r w:rsidR="00942BBB" w:rsidRPr="007C6337">
              <w:rPr>
                <w:rFonts w:ascii="Tahoma" w:hAnsi="Tahoma" w:cs="Tahoma"/>
              </w:rPr>
              <w:t>(podpis odgovorne osebe)</w:t>
            </w:r>
          </w:p>
        </w:tc>
      </w:tr>
    </w:tbl>
    <w:p w14:paraId="07EDE391" w14:textId="77777777" w:rsidR="00942BBB" w:rsidRPr="007C6337" w:rsidRDefault="00942BBB" w:rsidP="002A2EB7">
      <w:pPr>
        <w:keepNext/>
        <w:keepLines/>
        <w:widowControl w:val="0"/>
        <w:jc w:val="both"/>
        <w:rPr>
          <w:rFonts w:ascii="Tahoma" w:hAnsi="Tahoma" w:cs="Tahoma"/>
          <w:b/>
          <w:i/>
          <w:u w:val="single"/>
        </w:rPr>
      </w:pPr>
    </w:p>
    <w:p w14:paraId="4C3FF436" w14:textId="77777777" w:rsidR="00942BBB" w:rsidRPr="007C6337" w:rsidRDefault="00942BBB" w:rsidP="002A2EB7">
      <w:pPr>
        <w:keepNext/>
        <w:keepLines/>
        <w:widowControl w:val="0"/>
        <w:jc w:val="both"/>
        <w:rPr>
          <w:rFonts w:ascii="Tahoma" w:hAnsi="Tahoma" w:cs="Tahoma"/>
          <w:b/>
          <w:i/>
          <w:u w:val="single"/>
        </w:rPr>
      </w:pPr>
    </w:p>
    <w:p w14:paraId="4C88A0D8" w14:textId="77777777" w:rsidR="00942BBB" w:rsidRPr="007C6337" w:rsidRDefault="00942BBB" w:rsidP="002A2EB7">
      <w:pPr>
        <w:keepNext/>
        <w:keepLines/>
        <w:widowControl w:val="0"/>
        <w:jc w:val="both"/>
        <w:rPr>
          <w:rFonts w:ascii="Tahoma" w:hAnsi="Tahoma" w:cs="Tahoma"/>
          <w:b/>
          <w:i/>
          <w:u w:val="single"/>
        </w:rPr>
      </w:pPr>
    </w:p>
    <w:p w14:paraId="308F6785" w14:textId="77777777" w:rsidR="00942BBB" w:rsidRPr="007C6337" w:rsidRDefault="00942BBB" w:rsidP="002A2EB7">
      <w:pPr>
        <w:keepNext/>
        <w:keepLines/>
        <w:widowControl w:val="0"/>
        <w:jc w:val="both"/>
        <w:rPr>
          <w:rFonts w:ascii="Tahoma" w:hAnsi="Tahoma" w:cs="Tahoma"/>
          <w:b/>
          <w:i/>
          <w:u w:val="single"/>
        </w:rPr>
      </w:pPr>
    </w:p>
    <w:p w14:paraId="0883261F" w14:textId="77777777" w:rsidR="00942BBB" w:rsidRPr="007C6337" w:rsidRDefault="00942BBB" w:rsidP="002A2EB7">
      <w:pPr>
        <w:keepNext/>
        <w:keepLines/>
        <w:widowControl w:val="0"/>
        <w:jc w:val="both"/>
        <w:rPr>
          <w:rFonts w:ascii="Tahoma" w:hAnsi="Tahoma" w:cs="Tahoma"/>
          <w:b/>
          <w:i/>
          <w:u w:val="single"/>
        </w:rPr>
      </w:pPr>
    </w:p>
    <w:p w14:paraId="2A5A2DB5" w14:textId="77777777" w:rsidR="00942BBB" w:rsidRPr="007C6337" w:rsidRDefault="00942BBB" w:rsidP="002A2EB7">
      <w:pPr>
        <w:keepNext/>
        <w:keepLines/>
        <w:widowControl w:val="0"/>
        <w:jc w:val="both"/>
        <w:rPr>
          <w:rFonts w:ascii="Tahoma" w:hAnsi="Tahoma" w:cs="Tahoma"/>
          <w:b/>
          <w:i/>
          <w:u w:val="single"/>
        </w:rPr>
      </w:pPr>
    </w:p>
    <w:p w14:paraId="6098464E" w14:textId="77777777" w:rsidR="00942BBB" w:rsidRPr="007C6337" w:rsidRDefault="00942BBB" w:rsidP="002A2EB7">
      <w:pPr>
        <w:keepNext/>
        <w:keepLines/>
        <w:widowControl w:val="0"/>
        <w:jc w:val="both"/>
        <w:rPr>
          <w:rFonts w:ascii="Tahoma" w:hAnsi="Tahoma" w:cs="Tahoma"/>
          <w:b/>
          <w:i/>
          <w:sz w:val="18"/>
          <w:szCs w:val="18"/>
          <w:u w:val="single"/>
        </w:rPr>
      </w:pPr>
      <w:r w:rsidRPr="007C6337">
        <w:rPr>
          <w:rFonts w:ascii="Tahoma" w:hAnsi="Tahoma" w:cs="Tahoma"/>
          <w:b/>
          <w:i/>
          <w:sz w:val="18"/>
          <w:szCs w:val="18"/>
          <w:u w:val="single"/>
        </w:rPr>
        <w:t>Opomba:</w:t>
      </w:r>
    </w:p>
    <w:p w14:paraId="4CCDF819" w14:textId="77777777" w:rsidR="00942BBB" w:rsidRPr="007C6337" w:rsidRDefault="00942BBB" w:rsidP="002A2EB7">
      <w:pPr>
        <w:keepNext/>
        <w:keepLines/>
        <w:widowControl w:val="0"/>
        <w:jc w:val="both"/>
        <w:rPr>
          <w:rFonts w:ascii="Tahoma" w:hAnsi="Tahoma" w:cs="Tahoma"/>
          <w:sz w:val="18"/>
        </w:rPr>
      </w:pPr>
      <w:r w:rsidRPr="007C6337">
        <w:rPr>
          <w:rFonts w:ascii="Tahoma" w:hAnsi="Tahoma" w:cs="Tahoma"/>
          <w:i/>
          <w:iCs/>
          <w:sz w:val="18"/>
        </w:rPr>
        <w:t xml:space="preserve">Izjavo izpolnijo in podpišejo </w:t>
      </w:r>
      <w:r w:rsidRPr="007C6337">
        <w:rPr>
          <w:rFonts w:ascii="Tahoma" w:hAnsi="Tahoma" w:cs="Tahoma"/>
          <w:b/>
          <w:i/>
          <w:iCs/>
          <w:sz w:val="18"/>
        </w:rPr>
        <w:t>VSI</w:t>
      </w:r>
      <w:r w:rsidRPr="007C6337">
        <w:rPr>
          <w:rFonts w:ascii="Tahoma" w:hAnsi="Tahoma" w:cs="Tahoma"/>
          <w:i/>
          <w:iCs/>
          <w:sz w:val="18"/>
        </w:rPr>
        <w:t xml:space="preserve"> </w:t>
      </w:r>
      <w:r w:rsidRPr="007C6337">
        <w:rPr>
          <w:rFonts w:ascii="Tahoma" w:hAnsi="Tahoma" w:cs="Tahoma"/>
          <w:i/>
          <w:iCs/>
          <w:sz w:val="18"/>
          <w:u w:val="single"/>
        </w:rPr>
        <w:t>podizvajalci</w:t>
      </w:r>
      <w:r w:rsidRPr="007C6337">
        <w:rPr>
          <w:rFonts w:ascii="Tahoma" w:hAnsi="Tahoma" w:cs="Tahoma"/>
          <w:i/>
          <w:iCs/>
          <w:sz w:val="18"/>
        </w:rPr>
        <w:t xml:space="preserve"> (če ponudnik izvaja javno naročilo s podizvajalci) in morebitni </w:t>
      </w:r>
      <w:r w:rsidRPr="007C6337">
        <w:rPr>
          <w:rFonts w:ascii="Tahoma" w:hAnsi="Tahoma" w:cs="Tahoma"/>
          <w:i/>
          <w:iCs/>
          <w:sz w:val="18"/>
          <w:u w:val="single"/>
        </w:rPr>
        <w:t>subjekti, katerih zmogljivost uporablja ponudnik</w:t>
      </w:r>
      <w:r w:rsidRPr="007C6337">
        <w:rPr>
          <w:rFonts w:ascii="Tahoma" w:hAnsi="Tahoma" w:cs="Tahoma"/>
          <w:i/>
          <w:iCs/>
          <w:sz w:val="18"/>
        </w:rPr>
        <w:t xml:space="preserve"> (v kolikor bo ponudnik uporabil zmogljivosti drugih subjektov za izvedbo javnega naročila).</w:t>
      </w:r>
    </w:p>
    <w:p w14:paraId="14B3C827" w14:textId="77777777" w:rsidR="00942BBB" w:rsidRPr="007C6337" w:rsidRDefault="00942BBB" w:rsidP="002A2EB7">
      <w:pPr>
        <w:keepNext/>
        <w:keepLines/>
        <w:widowControl w:val="0"/>
        <w:jc w:val="both"/>
      </w:pPr>
    </w:p>
    <w:p w14:paraId="50123751" w14:textId="77777777" w:rsidR="00942BBB" w:rsidRPr="007C6337" w:rsidRDefault="00942BBB" w:rsidP="002A2EB7">
      <w:pPr>
        <w:keepNext/>
        <w:keepLines/>
        <w:widowControl w:val="0"/>
        <w:jc w:val="both"/>
      </w:pPr>
    </w:p>
    <w:p w14:paraId="65E0EC46" w14:textId="77777777" w:rsidR="00942BBB" w:rsidRPr="007C6337" w:rsidRDefault="00942BBB" w:rsidP="002A2EB7">
      <w:pPr>
        <w:keepNext/>
        <w:keepLines/>
        <w:widowControl w:val="0"/>
        <w:jc w:val="both"/>
        <w:rPr>
          <w:rFonts w:ascii="Tahoma" w:hAnsi="Tahoma" w:cs="Tahoma"/>
          <w:b/>
          <w:i/>
          <w:sz w:val="18"/>
          <w:szCs w:val="18"/>
          <w:u w:val="single"/>
        </w:rPr>
      </w:pPr>
      <w:r w:rsidRPr="007C6337">
        <w:rPr>
          <w:rFonts w:ascii="Tahoma" w:hAnsi="Tahoma" w:cs="Tahoma"/>
          <w:b/>
          <w:i/>
          <w:sz w:val="18"/>
          <w:szCs w:val="18"/>
          <w:u w:val="single"/>
        </w:rPr>
        <w:t>Navodilo:</w:t>
      </w:r>
    </w:p>
    <w:p w14:paraId="00D52F12" w14:textId="77777777" w:rsidR="00942BBB" w:rsidRPr="007C6337" w:rsidRDefault="00942BBB" w:rsidP="002A2EB7">
      <w:pPr>
        <w:keepNext/>
        <w:keepLines/>
        <w:widowControl w:val="0"/>
        <w:jc w:val="both"/>
      </w:pPr>
      <w:r w:rsidRPr="007C6337">
        <w:rPr>
          <w:rFonts w:ascii="Tahoma" w:hAnsi="Tahoma" w:cs="Tahoma"/>
          <w:i/>
          <w:iCs/>
          <w:sz w:val="18"/>
          <w:szCs w:val="22"/>
        </w:rPr>
        <w:t xml:space="preserve">Ponudnik </w:t>
      </w:r>
      <w:r w:rsidRPr="007C6337">
        <w:rPr>
          <w:rFonts w:ascii="Tahoma" w:hAnsi="Tahoma" w:cs="Tahoma"/>
          <w:i/>
          <w:iCs/>
          <w:sz w:val="18"/>
          <w:szCs w:val="22"/>
          <w:u w:val="single"/>
        </w:rPr>
        <w:t>obrazec</w:t>
      </w:r>
      <w:r w:rsidRPr="007C6337">
        <w:rPr>
          <w:rFonts w:ascii="Tahoma" w:hAnsi="Tahoma" w:cs="Tahoma"/>
          <w:b/>
          <w:i/>
          <w:iCs/>
          <w:sz w:val="18"/>
          <w:szCs w:val="22"/>
        </w:rPr>
        <w:t xml:space="preserve"> </w:t>
      </w:r>
      <w:r w:rsidRPr="007C6337">
        <w:rPr>
          <w:rFonts w:ascii="Tahoma" w:hAnsi="Tahoma" w:cs="Tahoma"/>
          <w:i/>
          <w:iCs/>
          <w:sz w:val="18"/>
          <w:szCs w:val="22"/>
        </w:rPr>
        <w:t>v okviru sistema e-JN</w:t>
      </w:r>
      <w:r w:rsidRPr="007C6337">
        <w:rPr>
          <w:rFonts w:ascii="Tahoma" w:hAnsi="Tahoma" w:cs="Tahoma"/>
          <w:b/>
          <w:i/>
          <w:iCs/>
          <w:sz w:val="18"/>
          <w:szCs w:val="22"/>
        </w:rPr>
        <w:t xml:space="preserve"> </w:t>
      </w:r>
      <w:r w:rsidRPr="007C6337">
        <w:rPr>
          <w:rFonts w:ascii="Tahoma" w:hAnsi="Tahoma" w:cs="Tahoma"/>
          <w:b/>
          <w:i/>
          <w:iCs/>
          <w:sz w:val="18"/>
          <w:szCs w:val="22"/>
          <w:u w:val="single"/>
        </w:rPr>
        <w:t>naloži v razdelek »Izjava – ostali sodelujoči«!!!</w:t>
      </w:r>
    </w:p>
    <w:p w14:paraId="0D7B7FC3" w14:textId="77777777" w:rsidR="00942BBB" w:rsidRPr="007C6337" w:rsidRDefault="00942BBB" w:rsidP="002A2EB7">
      <w:pPr>
        <w:keepNext/>
        <w:keepLines/>
        <w:widowControl w:val="0"/>
        <w:jc w:val="both"/>
        <w:rPr>
          <w:rFonts w:ascii="Tahoma" w:hAnsi="Tahoma" w:cs="Tahoma"/>
          <w:bCs/>
          <w:i/>
          <w:noProof/>
          <w:sz w:val="18"/>
          <w:szCs w:val="18"/>
        </w:rPr>
      </w:pPr>
    </w:p>
    <w:p w14:paraId="55E1147C" w14:textId="77777777" w:rsidR="00942BBB" w:rsidRPr="007C6337" w:rsidRDefault="00942BBB" w:rsidP="002A2EB7">
      <w:pPr>
        <w:keepNext/>
        <w:keepLines/>
        <w:widowControl w:val="0"/>
        <w:jc w:val="both"/>
        <w:rPr>
          <w:rFonts w:ascii="Tahoma" w:hAnsi="Tahoma" w:cs="Tahoma"/>
          <w:bCs/>
          <w:i/>
          <w:noProof/>
          <w:sz w:val="18"/>
          <w:szCs w:val="18"/>
        </w:rPr>
      </w:pPr>
    </w:p>
    <w:p w14:paraId="36DBCAAD" w14:textId="77777777" w:rsidR="00942BBB" w:rsidRPr="007C6337" w:rsidRDefault="00942BBB" w:rsidP="002A2EB7">
      <w:pPr>
        <w:keepNext/>
        <w:keepLines/>
        <w:widowControl w:val="0"/>
        <w:jc w:val="both"/>
        <w:rPr>
          <w:rFonts w:ascii="Tahoma" w:hAnsi="Tahoma" w:cs="Tahoma"/>
          <w:bCs/>
          <w:i/>
          <w:noProof/>
          <w:sz w:val="18"/>
          <w:szCs w:val="18"/>
        </w:rPr>
      </w:pPr>
    </w:p>
    <w:p w14:paraId="28FB271D" w14:textId="77777777" w:rsidR="00942BBB" w:rsidRPr="007C6337" w:rsidRDefault="00942BBB" w:rsidP="002A2EB7">
      <w:pPr>
        <w:keepNext/>
        <w:keepLines/>
        <w:widowControl w:val="0"/>
        <w:jc w:val="both"/>
        <w:rPr>
          <w:rFonts w:ascii="Tahoma" w:hAnsi="Tahoma" w:cs="Tahoma"/>
          <w:bCs/>
          <w:i/>
          <w:noProof/>
          <w:sz w:val="18"/>
          <w:szCs w:val="18"/>
        </w:rPr>
      </w:pPr>
    </w:p>
    <w:p w14:paraId="46185C53" w14:textId="77777777" w:rsidR="00942BBB" w:rsidRPr="007C6337" w:rsidRDefault="00942BBB" w:rsidP="002A2EB7">
      <w:pPr>
        <w:keepNext/>
        <w:keepLines/>
        <w:widowControl w:val="0"/>
        <w:jc w:val="both"/>
        <w:rPr>
          <w:rFonts w:ascii="Tahoma" w:hAnsi="Tahoma" w:cs="Tahoma"/>
          <w:bCs/>
          <w:i/>
          <w:noProof/>
          <w:sz w:val="18"/>
          <w:szCs w:val="18"/>
        </w:rPr>
      </w:pPr>
    </w:p>
    <w:p w14:paraId="2F9ABF5C" w14:textId="77777777" w:rsidR="00942BBB" w:rsidRPr="007C6337" w:rsidRDefault="00942BBB" w:rsidP="002A2EB7">
      <w:pPr>
        <w:keepNext/>
        <w:keepLines/>
        <w:widowControl w:val="0"/>
        <w:jc w:val="both"/>
        <w:rPr>
          <w:rFonts w:ascii="Tahoma" w:hAnsi="Tahoma" w:cs="Tahoma"/>
          <w:bCs/>
          <w:i/>
          <w:noProof/>
          <w:sz w:val="18"/>
          <w:szCs w:val="18"/>
        </w:rPr>
      </w:pPr>
    </w:p>
    <w:p w14:paraId="5EABF2C7" w14:textId="77777777" w:rsidR="00942BBB" w:rsidRPr="007C6337" w:rsidRDefault="00942BBB" w:rsidP="002A2EB7">
      <w:pPr>
        <w:keepNext/>
        <w:keepLines/>
        <w:widowControl w:val="0"/>
        <w:jc w:val="both"/>
        <w:rPr>
          <w:rFonts w:ascii="Tahoma" w:hAnsi="Tahoma" w:cs="Tahoma"/>
          <w:bCs/>
          <w:i/>
          <w:noProof/>
          <w:sz w:val="18"/>
          <w:szCs w:val="18"/>
        </w:rPr>
      </w:pPr>
    </w:p>
    <w:p w14:paraId="058DABA4" w14:textId="77777777" w:rsidR="00942BBB" w:rsidRPr="007C6337" w:rsidRDefault="00942BBB" w:rsidP="002A2EB7">
      <w:pPr>
        <w:keepNext/>
        <w:keepLines/>
        <w:widowControl w:val="0"/>
        <w:jc w:val="both"/>
        <w:rPr>
          <w:rFonts w:ascii="Tahoma" w:hAnsi="Tahoma" w:cs="Tahoma"/>
          <w:bCs/>
          <w:i/>
          <w:noProof/>
          <w:sz w:val="18"/>
          <w:szCs w:val="18"/>
        </w:rPr>
      </w:pPr>
    </w:p>
    <w:p w14:paraId="26FE62E9" w14:textId="77777777" w:rsidR="00942BBB" w:rsidRPr="007C6337" w:rsidRDefault="00942BBB" w:rsidP="002A2EB7">
      <w:pPr>
        <w:keepNext/>
        <w:keepLines/>
        <w:widowControl w:val="0"/>
        <w:jc w:val="both"/>
        <w:rPr>
          <w:rFonts w:ascii="Tahoma" w:hAnsi="Tahoma" w:cs="Tahoma"/>
          <w:bCs/>
          <w:i/>
          <w:noProof/>
          <w:sz w:val="18"/>
          <w:szCs w:val="18"/>
        </w:rPr>
      </w:pPr>
    </w:p>
    <w:p w14:paraId="08253E31" w14:textId="77777777" w:rsidR="00942BBB" w:rsidRPr="007C6337" w:rsidRDefault="00942BBB" w:rsidP="002A2EB7">
      <w:pPr>
        <w:keepNext/>
        <w:keepLines/>
        <w:widowControl w:val="0"/>
        <w:jc w:val="both"/>
        <w:rPr>
          <w:rFonts w:ascii="Tahoma" w:hAnsi="Tahoma" w:cs="Tahoma"/>
          <w:bCs/>
          <w:i/>
          <w:noProof/>
          <w:sz w:val="18"/>
          <w:szCs w:val="18"/>
        </w:rPr>
      </w:pPr>
    </w:p>
    <w:p w14:paraId="17CFA476" w14:textId="77777777" w:rsidR="00942BBB" w:rsidRPr="007C6337" w:rsidRDefault="00942BBB" w:rsidP="002A2EB7">
      <w:pPr>
        <w:keepNext/>
        <w:keepLines/>
        <w:widowControl w:val="0"/>
        <w:jc w:val="both"/>
        <w:rPr>
          <w:rFonts w:ascii="Tahoma" w:hAnsi="Tahoma" w:cs="Tahoma"/>
          <w:bCs/>
          <w:i/>
          <w:noProof/>
          <w:sz w:val="18"/>
          <w:szCs w:val="18"/>
        </w:rPr>
      </w:pPr>
    </w:p>
    <w:p w14:paraId="66E194CA" w14:textId="77777777" w:rsidR="00015BBF" w:rsidRPr="007C6337" w:rsidRDefault="00015BBF" w:rsidP="002A2EB7">
      <w:pPr>
        <w:keepNext/>
        <w:keepLines/>
        <w:widowControl w:val="0"/>
      </w:pPr>
      <w:r w:rsidRPr="007C6337">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42BBB" w:rsidRPr="007C6337" w14:paraId="47643E40" w14:textId="77777777" w:rsidTr="009E18F9">
        <w:tc>
          <w:tcPr>
            <w:tcW w:w="599" w:type="dxa"/>
            <w:tcBorders>
              <w:right w:val="nil"/>
            </w:tcBorders>
          </w:tcPr>
          <w:p w14:paraId="6E465E7E" w14:textId="71B92587" w:rsidR="00942BBB" w:rsidRPr="007C6337" w:rsidRDefault="00942BBB" w:rsidP="002A2EB7">
            <w:pPr>
              <w:keepNext/>
              <w:keepLines/>
              <w:widowControl w:val="0"/>
              <w:jc w:val="both"/>
              <w:rPr>
                <w:rFonts w:ascii="Tahoma" w:hAnsi="Tahoma" w:cs="Tahoma"/>
              </w:rPr>
            </w:pPr>
          </w:p>
        </w:tc>
        <w:tc>
          <w:tcPr>
            <w:tcW w:w="7653" w:type="dxa"/>
            <w:tcBorders>
              <w:left w:val="nil"/>
            </w:tcBorders>
          </w:tcPr>
          <w:p w14:paraId="1CA403B6" w14:textId="77777777" w:rsidR="00942BBB" w:rsidRPr="007C6337" w:rsidRDefault="00942BBB" w:rsidP="002A2EB7">
            <w:pPr>
              <w:keepNext/>
              <w:keepLines/>
              <w:widowControl w:val="0"/>
              <w:jc w:val="both"/>
              <w:rPr>
                <w:rFonts w:ascii="Tahoma" w:hAnsi="Tahoma" w:cs="Tahoma"/>
              </w:rPr>
            </w:pPr>
            <w:r w:rsidRPr="007C6337">
              <w:rPr>
                <w:rFonts w:ascii="Tahoma" w:hAnsi="Tahoma" w:cs="Tahoma"/>
              </w:rPr>
              <w:t>IZJAVA O UDELEŽBI FIZIČNIH IN PRAVNIH OSEB V LASTNIŠTVU PONUDNIKA</w:t>
            </w:r>
          </w:p>
        </w:tc>
        <w:tc>
          <w:tcPr>
            <w:tcW w:w="912" w:type="dxa"/>
            <w:tcBorders>
              <w:right w:val="nil"/>
            </w:tcBorders>
          </w:tcPr>
          <w:p w14:paraId="5B2F11F1" w14:textId="02A0F700" w:rsidR="00942BBB" w:rsidRPr="007C6337" w:rsidRDefault="00F532D4" w:rsidP="002A2EB7">
            <w:pPr>
              <w:keepNext/>
              <w:keepLines/>
              <w:widowControl w:val="0"/>
              <w:jc w:val="both"/>
              <w:rPr>
                <w:rFonts w:ascii="Tahoma" w:hAnsi="Tahoma" w:cs="Tahoma"/>
                <w:b/>
              </w:rPr>
            </w:pPr>
            <w:r w:rsidRPr="007C6337">
              <w:rPr>
                <w:rFonts w:ascii="Tahoma" w:hAnsi="Tahoma" w:cs="Tahoma"/>
                <w:b/>
                <w:i/>
              </w:rPr>
              <w:t>P</w:t>
            </w:r>
            <w:r w:rsidR="00942BBB" w:rsidRPr="007C6337">
              <w:rPr>
                <w:rFonts w:ascii="Tahoma" w:hAnsi="Tahoma" w:cs="Tahoma"/>
                <w:b/>
                <w:i/>
              </w:rPr>
              <w:t xml:space="preserve">riloga </w:t>
            </w:r>
          </w:p>
        </w:tc>
        <w:tc>
          <w:tcPr>
            <w:tcW w:w="551" w:type="dxa"/>
            <w:tcBorders>
              <w:left w:val="nil"/>
            </w:tcBorders>
          </w:tcPr>
          <w:p w14:paraId="37D02690" w14:textId="77777777" w:rsidR="00942BBB" w:rsidRPr="007C6337" w:rsidRDefault="00942BBB" w:rsidP="002A2EB7">
            <w:pPr>
              <w:keepNext/>
              <w:keepLines/>
              <w:widowControl w:val="0"/>
              <w:jc w:val="both"/>
              <w:rPr>
                <w:rFonts w:ascii="Tahoma" w:hAnsi="Tahoma" w:cs="Tahoma"/>
                <w:b/>
                <w:i/>
              </w:rPr>
            </w:pPr>
            <w:r w:rsidRPr="007C6337">
              <w:rPr>
                <w:rFonts w:ascii="Tahoma" w:hAnsi="Tahoma" w:cs="Tahoma"/>
                <w:b/>
                <w:i/>
              </w:rPr>
              <w:t>3/3</w:t>
            </w:r>
          </w:p>
        </w:tc>
      </w:tr>
    </w:tbl>
    <w:p w14:paraId="6BB4F237" w14:textId="77777777" w:rsidR="00942BBB" w:rsidRPr="007C6337" w:rsidRDefault="00942BBB" w:rsidP="002A2EB7">
      <w:pPr>
        <w:keepNext/>
        <w:keepLines/>
        <w:widowControl w:val="0"/>
        <w:tabs>
          <w:tab w:val="left" w:pos="284"/>
        </w:tabs>
        <w:rPr>
          <w:rFonts w:ascii="Tahoma" w:hAnsi="Tahoma" w:cs="Tahoma"/>
          <w:b/>
        </w:rPr>
      </w:pPr>
    </w:p>
    <w:p w14:paraId="17BD2770" w14:textId="77777777" w:rsidR="00942BBB" w:rsidRPr="007C6337" w:rsidRDefault="00942BBB" w:rsidP="002A2EB7">
      <w:pPr>
        <w:keepNext/>
        <w:keepLines/>
        <w:widowControl w:val="0"/>
        <w:tabs>
          <w:tab w:val="left" w:pos="284"/>
        </w:tabs>
        <w:jc w:val="right"/>
        <w:rPr>
          <w:rFonts w:ascii="Tahoma" w:hAnsi="Tahoma" w:cs="Tahoma"/>
        </w:rPr>
      </w:pPr>
    </w:p>
    <w:p w14:paraId="4E9EA61D" w14:textId="77777777" w:rsidR="00942BBB" w:rsidRPr="007C6337" w:rsidRDefault="00942BBB" w:rsidP="002A2EB7">
      <w:pPr>
        <w:keepNext/>
        <w:keepLines/>
        <w:widowControl w:val="0"/>
        <w:tabs>
          <w:tab w:val="left" w:pos="2694"/>
          <w:tab w:val="left" w:pos="2977"/>
        </w:tabs>
        <w:spacing w:line="276" w:lineRule="auto"/>
        <w:ind w:right="1"/>
        <w:jc w:val="center"/>
        <w:rPr>
          <w:rFonts w:ascii="Tahoma" w:hAnsi="Tahoma" w:cs="Tahoma"/>
          <w:b/>
        </w:rPr>
      </w:pPr>
      <w:r w:rsidRPr="007C6337">
        <w:rPr>
          <w:rFonts w:ascii="Tahoma" w:hAnsi="Tahoma" w:cs="Tahoma"/>
          <w:b/>
        </w:rPr>
        <w:t>I Z J A V A</w:t>
      </w:r>
    </w:p>
    <w:p w14:paraId="375789BE" w14:textId="77777777" w:rsidR="00942BBB" w:rsidRPr="007C6337" w:rsidRDefault="00942BBB" w:rsidP="002A2EB7">
      <w:pPr>
        <w:keepNext/>
        <w:keepLines/>
        <w:widowControl w:val="0"/>
        <w:spacing w:line="276" w:lineRule="auto"/>
        <w:ind w:right="1"/>
        <w:jc w:val="center"/>
        <w:rPr>
          <w:rFonts w:ascii="Tahoma" w:hAnsi="Tahoma" w:cs="Tahoma"/>
          <w:b/>
        </w:rPr>
      </w:pPr>
      <w:r w:rsidRPr="007C6337">
        <w:rPr>
          <w:rFonts w:ascii="Tahoma" w:hAnsi="Tahoma" w:cs="Tahoma"/>
          <w:b/>
        </w:rPr>
        <w:t>O UDELEŽBI FIZIČNIH IN PRAVNIH OSEB V LASTNIŠTVU PONUDNIKA</w:t>
      </w:r>
    </w:p>
    <w:p w14:paraId="344C0462" w14:textId="77777777" w:rsidR="00942BBB" w:rsidRPr="007C6337" w:rsidRDefault="00942BBB" w:rsidP="002A2EB7">
      <w:pPr>
        <w:keepNext/>
        <w:keepLines/>
        <w:widowControl w:val="0"/>
        <w:tabs>
          <w:tab w:val="left" w:pos="284"/>
        </w:tabs>
        <w:rPr>
          <w:rFonts w:ascii="Tahoma" w:hAnsi="Tahoma" w:cs="Tahoma"/>
          <w:b/>
        </w:rPr>
      </w:pPr>
    </w:p>
    <w:p w14:paraId="6350EC94" w14:textId="77777777" w:rsidR="00942BBB" w:rsidRPr="007C6337" w:rsidRDefault="00942BBB" w:rsidP="002A2EB7">
      <w:pPr>
        <w:keepNext/>
        <w:keepLines/>
        <w:widowControl w:val="0"/>
        <w:tabs>
          <w:tab w:val="left" w:pos="284"/>
        </w:tabs>
        <w:rPr>
          <w:rFonts w:ascii="Tahoma" w:hAnsi="Tahoma" w:cs="Tahoma"/>
          <w:b/>
        </w:rPr>
      </w:pPr>
    </w:p>
    <w:p w14:paraId="3290E6D2" w14:textId="77777777" w:rsidR="00942BBB" w:rsidRPr="007C6337" w:rsidRDefault="00942BBB" w:rsidP="002A2EB7">
      <w:pPr>
        <w:keepNext/>
        <w:keepLines/>
        <w:widowControl w:val="0"/>
        <w:tabs>
          <w:tab w:val="left" w:pos="284"/>
        </w:tabs>
        <w:jc w:val="both"/>
        <w:rPr>
          <w:rFonts w:ascii="Tahoma" w:hAnsi="Tahoma" w:cs="Tahoma"/>
        </w:rPr>
      </w:pPr>
    </w:p>
    <w:p w14:paraId="7BF3E632" w14:textId="77777777" w:rsidR="00942BBB" w:rsidRPr="007C6337" w:rsidRDefault="00942BBB" w:rsidP="002A2EB7">
      <w:pPr>
        <w:keepNext/>
        <w:keepLines/>
        <w:widowControl w:val="0"/>
        <w:ind w:right="1"/>
        <w:jc w:val="both"/>
        <w:rPr>
          <w:rFonts w:ascii="Tahoma" w:hAnsi="Tahoma" w:cs="Tahoma"/>
          <w:b/>
          <w:i/>
        </w:rPr>
      </w:pPr>
      <w:r w:rsidRPr="007C6337">
        <w:rPr>
          <w:rFonts w:ascii="Tahoma" w:hAnsi="Tahoma" w:cs="Tahoma"/>
          <w:b/>
          <w:i/>
        </w:rPr>
        <w:t>Podatki o pravni osebi (ponudniku):</w:t>
      </w:r>
    </w:p>
    <w:p w14:paraId="56D2F92F" w14:textId="77777777" w:rsidR="00942BBB" w:rsidRPr="007C6337" w:rsidRDefault="00942BBB" w:rsidP="002A2EB7">
      <w:pPr>
        <w:keepNext/>
        <w:keepLines/>
        <w:widowControl w:val="0"/>
        <w:ind w:right="1"/>
        <w:jc w:val="both"/>
        <w:rPr>
          <w:rFonts w:ascii="Tahoma" w:hAnsi="Tahoma" w:cs="Tahoma"/>
        </w:rPr>
      </w:pPr>
      <w:r w:rsidRPr="007C6337">
        <w:rPr>
          <w:rFonts w:ascii="Tahoma" w:hAnsi="Tahoma" w:cs="Tahoma"/>
          <w:bCs/>
        </w:rPr>
        <w:t>Polno ime podjetja</w:t>
      </w:r>
      <w:r w:rsidRPr="007C6337">
        <w:rPr>
          <w:rFonts w:ascii="Tahoma" w:hAnsi="Tahoma" w:cs="Tahoma"/>
        </w:rPr>
        <w:t>: ____________________________________________________________________</w:t>
      </w:r>
    </w:p>
    <w:p w14:paraId="76AE6500" w14:textId="77777777" w:rsidR="00942BBB" w:rsidRPr="007C6337" w:rsidRDefault="00942BBB" w:rsidP="002A2EB7">
      <w:pPr>
        <w:keepNext/>
        <w:keepLines/>
        <w:widowControl w:val="0"/>
        <w:ind w:right="1"/>
        <w:jc w:val="both"/>
        <w:rPr>
          <w:rFonts w:ascii="Tahoma" w:hAnsi="Tahoma" w:cs="Tahoma"/>
        </w:rPr>
      </w:pPr>
      <w:r w:rsidRPr="007C6337">
        <w:rPr>
          <w:rFonts w:ascii="Tahoma" w:hAnsi="Tahoma" w:cs="Tahoma"/>
          <w:bCs/>
        </w:rPr>
        <w:t>Sedež podjetja</w:t>
      </w:r>
      <w:r w:rsidRPr="007C6337">
        <w:rPr>
          <w:rFonts w:ascii="Tahoma" w:hAnsi="Tahoma" w:cs="Tahoma"/>
        </w:rPr>
        <w:t>: _______________________________________________________________________</w:t>
      </w:r>
    </w:p>
    <w:p w14:paraId="1B65A48B" w14:textId="77777777" w:rsidR="00942BBB" w:rsidRPr="007C6337" w:rsidRDefault="00942BBB" w:rsidP="002A2EB7">
      <w:pPr>
        <w:keepNext/>
        <w:keepLines/>
        <w:widowControl w:val="0"/>
        <w:ind w:right="1"/>
        <w:jc w:val="both"/>
        <w:rPr>
          <w:rFonts w:ascii="Tahoma" w:hAnsi="Tahoma" w:cs="Tahoma"/>
        </w:rPr>
      </w:pPr>
      <w:r w:rsidRPr="007C6337">
        <w:rPr>
          <w:rFonts w:ascii="Tahoma" w:hAnsi="Tahoma" w:cs="Tahoma"/>
          <w:bCs/>
        </w:rPr>
        <w:t>Občina sedeža podjetja</w:t>
      </w:r>
      <w:r w:rsidRPr="007C6337">
        <w:rPr>
          <w:rFonts w:ascii="Tahoma" w:hAnsi="Tahoma" w:cs="Tahoma"/>
        </w:rPr>
        <w:t>: ________________________________________________________________</w:t>
      </w:r>
    </w:p>
    <w:p w14:paraId="25661F92" w14:textId="77777777" w:rsidR="00942BBB" w:rsidRPr="007C6337" w:rsidRDefault="00942BBB" w:rsidP="002A2EB7">
      <w:pPr>
        <w:keepNext/>
        <w:keepLines/>
        <w:widowControl w:val="0"/>
        <w:ind w:right="1"/>
        <w:jc w:val="both"/>
        <w:rPr>
          <w:rFonts w:ascii="Tahoma" w:hAnsi="Tahoma" w:cs="Tahoma"/>
        </w:rPr>
      </w:pPr>
      <w:r w:rsidRPr="007C6337">
        <w:rPr>
          <w:rFonts w:ascii="Tahoma" w:hAnsi="Tahoma" w:cs="Tahoma"/>
          <w:bCs/>
        </w:rPr>
        <w:t>Številka vpisa v sodni register (št. vložka)</w:t>
      </w:r>
      <w:r w:rsidRPr="007C6337">
        <w:rPr>
          <w:rFonts w:ascii="Tahoma" w:hAnsi="Tahoma" w:cs="Tahoma"/>
        </w:rPr>
        <w:t>: _________________________________________________</w:t>
      </w:r>
    </w:p>
    <w:p w14:paraId="59D5EAEC" w14:textId="77777777" w:rsidR="00942BBB" w:rsidRPr="007C6337" w:rsidRDefault="00942BBB" w:rsidP="002A2EB7">
      <w:pPr>
        <w:keepNext/>
        <w:keepLines/>
        <w:widowControl w:val="0"/>
        <w:ind w:right="1"/>
        <w:jc w:val="both"/>
        <w:rPr>
          <w:rFonts w:ascii="Tahoma" w:hAnsi="Tahoma" w:cs="Tahoma"/>
        </w:rPr>
      </w:pPr>
      <w:r w:rsidRPr="007C6337">
        <w:rPr>
          <w:rFonts w:ascii="Tahoma" w:hAnsi="Tahoma" w:cs="Tahoma"/>
          <w:bCs/>
        </w:rPr>
        <w:t>Matična številka podjetja</w:t>
      </w:r>
      <w:r w:rsidRPr="007C6337">
        <w:rPr>
          <w:rFonts w:ascii="Tahoma" w:hAnsi="Tahoma" w:cs="Tahoma"/>
        </w:rPr>
        <w:t>: _______________________________________________________________</w:t>
      </w:r>
    </w:p>
    <w:p w14:paraId="7EA23320" w14:textId="77777777" w:rsidR="00942BBB" w:rsidRPr="007C6337" w:rsidRDefault="00942BBB" w:rsidP="002A2EB7">
      <w:pPr>
        <w:keepNext/>
        <w:keepLines/>
        <w:widowControl w:val="0"/>
        <w:ind w:right="1"/>
        <w:jc w:val="both"/>
        <w:rPr>
          <w:rFonts w:ascii="Tahoma" w:hAnsi="Tahoma" w:cs="Tahoma"/>
        </w:rPr>
      </w:pPr>
      <w:r w:rsidRPr="007C6337">
        <w:rPr>
          <w:rFonts w:ascii="Tahoma" w:hAnsi="Tahoma" w:cs="Tahoma"/>
          <w:bCs/>
        </w:rPr>
        <w:t>ID ZA DDV:</w:t>
      </w:r>
      <w:r w:rsidRPr="007C6337">
        <w:rPr>
          <w:rFonts w:ascii="Tahoma" w:hAnsi="Tahoma" w:cs="Tahoma"/>
        </w:rPr>
        <w:t>: _________________________________________________________________________</w:t>
      </w:r>
    </w:p>
    <w:p w14:paraId="2F905933" w14:textId="77777777" w:rsidR="00942BBB" w:rsidRPr="007C6337" w:rsidRDefault="00942BBB" w:rsidP="002A2EB7">
      <w:pPr>
        <w:keepNext/>
        <w:keepLines/>
        <w:widowControl w:val="0"/>
        <w:ind w:right="1"/>
        <w:jc w:val="both"/>
        <w:rPr>
          <w:rFonts w:ascii="Tahoma" w:hAnsi="Tahoma" w:cs="Tahoma"/>
        </w:rPr>
      </w:pPr>
    </w:p>
    <w:p w14:paraId="4FBAB5B2" w14:textId="0A3B2428" w:rsidR="00942BBB" w:rsidRPr="007C6337" w:rsidRDefault="00942BBB" w:rsidP="002A2EB7">
      <w:pPr>
        <w:keepNext/>
        <w:keepLines/>
        <w:widowControl w:val="0"/>
        <w:jc w:val="both"/>
        <w:rPr>
          <w:rFonts w:ascii="Tahoma" w:hAnsi="Tahoma" w:cs="Tahoma"/>
        </w:rPr>
      </w:pPr>
      <w:r w:rsidRPr="007C6337">
        <w:rPr>
          <w:rFonts w:ascii="Tahoma" w:hAnsi="Tahoma" w:cs="Tahoma"/>
        </w:rPr>
        <w:t xml:space="preserve">V zvezi z javnim naročilom </w:t>
      </w:r>
      <w:r w:rsidR="00F47C55" w:rsidRPr="007C6337">
        <w:rPr>
          <w:rFonts w:ascii="Tahoma" w:hAnsi="Tahoma" w:cs="Tahoma"/>
          <w:b/>
        </w:rPr>
        <w:t>VKS-9/21</w:t>
      </w:r>
      <w:r w:rsidR="00543B48" w:rsidRPr="007C6337">
        <w:rPr>
          <w:rFonts w:ascii="Tahoma" w:hAnsi="Tahoma" w:cs="Tahoma"/>
          <w:b/>
        </w:rPr>
        <w:t xml:space="preserve"> – »</w:t>
      </w:r>
      <w:r w:rsidR="00F47C55" w:rsidRPr="007C6337">
        <w:rPr>
          <w:rFonts w:ascii="Tahoma" w:hAnsi="Tahoma" w:cs="Tahoma"/>
          <w:b/>
        </w:rPr>
        <w:t>Dobava in montaža krmilno komunikacijske in programske opreme naknadnih usedalnikov na CČN Ljubljana</w:t>
      </w:r>
      <w:r w:rsidR="00543B48" w:rsidRPr="007C6337">
        <w:rPr>
          <w:rFonts w:ascii="Tahoma" w:hAnsi="Tahoma" w:cs="Tahoma"/>
          <w:b/>
        </w:rPr>
        <w:t>«</w:t>
      </w:r>
      <w:r w:rsidR="003848C6" w:rsidRPr="007C6337">
        <w:rPr>
          <w:rFonts w:ascii="Tahoma" w:hAnsi="Tahoma" w:cs="Tahoma"/>
          <w:b/>
        </w:rPr>
        <w:t xml:space="preserve"> </w:t>
      </w:r>
      <w:r w:rsidRPr="007C6337">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48D94208" w14:textId="77777777" w:rsidR="00942BBB" w:rsidRPr="007C6337" w:rsidRDefault="00942BBB" w:rsidP="002A2EB7">
      <w:pPr>
        <w:keepNext/>
        <w:keepLines/>
        <w:widowControl w:val="0"/>
        <w:jc w:val="both"/>
      </w:pPr>
      <w:r w:rsidRPr="007C6337">
        <w:t xml:space="preserve">  </w:t>
      </w:r>
    </w:p>
    <w:p w14:paraId="51C71AFA" w14:textId="77777777" w:rsidR="00942BBB" w:rsidRPr="007C6337" w:rsidRDefault="00942BBB" w:rsidP="002A2EB7">
      <w:pPr>
        <w:keepNext/>
        <w:keepLines/>
        <w:widowControl w:val="0"/>
        <w:jc w:val="both"/>
        <w:rPr>
          <w:rFonts w:ascii="Tahoma" w:hAnsi="Tahoma" w:cs="Tahoma"/>
        </w:rPr>
      </w:pPr>
      <w:r w:rsidRPr="007C6337">
        <w:rPr>
          <w:rFonts w:ascii="Tahoma" w:hAnsi="Tahoma" w:cs="Tahoma"/>
          <w:b/>
        </w:rPr>
        <w:t>IZJAVLJAMO</w:t>
      </w:r>
      <w:r w:rsidRPr="007C6337">
        <w:rPr>
          <w:rFonts w:ascii="Tahoma" w:hAnsi="Tahoma" w:cs="Tahoma"/>
        </w:rPr>
        <w:t xml:space="preserve">, da so pri lastništvu zgoraj navedenega ponudnika udeležene naslednje </w:t>
      </w:r>
      <w:r w:rsidRPr="007C6337">
        <w:rPr>
          <w:rFonts w:ascii="Tahoma" w:hAnsi="Tahoma" w:cs="Tahoma"/>
          <w:u w:val="single"/>
        </w:rPr>
        <w:t>pravne osebe</w:t>
      </w:r>
      <w:r w:rsidRPr="007C6337">
        <w:rPr>
          <w:rFonts w:ascii="Tahoma" w:hAnsi="Tahoma" w:cs="Tahoma"/>
        </w:rPr>
        <w:t>, vključno z udeležbo tihih družbenikov:</w:t>
      </w:r>
    </w:p>
    <w:p w14:paraId="5E62BC24" w14:textId="77777777" w:rsidR="00942BBB" w:rsidRPr="007C6337" w:rsidRDefault="00942BBB" w:rsidP="002A2EB7">
      <w:pPr>
        <w:keepNext/>
        <w:keepLines/>
        <w:widowControl w:val="0"/>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942BBB" w:rsidRPr="007C6337" w14:paraId="62DB8A99"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0CD88A52"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6A3F2C13"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148ACF43"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2C3E0892"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Delež lastništva v %</w:t>
            </w:r>
          </w:p>
        </w:tc>
      </w:tr>
      <w:tr w:rsidR="00942BBB" w:rsidRPr="007C6337" w14:paraId="62D04DB1"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1B610D50"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754887F5" w14:textId="77777777" w:rsidR="00942BBB" w:rsidRPr="007C6337" w:rsidRDefault="00942BBB" w:rsidP="002A2EB7">
            <w:pPr>
              <w:keepNext/>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A94B04C" w14:textId="77777777" w:rsidR="00942BBB" w:rsidRPr="007C6337" w:rsidRDefault="00942BBB" w:rsidP="002A2EB7">
            <w:pPr>
              <w:keepNext/>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53C3BD6" w14:textId="77777777" w:rsidR="00942BBB" w:rsidRPr="007C6337" w:rsidRDefault="00942BBB" w:rsidP="002A2EB7">
            <w:pPr>
              <w:keepNext/>
              <w:keepLines/>
              <w:widowControl w:val="0"/>
              <w:jc w:val="both"/>
              <w:rPr>
                <w:rFonts w:ascii="Tahoma" w:hAnsi="Tahoma" w:cs="Tahoma"/>
                <w:b/>
              </w:rPr>
            </w:pPr>
          </w:p>
        </w:tc>
      </w:tr>
      <w:tr w:rsidR="00942BBB" w:rsidRPr="007C6337" w14:paraId="0A9CB2EF"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C416E0B"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252787AC" w14:textId="77777777" w:rsidR="00942BBB" w:rsidRPr="007C6337" w:rsidRDefault="00942BBB" w:rsidP="002A2EB7">
            <w:pPr>
              <w:keepNext/>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88C85B5" w14:textId="77777777" w:rsidR="00942BBB" w:rsidRPr="007C6337" w:rsidRDefault="00942BBB" w:rsidP="002A2EB7">
            <w:pPr>
              <w:keepNext/>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1F261BF" w14:textId="77777777" w:rsidR="00942BBB" w:rsidRPr="007C6337" w:rsidRDefault="00942BBB" w:rsidP="002A2EB7">
            <w:pPr>
              <w:keepNext/>
              <w:keepLines/>
              <w:widowControl w:val="0"/>
              <w:jc w:val="both"/>
              <w:rPr>
                <w:rFonts w:ascii="Tahoma" w:hAnsi="Tahoma" w:cs="Tahoma"/>
                <w:b/>
              </w:rPr>
            </w:pPr>
          </w:p>
        </w:tc>
      </w:tr>
      <w:tr w:rsidR="00942BBB" w:rsidRPr="007C6337" w14:paraId="6A1BCC47"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889266F"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00943F3A" w14:textId="77777777" w:rsidR="00942BBB" w:rsidRPr="007C6337" w:rsidRDefault="00942BBB" w:rsidP="002A2EB7">
            <w:pPr>
              <w:keepNext/>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24A51CF" w14:textId="77777777" w:rsidR="00942BBB" w:rsidRPr="007C6337" w:rsidRDefault="00942BBB" w:rsidP="002A2EB7">
            <w:pPr>
              <w:keepNext/>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083165D2" w14:textId="77777777" w:rsidR="00942BBB" w:rsidRPr="007C6337" w:rsidRDefault="00942BBB" w:rsidP="002A2EB7">
            <w:pPr>
              <w:keepNext/>
              <w:keepLines/>
              <w:widowControl w:val="0"/>
              <w:jc w:val="both"/>
              <w:rPr>
                <w:rFonts w:ascii="Tahoma" w:hAnsi="Tahoma" w:cs="Tahoma"/>
                <w:b/>
              </w:rPr>
            </w:pPr>
          </w:p>
        </w:tc>
      </w:tr>
      <w:tr w:rsidR="00942BBB" w:rsidRPr="007C6337" w14:paraId="289DC71E"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4778B954"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7D6A96D1" w14:textId="77777777" w:rsidR="00942BBB" w:rsidRPr="007C6337" w:rsidRDefault="00942BBB" w:rsidP="002A2EB7">
            <w:pPr>
              <w:keepNext/>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D28BED1" w14:textId="77777777" w:rsidR="00942BBB" w:rsidRPr="007C6337" w:rsidRDefault="00942BBB" w:rsidP="002A2EB7">
            <w:pPr>
              <w:keepNext/>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F2D5189" w14:textId="77777777" w:rsidR="00942BBB" w:rsidRPr="007C6337" w:rsidRDefault="00942BBB" w:rsidP="002A2EB7">
            <w:pPr>
              <w:keepNext/>
              <w:keepLines/>
              <w:widowControl w:val="0"/>
              <w:jc w:val="both"/>
              <w:rPr>
                <w:rFonts w:ascii="Tahoma" w:hAnsi="Tahoma" w:cs="Tahoma"/>
                <w:b/>
              </w:rPr>
            </w:pPr>
          </w:p>
        </w:tc>
      </w:tr>
      <w:tr w:rsidR="00942BBB" w:rsidRPr="007C6337" w14:paraId="1D44A8C9"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47EC9547"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5A27944A" w14:textId="77777777" w:rsidR="00942BBB" w:rsidRPr="007C6337" w:rsidRDefault="00942BBB" w:rsidP="002A2EB7">
            <w:pPr>
              <w:keepNext/>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B70D05F" w14:textId="77777777" w:rsidR="00942BBB" w:rsidRPr="007C6337" w:rsidRDefault="00942BBB" w:rsidP="002A2EB7">
            <w:pPr>
              <w:keepNext/>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71F69F28" w14:textId="77777777" w:rsidR="00942BBB" w:rsidRPr="007C6337" w:rsidRDefault="00942BBB" w:rsidP="002A2EB7">
            <w:pPr>
              <w:keepNext/>
              <w:keepLines/>
              <w:widowControl w:val="0"/>
              <w:jc w:val="both"/>
              <w:rPr>
                <w:rFonts w:ascii="Tahoma" w:hAnsi="Tahoma" w:cs="Tahoma"/>
                <w:b/>
              </w:rPr>
            </w:pPr>
          </w:p>
        </w:tc>
      </w:tr>
      <w:tr w:rsidR="00942BBB" w:rsidRPr="007C6337" w14:paraId="1ADADABB"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E0BE62E"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598A77A2" w14:textId="77777777" w:rsidR="00942BBB" w:rsidRPr="007C6337" w:rsidRDefault="00942BBB" w:rsidP="002A2EB7">
            <w:pPr>
              <w:keepNext/>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01C64AF" w14:textId="77777777" w:rsidR="00942BBB" w:rsidRPr="007C6337" w:rsidRDefault="00942BBB" w:rsidP="002A2EB7">
            <w:pPr>
              <w:keepNext/>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C4F5774" w14:textId="77777777" w:rsidR="00942BBB" w:rsidRPr="007C6337" w:rsidRDefault="00942BBB" w:rsidP="002A2EB7">
            <w:pPr>
              <w:keepNext/>
              <w:keepLines/>
              <w:widowControl w:val="0"/>
              <w:jc w:val="both"/>
              <w:rPr>
                <w:rFonts w:ascii="Tahoma" w:hAnsi="Tahoma" w:cs="Tahoma"/>
                <w:b/>
              </w:rPr>
            </w:pPr>
          </w:p>
        </w:tc>
      </w:tr>
    </w:tbl>
    <w:p w14:paraId="5905E663" w14:textId="77777777" w:rsidR="00942BBB" w:rsidRPr="007C6337" w:rsidRDefault="00942BBB" w:rsidP="002A2EB7">
      <w:pPr>
        <w:keepNext/>
        <w:keepLines/>
        <w:widowControl w:val="0"/>
        <w:jc w:val="both"/>
        <w:rPr>
          <w:rFonts w:ascii="Tahoma" w:hAnsi="Tahoma" w:cs="Tahoma"/>
          <w:b/>
        </w:rPr>
      </w:pPr>
    </w:p>
    <w:p w14:paraId="5264557B" w14:textId="77777777" w:rsidR="00942BBB" w:rsidRPr="007C6337" w:rsidRDefault="00942BBB" w:rsidP="002A2EB7">
      <w:pPr>
        <w:keepNext/>
        <w:keepLines/>
        <w:widowControl w:val="0"/>
        <w:jc w:val="both"/>
        <w:rPr>
          <w:rFonts w:ascii="Tahoma" w:hAnsi="Tahoma" w:cs="Tahoma"/>
        </w:rPr>
      </w:pPr>
      <w:r w:rsidRPr="007C6337">
        <w:rPr>
          <w:rFonts w:ascii="Tahoma" w:hAnsi="Tahoma" w:cs="Tahoma"/>
          <w:b/>
        </w:rPr>
        <w:t>IZJAVLJAMO</w:t>
      </w:r>
      <w:r w:rsidRPr="007C6337">
        <w:rPr>
          <w:rFonts w:ascii="Tahoma" w:hAnsi="Tahoma" w:cs="Tahoma"/>
        </w:rPr>
        <w:t xml:space="preserve">, da so pri lastništvu zgoraj navedenega ponudnika udeležene naslednje </w:t>
      </w:r>
      <w:r w:rsidRPr="007C6337">
        <w:rPr>
          <w:rFonts w:ascii="Tahoma" w:hAnsi="Tahoma" w:cs="Tahoma"/>
          <w:u w:val="single"/>
        </w:rPr>
        <w:t>fizične osebe</w:t>
      </w:r>
      <w:r w:rsidRPr="007C6337">
        <w:rPr>
          <w:rFonts w:ascii="Tahoma" w:hAnsi="Tahoma" w:cs="Tahoma"/>
        </w:rPr>
        <w:t>, vključno z udeležbo tihih družbenikov:</w:t>
      </w:r>
    </w:p>
    <w:p w14:paraId="6E3030A3" w14:textId="77777777" w:rsidR="00942BBB" w:rsidRPr="007C6337" w:rsidRDefault="00942BBB" w:rsidP="002A2EB7">
      <w:pPr>
        <w:keepNext/>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942BBB" w:rsidRPr="007C6337" w14:paraId="5EC3F25F"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49C6DF11"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6D6860C5"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58555E5A"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5E11750A"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Delež lastništva v %</w:t>
            </w:r>
          </w:p>
        </w:tc>
      </w:tr>
      <w:tr w:rsidR="00942BBB" w:rsidRPr="007C6337" w14:paraId="5BC9722D"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E361C60"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1CEB5E00" w14:textId="77777777" w:rsidR="00942BBB" w:rsidRPr="007C6337" w:rsidRDefault="00942BBB" w:rsidP="002A2EB7">
            <w:pPr>
              <w:keepNext/>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C81F8A6" w14:textId="77777777" w:rsidR="00942BBB" w:rsidRPr="007C6337" w:rsidRDefault="00942BBB" w:rsidP="002A2EB7">
            <w:pPr>
              <w:keepNext/>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712CB931" w14:textId="77777777" w:rsidR="00942BBB" w:rsidRPr="007C6337" w:rsidRDefault="00942BBB" w:rsidP="002A2EB7">
            <w:pPr>
              <w:keepNext/>
              <w:keepLines/>
              <w:widowControl w:val="0"/>
              <w:jc w:val="both"/>
              <w:rPr>
                <w:rFonts w:ascii="Tahoma" w:hAnsi="Tahoma" w:cs="Tahoma"/>
                <w:b/>
              </w:rPr>
            </w:pPr>
          </w:p>
        </w:tc>
      </w:tr>
      <w:tr w:rsidR="00942BBB" w:rsidRPr="007C6337" w14:paraId="39CD81CB"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5A2E1F68"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3677CAAC" w14:textId="77777777" w:rsidR="00942BBB" w:rsidRPr="007C6337" w:rsidRDefault="00942BBB" w:rsidP="002A2EB7">
            <w:pPr>
              <w:keepNext/>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CA705EC" w14:textId="77777777" w:rsidR="00942BBB" w:rsidRPr="007C6337" w:rsidRDefault="00942BBB" w:rsidP="002A2EB7">
            <w:pPr>
              <w:keepNext/>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1E9AF59E" w14:textId="77777777" w:rsidR="00942BBB" w:rsidRPr="007C6337" w:rsidRDefault="00942BBB" w:rsidP="002A2EB7">
            <w:pPr>
              <w:keepNext/>
              <w:keepLines/>
              <w:widowControl w:val="0"/>
              <w:jc w:val="both"/>
              <w:rPr>
                <w:rFonts w:ascii="Tahoma" w:hAnsi="Tahoma" w:cs="Tahoma"/>
                <w:b/>
              </w:rPr>
            </w:pPr>
          </w:p>
        </w:tc>
      </w:tr>
      <w:tr w:rsidR="00942BBB" w:rsidRPr="007C6337" w14:paraId="14CB6787"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BF928F5"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40A4FB2C" w14:textId="77777777" w:rsidR="00942BBB" w:rsidRPr="007C6337" w:rsidRDefault="00942BBB" w:rsidP="002A2EB7">
            <w:pPr>
              <w:keepNext/>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4449B5B" w14:textId="77777777" w:rsidR="00942BBB" w:rsidRPr="007C6337" w:rsidRDefault="00942BBB" w:rsidP="002A2EB7">
            <w:pPr>
              <w:keepNext/>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2708B9C4" w14:textId="77777777" w:rsidR="00942BBB" w:rsidRPr="007C6337" w:rsidRDefault="00942BBB" w:rsidP="002A2EB7">
            <w:pPr>
              <w:keepNext/>
              <w:keepLines/>
              <w:widowControl w:val="0"/>
              <w:jc w:val="both"/>
              <w:rPr>
                <w:rFonts w:ascii="Tahoma" w:hAnsi="Tahoma" w:cs="Tahoma"/>
                <w:b/>
              </w:rPr>
            </w:pPr>
          </w:p>
        </w:tc>
      </w:tr>
      <w:tr w:rsidR="00942BBB" w:rsidRPr="007C6337" w14:paraId="7E3A2C53"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5A4F58EB"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31131606" w14:textId="77777777" w:rsidR="00942BBB" w:rsidRPr="007C6337" w:rsidRDefault="00942BBB" w:rsidP="002A2EB7">
            <w:pPr>
              <w:keepNext/>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440B82D" w14:textId="77777777" w:rsidR="00942BBB" w:rsidRPr="007C6337" w:rsidRDefault="00942BBB" w:rsidP="002A2EB7">
            <w:pPr>
              <w:keepNext/>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1E66194" w14:textId="77777777" w:rsidR="00942BBB" w:rsidRPr="007C6337" w:rsidRDefault="00942BBB" w:rsidP="002A2EB7">
            <w:pPr>
              <w:keepNext/>
              <w:keepLines/>
              <w:widowControl w:val="0"/>
              <w:jc w:val="both"/>
              <w:rPr>
                <w:rFonts w:ascii="Tahoma" w:hAnsi="Tahoma" w:cs="Tahoma"/>
                <w:b/>
              </w:rPr>
            </w:pPr>
          </w:p>
        </w:tc>
      </w:tr>
      <w:tr w:rsidR="00942BBB" w:rsidRPr="007C6337" w14:paraId="566D1D57"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8C369E3"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1BC1EC14" w14:textId="77777777" w:rsidR="00942BBB" w:rsidRPr="007C6337" w:rsidRDefault="00942BBB" w:rsidP="002A2EB7">
            <w:pPr>
              <w:keepNext/>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98A8118" w14:textId="77777777" w:rsidR="00942BBB" w:rsidRPr="007C6337" w:rsidRDefault="00942BBB" w:rsidP="002A2EB7">
            <w:pPr>
              <w:keepNext/>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1878102" w14:textId="77777777" w:rsidR="00942BBB" w:rsidRPr="007C6337" w:rsidRDefault="00942BBB" w:rsidP="002A2EB7">
            <w:pPr>
              <w:keepNext/>
              <w:keepLines/>
              <w:widowControl w:val="0"/>
              <w:jc w:val="both"/>
              <w:rPr>
                <w:rFonts w:ascii="Tahoma" w:hAnsi="Tahoma" w:cs="Tahoma"/>
                <w:b/>
              </w:rPr>
            </w:pPr>
          </w:p>
        </w:tc>
      </w:tr>
      <w:tr w:rsidR="00942BBB" w:rsidRPr="007C6337" w14:paraId="75DEA60E"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330B76DC"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59DBB11C" w14:textId="77777777" w:rsidR="00942BBB" w:rsidRPr="007C6337" w:rsidRDefault="00942BBB" w:rsidP="002A2EB7">
            <w:pPr>
              <w:keepNext/>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C265B2F" w14:textId="77777777" w:rsidR="00942BBB" w:rsidRPr="007C6337" w:rsidRDefault="00942BBB" w:rsidP="002A2EB7">
            <w:pPr>
              <w:keepNext/>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684F603" w14:textId="77777777" w:rsidR="00942BBB" w:rsidRPr="007C6337" w:rsidRDefault="00942BBB" w:rsidP="002A2EB7">
            <w:pPr>
              <w:keepNext/>
              <w:keepLines/>
              <w:widowControl w:val="0"/>
              <w:jc w:val="both"/>
              <w:rPr>
                <w:rFonts w:ascii="Tahoma" w:hAnsi="Tahoma" w:cs="Tahoma"/>
                <w:b/>
              </w:rPr>
            </w:pPr>
          </w:p>
        </w:tc>
      </w:tr>
    </w:tbl>
    <w:p w14:paraId="79956689" w14:textId="77777777" w:rsidR="00942BBB" w:rsidRPr="007C6337" w:rsidRDefault="00942BBB" w:rsidP="002A2EB7">
      <w:pPr>
        <w:keepNext/>
        <w:keepLines/>
        <w:widowControl w:val="0"/>
        <w:jc w:val="both"/>
        <w:rPr>
          <w:rFonts w:ascii="Tahoma" w:hAnsi="Tahoma" w:cs="Tahoma"/>
          <w:b/>
        </w:rPr>
      </w:pPr>
    </w:p>
    <w:p w14:paraId="738B94EC" w14:textId="77777777" w:rsidR="00942BBB" w:rsidRPr="007C6337" w:rsidRDefault="00942BBB" w:rsidP="002A2EB7">
      <w:pPr>
        <w:keepNext/>
        <w:keepLines/>
        <w:widowControl w:val="0"/>
        <w:jc w:val="both"/>
        <w:rPr>
          <w:rFonts w:ascii="Tahoma" w:hAnsi="Tahoma" w:cs="Tahoma"/>
          <w:b/>
        </w:rPr>
      </w:pPr>
    </w:p>
    <w:p w14:paraId="4CDD0504" w14:textId="77777777" w:rsidR="00942BBB" w:rsidRPr="007C6337" w:rsidRDefault="00942BBB" w:rsidP="002A2EB7">
      <w:pPr>
        <w:keepNext/>
        <w:keepLines/>
        <w:widowControl w:val="0"/>
        <w:jc w:val="both"/>
        <w:rPr>
          <w:rFonts w:ascii="Tahoma" w:hAnsi="Tahoma" w:cs="Tahoma"/>
          <w:b/>
        </w:rPr>
      </w:pPr>
    </w:p>
    <w:p w14:paraId="561637DA" w14:textId="77777777" w:rsidR="00942BBB" w:rsidRPr="007C6337" w:rsidRDefault="00942BBB" w:rsidP="002A2EB7">
      <w:pPr>
        <w:keepNext/>
        <w:keepLines/>
        <w:widowControl w:val="0"/>
        <w:jc w:val="both"/>
        <w:rPr>
          <w:rFonts w:ascii="Tahoma" w:hAnsi="Tahoma" w:cs="Tahoma"/>
          <w:b/>
        </w:rPr>
      </w:pPr>
    </w:p>
    <w:p w14:paraId="2D699863" w14:textId="77777777" w:rsidR="00942BBB" w:rsidRPr="007C6337" w:rsidRDefault="00942BBB" w:rsidP="002A2EB7">
      <w:pPr>
        <w:keepNext/>
        <w:keepLines/>
        <w:widowControl w:val="0"/>
        <w:jc w:val="both"/>
        <w:rPr>
          <w:rFonts w:ascii="Tahoma" w:hAnsi="Tahoma" w:cs="Tahoma"/>
        </w:rPr>
      </w:pPr>
      <w:r w:rsidRPr="007C6337">
        <w:rPr>
          <w:rFonts w:ascii="Tahoma" w:hAnsi="Tahoma" w:cs="Tahoma"/>
          <w:b/>
        </w:rPr>
        <w:t>IZJAVLJAMO</w:t>
      </w:r>
      <w:r w:rsidRPr="007C6337">
        <w:rPr>
          <w:rFonts w:ascii="Tahoma" w:hAnsi="Tahoma" w:cs="Tahoma"/>
        </w:rPr>
        <w:t xml:space="preserve">, da so skladno z določbami zakona, ki ureja gospodarske družbe, </w:t>
      </w:r>
      <w:r w:rsidRPr="007C6337">
        <w:rPr>
          <w:rFonts w:ascii="Tahoma" w:hAnsi="Tahoma" w:cs="Tahoma"/>
          <w:u w:val="single"/>
        </w:rPr>
        <w:t>povezane družbe</w:t>
      </w:r>
      <w:r w:rsidRPr="007C6337">
        <w:rPr>
          <w:rFonts w:ascii="Tahoma" w:hAnsi="Tahoma" w:cs="Tahoma"/>
        </w:rPr>
        <w:t xml:space="preserve"> z zgoraj navedenim ponudnikom, naslednji gospodarski subjekti:</w:t>
      </w:r>
    </w:p>
    <w:p w14:paraId="4707E0E9" w14:textId="77777777" w:rsidR="00942BBB" w:rsidRPr="007C6337" w:rsidRDefault="00942BBB" w:rsidP="002A2EB7">
      <w:pPr>
        <w:keepNext/>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942BBB" w:rsidRPr="007C6337" w14:paraId="452CCB66"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144C2769"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lastRenderedPageBreak/>
              <w:t>Št.</w:t>
            </w:r>
          </w:p>
        </w:tc>
        <w:tc>
          <w:tcPr>
            <w:tcW w:w="3376" w:type="dxa"/>
            <w:tcBorders>
              <w:top w:val="single" w:sz="4" w:space="0" w:color="auto"/>
              <w:left w:val="single" w:sz="4" w:space="0" w:color="auto"/>
              <w:bottom w:val="single" w:sz="4" w:space="0" w:color="auto"/>
              <w:right w:val="single" w:sz="4" w:space="0" w:color="auto"/>
            </w:tcBorders>
            <w:hideMark/>
          </w:tcPr>
          <w:p w14:paraId="489095AD"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6DCADFF7"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1AFF09EF"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Matična številka</w:t>
            </w:r>
          </w:p>
        </w:tc>
      </w:tr>
      <w:tr w:rsidR="00942BBB" w:rsidRPr="007C6337" w14:paraId="162C2EAC"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283DD06"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77C30844" w14:textId="77777777" w:rsidR="00942BBB" w:rsidRPr="007C6337" w:rsidRDefault="00942BBB" w:rsidP="002A2EB7">
            <w:pPr>
              <w:keepNext/>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102117C9" w14:textId="77777777" w:rsidR="00942BBB" w:rsidRPr="007C6337" w:rsidRDefault="00942BBB" w:rsidP="002A2EB7">
            <w:pPr>
              <w:keepNext/>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09A2FE4" w14:textId="77777777" w:rsidR="00942BBB" w:rsidRPr="007C6337" w:rsidRDefault="00942BBB" w:rsidP="002A2EB7">
            <w:pPr>
              <w:keepNext/>
              <w:keepLines/>
              <w:widowControl w:val="0"/>
              <w:jc w:val="both"/>
              <w:rPr>
                <w:rFonts w:ascii="Tahoma" w:hAnsi="Tahoma" w:cs="Tahoma"/>
                <w:b/>
              </w:rPr>
            </w:pPr>
          </w:p>
        </w:tc>
      </w:tr>
      <w:tr w:rsidR="00942BBB" w:rsidRPr="007C6337" w14:paraId="196BAE98"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8074517"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09F25D93" w14:textId="77777777" w:rsidR="00942BBB" w:rsidRPr="007C6337" w:rsidRDefault="00942BBB" w:rsidP="002A2EB7">
            <w:pPr>
              <w:keepNext/>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1FC7831" w14:textId="77777777" w:rsidR="00942BBB" w:rsidRPr="007C6337" w:rsidRDefault="00942BBB" w:rsidP="002A2EB7">
            <w:pPr>
              <w:keepNext/>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3D9BB496" w14:textId="77777777" w:rsidR="00942BBB" w:rsidRPr="007C6337" w:rsidRDefault="00942BBB" w:rsidP="002A2EB7">
            <w:pPr>
              <w:keepNext/>
              <w:keepLines/>
              <w:widowControl w:val="0"/>
              <w:jc w:val="both"/>
              <w:rPr>
                <w:rFonts w:ascii="Tahoma" w:hAnsi="Tahoma" w:cs="Tahoma"/>
                <w:b/>
              </w:rPr>
            </w:pPr>
          </w:p>
        </w:tc>
      </w:tr>
      <w:tr w:rsidR="00942BBB" w:rsidRPr="007C6337" w14:paraId="1C4C24DD"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5315B75D"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032842D4" w14:textId="77777777" w:rsidR="00942BBB" w:rsidRPr="007C6337" w:rsidRDefault="00942BBB" w:rsidP="002A2EB7">
            <w:pPr>
              <w:keepNext/>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A9882E7" w14:textId="77777777" w:rsidR="00942BBB" w:rsidRPr="007C6337" w:rsidRDefault="00942BBB" w:rsidP="002A2EB7">
            <w:pPr>
              <w:keepNext/>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7E2A121" w14:textId="77777777" w:rsidR="00942BBB" w:rsidRPr="007C6337" w:rsidRDefault="00942BBB" w:rsidP="002A2EB7">
            <w:pPr>
              <w:keepNext/>
              <w:keepLines/>
              <w:widowControl w:val="0"/>
              <w:jc w:val="both"/>
              <w:rPr>
                <w:rFonts w:ascii="Tahoma" w:hAnsi="Tahoma" w:cs="Tahoma"/>
                <w:b/>
              </w:rPr>
            </w:pPr>
          </w:p>
        </w:tc>
      </w:tr>
      <w:tr w:rsidR="00942BBB" w:rsidRPr="007C6337" w14:paraId="29D19E2E"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02EFCC4"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15A3B3D0" w14:textId="77777777" w:rsidR="00942BBB" w:rsidRPr="007C6337" w:rsidRDefault="00942BBB" w:rsidP="002A2EB7">
            <w:pPr>
              <w:keepNext/>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435E66A" w14:textId="77777777" w:rsidR="00942BBB" w:rsidRPr="007C6337" w:rsidRDefault="00942BBB" w:rsidP="002A2EB7">
            <w:pPr>
              <w:keepNext/>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2D53EA8" w14:textId="77777777" w:rsidR="00942BBB" w:rsidRPr="007C6337" w:rsidRDefault="00942BBB" w:rsidP="002A2EB7">
            <w:pPr>
              <w:keepNext/>
              <w:keepLines/>
              <w:widowControl w:val="0"/>
              <w:jc w:val="both"/>
              <w:rPr>
                <w:rFonts w:ascii="Tahoma" w:hAnsi="Tahoma" w:cs="Tahoma"/>
                <w:b/>
              </w:rPr>
            </w:pPr>
          </w:p>
        </w:tc>
      </w:tr>
      <w:tr w:rsidR="00942BBB" w:rsidRPr="007C6337" w14:paraId="2AA782D8"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9AE1ACF"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574757B5" w14:textId="77777777" w:rsidR="00942BBB" w:rsidRPr="007C6337" w:rsidRDefault="00942BBB" w:rsidP="002A2EB7">
            <w:pPr>
              <w:keepNext/>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66FC92CB" w14:textId="77777777" w:rsidR="00942BBB" w:rsidRPr="007C6337" w:rsidRDefault="00942BBB" w:rsidP="002A2EB7">
            <w:pPr>
              <w:keepNext/>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2986000" w14:textId="77777777" w:rsidR="00942BBB" w:rsidRPr="007C6337" w:rsidRDefault="00942BBB" w:rsidP="002A2EB7">
            <w:pPr>
              <w:keepNext/>
              <w:keepLines/>
              <w:widowControl w:val="0"/>
              <w:jc w:val="both"/>
              <w:rPr>
                <w:rFonts w:ascii="Tahoma" w:hAnsi="Tahoma" w:cs="Tahoma"/>
                <w:b/>
              </w:rPr>
            </w:pPr>
          </w:p>
        </w:tc>
      </w:tr>
      <w:tr w:rsidR="00942BBB" w:rsidRPr="007C6337" w14:paraId="2A1C11C1"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77535DB4"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543EACF0" w14:textId="77777777" w:rsidR="00942BBB" w:rsidRPr="007C6337" w:rsidRDefault="00942BBB" w:rsidP="002A2EB7">
            <w:pPr>
              <w:keepNext/>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037D586B" w14:textId="77777777" w:rsidR="00942BBB" w:rsidRPr="007C6337" w:rsidRDefault="00942BBB" w:rsidP="002A2EB7">
            <w:pPr>
              <w:keepNext/>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7AB5C38E" w14:textId="77777777" w:rsidR="00942BBB" w:rsidRPr="007C6337" w:rsidRDefault="00942BBB" w:rsidP="002A2EB7">
            <w:pPr>
              <w:keepNext/>
              <w:keepLines/>
              <w:widowControl w:val="0"/>
              <w:jc w:val="both"/>
              <w:rPr>
                <w:rFonts w:ascii="Tahoma" w:hAnsi="Tahoma" w:cs="Tahoma"/>
                <w:b/>
              </w:rPr>
            </w:pPr>
          </w:p>
        </w:tc>
      </w:tr>
    </w:tbl>
    <w:p w14:paraId="11E1D3A3" w14:textId="77777777" w:rsidR="00942BBB" w:rsidRPr="007C6337" w:rsidRDefault="00942BBB" w:rsidP="002A2EB7">
      <w:pPr>
        <w:keepNext/>
        <w:keepLines/>
        <w:widowControl w:val="0"/>
        <w:jc w:val="both"/>
        <w:rPr>
          <w:rFonts w:ascii="Tahoma" w:hAnsi="Tahoma" w:cs="Tahoma"/>
          <w:b/>
        </w:rPr>
      </w:pPr>
    </w:p>
    <w:p w14:paraId="1F80C25F" w14:textId="77777777" w:rsidR="00942BBB" w:rsidRPr="007C6337" w:rsidRDefault="00942BBB" w:rsidP="002A2EB7">
      <w:pPr>
        <w:keepNext/>
        <w:keepLines/>
        <w:widowControl w:val="0"/>
        <w:jc w:val="both"/>
        <w:rPr>
          <w:rFonts w:ascii="Tahoma" w:hAnsi="Tahoma" w:cs="Tahoma"/>
        </w:rPr>
      </w:pPr>
    </w:p>
    <w:p w14:paraId="29AD8C28" w14:textId="77777777" w:rsidR="00942BBB" w:rsidRPr="007C6337" w:rsidRDefault="00942BBB" w:rsidP="002A2EB7">
      <w:pPr>
        <w:keepNext/>
        <w:keepLines/>
        <w:widowControl w:val="0"/>
        <w:jc w:val="both"/>
        <w:rPr>
          <w:rFonts w:ascii="Tahoma" w:hAnsi="Tahoma" w:cs="Tahoma"/>
        </w:rPr>
      </w:pPr>
      <w:r w:rsidRPr="007C6337">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1E6A59D" w14:textId="77777777" w:rsidR="00942BBB" w:rsidRPr="007C6337" w:rsidRDefault="00942BBB" w:rsidP="002A2EB7">
      <w:pPr>
        <w:keepNext/>
        <w:keepLines/>
        <w:widowControl w:val="0"/>
        <w:jc w:val="both"/>
        <w:rPr>
          <w:rFonts w:ascii="Tahoma" w:hAnsi="Tahoma" w:cs="Tahoma"/>
        </w:rPr>
      </w:pPr>
    </w:p>
    <w:p w14:paraId="086C2BAA" w14:textId="77777777" w:rsidR="00942BBB" w:rsidRPr="007C6337" w:rsidRDefault="00942BBB" w:rsidP="002A2EB7">
      <w:pPr>
        <w:keepNext/>
        <w:keepLines/>
        <w:widowControl w:val="0"/>
        <w:jc w:val="both"/>
        <w:rPr>
          <w:rFonts w:ascii="Tahoma" w:hAnsi="Tahoma" w:cs="Tahoma"/>
        </w:rPr>
      </w:pPr>
      <w:r w:rsidRPr="007C6337">
        <w:rPr>
          <w:rFonts w:ascii="Tahoma" w:hAnsi="Tahoma" w:cs="Tahoma"/>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38D3D202" w14:textId="77777777" w:rsidR="00942BBB" w:rsidRPr="007C6337" w:rsidRDefault="00942BBB" w:rsidP="002A2EB7">
      <w:pPr>
        <w:keepNext/>
        <w:keepLines/>
        <w:widowControl w:val="0"/>
        <w:jc w:val="both"/>
        <w:rPr>
          <w:rFonts w:ascii="Tahoma" w:hAnsi="Tahoma" w:cs="Tahoma"/>
          <w:b/>
        </w:rPr>
      </w:pPr>
    </w:p>
    <w:p w14:paraId="312C5881" w14:textId="77777777" w:rsidR="00942BBB" w:rsidRPr="007C6337" w:rsidRDefault="00942BBB" w:rsidP="002A2EB7">
      <w:pPr>
        <w:keepNext/>
        <w:keepLines/>
        <w:widowControl w:val="0"/>
        <w:jc w:val="both"/>
        <w:rPr>
          <w:rFonts w:ascii="Tahoma" w:hAnsi="Tahoma" w:cs="Tahoma"/>
          <w:i/>
          <w:u w:val="single"/>
        </w:rPr>
      </w:pPr>
      <w:r w:rsidRPr="007C6337">
        <w:rPr>
          <w:rFonts w:ascii="Tahoma" w:hAnsi="Tahoma" w:cs="Tahoma"/>
          <w:i/>
          <w:u w:val="single"/>
        </w:rPr>
        <w:t>Vse izjave podajamo pod kazensko in materialno odgovornostjo.</w:t>
      </w:r>
    </w:p>
    <w:p w14:paraId="0D4C29DA" w14:textId="77777777" w:rsidR="00942BBB" w:rsidRPr="007C6337" w:rsidRDefault="00942BBB" w:rsidP="002A2EB7">
      <w:pPr>
        <w:keepNext/>
        <w:keepLines/>
        <w:widowControl w:val="0"/>
        <w:jc w:val="both"/>
        <w:rPr>
          <w:rFonts w:ascii="Tahoma" w:hAnsi="Tahoma" w:cs="Tahoma"/>
          <w:b/>
        </w:rPr>
      </w:pPr>
    </w:p>
    <w:p w14:paraId="3DEE53A2" w14:textId="77777777" w:rsidR="00942BBB" w:rsidRPr="007C6337" w:rsidRDefault="00942BBB" w:rsidP="002A2EB7">
      <w:pPr>
        <w:keepNext/>
        <w:keepLines/>
        <w:widowControl w:val="0"/>
        <w:jc w:val="both"/>
        <w:rPr>
          <w:rFonts w:ascii="Tahoma" w:hAnsi="Tahoma" w:cs="Tahoma"/>
          <w:b/>
        </w:rPr>
      </w:pPr>
    </w:p>
    <w:p w14:paraId="7B0B339B" w14:textId="77777777" w:rsidR="00942BBB" w:rsidRPr="007C6337" w:rsidRDefault="00942BBB" w:rsidP="002A2EB7">
      <w:pPr>
        <w:keepNext/>
        <w:keepLines/>
        <w:widowControl w:val="0"/>
        <w:jc w:val="both"/>
        <w:rPr>
          <w:rFonts w:ascii="Tahoma" w:hAnsi="Tahoma" w:cs="Tahoma"/>
          <w:b/>
        </w:rPr>
      </w:pPr>
    </w:p>
    <w:p w14:paraId="77C7C5A1" w14:textId="77777777" w:rsidR="00942BBB" w:rsidRPr="007C6337" w:rsidRDefault="00942BBB" w:rsidP="002A2EB7">
      <w:pPr>
        <w:keepNext/>
        <w:keepLines/>
        <w:widowControl w:val="0"/>
        <w:jc w:val="both"/>
        <w:rPr>
          <w:rFonts w:ascii="Tahoma" w:hAnsi="Tahoma" w:cs="Tahoma"/>
          <w:b/>
        </w:rPr>
      </w:pPr>
    </w:p>
    <w:p w14:paraId="45F5A94C" w14:textId="77777777" w:rsidR="00942BBB" w:rsidRPr="007C6337" w:rsidRDefault="00942BBB" w:rsidP="002A2EB7">
      <w:pPr>
        <w:keepNext/>
        <w:keepLines/>
        <w:widowControl w:val="0"/>
        <w:jc w:val="both"/>
        <w:rPr>
          <w:rFonts w:ascii="Tahoma" w:hAnsi="Tahoma" w:cs="Tahoma"/>
          <w:b/>
        </w:rPr>
      </w:pPr>
    </w:p>
    <w:p w14:paraId="7C6CB387" w14:textId="77777777" w:rsidR="00942BBB" w:rsidRPr="007C6337" w:rsidRDefault="00942BBB" w:rsidP="002A2EB7">
      <w:pPr>
        <w:keepNext/>
        <w:keepLines/>
        <w:widowControl w:val="0"/>
        <w:jc w:val="both"/>
        <w:rPr>
          <w:rFonts w:ascii="Tahoma" w:hAnsi="Tahoma" w:cs="Tahoma"/>
          <w:b/>
        </w:rPr>
      </w:pPr>
    </w:p>
    <w:p w14:paraId="713049F6" w14:textId="77777777" w:rsidR="00942BBB" w:rsidRPr="007C6337" w:rsidRDefault="00942BBB" w:rsidP="002A2EB7">
      <w:pPr>
        <w:keepNext/>
        <w:keepLines/>
        <w:widowControl w:val="0"/>
        <w:jc w:val="both"/>
        <w:rPr>
          <w:rFonts w:ascii="Tahoma" w:hAnsi="Tahoma" w:cs="Tahoma"/>
          <w:b/>
        </w:rPr>
      </w:pPr>
      <w:r w:rsidRPr="007C6337">
        <w:rPr>
          <w:rFonts w:ascii="Tahoma" w:hAnsi="Tahoma" w:cs="Tahoma"/>
          <w:b/>
        </w:rPr>
        <w:t>__________________________                                    _____________________________</w:t>
      </w:r>
    </w:p>
    <w:p w14:paraId="64924F63" w14:textId="77777777" w:rsidR="00942BBB" w:rsidRPr="007C6337" w:rsidRDefault="00942BBB" w:rsidP="002A2EB7">
      <w:pPr>
        <w:keepNext/>
        <w:keepLines/>
        <w:widowControl w:val="0"/>
        <w:jc w:val="both"/>
        <w:rPr>
          <w:rFonts w:ascii="Tahoma" w:hAnsi="Tahoma" w:cs="Tahoma"/>
        </w:rPr>
      </w:pPr>
      <w:r w:rsidRPr="007C6337">
        <w:rPr>
          <w:rFonts w:ascii="Tahoma" w:hAnsi="Tahoma" w:cs="Tahoma"/>
        </w:rPr>
        <w:t xml:space="preserve">(Kraj in datum)                                         Žig                      (Naziv in podpis zakonitega zastopnika  </w:t>
      </w:r>
    </w:p>
    <w:p w14:paraId="5BFC6DE4" w14:textId="77777777" w:rsidR="00942BBB" w:rsidRPr="007C6337" w:rsidRDefault="00942BBB" w:rsidP="002A2EB7">
      <w:pPr>
        <w:keepNext/>
        <w:keepLines/>
        <w:widowControl w:val="0"/>
        <w:jc w:val="both"/>
        <w:rPr>
          <w:rFonts w:ascii="Tahoma" w:hAnsi="Tahoma" w:cs="Tahoma"/>
        </w:rPr>
      </w:pPr>
      <w:r w:rsidRPr="007C6337">
        <w:rPr>
          <w:rFonts w:ascii="Tahoma" w:hAnsi="Tahoma" w:cs="Tahoma"/>
        </w:rPr>
        <w:t xml:space="preserve">                                                                                               ponudnika/podizvajalca) </w:t>
      </w:r>
    </w:p>
    <w:p w14:paraId="7E10B75D" w14:textId="77777777" w:rsidR="00942BBB" w:rsidRPr="007C6337" w:rsidRDefault="00942BBB" w:rsidP="002A2EB7">
      <w:pPr>
        <w:keepNext/>
        <w:keepLines/>
        <w:widowControl w:val="0"/>
        <w:tabs>
          <w:tab w:val="left" w:pos="284"/>
        </w:tabs>
        <w:jc w:val="both"/>
        <w:rPr>
          <w:rFonts w:ascii="Tahoma" w:hAnsi="Tahoma" w:cs="Tahoma"/>
        </w:rPr>
      </w:pPr>
    </w:p>
    <w:p w14:paraId="62576E6F" w14:textId="77777777" w:rsidR="00942BBB" w:rsidRPr="007C6337" w:rsidRDefault="00942BBB" w:rsidP="002A2EB7">
      <w:pPr>
        <w:keepNext/>
        <w:keepLines/>
        <w:widowControl w:val="0"/>
        <w:tabs>
          <w:tab w:val="left" w:pos="284"/>
        </w:tabs>
        <w:jc w:val="both"/>
        <w:rPr>
          <w:rFonts w:ascii="Tahoma" w:hAnsi="Tahoma" w:cs="Tahoma"/>
        </w:rPr>
      </w:pPr>
    </w:p>
    <w:p w14:paraId="4F3477B5" w14:textId="77777777" w:rsidR="00942BBB" w:rsidRPr="007C6337" w:rsidRDefault="00942BBB" w:rsidP="002A2EB7">
      <w:pPr>
        <w:keepNext/>
        <w:keepLines/>
        <w:widowControl w:val="0"/>
        <w:tabs>
          <w:tab w:val="left" w:pos="284"/>
        </w:tabs>
        <w:jc w:val="both"/>
        <w:rPr>
          <w:rFonts w:ascii="Tahoma" w:hAnsi="Tahoma" w:cs="Tahoma"/>
        </w:rPr>
      </w:pPr>
    </w:p>
    <w:p w14:paraId="2AE13D5C" w14:textId="77777777" w:rsidR="00942BBB" w:rsidRPr="007C6337" w:rsidRDefault="00942BBB" w:rsidP="002A2EB7">
      <w:pPr>
        <w:keepNext/>
        <w:keepLines/>
        <w:widowControl w:val="0"/>
      </w:pPr>
    </w:p>
    <w:p w14:paraId="1DFBCDC3" w14:textId="77777777" w:rsidR="00942BBB" w:rsidRPr="007C6337" w:rsidRDefault="00942BBB" w:rsidP="002A2EB7">
      <w:pPr>
        <w:keepNext/>
        <w:keepLines/>
        <w:widowControl w:val="0"/>
      </w:pPr>
    </w:p>
    <w:p w14:paraId="6011756C" w14:textId="77777777" w:rsidR="00942BBB" w:rsidRPr="007C6337" w:rsidRDefault="00942BBB" w:rsidP="002A2EB7">
      <w:pPr>
        <w:keepNext/>
        <w:keepLines/>
        <w:widowControl w:val="0"/>
      </w:pPr>
    </w:p>
    <w:p w14:paraId="18D2AA4C" w14:textId="77777777" w:rsidR="00942BBB" w:rsidRPr="007C6337" w:rsidRDefault="00942BBB" w:rsidP="002A2EB7">
      <w:pPr>
        <w:keepNext/>
        <w:keepLines/>
        <w:widowControl w:val="0"/>
      </w:pPr>
    </w:p>
    <w:p w14:paraId="64DBD4F6" w14:textId="77777777" w:rsidR="00942BBB" w:rsidRPr="007C6337" w:rsidRDefault="00942BBB" w:rsidP="002A2EB7">
      <w:pPr>
        <w:keepNext/>
        <w:keepLines/>
        <w:widowControl w:val="0"/>
      </w:pPr>
    </w:p>
    <w:p w14:paraId="6085D9C6" w14:textId="77777777" w:rsidR="00942BBB" w:rsidRPr="007C6337" w:rsidRDefault="00942BBB" w:rsidP="002A2EB7">
      <w:pPr>
        <w:keepNext/>
        <w:keepLines/>
        <w:widowControl w:val="0"/>
      </w:pPr>
    </w:p>
    <w:p w14:paraId="0A007D2A" w14:textId="77777777" w:rsidR="00942BBB" w:rsidRPr="007C6337" w:rsidRDefault="00942BBB" w:rsidP="002A2EB7">
      <w:pPr>
        <w:keepNext/>
        <w:keepLines/>
        <w:widowControl w:val="0"/>
        <w:jc w:val="both"/>
        <w:rPr>
          <w:rFonts w:ascii="Tahoma" w:hAnsi="Tahoma" w:cs="Tahoma"/>
          <w:b/>
          <w:i/>
          <w:sz w:val="18"/>
          <w:szCs w:val="18"/>
          <w:u w:val="single"/>
        </w:rPr>
      </w:pPr>
      <w:r w:rsidRPr="007C6337">
        <w:rPr>
          <w:rFonts w:ascii="Tahoma" w:hAnsi="Tahoma" w:cs="Tahoma"/>
          <w:b/>
          <w:i/>
          <w:sz w:val="18"/>
          <w:szCs w:val="18"/>
          <w:u w:val="single"/>
        </w:rPr>
        <w:t xml:space="preserve">Navodilo: </w:t>
      </w:r>
    </w:p>
    <w:p w14:paraId="4FCE6DE1" w14:textId="77777777" w:rsidR="00942BBB" w:rsidRPr="007C6337" w:rsidRDefault="00942BBB" w:rsidP="002A2EB7">
      <w:pPr>
        <w:keepNext/>
        <w:keepLines/>
        <w:widowControl w:val="0"/>
        <w:jc w:val="both"/>
        <w:rPr>
          <w:rFonts w:ascii="Tahoma" w:hAnsi="Tahoma" w:cs="Tahoma"/>
          <w:i/>
          <w:iCs/>
          <w:sz w:val="18"/>
          <w:szCs w:val="22"/>
        </w:rPr>
      </w:pPr>
      <w:r w:rsidRPr="007C6337">
        <w:rPr>
          <w:rFonts w:ascii="Tahoma" w:hAnsi="Tahoma" w:cs="Tahoma"/>
          <w:i/>
          <w:iCs/>
          <w:sz w:val="18"/>
          <w:szCs w:val="22"/>
        </w:rPr>
        <w:t xml:space="preserve">Izjavo izpolni in podpiše </w:t>
      </w:r>
      <w:r w:rsidRPr="007C6337">
        <w:rPr>
          <w:rFonts w:ascii="Tahoma" w:hAnsi="Tahoma" w:cs="Tahoma"/>
          <w:i/>
          <w:iCs/>
          <w:sz w:val="18"/>
          <w:szCs w:val="22"/>
          <w:u w:val="single"/>
        </w:rPr>
        <w:t>ponudnik</w:t>
      </w:r>
      <w:r w:rsidRPr="007C6337">
        <w:rPr>
          <w:rFonts w:ascii="Tahoma" w:hAnsi="Tahoma" w:cs="Tahoma"/>
          <w:i/>
          <w:iCs/>
          <w:sz w:val="18"/>
          <w:szCs w:val="22"/>
        </w:rPr>
        <w:t xml:space="preserve">, kot tudi vsi </w:t>
      </w:r>
      <w:r w:rsidRPr="007C6337">
        <w:rPr>
          <w:rFonts w:ascii="Tahoma" w:hAnsi="Tahoma" w:cs="Tahoma"/>
          <w:i/>
          <w:iCs/>
          <w:sz w:val="18"/>
          <w:szCs w:val="22"/>
          <w:u w:val="single"/>
        </w:rPr>
        <w:t>posamezni člani skupine ponudnikov</w:t>
      </w:r>
      <w:r w:rsidRPr="007C6337">
        <w:rPr>
          <w:rFonts w:ascii="Tahoma" w:hAnsi="Tahoma" w:cs="Tahoma"/>
          <w:i/>
          <w:iCs/>
          <w:sz w:val="18"/>
          <w:szCs w:val="22"/>
        </w:rPr>
        <w:t xml:space="preserve"> (partnerji) v primeru skupne ponudbe, </w:t>
      </w:r>
      <w:r w:rsidRPr="007C6337">
        <w:rPr>
          <w:rFonts w:ascii="Tahoma" w:hAnsi="Tahoma" w:cs="Tahoma"/>
          <w:b/>
          <w:i/>
          <w:iCs/>
          <w:sz w:val="18"/>
          <w:szCs w:val="22"/>
        </w:rPr>
        <w:t>ter</w:t>
      </w:r>
      <w:r w:rsidRPr="007C6337">
        <w:rPr>
          <w:rFonts w:ascii="Tahoma" w:hAnsi="Tahoma" w:cs="Tahoma"/>
          <w:i/>
          <w:iCs/>
          <w:sz w:val="18"/>
          <w:szCs w:val="22"/>
        </w:rPr>
        <w:t xml:space="preserve"> vsi </w:t>
      </w:r>
      <w:r w:rsidRPr="007C6337">
        <w:rPr>
          <w:rFonts w:ascii="Tahoma" w:hAnsi="Tahoma" w:cs="Tahoma"/>
          <w:i/>
          <w:iCs/>
          <w:sz w:val="18"/>
          <w:szCs w:val="22"/>
          <w:u w:val="single"/>
        </w:rPr>
        <w:t>podizvajalci</w:t>
      </w:r>
      <w:r w:rsidRPr="007C6337">
        <w:rPr>
          <w:rFonts w:ascii="Tahoma" w:hAnsi="Tahoma" w:cs="Tahoma"/>
          <w:i/>
          <w:iCs/>
          <w:sz w:val="18"/>
          <w:szCs w:val="22"/>
        </w:rPr>
        <w:t xml:space="preserve"> (če ponudnik izvaja javno naročilo s podizvajalci) in morebitni </w:t>
      </w:r>
      <w:r w:rsidRPr="007C6337">
        <w:rPr>
          <w:rFonts w:ascii="Tahoma" w:hAnsi="Tahoma" w:cs="Tahoma"/>
          <w:i/>
          <w:iCs/>
          <w:sz w:val="18"/>
          <w:szCs w:val="22"/>
          <w:u w:val="single"/>
        </w:rPr>
        <w:t>subjekti</w:t>
      </w:r>
      <w:r w:rsidRPr="007C6337">
        <w:rPr>
          <w:rFonts w:ascii="Tahoma" w:hAnsi="Tahoma" w:cs="Tahoma"/>
          <w:i/>
          <w:iCs/>
          <w:sz w:val="18"/>
          <w:szCs w:val="22"/>
        </w:rPr>
        <w:t>, katerih zmogljivost uporablja ponudnik (v kolikor bo ponudnik uporabil zmogljivosti drugih subjektov za izvedbo javnega naročila).</w:t>
      </w:r>
    </w:p>
    <w:p w14:paraId="3D5A1E5D" w14:textId="77777777" w:rsidR="00942BBB" w:rsidRPr="007C6337" w:rsidRDefault="00942BBB" w:rsidP="002A2EB7">
      <w:pPr>
        <w:keepNext/>
        <w:keepLines/>
        <w:widowControl w:val="0"/>
        <w:tabs>
          <w:tab w:val="left" w:pos="284"/>
        </w:tabs>
        <w:jc w:val="both"/>
        <w:rPr>
          <w:rFonts w:ascii="Tahoma" w:hAnsi="Tahoma" w:cs="Tahoma"/>
        </w:rPr>
      </w:pPr>
    </w:p>
    <w:p w14:paraId="454BB685" w14:textId="77777777" w:rsidR="00942BBB" w:rsidRPr="007C6337" w:rsidRDefault="00942BBB" w:rsidP="002A2EB7">
      <w:pPr>
        <w:keepNext/>
        <w:keepLines/>
        <w:widowControl w:val="0"/>
        <w:tabs>
          <w:tab w:val="left" w:pos="284"/>
        </w:tabs>
        <w:jc w:val="both"/>
        <w:rPr>
          <w:rFonts w:ascii="Tahoma" w:hAnsi="Tahoma" w:cs="Tahoma"/>
        </w:rPr>
      </w:pPr>
      <w:r w:rsidRPr="007C6337">
        <w:rPr>
          <w:rFonts w:ascii="Tahoma" w:hAnsi="Tahoma" w:cs="Tahoma"/>
          <w:i/>
          <w:sz w:val="18"/>
        </w:rPr>
        <w:t xml:space="preserve">Ponudnik </w:t>
      </w:r>
      <w:r w:rsidRPr="007C6337">
        <w:rPr>
          <w:rFonts w:ascii="Tahoma" w:hAnsi="Tahoma" w:cs="Tahoma"/>
          <w:i/>
          <w:sz w:val="18"/>
          <w:u w:val="single"/>
        </w:rPr>
        <w:t>obrazec</w:t>
      </w:r>
      <w:r w:rsidRPr="007C6337">
        <w:rPr>
          <w:rFonts w:ascii="Tahoma" w:hAnsi="Tahoma" w:cs="Tahoma"/>
          <w:b/>
          <w:i/>
          <w:sz w:val="18"/>
        </w:rPr>
        <w:t xml:space="preserve"> </w:t>
      </w:r>
      <w:r w:rsidRPr="007C6337">
        <w:rPr>
          <w:rFonts w:ascii="Tahoma" w:hAnsi="Tahoma" w:cs="Tahoma"/>
          <w:i/>
          <w:sz w:val="18"/>
        </w:rPr>
        <w:t>v okviru sistema e-JN</w:t>
      </w:r>
      <w:r w:rsidRPr="007C6337">
        <w:rPr>
          <w:rFonts w:ascii="Tahoma" w:hAnsi="Tahoma" w:cs="Tahoma"/>
          <w:b/>
          <w:i/>
          <w:sz w:val="18"/>
        </w:rPr>
        <w:t xml:space="preserve"> </w:t>
      </w:r>
      <w:r w:rsidRPr="007C6337">
        <w:rPr>
          <w:rFonts w:ascii="Tahoma" w:hAnsi="Tahoma" w:cs="Tahoma"/>
          <w:b/>
          <w:i/>
          <w:sz w:val="18"/>
          <w:u w:val="single"/>
        </w:rPr>
        <w:t>naloži v razdelek »Drugi dokumenti«!!!</w:t>
      </w:r>
    </w:p>
    <w:p w14:paraId="04A5D2E7" w14:textId="77777777" w:rsidR="00942BBB" w:rsidRPr="007C6337" w:rsidRDefault="00942BBB" w:rsidP="002A2EB7">
      <w:pPr>
        <w:keepNext/>
        <w:keepLines/>
        <w:widowControl w:val="0"/>
        <w:jc w:val="both"/>
        <w:rPr>
          <w:rFonts w:ascii="Tahoma" w:hAnsi="Tahoma" w:cs="Tahoma"/>
          <w:b/>
          <w:i/>
          <w:sz w:val="18"/>
          <w:szCs w:val="18"/>
          <w:u w:val="single"/>
        </w:rPr>
      </w:pPr>
    </w:p>
    <w:p w14:paraId="68989F70" w14:textId="77777777" w:rsidR="00942BBB" w:rsidRPr="007C6337" w:rsidRDefault="00942BBB" w:rsidP="002A2EB7">
      <w:pPr>
        <w:keepNext/>
        <w:keepLines/>
        <w:widowControl w:val="0"/>
        <w:jc w:val="both"/>
        <w:rPr>
          <w:rFonts w:ascii="Tahoma" w:hAnsi="Tahoma" w:cs="Tahoma"/>
          <w:b/>
          <w:i/>
          <w:sz w:val="16"/>
          <w:szCs w:val="18"/>
          <w:u w:val="single"/>
        </w:rPr>
      </w:pPr>
      <w:r w:rsidRPr="007C6337">
        <w:rPr>
          <w:rFonts w:ascii="Tahoma" w:hAnsi="Tahoma" w:cs="Tahoma"/>
          <w:b/>
          <w:i/>
          <w:sz w:val="16"/>
          <w:szCs w:val="18"/>
          <w:u w:val="single"/>
        </w:rPr>
        <w:t xml:space="preserve">Opomba: </w:t>
      </w:r>
    </w:p>
    <w:p w14:paraId="42297C61" w14:textId="77777777" w:rsidR="00942BBB" w:rsidRPr="007C6337" w:rsidRDefault="00942BBB" w:rsidP="002A2EB7">
      <w:pPr>
        <w:keepNext/>
        <w:keepLines/>
        <w:widowControl w:val="0"/>
        <w:jc w:val="both"/>
        <w:rPr>
          <w:rFonts w:ascii="Tahoma" w:hAnsi="Tahoma" w:cs="Tahoma"/>
          <w:i/>
          <w:iCs/>
          <w:sz w:val="16"/>
          <w:szCs w:val="22"/>
        </w:rPr>
      </w:pPr>
      <w:r w:rsidRPr="007C6337">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7" w:history="1">
        <w:r w:rsidRPr="007C6337">
          <w:rPr>
            <w:rFonts w:ascii="Tahoma" w:hAnsi="Tahoma" w:cs="Tahoma"/>
            <w:i/>
            <w:iCs/>
            <w:sz w:val="16"/>
            <w:szCs w:val="22"/>
          </w:rPr>
          <w:t>https://www.kpk-rs.si/sl/pogosta-vprasanja</w:t>
        </w:r>
      </w:hyperlink>
      <w:r w:rsidRPr="007C6337">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4C957645" w14:textId="77777777" w:rsidR="00942BBB" w:rsidRPr="007C6337" w:rsidRDefault="00942BBB" w:rsidP="002A2EB7">
      <w:pPr>
        <w:keepNext/>
        <w:keepLines/>
        <w:widowControl w:val="0"/>
        <w:jc w:val="both"/>
        <w:rPr>
          <w:rFonts w:ascii="Tahoma" w:hAnsi="Tahoma" w:cs="Tahoma"/>
          <w:bCs/>
          <w:i/>
          <w:noProof/>
          <w:sz w:val="18"/>
          <w:szCs w:val="18"/>
        </w:rPr>
      </w:pPr>
    </w:p>
    <w:p w14:paraId="1CE71786" w14:textId="77777777" w:rsidR="00942BBB" w:rsidRPr="007C6337" w:rsidRDefault="00942BBB" w:rsidP="002A2EB7">
      <w:pPr>
        <w:keepNext/>
        <w:keepLines/>
        <w:widowControl w:val="0"/>
        <w:jc w:val="both"/>
        <w:rPr>
          <w:rFonts w:ascii="Tahoma" w:hAnsi="Tahoma" w:cs="Tahoma"/>
          <w:bCs/>
          <w:i/>
          <w:noProof/>
          <w:sz w:val="18"/>
          <w:szCs w:val="18"/>
        </w:rPr>
      </w:pPr>
    </w:p>
    <w:p w14:paraId="687E3D14" w14:textId="77777777" w:rsidR="00942BBB" w:rsidRPr="007C6337" w:rsidRDefault="00942BBB" w:rsidP="002A2EB7">
      <w:pPr>
        <w:keepNext/>
        <w:keepLines/>
        <w:widowControl w:val="0"/>
      </w:pPr>
      <w:r w:rsidRPr="007C6337">
        <w:br w:type="page"/>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0"/>
        <w:gridCol w:w="850"/>
        <w:gridCol w:w="426"/>
      </w:tblGrid>
      <w:tr w:rsidR="00942BBB" w:rsidRPr="007C6337" w14:paraId="235A4EAB" w14:textId="77777777" w:rsidTr="009E18F9">
        <w:tc>
          <w:tcPr>
            <w:tcW w:w="599" w:type="dxa"/>
            <w:tcBorders>
              <w:top w:val="single" w:sz="4" w:space="0" w:color="auto"/>
              <w:left w:val="single" w:sz="4" w:space="0" w:color="auto"/>
              <w:bottom w:val="single" w:sz="4" w:space="0" w:color="auto"/>
              <w:right w:val="nil"/>
            </w:tcBorders>
          </w:tcPr>
          <w:p w14:paraId="4DFA1A75" w14:textId="77777777" w:rsidR="00942BBB" w:rsidRPr="007C6337" w:rsidRDefault="00942BBB" w:rsidP="002A2EB7">
            <w:pPr>
              <w:keepNext/>
              <w:keepLines/>
              <w:widowControl w:val="0"/>
              <w:jc w:val="both"/>
              <w:rPr>
                <w:rFonts w:ascii="Tahoma" w:hAnsi="Tahoma" w:cs="Tahoma"/>
              </w:rPr>
            </w:pPr>
            <w:r w:rsidRPr="007C6337">
              <w:lastRenderedPageBreak/>
              <w:br w:type="page"/>
            </w:r>
            <w:r w:rsidRPr="007C6337">
              <w:br w:type="page"/>
            </w:r>
            <w:r w:rsidRPr="007C6337">
              <w:rPr>
                <w:rFonts w:ascii="Tahoma" w:hAnsi="Tahoma" w:cs="Tahoma"/>
              </w:rPr>
              <w:br w:type="page"/>
            </w:r>
            <w:r w:rsidRPr="007C6337">
              <w:rPr>
                <w:rFonts w:ascii="Tahoma" w:hAnsi="Tahoma" w:cs="Tahoma"/>
              </w:rPr>
              <w:br w:type="page"/>
            </w:r>
          </w:p>
        </w:tc>
        <w:tc>
          <w:tcPr>
            <w:tcW w:w="7620" w:type="dxa"/>
            <w:tcBorders>
              <w:top w:val="single" w:sz="4" w:space="0" w:color="auto"/>
              <w:left w:val="nil"/>
              <w:bottom w:val="single" w:sz="4" w:space="0" w:color="auto"/>
              <w:right w:val="single" w:sz="4" w:space="0" w:color="808080"/>
            </w:tcBorders>
            <w:vAlign w:val="bottom"/>
            <w:hideMark/>
          </w:tcPr>
          <w:p w14:paraId="0ED5CD74" w14:textId="77777777" w:rsidR="00942BBB" w:rsidRPr="007C6337" w:rsidRDefault="00942BBB" w:rsidP="002A2EB7">
            <w:pPr>
              <w:keepNext/>
              <w:keepLines/>
              <w:widowControl w:val="0"/>
              <w:jc w:val="both"/>
              <w:rPr>
                <w:rFonts w:ascii="Tahoma" w:hAnsi="Tahoma" w:cs="Tahoma"/>
              </w:rPr>
            </w:pPr>
            <w:r w:rsidRPr="007C6337">
              <w:rPr>
                <w:rFonts w:ascii="Tahoma" w:hAnsi="Tahoma" w:cs="Tahoma"/>
              </w:rPr>
              <w:t>IZJAVA FIZIČNE OSEBE</w:t>
            </w:r>
          </w:p>
        </w:tc>
        <w:tc>
          <w:tcPr>
            <w:tcW w:w="850" w:type="dxa"/>
            <w:tcBorders>
              <w:top w:val="single" w:sz="4" w:space="0" w:color="auto"/>
              <w:left w:val="single" w:sz="4" w:space="0" w:color="808080"/>
              <w:bottom w:val="single" w:sz="4" w:space="0" w:color="auto"/>
              <w:right w:val="nil"/>
            </w:tcBorders>
            <w:hideMark/>
          </w:tcPr>
          <w:p w14:paraId="3B37918A" w14:textId="0F54F643" w:rsidR="00942BBB" w:rsidRPr="007C6337" w:rsidRDefault="00F532D4" w:rsidP="002A2EB7">
            <w:pPr>
              <w:keepNext/>
              <w:keepLines/>
              <w:widowControl w:val="0"/>
              <w:jc w:val="both"/>
              <w:rPr>
                <w:rFonts w:ascii="Tahoma" w:hAnsi="Tahoma" w:cs="Tahoma"/>
                <w:b/>
              </w:rPr>
            </w:pPr>
            <w:r w:rsidRPr="007C6337">
              <w:rPr>
                <w:rFonts w:ascii="Tahoma" w:hAnsi="Tahoma" w:cs="Tahoma"/>
                <w:b/>
                <w:i/>
              </w:rPr>
              <w:t>P</w:t>
            </w:r>
            <w:r w:rsidR="00942BBB" w:rsidRPr="007C6337">
              <w:rPr>
                <w:rFonts w:ascii="Tahoma" w:hAnsi="Tahoma" w:cs="Tahoma"/>
                <w:b/>
                <w:i/>
              </w:rPr>
              <w:t xml:space="preserve">riloga </w:t>
            </w:r>
          </w:p>
        </w:tc>
        <w:tc>
          <w:tcPr>
            <w:tcW w:w="426" w:type="dxa"/>
            <w:tcBorders>
              <w:top w:val="single" w:sz="4" w:space="0" w:color="auto"/>
              <w:left w:val="nil"/>
              <w:bottom w:val="single" w:sz="4" w:space="0" w:color="auto"/>
              <w:right w:val="single" w:sz="4" w:space="0" w:color="auto"/>
            </w:tcBorders>
            <w:hideMark/>
          </w:tcPr>
          <w:p w14:paraId="5DD73006" w14:textId="77777777" w:rsidR="00942BBB" w:rsidRPr="007C6337" w:rsidRDefault="00942BBB" w:rsidP="002A2EB7">
            <w:pPr>
              <w:keepNext/>
              <w:keepLines/>
              <w:widowControl w:val="0"/>
              <w:jc w:val="both"/>
              <w:rPr>
                <w:rFonts w:ascii="Tahoma" w:hAnsi="Tahoma" w:cs="Tahoma"/>
                <w:b/>
                <w:i/>
              </w:rPr>
            </w:pPr>
            <w:r w:rsidRPr="007C6337">
              <w:rPr>
                <w:rFonts w:ascii="Tahoma" w:hAnsi="Tahoma" w:cs="Tahoma"/>
                <w:b/>
                <w:i/>
              </w:rPr>
              <w:t>4</w:t>
            </w:r>
          </w:p>
        </w:tc>
      </w:tr>
    </w:tbl>
    <w:p w14:paraId="48521F15" w14:textId="77777777" w:rsidR="00942BBB" w:rsidRPr="007C6337" w:rsidRDefault="00942BBB" w:rsidP="002A2EB7">
      <w:pPr>
        <w:keepNext/>
        <w:keepLines/>
        <w:widowControl w:val="0"/>
        <w:jc w:val="both"/>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1418"/>
        <w:gridCol w:w="7513"/>
        <w:gridCol w:w="567"/>
      </w:tblGrid>
      <w:tr w:rsidR="00942BBB" w:rsidRPr="007C6337" w14:paraId="7965C7E7" w14:textId="77777777" w:rsidTr="009E18F9">
        <w:trPr>
          <w:trHeight w:val="81"/>
        </w:trPr>
        <w:tc>
          <w:tcPr>
            <w:tcW w:w="1418" w:type="dxa"/>
            <w:tcBorders>
              <w:top w:val="nil"/>
              <w:bottom w:val="nil"/>
            </w:tcBorders>
            <w:vAlign w:val="bottom"/>
            <w:hideMark/>
          </w:tcPr>
          <w:p w14:paraId="117F36A2" w14:textId="77777777" w:rsidR="00942BBB" w:rsidRPr="007C6337" w:rsidRDefault="00942BBB" w:rsidP="002A2EB7">
            <w:pPr>
              <w:keepNext/>
              <w:keepLines/>
              <w:widowControl w:val="0"/>
              <w:jc w:val="both"/>
              <w:rPr>
                <w:rFonts w:ascii="Tahoma" w:hAnsi="Tahoma" w:cs="Tahoma"/>
                <w:snapToGrid w:val="0"/>
              </w:rPr>
            </w:pPr>
            <w:r w:rsidRPr="007C6337">
              <w:rPr>
                <w:rFonts w:ascii="Tahoma" w:hAnsi="Tahoma" w:cs="Tahoma"/>
                <w:snapToGrid w:val="0"/>
              </w:rPr>
              <w:t>Ime in priimek</w:t>
            </w:r>
          </w:p>
        </w:tc>
        <w:tc>
          <w:tcPr>
            <w:tcW w:w="7513" w:type="dxa"/>
            <w:tcBorders>
              <w:top w:val="nil"/>
              <w:left w:val="nil"/>
              <w:bottom w:val="single" w:sz="4" w:space="0" w:color="auto"/>
              <w:right w:val="nil"/>
            </w:tcBorders>
          </w:tcPr>
          <w:p w14:paraId="585F9BB3" w14:textId="77777777" w:rsidR="00942BBB" w:rsidRPr="007C6337" w:rsidRDefault="00942BBB" w:rsidP="002A2EB7">
            <w:pPr>
              <w:keepNext/>
              <w:keepLines/>
              <w:widowControl w:val="0"/>
              <w:jc w:val="both"/>
              <w:rPr>
                <w:rFonts w:ascii="Tahoma" w:hAnsi="Tahoma" w:cs="Tahoma"/>
                <w:snapToGrid w:val="0"/>
                <w:sz w:val="28"/>
              </w:rPr>
            </w:pPr>
          </w:p>
        </w:tc>
        <w:tc>
          <w:tcPr>
            <w:tcW w:w="567" w:type="dxa"/>
            <w:tcBorders>
              <w:top w:val="nil"/>
              <w:left w:val="nil"/>
              <w:bottom w:val="nil"/>
              <w:right w:val="nil"/>
            </w:tcBorders>
            <w:vAlign w:val="bottom"/>
            <w:hideMark/>
          </w:tcPr>
          <w:p w14:paraId="66E4FA5E" w14:textId="77777777" w:rsidR="00942BBB" w:rsidRPr="007C6337" w:rsidRDefault="00942BBB" w:rsidP="002A2EB7">
            <w:pPr>
              <w:keepNext/>
              <w:keepLines/>
              <w:widowControl w:val="0"/>
              <w:jc w:val="both"/>
              <w:rPr>
                <w:rFonts w:ascii="Tahoma" w:hAnsi="Tahoma" w:cs="Tahoma"/>
                <w:snapToGrid w:val="0"/>
                <w:sz w:val="28"/>
              </w:rPr>
            </w:pPr>
            <w:r w:rsidRPr="007C6337">
              <w:rPr>
                <w:rFonts w:ascii="Tahoma" w:hAnsi="Tahoma" w:cs="Tahoma"/>
                <w:snapToGrid w:val="0"/>
                <w:sz w:val="28"/>
              </w:rPr>
              <w:t>,</w:t>
            </w:r>
          </w:p>
        </w:tc>
      </w:tr>
      <w:tr w:rsidR="00942BBB" w:rsidRPr="007C6337" w14:paraId="6CD74E1D" w14:textId="77777777" w:rsidTr="009E18F9">
        <w:trPr>
          <w:trHeight w:val="81"/>
        </w:trPr>
        <w:tc>
          <w:tcPr>
            <w:tcW w:w="1418" w:type="dxa"/>
            <w:tcBorders>
              <w:top w:val="nil"/>
            </w:tcBorders>
            <w:vAlign w:val="bottom"/>
          </w:tcPr>
          <w:p w14:paraId="50B2EE5D" w14:textId="77777777" w:rsidR="00942BBB" w:rsidRPr="007C6337" w:rsidRDefault="00942BBB" w:rsidP="002A2EB7">
            <w:pPr>
              <w:keepNext/>
              <w:keepLines/>
              <w:widowControl w:val="0"/>
              <w:jc w:val="both"/>
              <w:rPr>
                <w:rFonts w:ascii="Tahoma" w:hAnsi="Tahoma" w:cs="Tahoma"/>
                <w:snapToGrid w:val="0"/>
              </w:rPr>
            </w:pPr>
          </w:p>
          <w:p w14:paraId="7B6F52F4" w14:textId="77777777" w:rsidR="00942BBB" w:rsidRPr="007C6337" w:rsidRDefault="00942BBB" w:rsidP="002A2EB7">
            <w:pPr>
              <w:keepNext/>
              <w:keepLines/>
              <w:widowControl w:val="0"/>
              <w:jc w:val="both"/>
              <w:rPr>
                <w:rFonts w:ascii="Tahoma" w:hAnsi="Tahoma" w:cs="Tahoma"/>
                <w:snapToGrid w:val="0"/>
              </w:rPr>
            </w:pPr>
            <w:r w:rsidRPr="007C6337">
              <w:rPr>
                <w:rFonts w:ascii="Tahoma" w:hAnsi="Tahoma" w:cs="Tahoma"/>
                <w:snapToGrid w:val="0"/>
              </w:rPr>
              <w:t>EMŠO</w:t>
            </w:r>
          </w:p>
        </w:tc>
        <w:tc>
          <w:tcPr>
            <w:tcW w:w="7513" w:type="dxa"/>
            <w:tcBorders>
              <w:top w:val="single" w:sz="4" w:space="0" w:color="auto"/>
              <w:left w:val="nil"/>
              <w:bottom w:val="single" w:sz="4" w:space="0" w:color="auto"/>
              <w:right w:val="nil"/>
            </w:tcBorders>
          </w:tcPr>
          <w:p w14:paraId="78CE4D6D" w14:textId="77777777" w:rsidR="00942BBB" w:rsidRPr="007C6337" w:rsidRDefault="00942BBB" w:rsidP="002A2EB7">
            <w:pPr>
              <w:keepNext/>
              <w:keepLines/>
              <w:widowControl w:val="0"/>
              <w:jc w:val="both"/>
              <w:rPr>
                <w:rFonts w:ascii="Tahoma" w:hAnsi="Tahoma" w:cs="Tahoma"/>
                <w:snapToGrid w:val="0"/>
                <w:sz w:val="28"/>
              </w:rPr>
            </w:pPr>
          </w:p>
        </w:tc>
        <w:tc>
          <w:tcPr>
            <w:tcW w:w="567" w:type="dxa"/>
            <w:tcBorders>
              <w:top w:val="nil"/>
              <w:left w:val="nil"/>
              <w:bottom w:val="nil"/>
              <w:right w:val="nil"/>
            </w:tcBorders>
            <w:vAlign w:val="bottom"/>
          </w:tcPr>
          <w:p w14:paraId="1D7D594B" w14:textId="77777777" w:rsidR="00942BBB" w:rsidRPr="007C6337" w:rsidRDefault="00942BBB" w:rsidP="002A2EB7">
            <w:pPr>
              <w:keepNext/>
              <w:keepLines/>
              <w:widowControl w:val="0"/>
              <w:jc w:val="both"/>
              <w:rPr>
                <w:rFonts w:ascii="Tahoma" w:hAnsi="Tahoma" w:cs="Tahoma"/>
                <w:snapToGrid w:val="0"/>
                <w:sz w:val="28"/>
              </w:rPr>
            </w:pPr>
          </w:p>
        </w:tc>
      </w:tr>
    </w:tbl>
    <w:p w14:paraId="1ADC8D66" w14:textId="77777777" w:rsidR="00942BBB" w:rsidRPr="007C6337" w:rsidRDefault="00942BBB" w:rsidP="002A2EB7">
      <w:pPr>
        <w:keepNext/>
        <w:keepLines/>
        <w:widowControl w:val="0"/>
        <w:tabs>
          <w:tab w:val="left" w:pos="567"/>
          <w:tab w:val="num" w:pos="851"/>
          <w:tab w:val="left" w:pos="993"/>
        </w:tabs>
        <w:jc w:val="both"/>
        <w:rPr>
          <w:rFonts w:ascii="Tahoma" w:hAnsi="Tahoma" w:cs="Tahoma"/>
        </w:rPr>
      </w:pPr>
    </w:p>
    <w:p w14:paraId="1A293409" w14:textId="77777777" w:rsidR="00942BBB" w:rsidRPr="007C6337" w:rsidRDefault="00942BBB" w:rsidP="002A2EB7">
      <w:pPr>
        <w:keepNext/>
        <w:keepLines/>
        <w:widowControl w:val="0"/>
        <w:tabs>
          <w:tab w:val="left" w:pos="567"/>
          <w:tab w:val="num" w:pos="851"/>
          <w:tab w:val="left" w:pos="993"/>
        </w:tabs>
        <w:jc w:val="both"/>
        <w:rPr>
          <w:rFonts w:ascii="Tahoma" w:hAnsi="Tahoma" w:cs="Tahoma"/>
          <w:sz w:val="14"/>
        </w:rPr>
      </w:pPr>
    </w:p>
    <w:p w14:paraId="39BDF6AA" w14:textId="77777777" w:rsidR="00942BBB" w:rsidRPr="007C6337" w:rsidRDefault="00942BBB" w:rsidP="002A2EB7">
      <w:pPr>
        <w:keepNext/>
        <w:keepLines/>
        <w:widowControl w:val="0"/>
        <w:jc w:val="both"/>
        <w:rPr>
          <w:rFonts w:ascii="Tahoma" w:eastAsia="Calibri" w:hAnsi="Tahoma" w:cs="Tahoma"/>
          <w:snapToGrid w:val="0"/>
        </w:rPr>
      </w:pPr>
      <w:r w:rsidRPr="007C6337">
        <w:rPr>
          <w:rFonts w:ascii="Tahoma" w:eastAsia="Calibri" w:hAnsi="Tahoma" w:cs="Tahoma"/>
          <w:snapToGrid w:val="0"/>
        </w:rPr>
        <w:t>Pod kazensko in materialno odgovornostjo izjavljam, da nisem bil pravnomočno obsojen zaradi naslednjih kaznivih dejanj, ki so navedena v prvem odstavku 75. člena ZJN-3 oz. opredeljena v Kazenskem zakoniku (Uradni list RS, št. 50/12 – uradno prečiščeno besedilo in 54/15; v nadaljnjem besedilu: KZ-1):</w:t>
      </w:r>
    </w:p>
    <w:p w14:paraId="47ACB6D7" w14:textId="77777777" w:rsidR="00942BBB" w:rsidRPr="007C6337" w:rsidRDefault="00942BBB" w:rsidP="002A2EB7">
      <w:pPr>
        <w:keepNext/>
        <w:keepLines/>
        <w:widowControl w:val="0"/>
        <w:numPr>
          <w:ilvl w:val="0"/>
          <w:numId w:val="19"/>
        </w:numPr>
        <w:ind w:left="567"/>
        <w:jc w:val="both"/>
        <w:rPr>
          <w:rFonts w:ascii="Tahoma" w:eastAsia="Calibri" w:hAnsi="Tahoma" w:cs="Tahoma"/>
          <w:snapToGrid w:val="0"/>
        </w:rPr>
      </w:pPr>
      <w:r w:rsidRPr="007C6337">
        <w:rPr>
          <w:rFonts w:ascii="Tahoma" w:eastAsia="Calibri" w:hAnsi="Tahoma" w:cs="Tahoma"/>
          <w:snapToGrid w:val="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47EF4333" w14:textId="77777777" w:rsidR="00942BBB" w:rsidRPr="007C6337" w:rsidRDefault="00942BBB" w:rsidP="002A2EB7">
      <w:pPr>
        <w:keepNext/>
        <w:keepLines/>
        <w:widowControl w:val="0"/>
        <w:tabs>
          <w:tab w:val="left" w:pos="426"/>
        </w:tabs>
        <w:jc w:val="both"/>
        <w:rPr>
          <w:rFonts w:ascii="Tahoma" w:hAnsi="Tahoma" w:cs="Tahoma"/>
          <w:b/>
        </w:rPr>
      </w:pPr>
    </w:p>
    <w:p w14:paraId="40F1E759" w14:textId="575273DA" w:rsidR="00942BBB" w:rsidRPr="007C6337" w:rsidRDefault="00D749BB" w:rsidP="002A2EB7">
      <w:pPr>
        <w:keepNext/>
        <w:keepLines/>
        <w:widowControl w:val="0"/>
        <w:tabs>
          <w:tab w:val="left" w:pos="426"/>
        </w:tabs>
        <w:jc w:val="both"/>
        <w:rPr>
          <w:rFonts w:ascii="Tahoma" w:hAnsi="Tahoma" w:cs="Tahoma"/>
          <w:i/>
          <w:sz w:val="18"/>
        </w:rPr>
      </w:pPr>
      <w:r w:rsidRPr="007C6337">
        <w:rPr>
          <w:rFonts w:ascii="Tahoma" w:hAnsi="Tahoma" w:cs="Tahoma"/>
          <w:i/>
          <w:sz w:val="18"/>
        </w:rPr>
        <w:t xml:space="preserve">S podpisom te izjave dajem soglasje naročniku za seznanitev in obdelavo osebnih podatkov </w:t>
      </w:r>
      <w:r w:rsidR="00F95140" w:rsidRPr="007C6337">
        <w:rPr>
          <w:rFonts w:ascii="Tahoma" w:hAnsi="Tahoma" w:cs="Tahoma"/>
          <w:i/>
          <w:sz w:val="18"/>
        </w:rPr>
        <w:t xml:space="preserve">(upoštevajoč zakonodajo, ki ureja varstvo osebnih podatkov), </w:t>
      </w:r>
      <w:r w:rsidRPr="007C6337">
        <w:rPr>
          <w:rFonts w:ascii="Tahoma" w:hAnsi="Tahoma" w:cs="Tahoma"/>
          <w:i/>
          <w:sz w:val="18"/>
        </w:rPr>
        <w:t xml:space="preserve">zaradi potreb oddaje predmetnega javnega naročila oz. zaradi potreb pregleda in ocenjevanja ponudb </w:t>
      </w:r>
      <w:r w:rsidR="00F95140" w:rsidRPr="007C6337">
        <w:rPr>
          <w:rFonts w:ascii="Tahoma" w:hAnsi="Tahoma" w:cs="Tahoma"/>
          <w:i/>
          <w:sz w:val="18"/>
        </w:rPr>
        <w:t xml:space="preserve">in </w:t>
      </w:r>
      <w:r w:rsidRPr="007C6337">
        <w:rPr>
          <w:rFonts w:ascii="Tahoma" w:hAnsi="Tahoma" w:cs="Tahoma"/>
          <w:i/>
          <w:sz w:val="18"/>
        </w:rPr>
        <w:t xml:space="preserve">za čas </w:t>
      </w:r>
      <w:r w:rsidR="00F95140" w:rsidRPr="007C6337">
        <w:rPr>
          <w:rFonts w:ascii="Tahoma" w:hAnsi="Tahoma" w:cs="Tahoma"/>
          <w:i/>
          <w:sz w:val="18"/>
        </w:rPr>
        <w:t>hrambe</w:t>
      </w:r>
      <w:r w:rsidRPr="007C6337">
        <w:rPr>
          <w:rFonts w:ascii="Tahoma" w:hAnsi="Tahoma" w:cs="Tahoma"/>
          <w:i/>
          <w:sz w:val="18"/>
        </w:rPr>
        <w:t xml:space="preserve"> </w:t>
      </w:r>
      <w:r w:rsidR="00F95140" w:rsidRPr="007C6337">
        <w:rPr>
          <w:rFonts w:ascii="Tahoma" w:hAnsi="Tahoma" w:cs="Tahoma"/>
          <w:i/>
          <w:sz w:val="18"/>
        </w:rPr>
        <w:t>kot to določa zakon, ki ureja javna naročanja.</w:t>
      </w:r>
    </w:p>
    <w:p w14:paraId="14CDE67D" w14:textId="4504F3E1" w:rsidR="00D749BB" w:rsidRPr="007C6337" w:rsidRDefault="00D749BB" w:rsidP="002A2EB7">
      <w:pPr>
        <w:keepNext/>
        <w:keepLines/>
        <w:widowControl w:val="0"/>
        <w:tabs>
          <w:tab w:val="left" w:pos="426"/>
        </w:tabs>
        <w:jc w:val="both"/>
        <w:rPr>
          <w:rFonts w:ascii="Tahoma" w:hAnsi="Tahoma" w:cs="Tahoma"/>
        </w:rPr>
      </w:pPr>
    </w:p>
    <w:p w14:paraId="1B4529C9" w14:textId="77777777" w:rsidR="00942BBB" w:rsidRPr="007C6337" w:rsidRDefault="00942BBB" w:rsidP="002A2EB7">
      <w:pPr>
        <w:keepNext/>
        <w:keepLines/>
        <w:widowControl w:val="0"/>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942BBB" w:rsidRPr="007C6337" w14:paraId="59B23E93" w14:textId="77777777" w:rsidTr="009E18F9">
        <w:trPr>
          <w:trHeight w:val="235"/>
        </w:trPr>
        <w:tc>
          <w:tcPr>
            <w:tcW w:w="3402" w:type="dxa"/>
            <w:tcBorders>
              <w:top w:val="nil"/>
              <w:left w:val="nil"/>
              <w:bottom w:val="single" w:sz="4" w:space="0" w:color="auto"/>
              <w:right w:val="nil"/>
            </w:tcBorders>
          </w:tcPr>
          <w:p w14:paraId="4760BF70" w14:textId="77777777" w:rsidR="00942BBB" w:rsidRPr="007C6337" w:rsidRDefault="00942BBB" w:rsidP="002A2EB7">
            <w:pPr>
              <w:keepNext/>
              <w:keepLines/>
              <w:widowControl w:val="0"/>
              <w:jc w:val="both"/>
              <w:rPr>
                <w:rFonts w:ascii="Tahoma" w:hAnsi="Tahoma" w:cs="Tahoma"/>
                <w:snapToGrid w:val="0"/>
              </w:rPr>
            </w:pPr>
          </w:p>
        </w:tc>
        <w:tc>
          <w:tcPr>
            <w:tcW w:w="2977" w:type="dxa"/>
          </w:tcPr>
          <w:p w14:paraId="659D0719" w14:textId="77777777" w:rsidR="00942BBB" w:rsidRPr="007C6337" w:rsidRDefault="00942BBB" w:rsidP="002A2EB7">
            <w:pPr>
              <w:keepNext/>
              <w:keepLines/>
              <w:widowControl w:val="0"/>
              <w:jc w:val="center"/>
              <w:rPr>
                <w:rFonts w:ascii="Tahoma" w:hAnsi="Tahoma" w:cs="Tahoma"/>
                <w:snapToGrid w:val="0"/>
              </w:rPr>
            </w:pPr>
          </w:p>
        </w:tc>
        <w:tc>
          <w:tcPr>
            <w:tcW w:w="3119" w:type="dxa"/>
            <w:tcBorders>
              <w:top w:val="nil"/>
              <w:left w:val="nil"/>
              <w:bottom w:val="single" w:sz="4" w:space="0" w:color="auto"/>
              <w:right w:val="nil"/>
            </w:tcBorders>
          </w:tcPr>
          <w:p w14:paraId="54263B00" w14:textId="77777777" w:rsidR="00942BBB" w:rsidRPr="007C6337" w:rsidRDefault="00942BBB" w:rsidP="002A2EB7">
            <w:pPr>
              <w:keepNext/>
              <w:keepLines/>
              <w:widowControl w:val="0"/>
              <w:jc w:val="both"/>
              <w:rPr>
                <w:rFonts w:ascii="Tahoma" w:hAnsi="Tahoma" w:cs="Tahoma"/>
                <w:snapToGrid w:val="0"/>
                <w:sz w:val="28"/>
              </w:rPr>
            </w:pPr>
          </w:p>
        </w:tc>
      </w:tr>
      <w:tr w:rsidR="00942BBB" w:rsidRPr="007C6337" w14:paraId="387D05AC" w14:textId="77777777" w:rsidTr="009E18F9">
        <w:trPr>
          <w:trHeight w:val="235"/>
        </w:trPr>
        <w:tc>
          <w:tcPr>
            <w:tcW w:w="3402" w:type="dxa"/>
            <w:tcBorders>
              <w:top w:val="single" w:sz="4" w:space="0" w:color="auto"/>
              <w:left w:val="nil"/>
              <w:bottom w:val="nil"/>
              <w:right w:val="nil"/>
            </w:tcBorders>
            <w:hideMark/>
          </w:tcPr>
          <w:p w14:paraId="2617637F" w14:textId="77777777" w:rsidR="00942BBB" w:rsidRPr="007C6337" w:rsidRDefault="00942BBB" w:rsidP="002A2EB7">
            <w:pPr>
              <w:keepNext/>
              <w:keepLines/>
              <w:widowControl w:val="0"/>
              <w:jc w:val="center"/>
              <w:rPr>
                <w:rFonts w:ascii="Tahoma" w:hAnsi="Tahoma" w:cs="Tahoma"/>
                <w:snapToGrid w:val="0"/>
              </w:rPr>
            </w:pPr>
            <w:r w:rsidRPr="007C6337">
              <w:rPr>
                <w:rFonts w:ascii="Tahoma" w:hAnsi="Tahoma" w:cs="Tahoma"/>
                <w:snapToGrid w:val="0"/>
              </w:rPr>
              <w:t>(kraj, datum)</w:t>
            </w:r>
          </w:p>
        </w:tc>
        <w:tc>
          <w:tcPr>
            <w:tcW w:w="2977" w:type="dxa"/>
            <w:hideMark/>
          </w:tcPr>
          <w:p w14:paraId="6A50CDA9" w14:textId="77777777" w:rsidR="00942BBB" w:rsidRPr="007C6337" w:rsidRDefault="00942BBB" w:rsidP="002A2EB7">
            <w:pPr>
              <w:keepNext/>
              <w:keepLines/>
              <w:widowControl w:val="0"/>
              <w:jc w:val="center"/>
              <w:rPr>
                <w:rFonts w:ascii="Tahoma" w:hAnsi="Tahoma" w:cs="Tahoma"/>
                <w:snapToGrid w:val="0"/>
              </w:rPr>
            </w:pPr>
            <w:r w:rsidRPr="007C6337">
              <w:rPr>
                <w:rFonts w:ascii="Tahoma" w:hAnsi="Tahoma" w:cs="Tahoma"/>
                <w:snapToGrid w:val="0"/>
              </w:rPr>
              <w:t>žig</w:t>
            </w:r>
          </w:p>
        </w:tc>
        <w:tc>
          <w:tcPr>
            <w:tcW w:w="3119" w:type="dxa"/>
            <w:tcBorders>
              <w:top w:val="single" w:sz="4" w:space="0" w:color="auto"/>
              <w:left w:val="nil"/>
              <w:bottom w:val="nil"/>
              <w:right w:val="nil"/>
            </w:tcBorders>
            <w:hideMark/>
          </w:tcPr>
          <w:p w14:paraId="38EEB405" w14:textId="77777777" w:rsidR="00942BBB" w:rsidRPr="007C6337" w:rsidRDefault="00942BBB" w:rsidP="002A2EB7">
            <w:pPr>
              <w:keepNext/>
              <w:keepLines/>
              <w:widowControl w:val="0"/>
              <w:jc w:val="center"/>
              <w:rPr>
                <w:rFonts w:ascii="Tahoma" w:hAnsi="Tahoma" w:cs="Tahoma"/>
                <w:snapToGrid w:val="0"/>
              </w:rPr>
            </w:pPr>
            <w:r w:rsidRPr="007C6337">
              <w:rPr>
                <w:rFonts w:ascii="Tahoma" w:hAnsi="Tahoma" w:cs="Tahoma"/>
                <w:snapToGrid w:val="0"/>
              </w:rPr>
              <w:t>( podpis izdajatelja izjave)</w:t>
            </w:r>
          </w:p>
        </w:tc>
      </w:tr>
    </w:tbl>
    <w:p w14:paraId="2F4F79DE" w14:textId="77777777" w:rsidR="00942BBB" w:rsidRPr="007C6337" w:rsidRDefault="00942BBB" w:rsidP="002A2EB7">
      <w:pPr>
        <w:keepNext/>
        <w:keepLines/>
        <w:widowControl w:val="0"/>
        <w:tabs>
          <w:tab w:val="left" w:pos="284"/>
        </w:tabs>
        <w:jc w:val="both"/>
        <w:rPr>
          <w:rFonts w:ascii="Tahoma" w:hAnsi="Tahoma" w:cs="Tahoma"/>
        </w:rPr>
      </w:pPr>
    </w:p>
    <w:p w14:paraId="17030015" w14:textId="77777777" w:rsidR="00942BBB" w:rsidRPr="007C6337" w:rsidRDefault="00942BBB" w:rsidP="002A2EB7">
      <w:pPr>
        <w:keepNext/>
        <w:keepLines/>
        <w:widowControl w:val="0"/>
        <w:tabs>
          <w:tab w:val="left" w:pos="284"/>
        </w:tabs>
        <w:jc w:val="both"/>
        <w:rPr>
          <w:rFonts w:ascii="Tahoma" w:hAnsi="Tahoma" w:cs="Tahoma"/>
        </w:rPr>
      </w:pPr>
    </w:p>
    <w:p w14:paraId="6926F593" w14:textId="77777777" w:rsidR="00942BBB" w:rsidRPr="007C6337" w:rsidRDefault="00942BBB" w:rsidP="002A2EB7">
      <w:pPr>
        <w:keepNext/>
        <w:keepLines/>
        <w:widowControl w:val="0"/>
        <w:tabs>
          <w:tab w:val="left" w:pos="284"/>
        </w:tabs>
        <w:jc w:val="both"/>
        <w:rPr>
          <w:rFonts w:ascii="Tahoma" w:hAnsi="Tahoma" w:cs="Tahoma"/>
        </w:rPr>
      </w:pPr>
    </w:p>
    <w:p w14:paraId="16A80157" w14:textId="77777777" w:rsidR="00942BBB" w:rsidRPr="007C6337" w:rsidRDefault="00942BBB" w:rsidP="002A2EB7">
      <w:pPr>
        <w:keepNext/>
        <w:keepLines/>
        <w:widowControl w:val="0"/>
        <w:jc w:val="both"/>
        <w:rPr>
          <w:rFonts w:ascii="Tahoma" w:hAnsi="Tahoma" w:cs="Tahoma"/>
          <w:b/>
          <w:i/>
          <w:sz w:val="18"/>
          <w:szCs w:val="18"/>
          <w:u w:val="single"/>
        </w:rPr>
      </w:pPr>
      <w:r w:rsidRPr="007C6337">
        <w:rPr>
          <w:rFonts w:ascii="Tahoma" w:hAnsi="Tahoma" w:cs="Tahoma"/>
          <w:b/>
          <w:i/>
          <w:sz w:val="18"/>
          <w:szCs w:val="18"/>
          <w:u w:val="single"/>
        </w:rPr>
        <w:t xml:space="preserve">Navodilo: </w:t>
      </w:r>
    </w:p>
    <w:p w14:paraId="46482086" w14:textId="77777777" w:rsidR="00942BBB" w:rsidRPr="007C6337" w:rsidRDefault="00942BBB" w:rsidP="002A2EB7">
      <w:pPr>
        <w:keepNext/>
        <w:keepLines/>
        <w:widowControl w:val="0"/>
        <w:jc w:val="both"/>
        <w:rPr>
          <w:rFonts w:ascii="Tahoma" w:hAnsi="Tahoma" w:cs="Tahoma"/>
          <w:i/>
          <w:iCs/>
          <w:sz w:val="18"/>
          <w:szCs w:val="22"/>
        </w:rPr>
      </w:pPr>
      <w:r w:rsidRPr="007C6337">
        <w:rPr>
          <w:rFonts w:ascii="Tahoma" w:hAnsi="Tahoma" w:cs="Tahoma"/>
          <w:i/>
          <w:iCs/>
          <w:sz w:val="18"/>
          <w:szCs w:val="22"/>
        </w:rPr>
        <w:t xml:space="preserve">Izjavo izpolni in podpiše </w:t>
      </w:r>
      <w:r w:rsidRPr="007C6337">
        <w:rPr>
          <w:rFonts w:ascii="Tahoma" w:hAnsi="Tahoma" w:cs="Tahoma"/>
          <w:i/>
          <w:iCs/>
          <w:sz w:val="18"/>
          <w:szCs w:val="22"/>
          <w:u w:val="single"/>
        </w:rPr>
        <w:t>ponudnik</w:t>
      </w:r>
      <w:r w:rsidRPr="007C6337">
        <w:rPr>
          <w:rFonts w:ascii="Tahoma" w:hAnsi="Tahoma" w:cs="Tahoma"/>
          <w:i/>
          <w:iCs/>
          <w:sz w:val="18"/>
          <w:szCs w:val="22"/>
        </w:rPr>
        <w:t xml:space="preserve">, kot tudi vsi </w:t>
      </w:r>
      <w:r w:rsidRPr="007C6337">
        <w:rPr>
          <w:rFonts w:ascii="Tahoma" w:hAnsi="Tahoma" w:cs="Tahoma"/>
          <w:i/>
          <w:iCs/>
          <w:sz w:val="18"/>
          <w:szCs w:val="22"/>
          <w:u w:val="single"/>
        </w:rPr>
        <w:t>posamezni člani skupine ponudnikov</w:t>
      </w:r>
      <w:r w:rsidRPr="007C6337">
        <w:rPr>
          <w:rFonts w:ascii="Tahoma" w:hAnsi="Tahoma" w:cs="Tahoma"/>
          <w:i/>
          <w:iCs/>
          <w:sz w:val="18"/>
          <w:szCs w:val="22"/>
        </w:rPr>
        <w:t xml:space="preserve"> (partnerji) v primeru skupne ponudbe, </w:t>
      </w:r>
      <w:r w:rsidRPr="007C6337">
        <w:rPr>
          <w:rFonts w:ascii="Tahoma" w:hAnsi="Tahoma" w:cs="Tahoma"/>
          <w:b/>
          <w:i/>
          <w:iCs/>
          <w:sz w:val="18"/>
          <w:szCs w:val="22"/>
        </w:rPr>
        <w:t>ter</w:t>
      </w:r>
      <w:r w:rsidRPr="007C6337">
        <w:rPr>
          <w:rFonts w:ascii="Tahoma" w:hAnsi="Tahoma" w:cs="Tahoma"/>
          <w:i/>
          <w:iCs/>
          <w:sz w:val="18"/>
          <w:szCs w:val="22"/>
        </w:rPr>
        <w:t xml:space="preserve"> vsi </w:t>
      </w:r>
      <w:r w:rsidRPr="007C6337">
        <w:rPr>
          <w:rFonts w:ascii="Tahoma" w:hAnsi="Tahoma" w:cs="Tahoma"/>
          <w:i/>
          <w:iCs/>
          <w:sz w:val="18"/>
          <w:szCs w:val="22"/>
          <w:u w:val="single"/>
        </w:rPr>
        <w:t>podizvajalci</w:t>
      </w:r>
      <w:r w:rsidRPr="007C6337">
        <w:rPr>
          <w:rFonts w:ascii="Tahoma" w:hAnsi="Tahoma" w:cs="Tahoma"/>
          <w:i/>
          <w:iCs/>
          <w:sz w:val="18"/>
          <w:szCs w:val="22"/>
        </w:rPr>
        <w:t xml:space="preserve"> (če ponudnik izvaja javno naročilo s podizvajalci) </w:t>
      </w:r>
      <w:r w:rsidRPr="007C6337">
        <w:rPr>
          <w:rFonts w:ascii="Tahoma" w:hAnsi="Tahoma" w:cs="Tahoma"/>
          <w:b/>
          <w:i/>
          <w:iCs/>
          <w:sz w:val="18"/>
          <w:szCs w:val="22"/>
        </w:rPr>
        <w:t>in</w:t>
      </w:r>
      <w:r w:rsidRPr="007C6337">
        <w:rPr>
          <w:rFonts w:ascii="Tahoma" w:hAnsi="Tahoma" w:cs="Tahoma"/>
          <w:i/>
          <w:iCs/>
          <w:sz w:val="18"/>
          <w:szCs w:val="22"/>
        </w:rPr>
        <w:t xml:space="preserve"> morebitni </w:t>
      </w:r>
      <w:r w:rsidRPr="007C6337">
        <w:rPr>
          <w:rFonts w:ascii="Tahoma" w:hAnsi="Tahoma" w:cs="Tahoma"/>
          <w:i/>
          <w:iCs/>
          <w:sz w:val="18"/>
          <w:szCs w:val="22"/>
          <w:u w:val="single"/>
        </w:rPr>
        <w:t>subjekti</w:t>
      </w:r>
      <w:r w:rsidRPr="007C6337">
        <w:rPr>
          <w:rFonts w:ascii="Tahoma" w:hAnsi="Tahoma" w:cs="Tahoma"/>
          <w:i/>
          <w:iCs/>
          <w:sz w:val="18"/>
          <w:szCs w:val="22"/>
        </w:rPr>
        <w:t>, katerih zmogljivost uporablja ponudnik (v kolikor bo ponudnik uporabil zmogljivosti drugih subjektov za izvedbo javnega naročila).</w:t>
      </w:r>
    </w:p>
    <w:p w14:paraId="58149E2D" w14:textId="77777777" w:rsidR="00942BBB" w:rsidRPr="007C6337" w:rsidRDefault="00942BBB" w:rsidP="002A2EB7">
      <w:pPr>
        <w:keepNext/>
        <w:keepLines/>
        <w:widowControl w:val="0"/>
        <w:tabs>
          <w:tab w:val="left" w:pos="284"/>
        </w:tabs>
        <w:jc w:val="both"/>
        <w:rPr>
          <w:rFonts w:ascii="Tahoma" w:hAnsi="Tahoma" w:cs="Tahoma"/>
        </w:rPr>
      </w:pPr>
    </w:p>
    <w:p w14:paraId="2A051AF6" w14:textId="77777777" w:rsidR="00942BBB" w:rsidRPr="007C6337" w:rsidRDefault="00942BBB" w:rsidP="002A2EB7">
      <w:pPr>
        <w:keepNext/>
        <w:keepLines/>
        <w:widowControl w:val="0"/>
        <w:jc w:val="both"/>
        <w:rPr>
          <w:rFonts w:ascii="Tahoma" w:hAnsi="Tahoma" w:cs="Tahoma"/>
          <w:bCs/>
          <w:noProof/>
          <w:szCs w:val="18"/>
        </w:rPr>
      </w:pPr>
      <w:r w:rsidRPr="007C6337">
        <w:rPr>
          <w:rFonts w:ascii="Tahoma" w:hAnsi="Tahoma" w:cs="Tahoma"/>
          <w:i/>
          <w:iCs/>
          <w:sz w:val="18"/>
          <w:szCs w:val="18"/>
        </w:rPr>
        <w:t xml:space="preserve">Izjavo izpolnijo in podpišejo </w:t>
      </w:r>
      <w:r w:rsidRPr="007C6337">
        <w:rPr>
          <w:rFonts w:ascii="Tahoma" w:hAnsi="Tahoma" w:cs="Tahoma"/>
          <w:b/>
          <w:i/>
          <w:iCs/>
          <w:sz w:val="18"/>
          <w:szCs w:val="18"/>
        </w:rPr>
        <w:t>VSE</w:t>
      </w:r>
      <w:r w:rsidRPr="007C6337">
        <w:rPr>
          <w:rFonts w:ascii="Tahoma" w:hAnsi="Tahoma" w:cs="Tahoma"/>
          <w:i/>
          <w:iCs/>
          <w:sz w:val="18"/>
          <w:szCs w:val="18"/>
        </w:rPr>
        <w:t xml:space="preserve"> (fizične) osebe, ki so člani upravnega, vodstvenega ali nadzornega organa tega gospodarskega subjekta </w:t>
      </w:r>
      <w:r w:rsidRPr="007C6337">
        <w:rPr>
          <w:rFonts w:ascii="Tahoma" w:hAnsi="Tahoma" w:cs="Tahoma"/>
          <w:b/>
          <w:i/>
          <w:iCs/>
          <w:sz w:val="18"/>
          <w:szCs w:val="18"/>
          <w:u w:val="single"/>
        </w:rPr>
        <w:t>ali</w:t>
      </w:r>
      <w:r w:rsidRPr="007C6337">
        <w:rPr>
          <w:rFonts w:ascii="Tahoma" w:hAnsi="Tahoma" w:cs="Tahoma"/>
          <w:i/>
          <w:iCs/>
          <w:sz w:val="18"/>
          <w:szCs w:val="18"/>
        </w:rPr>
        <w:t xml:space="preserve"> ki imajo pooblastila za njegovo zastopanje ali odločanje ali nadzor v njem.</w:t>
      </w:r>
    </w:p>
    <w:p w14:paraId="20E81773" w14:textId="30D2CC52" w:rsidR="00942BBB" w:rsidRPr="007C6337" w:rsidRDefault="00942BBB" w:rsidP="002A2EB7">
      <w:pPr>
        <w:keepNext/>
        <w:keepLines/>
        <w:widowControl w:val="0"/>
      </w:pPr>
    </w:p>
    <w:p w14:paraId="02D86694" w14:textId="77777777" w:rsidR="00942BBB" w:rsidRPr="007C6337" w:rsidRDefault="00942BBB" w:rsidP="002A2EB7">
      <w:pPr>
        <w:keepNext/>
        <w:keepLines/>
        <w:widowControl w:val="0"/>
        <w:rPr>
          <w:rFonts w:ascii="Tahoma" w:hAnsi="Tahoma" w:cs="Tahoma"/>
          <w:b/>
          <w:i/>
          <w:sz w:val="18"/>
          <w:u w:val="single"/>
        </w:rPr>
      </w:pPr>
      <w:r w:rsidRPr="007C6337">
        <w:rPr>
          <w:rFonts w:ascii="Tahoma" w:hAnsi="Tahoma" w:cs="Tahoma"/>
          <w:i/>
          <w:sz w:val="18"/>
        </w:rPr>
        <w:t xml:space="preserve">Ponudnik </w:t>
      </w:r>
      <w:r w:rsidRPr="007C6337">
        <w:rPr>
          <w:rFonts w:ascii="Tahoma" w:hAnsi="Tahoma" w:cs="Tahoma"/>
          <w:i/>
          <w:sz w:val="18"/>
          <w:u w:val="single"/>
        </w:rPr>
        <w:t>obrazec</w:t>
      </w:r>
      <w:r w:rsidRPr="007C6337">
        <w:rPr>
          <w:rFonts w:ascii="Tahoma" w:hAnsi="Tahoma" w:cs="Tahoma"/>
          <w:b/>
          <w:i/>
          <w:sz w:val="18"/>
        </w:rPr>
        <w:t xml:space="preserve"> </w:t>
      </w:r>
      <w:r w:rsidRPr="007C6337">
        <w:rPr>
          <w:rFonts w:ascii="Tahoma" w:hAnsi="Tahoma" w:cs="Tahoma"/>
          <w:i/>
          <w:sz w:val="18"/>
        </w:rPr>
        <w:t>v okviru sistema e-JN</w:t>
      </w:r>
      <w:r w:rsidRPr="007C6337">
        <w:rPr>
          <w:rFonts w:ascii="Tahoma" w:hAnsi="Tahoma" w:cs="Tahoma"/>
          <w:b/>
          <w:i/>
          <w:sz w:val="18"/>
        </w:rPr>
        <w:t xml:space="preserve"> </w:t>
      </w:r>
      <w:r w:rsidRPr="007C6337">
        <w:rPr>
          <w:rFonts w:ascii="Tahoma" w:hAnsi="Tahoma" w:cs="Tahoma"/>
          <w:b/>
          <w:i/>
          <w:sz w:val="18"/>
          <w:u w:val="single"/>
        </w:rPr>
        <w:t>naloži v razdelek »Drugi dokumenti«!!!</w:t>
      </w:r>
    </w:p>
    <w:p w14:paraId="42E40066" w14:textId="77777777" w:rsidR="00942BBB" w:rsidRPr="007C6337" w:rsidRDefault="00942BBB" w:rsidP="002A2EB7">
      <w:pPr>
        <w:keepNext/>
        <w:keepLines/>
        <w:widowControl w:val="0"/>
        <w:rPr>
          <w:sz w:val="8"/>
        </w:rPr>
      </w:pPr>
      <w:r w:rsidRPr="007C6337">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942BBB" w:rsidRPr="007C6337" w14:paraId="4034013A" w14:textId="77777777" w:rsidTr="009E18F9">
        <w:tc>
          <w:tcPr>
            <w:tcW w:w="600" w:type="dxa"/>
            <w:tcBorders>
              <w:top w:val="single" w:sz="4" w:space="0" w:color="auto"/>
              <w:left w:val="single" w:sz="4" w:space="0" w:color="auto"/>
              <w:bottom w:val="single" w:sz="4" w:space="0" w:color="auto"/>
              <w:right w:val="nil"/>
            </w:tcBorders>
          </w:tcPr>
          <w:p w14:paraId="3FF03195" w14:textId="77777777" w:rsidR="00942BBB" w:rsidRPr="007C6337" w:rsidRDefault="00942BBB" w:rsidP="002A2EB7">
            <w:pPr>
              <w:keepNext/>
              <w:keepLines/>
              <w:widowControl w:val="0"/>
              <w:jc w:val="right"/>
              <w:rPr>
                <w:rFonts w:ascii="Tahoma" w:hAnsi="Tahoma" w:cs="Tahoma"/>
              </w:rPr>
            </w:pPr>
            <w:r w:rsidRPr="007C6337">
              <w:lastRenderedPageBreak/>
              <w:br w:type="page"/>
            </w:r>
            <w:r w:rsidRPr="007C6337">
              <w:br w:type="page"/>
            </w:r>
            <w:r w:rsidRPr="007C6337">
              <w:br w:type="page"/>
            </w:r>
            <w:r w:rsidRPr="007C6337">
              <w:br w:type="page"/>
            </w:r>
            <w:r w:rsidRPr="007C6337">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7CAAFA84" w14:textId="77777777" w:rsidR="00942BBB" w:rsidRPr="007C6337" w:rsidRDefault="00942BBB" w:rsidP="002A2EB7">
            <w:pPr>
              <w:keepNext/>
              <w:keepLines/>
              <w:widowControl w:val="0"/>
              <w:rPr>
                <w:rFonts w:ascii="Tahoma" w:hAnsi="Tahoma" w:cs="Tahoma"/>
              </w:rPr>
            </w:pPr>
            <w:r w:rsidRPr="007C6337">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46598E8B" w14:textId="687703C0" w:rsidR="00942BBB" w:rsidRPr="007C6337" w:rsidRDefault="00F532D4" w:rsidP="002A2EB7">
            <w:pPr>
              <w:keepNext/>
              <w:keepLines/>
              <w:widowControl w:val="0"/>
              <w:jc w:val="right"/>
              <w:rPr>
                <w:rFonts w:ascii="Tahoma" w:hAnsi="Tahoma" w:cs="Tahoma"/>
                <w:b/>
              </w:rPr>
            </w:pPr>
            <w:r w:rsidRPr="007C6337">
              <w:rPr>
                <w:rFonts w:ascii="Tahoma" w:hAnsi="Tahoma" w:cs="Tahoma"/>
                <w:b/>
                <w:i/>
              </w:rPr>
              <w:t>P</w:t>
            </w:r>
            <w:r w:rsidR="00942BBB" w:rsidRPr="007C6337">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74BE363F" w14:textId="77777777" w:rsidR="00942BBB" w:rsidRPr="007C6337" w:rsidRDefault="00942BBB" w:rsidP="002A2EB7">
            <w:pPr>
              <w:keepNext/>
              <w:keepLines/>
              <w:widowControl w:val="0"/>
              <w:rPr>
                <w:rFonts w:ascii="Tahoma" w:hAnsi="Tahoma" w:cs="Tahoma"/>
                <w:b/>
                <w:i/>
              </w:rPr>
            </w:pPr>
            <w:r w:rsidRPr="007C6337">
              <w:rPr>
                <w:rFonts w:ascii="Tahoma" w:hAnsi="Tahoma" w:cs="Tahoma"/>
                <w:b/>
                <w:i/>
              </w:rPr>
              <w:t>5</w:t>
            </w:r>
          </w:p>
        </w:tc>
      </w:tr>
    </w:tbl>
    <w:p w14:paraId="261FEF1B" w14:textId="77777777" w:rsidR="00942BBB" w:rsidRPr="007C6337" w:rsidRDefault="00942BBB" w:rsidP="002A2EB7">
      <w:pPr>
        <w:keepNext/>
        <w:keepLines/>
        <w:widowControl w:val="0"/>
        <w:rPr>
          <w:rFonts w:ascii="Tahoma" w:hAnsi="Tahoma" w:cs="Tahoma"/>
          <w:sz w:val="14"/>
          <w:szCs w:val="26"/>
        </w:rPr>
      </w:pPr>
    </w:p>
    <w:p w14:paraId="32249AE7" w14:textId="77777777" w:rsidR="00942BBB" w:rsidRPr="007C6337" w:rsidRDefault="00942BBB" w:rsidP="002A2EB7">
      <w:pPr>
        <w:keepNext/>
        <w:keepLines/>
        <w:widowControl w:val="0"/>
        <w:jc w:val="both"/>
        <w:rPr>
          <w:rFonts w:ascii="Tahoma" w:hAnsi="Tahoma" w:cs="Tahoma"/>
        </w:rPr>
      </w:pPr>
      <w:r w:rsidRPr="007C6337">
        <w:rPr>
          <w:rFonts w:ascii="Tahoma" w:hAnsi="Tahoma" w:cs="Tahoma"/>
        </w:rPr>
        <w:t>Ponudnik mora v prilogi navesti podizvajalce, s katerimi nastopa v skupnem nastopu in izpolniti vse zahtevane podatke. Prilogo podpišeta tako ponudnik kot podizvajalec.</w:t>
      </w:r>
    </w:p>
    <w:p w14:paraId="41575D52" w14:textId="77777777" w:rsidR="00942BBB" w:rsidRPr="007C6337" w:rsidRDefault="00942BBB" w:rsidP="002A2EB7">
      <w:pPr>
        <w:keepNext/>
        <w:keepLines/>
        <w:widowControl w:val="0"/>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942BBB" w:rsidRPr="007C6337" w14:paraId="5CA02658" w14:textId="77777777" w:rsidTr="009E18F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4FA3DE9E" w14:textId="4386A093" w:rsidR="00942BBB" w:rsidRPr="007C6337" w:rsidRDefault="00942BBB" w:rsidP="002A2EB7">
            <w:pPr>
              <w:keepNext/>
              <w:keepLines/>
              <w:widowControl w:val="0"/>
              <w:jc w:val="center"/>
              <w:rPr>
                <w:sz w:val="18"/>
                <w:szCs w:val="18"/>
              </w:rPr>
            </w:pPr>
            <w:r w:rsidRPr="007C6337">
              <w:rPr>
                <w:rFonts w:ascii="Tahoma" w:hAnsi="Tahoma" w:cs="Tahoma"/>
                <w:sz w:val="18"/>
                <w:szCs w:val="18"/>
              </w:rPr>
              <w:t xml:space="preserve">Javno naročilo: </w:t>
            </w:r>
            <w:r w:rsidR="00F47C55" w:rsidRPr="007C6337">
              <w:rPr>
                <w:rFonts w:ascii="Tahoma" w:hAnsi="Tahoma" w:cs="Tahoma"/>
                <w:b/>
                <w:sz w:val="18"/>
                <w:szCs w:val="18"/>
              </w:rPr>
              <w:t>VKS-9/21</w:t>
            </w:r>
            <w:r w:rsidR="00543B48" w:rsidRPr="007C6337">
              <w:rPr>
                <w:rFonts w:ascii="Tahoma" w:hAnsi="Tahoma" w:cs="Tahoma"/>
                <w:b/>
                <w:sz w:val="18"/>
                <w:szCs w:val="18"/>
              </w:rPr>
              <w:t xml:space="preserve"> – »</w:t>
            </w:r>
            <w:r w:rsidR="00F47C55" w:rsidRPr="007C6337">
              <w:rPr>
                <w:rFonts w:ascii="Tahoma" w:hAnsi="Tahoma" w:cs="Tahoma"/>
                <w:b/>
                <w:sz w:val="18"/>
                <w:szCs w:val="18"/>
              </w:rPr>
              <w:t>Dobava in montaža krmilno komunikacijske in programske opreme naknadnih usedalnikov na CČN Ljubljana</w:t>
            </w:r>
            <w:r w:rsidR="00543B48" w:rsidRPr="007C6337">
              <w:rPr>
                <w:rFonts w:ascii="Tahoma" w:hAnsi="Tahoma" w:cs="Tahoma"/>
                <w:b/>
                <w:sz w:val="18"/>
                <w:szCs w:val="18"/>
              </w:rPr>
              <w:t>«</w:t>
            </w:r>
          </w:p>
        </w:tc>
      </w:tr>
      <w:tr w:rsidR="00942BBB" w:rsidRPr="007C6337" w14:paraId="4D9F628D" w14:textId="77777777" w:rsidTr="009E18F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06EBDABC" w14:textId="77777777" w:rsidR="00942BBB" w:rsidRPr="007C6337" w:rsidRDefault="00942BBB" w:rsidP="002A2EB7">
            <w:pPr>
              <w:keepNext/>
              <w:keepLines/>
              <w:widowControl w:val="0"/>
              <w:rPr>
                <w:rFonts w:ascii="Tahoma" w:hAnsi="Tahoma" w:cs="Tahoma"/>
                <w:sz w:val="18"/>
                <w:szCs w:val="18"/>
              </w:rPr>
            </w:pPr>
            <w:r w:rsidRPr="007C6337">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1330CD4" w14:textId="77777777" w:rsidR="00942BBB" w:rsidRPr="007C6337" w:rsidRDefault="00942BBB" w:rsidP="002A2EB7">
            <w:pPr>
              <w:keepNext/>
              <w:keepLines/>
              <w:widowControl w:val="0"/>
              <w:rPr>
                <w:rFonts w:ascii="Tahoma" w:hAnsi="Tahoma" w:cs="Tahoma"/>
                <w:sz w:val="18"/>
                <w:szCs w:val="18"/>
              </w:rPr>
            </w:pPr>
          </w:p>
          <w:p w14:paraId="3E7FF323" w14:textId="77777777" w:rsidR="00942BBB" w:rsidRPr="007C6337" w:rsidRDefault="00942BBB" w:rsidP="002A2EB7">
            <w:pPr>
              <w:keepNext/>
              <w:keepLines/>
              <w:widowControl w:val="0"/>
              <w:rPr>
                <w:rFonts w:ascii="Tahoma" w:hAnsi="Tahoma" w:cs="Tahoma"/>
                <w:sz w:val="18"/>
                <w:szCs w:val="18"/>
              </w:rPr>
            </w:pPr>
          </w:p>
        </w:tc>
      </w:tr>
      <w:tr w:rsidR="00942BBB" w:rsidRPr="007C6337" w14:paraId="30C7FA42" w14:textId="77777777" w:rsidTr="009E18F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76949715" w14:textId="77777777" w:rsidR="00942BBB" w:rsidRPr="007C6337" w:rsidRDefault="00942BBB" w:rsidP="002A2EB7">
            <w:pPr>
              <w:keepNext/>
              <w:keepLines/>
              <w:widowControl w:val="0"/>
              <w:rPr>
                <w:rFonts w:ascii="Tahoma" w:hAnsi="Tahoma" w:cs="Tahoma"/>
                <w:sz w:val="18"/>
                <w:szCs w:val="18"/>
              </w:rPr>
            </w:pPr>
            <w:r w:rsidRPr="007C6337">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D74F4FE" w14:textId="77777777" w:rsidR="00942BBB" w:rsidRPr="007C6337" w:rsidRDefault="00942BBB" w:rsidP="002A2EB7">
            <w:pPr>
              <w:keepNext/>
              <w:keepLines/>
              <w:widowControl w:val="0"/>
              <w:rPr>
                <w:rFonts w:ascii="Tahoma" w:hAnsi="Tahoma" w:cs="Tahoma"/>
                <w:sz w:val="18"/>
                <w:szCs w:val="18"/>
              </w:rPr>
            </w:pPr>
          </w:p>
          <w:p w14:paraId="4AE7918F" w14:textId="77777777" w:rsidR="00942BBB" w:rsidRPr="007C6337" w:rsidRDefault="00942BBB" w:rsidP="002A2EB7">
            <w:pPr>
              <w:keepNext/>
              <w:keepLines/>
              <w:widowControl w:val="0"/>
              <w:rPr>
                <w:rFonts w:ascii="Tahoma" w:hAnsi="Tahoma" w:cs="Tahoma"/>
                <w:sz w:val="18"/>
                <w:szCs w:val="18"/>
              </w:rPr>
            </w:pPr>
          </w:p>
        </w:tc>
      </w:tr>
      <w:tr w:rsidR="00942BBB" w:rsidRPr="007C6337" w14:paraId="2C93B25A" w14:textId="77777777" w:rsidTr="009E18F9">
        <w:trPr>
          <w:trHeight w:val="334"/>
          <w:jc w:val="center"/>
        </w:trPr>
        <w:tc>
          <w:tcPr>
            <w:tcW w:w="3367" w:type="dxa"/>
            <w:vMerge w:val="restart"/>
            <w:tcBorders>
              <w:top w:val="single" w:sz="4" w:space="0" w:color="auto"/>
              <w:left w:val="single" w:sz="4" w:space="0" w:color="auto"/>
              <w:right w:val="single" w:sz="4" w:space="0" w:color="auto"/>
            </w:tcBorders>
            <w:vAlign w:val="center"/>
          </w:tcPr>
          <w:p w14:paraId="02D8919E" w14:textId="77777777" w:rsidR="00942BBB" w:rsidRPr="007C6337" w:rsidRDefault="00942BBB" w:rsidP="002A2EB7">
            <w:pPr>
              <w:keepNext/>
              <w:keepLines/>
              <w:widowControl w:val="0"/>
              <w:jc w:val="both"/>
              <w:rPr>
                <w:rFonts w:ascii="Tahoma" w:hAnsi="Tahoma" w:cs="Tahoma"/>
                <w:sz w:val="18"/>
                <w:szCs w:val="17"/>
              </w:rPr>
            </w:pPr>
            <w:r w:rsidRPr="007C6337">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957137E" w14:textId="77777777" w:rsidR="00942BBB" w:rsidRPr="007C6337" w:rsidRDefault="00942BBB" w:rsidP="002A2EB7">
            <w:pPr>
              <w:keepNext/>
              <w:keepLines/>
              <w:widowControl w:val="0"/>
              <w:jc w:val="center"/>
              <w:rPr>
                <w:rFonts w:ascii="Tahoma" w:hAnsi="Tahoma" w:cs="Tahoma"/>
                <w:sz w:val="18"/>
                <w:szCs w:val="18"/>
              </w:rPr>
            </w:pPr>
            <w:r w:rsidRPr="007C6337">
              <w:rPr>
                <w:rFonts w:ascii="Tahoma" w:hAnsi="Tahoma" w:cs="Tahoma"/>
                <w:sz w:val="16"/>
                <w:szCs w:val="18"/>
              </w:rPr>
              <w:t xml:space="preserve">Obkrožite/označite </w:t>
            </w:r>
          </w:p>
        </w:tc>
      </w:tr>
      <w:tr w:rsidR="00942BBB" w:rsidRPr="007C6337" w14:paraId="29DE159D" w14:textId="77777777" w:rsidTr="009E18F9">
        <w:trPr>
          <w:trHeight w:val="334"/>
          <w:jc w:val="center"/>
        </w:trPr>
        <w:tc>
          <w:tcPr>
            <w:tcW w:w="3367" w:type="dxa"/>
            <w:vMerge/>
            <w:tcBorders>
              <w:left w:val="single" w:sz="4" w:space="0" w:color="auto"/>
              <w:bottom w:val="single" w:sz="4" w:space="0" w:color="auto"/>
              <w:right w:val="single" w:sz="4" w:space="0" w:color="auto"/>
            </w:tcBorders>
            <w:vAlign w:val="center"/>
          </w:tcPr>
          <w:p w14:paraId="392DEE8D" w14:textId="77777777" w:rsidR="00942BBB" w:rsidRPr="007C6337" w:rsidRDefault="00942BBB" w:rsidP="002A2EB7">
            <w:pPr>
              <w:keepNext/>
              <w:keepLines/>
              <w:widowControl w:val="0"/>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3225787B" w14:textId="77777777" w:rsidR="00942BBB" w:rsidRPr="007C6337" w:rsidRDefault="00942BBB" w:rsidP="002A2EB7">
            <w:pPr>
              <w:keepNext/>
              <w:keepLines/>
              <w:widowControl w:val="0"/>
              <w:jc w:val="center"/>
              <w:rPr>
                <w:rFonts w:ascii="Tahoma" w:hAnsi="Tahoma" w:cs="Tahoma"/>
                <w:sz w:val="18"/>
                <w:szCs w:val="18"/>
              </w:rPr>
            </w:pPr>
            <w:r w:rsidRPr="007C6337">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628BD7AE" w14:textId="77777777" w:rsidR="00942BBB" w:rsidRPr="007C6337" w:rsidRDefault="00942BBB" w:rsidP="002A2EB7">
            <w:pPr>
              <w:keepNext/>
              <w:keepLines/>
              <w:widowControl w:val="0"/>
              <w:jc w:val="center"/>
              <w:rPr>
                <w:rFonts w:ascii="Tahoma" w:hAnsi="Tahoma" w:cs="Tahoma"/>
                <w:sz w:val="18"/>
                <w:szCs w:val="18"/>
              </w:rPr>
            </w:pPr>
            <w:r w:rsidRPr="007C6337">
              <w:rPr>
                <w:rFonts w:ascii="Tahoma" w:hAnsi="Tahoma" w:cs="Tahoma"/>
                <w:sz w:val="18"/>
                <w:szCs w:val="18"/>
              </w:rPr>
              <w:t>NE</w:t>
            </w:r>
          </w:p>
        </w:tc>
      </w:tr>
      <w:tr w:rsidR="008E6E62" w:rsidRPr="007C6337" w14:paraId="23F6431C" w14:textId="77777777" w:rsidTr="009E18F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47EFF4FD" w14:textId="77777777" w:rsidR="008E6E62" w:rsidRPr="007C6337" w:rsidRDefault="008E6E62" w:rsidP="002A2EB7">
            <w:pPr>
              <w:keepNext/>
              <w:keepLines/>
              <w:widowControl w:val="0"/>
              <w:spacing w:line="276" w:lineRule="auto"/>
              <w:rPr>
                <w:rFonts w:ascii="Tahoma" w:hAnsi="Tahoma" w:cs="Tahoma"/>
                <w:sz w:val="18"/>
                <w:szCs w:val="18"/>
              </w:rPr>
            </w:pPr>
            <w:r w:rsidRPr="007C6337">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B96564A" w14:textId="77777777" w:rsidR="008E6E62" w:rsidRPr="007C6337" w:rsidRDefault="008E6E62" w:rsidP="002A2EB7">
            <w:pPr>
              <w:keepNext/>
              <w:keepLines/>
              <w:widowControl w:val="0"/>
              <w:spacing w:line="276" w:lineRule="auto"/>
              <w:rPr>
                <w:rFonts w:ascii="Tahoma" w:hAnsi="Tahoma" w:cs="Tahoma"/>
                <w:sz w:val="18"/>
                <w:szCs w:val="18"/>
              </w:rPr>
            </w:pPr>
          </w:p>
          <w:p w14:paraId="3179408E" w14:textId="77777777" w:rsidR="008E6E62" w:rsidRPr="007C6337" w:rsidRDefault="008E6E62" w:rsidP="002A2EB7">
            <w:pPr>
              <w:keepNext/>
              <w:keepLines/>
              <w:widowControl w:val="0"/>
              <w:spacing w:line="276" w:lineRule="auto"/>
              <w:rPr>
                <w:rFonts w:ascii="Tahoma" w:hAnsi="Tahoma" w:cs="Tahoma"/>
                <w:sz w:val="18"/>
                <w:szCs w:val="18"/>
              </w:rPr>
            </w:pPr>
          </w:p>
          <w:p w14:paraId="13AE621A" w14:textId="77777777" w:rsidR="008E6E62" w:rsidRPr="007C6337" w:rsidRDefault="008E6E62" w:rsidP="002A2EB7">
            <w:pPr>
              <w:keepNext/>
              <w:keepLines/>
              <w:widowControl w:val="0"/>
              <w:spacing w:line="276" w:lineRule="auto"/>
              <w:rPr>
                <w:rFonts w:ascii="Tahoma" w:hAnsi="Tahoma" w:cs="Tahoma"/>
                <w:sz w:val="18"/>
                <w:szCs w:val="18"/>
              </w:rPr>
            </w:pPr>
          </w:p>
        </w:tc>
      </w:tr>
      <w:tr w:rsidR="008E6E62" w:rsidRPr="007C6337" w14:paraId="16068D13" w14:textId="77777777" w:rsidTr="0015620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39793D79" w14:textId="77777777" w:rsidR="008E6E62" w:rsidRPr="007C6337" w:rsidRDefault="008E6E62" w:rsidP="002A2EB7">
            <w:pPr>
              <w:keepNext/>
              <w:keepLines/>
              <w:widowControl w:val="0"/>
              <w:spacing w:line="276" w:lineRule="auto"/>
              <w:rPr>
                <w:rFonts w:ascii="Tahoma" w:hAnsi="Tahoma" w:cs="Tahoma"/>
                <w:sz w:val="18"/>
                <w:szCs w:val="18"/>
              </w:rPr>
            </w:pPr>
            <w:r w:rsidRPr="007C6337">
              <w:rPr>
                <w:rFonts w:ascii="Tahoma" w:hAnsi="Tahoma" w:cs="Tahoma"/>
                <w:sz w:val="18"/>
                <w:szCs w:val="18"/>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7B381C8D" w14:textId="77777777" w:rsidR="008E6E62" w:rsidRPr="007C6337" w:rsidRDefault="008E6E62" w:rsidP="002A2EB7">
            <w:pPr>
              <w:keepNext/>
              <w:keepLines/>
              <w:widowControl w:val="0"/>
              <w:spacing w:line="276" w:lineRule="auto"/>
              <w:rPr>
                <w:rFonts w:ascii="Tahoma" w:hAnsi="Tahoma" w:cs="Tahoma"/>
                <w:sz w:val="18"/>
                <w:szCs w:val="18"/>
              </w:rPr>
            </w:pPr>
          </w:p>
        </w:tc>
        <w:tc>
          <w:tcPr>
            <w:tcW w:w="3030" w:type="dxa"/>
            <w:tcBorders>
              <w:top w:val="single" w:sz="4" w:space="0" w:color="auto"/>
              <w:left w:val="single" w:sz="4" w:space="0" w:color="auto"/>
              <w:bottom w:val="single" w:sz="4" w:space="0" w:color="auto"/>
              <w:right w:val="single" w:sz="4" w:space="0" w:color="auto"/>
            </w:tcBorders>
            <w:vAlign w:val="center"/>
          </w:tcPr>
          <w:p w14:paraId="32AC4602" w14:textId="77777777" w:rsidR="008E6E62" w:rsidRPr="007C6337" w:rsidRDefault="008E6E62" w:rsidP="002A2EB7">
            <w:pPr>
              <w:keepNext/>
              <w:keepLines/>
              <w:widowControl w:val="0"/>
              <w:spacing w:line="276" w:lineRule="auto"/>
              <w:rPr>
                <w:rFonts w:ascii="Tahoma" w:hAnsi="Tahoma" w:cs="Tahoma"/>
                <w:sz w:val="18"/>
                <w:szCs w:val="18"/>
              </w:rPr>
            </w:pPr>
          </w:p>
        </w:tc>
      </w:tr>
      <w:tr w:rsidR="00942BBB" w:rsidRPr="007C6337" w14:paraId="5E131627" w14:textId="77777777" w:rsidTr="009E18F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145EDD48" w14:textId="77777777" w:rsidR="00942BBB" w:rsidRPr="007C6337" w:rsidRDefault="00942BBB" w:rsidP="002A2EB7">
            <w:pPr>
              <w:keepNext/>
              <w:keepLines/>
              <w:widowControl w:val="0"/>
              <w:spacing w:line="276" w:lineRule="auto"/>
              <w:rPr>
                <w:rFonts w:ascii="Tahoma" w:hAnsi="Tahoma" w:cs="Tahoma"/>
                <w:sz w:val="18"/>
                <w:szCs w:val="18"/>
              </w:rPr>
            </w:pPr>
            <w:r w:rsidRPr="007C6337">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65BE2A8" w14:textId="77777777" w:rsidR="00942BBB" w:rsidRPr="007C6337" w:rsidRDefault="00942BBB" w:rsidP="002A2EB7">
            <w:pPr>
              <w:keepNext/>
              <w:keepLines/>
              <w:widowControl w:val="0"/>
              <w:spacing w:line="276" w:lineRule="auto"/>
              <w:rPr>
                <w:rFonts w:ascii="Tahoma" w:hAnsi="Tahoma" w:cs="Tahoma"/>
                <w:sz w:val="18"/>
                <w:szCs w:val="18"/>
              </w:rPr>
            </w:pPr>
          </w:p>
        </w:tc>
      </w:tr>
      <w:tr w:rsidR="00942BBB" w:rsidRPr="007C6337" w14:paraId="63999FFC" w14:textId="77777777" w:rsidTr="009E18F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1D45CF2E" w14:textId="77777777" w:rsidR="00942BBB" w:rsidRPr="007C6337" w:rsidRDefault="00942BBB" w:rsidP="002A2EB7">
            <w:pPr>
              <w:keepNext/>
              <w:keepLines/>
              <w:widowControl w:val="0"/>
              <w:jc w:val="center"/>
              <w:rPr>
                <w:rFonts w:ascii="Tahoma" w:hAnsi="Tahoma" w:cs="Tahoma"/>
                <w:sz w:val="18"/>
                <w:szCs w:val="18"/>
              </w:rPr>
            </w:pPr>
          </w:p>
          <w:p w14:paraId="1A29D89A" w14:textId="77777777" w:rsidR="00942BBB" w:rsidRPr="007C6337" w:rsidRDefault="00942BBB" w:rsidP="002A2EB7">
            <w:pPr>
              <w:keepNext/>
              <w:keepLines/>
              <w:widowControl w:val="0"/>
              <w:jc w:val="center"/>
              <w:rPr>
                <w:rFonts w:ascii="Tahoma" w:hAnsi="Tahoma" w:cs="Tahoma"/>
                <w:sz w:val="18"/>
                <w:szCs w:val="18"/>
              </w:rPr>
            </w:pPr>
          </w:p>
          <w:p w14:paraId="52674AF6" w14:textId="77777777" w:rsidR="00942BBB" w:rsidRPr="007C6337" w:rsidRDefault="00942BBB" w:rsidP="002A2EB7">
            <w:pPr>
              <w:keepNext/>
              <w:keepLines/>
              <w:widowControl w:val="0"/>
              <w:jc w:val="center"/>
              <w:rPr>
                <w:rFonts w:ascii="Tahoma" w:hAnsi="Tahoma" w:cs="Tahoma"/>
                <w:sz w:val="18"/>
                <w:szCs w:val="18"/>
              </w:rPr>
            </w:pPr>
          </w:p>
          <w:p w14:paraId="5FB38FFD" w14:textId="77777777" w:rsidR="00942BBB" w:rsidRPr="007C6337" w:rsidRDefault="00942BBB" w:rsidP="002A2EB7">
            <w:pPr>
              <w:keepNext/>
              <w:keepLines/>
              <w:widowControl w:val="0"/>
              <w:jc w:val="center"/>
              <w:rPr>
                <w:rFonts w:ascii="Tahoma" w:hAnsi="Tahoma" w:cs="Tahoma"/>
                <w:sz w:val="18"/>
                <w:szCs w:val="18"/>
              </w:rPr>
            </w:pPr>
          </w:p>
          <w:p w14:paraId="06A7C7D6" w14:textId="77777777" w:rsidR="00942BBB" w:rsidRPr="007C6337" w:rsidRDefault="00942BBB" w:rsidP="002A2EB7">
            <w:pPr>
              <w:keepNext/>
              <w:keepLines/>
              <w:widowControl w:val="0"/>
              <w:rPr>
                <w:rFonts w:ascii="Tahoma" w:hAnsi="Tahoma" w:cs="Tahoma"/>
                <w:sz w:val="18"/>
                <w:szCs w:val="18"/>
              </w:rPr>
            </w:pPr>
            <w:r w:rsidRPr="007C6337">
              <w:rPr>
                <w:rFonts w:ascii="Tahoma" w:hAnsi="Tahoma" w:cs="Tahoma"/>
                <w:sz w:val="18"/>
                <w:szCs w:val="18"/>
              </w:rPr>
              <w:t xml:space="preserve">Vsak del javnega naročila (storitev/gradnja/blago), ki se oddaja v </w:t>
            </w:r>
            <w:proofErr w:type="spellStart"/>
            <w:r w:rsidRPr="007C6337">
              <w:rPr>
                <w:rFonts w:ascii="Tahoma" w:hAnsi="Tahoma" w:cs="Tahoma"/>
                <w:sz w:val="18"/>
                <w:szCs w:val="18"/>
              </w:rPr>
              <w:t>podizvajanje</w:t>
            </w:r>
            <w:proofErr w:type="spellEnd"/>
            <w:r w:rsidRPr="007C6337">
              <w:rPr>
                <w:rFonts w:ascii="Tahoma" w:hAnsi="Tahoma" w:cs="Tahoma"/>
                <w:sz w:val="18"/>
                <w:szCs w:val="18"/>
              </w:rPr>
              <w:t xml:space="preserve"> (vrsta/opis del)</w:t>
            </w:r>
          </w:p>
          <w:p w14:paraId="6DAA17EF" w14:textId="77777777" w:rsidR="00942BBB" w:rsidRPr="007C6337" w:rsidRDefault="00942BBB" w:rsidP="002A2EB7">
            <w:pPr>
              <w:keepNext/>
              <w:keepLines/>
              <w:widowControl w:val="0"/>
              <w:jc w:val="center"/>
              <w:rPr>
                <w:rFonts w:ascii="Tahoma" w:hAnsi="Tahoma" w:cs="Tahoma"/>
                <w:sz w:val="18"/>
                <w:szCs w:val="18"/>
              </w:rPr>
            </w:pPr>
          </w:p>
          <w:p w14:paraId="316518B2" w14:textId="77777777" w:rsidR="00942BBB" w:rsidRPr="007C6337" w:rsidRDefault="00942BBB" w:rsidP="002A2EB7">
            <w:pPr>
              <w:keepNext/>
              <w:keepLines/>
              <w:widowControl w:val="0"/>
              <w:jc w:val="center"/>
              <w:rPr>
                <w:rFonts w:ascii="Tahoma" w:hAnsi="Tahoma" w:cs="Tahoma"/>
                <w:sz w:val="18"/>
                <w:szCs w:val="18"/>
              </w:rPr>
            </w:pPr>
          </w:p>
          <w:p w14:paraId="0E713BA9" w14:textId="77777777" w:rsidR="00942BBB" w:rsidRPr="007C6337" w:rsidRDefault="00942BBB" w:rsidP="002A2EB7">
            <w:pPr>
              <w:keepNext/>
              <w:keepLines/>
              <w:widowControl w:val="0"/>
              <w:jc w:val="center"/>
              <w:rPr>
                <w:rFonts w:ascii="Tahoma" w:hAnsi="Tahoma" w:cs="Tahoma"/>
                <w:sz w:val="18"/>
                <w:szCs w:val="18"/>
              </w:rPr>
            </w:pPr>
          </w:p>
          <w:p w14:paraId="290A7174" w14:textId="77777777" w:rsidR="00942BBB" w:rsidRPr="007C6337" w:rsidRDefault="00942BBB" w:rsidP="002A2EB7">
            <w:pPr>
              <w:keepNext/>
              <w:keepLines/>
              <w:widowControl w:val="0"/>
              <w:rPr>
                <w:rFonts w:ascii="Tahoma" w:hAnsi="Tahoma" w:cs="Tahoma"/>
                <w:sz w:val="18"/>
                <w:szCs w:val="18"/>
              </w:rPr>
            </w:pPr>
          </w:p>
          <w:p w14:paraId="10AF2551" w14:textId="77777777" w:rsidR="00942BBB" w:rsidRPr="007C6337" w:rsidRDefault="00942BBB" w:rsidP="002A2EB7">
            <w:pPr>
              <w:keepNext/>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A37546B" w14:textId="77777777" w:rsidR="00942BBB" w:rsidRPr="007C6337" w:rsidRDefault="00942BBB" w:rsidP="002A2EB7">
            <w:pPr>
              <w:keepNext/>
              <w:keepLines/>
              <w:widowControl w:val="0"/>
              <w:rPr>
                <w:rFonts w:ascii="Tahoma" w:hAnsi="Tahoma" w:cs="Tahoma"/>
                <w:sz w:val="18"/>
                <w:szCs w:val="18"/>
              </w:rPr>
            </w:pPr>
          </w:p>
          <w:p w14:paraId="27AE44FF" w14:textId="77777777" w:rsidR="00942BBB" w:rsidRPr="007C6337" w:rsidRDefault="00942BBB" w:rsidP="002A2EB7">
            <w:pPr>
              <w:keepNext/>
              <w:keepLines/>
              <w:widowControl w:val="0"/>
              <w:rPr>
                <w:rFonts w:ascii="Tahoma" w:hAnsi="Tahoma" w:cs="Tahoma"/>
                <w:sz w:val="18"/>
                <w:szCs w:val="18"/>
              </w:rPr>
            </w:pPr>
          </w:p>
        </w:tc>
      </w:tr>
      <w:tr w:rsidR="00942BBB" w:rsidRPr="007C6337" w14:paraId="6F311799"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179B6CFA" w14:textId="77777777" w:rsidR="00942BBB" w:rsidRPr="007C6337" w:rsidRDefault="00942BBB" w:rsidP="002A2EB7">
            <w:pPr>
              <w:keepNext/>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0B071E9" w14:textId="77777777" w:rsidR="00942BBB" w:rsidRPr="007C6337" w:rsidRDefault="00942BBB" w:rsidP="002A2EB7">
            <w:pPr>
              <w:keepNext/>
              <w:keepLines/>
              <w:widowControl w:val="0"/>
              <w:rPr>
                <w:rFonts w:ascii="Tahoma" w:hAnsi="Tahoma" w:cs="Tahoma"/>
                <w:sz w:val="18"/>
                <w:szCs w:val="18"/>
              </w:rPr>
            </w:pPr>
          </w:p>
          <w:p w14:paraId="4C0ECF3C" w14:textId="77777777" w:rsidR="00942BBB" w:rsidRPr="007C6337" w:rsidRDefault="00942BBB" w:rsidP="002A2EB7">
            <w:pPr>
              <w:keepNext/>
              <w:keepLines/>
              <w:widowControl w:val="0"/>
              <w:rPr>
                <w:rFonts w:ascii="Tahoma" w:hAnsi="Tahoma" w:cs="Tahoma"/>
                <w:sz w:val="18"/>
                <w:szCs w:val="18"/>
              </w:rPr>
            </w:pPr>
          </w:p>
        </w:tc>
      </w:tr>
      <w:tr w:rsidR="00942BBB" w:rsidRPr="007C6337" w14:paraId="797D87A5"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9632A83" w14:textId="77777777" w:rsidR="00942BBB" w:rsidRPr="007C6337" w:rsidRDefault="00942BBB" w:rsidP="002A2EB7">
            <w:pPr>
              <w:keepNext/>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C62CD03" w14:textId="77777777" w:rsidR="00942BBB" w:rsidRPr="007C6337" w:rsidRDefault="00942BBB" w:rsidP="002A2EB7">
            <w:pPr>
              <w:keepNext/>
              <w:keepLines/>
              <w:widowControl w:val="0"/>
              <w:rPr>
                <w:rFonts w:ascii="Tahoma" w:hAnsi="Tahoma" w:cs="Tahoma"/>
                <w:sz w:val="18"/>
                <w:szCs w:val="18"/>
              </w:rPr>
            </w:pPr>
          </w:p>
          <w:p w14:paraId="755FDBBB" w14:textId="77777777" w:rsidR="00942BBB" w:rsidRPr="007C6337" w:rsidRDefault="00942BBB" w:rsidP="002A2EB7">
            <w:pPr>
              <w:keepNext/>
              <w:keepLines/>
              <w:widowControl w:val="0"/>
              <w:rPr>
                <w:rFonts w:ascii="Tahoma" w:hAnsi="Tahoma" w:cs="Tahoma"/>
                <w:sz w:val="18"/>
                <w:szCs w:val="18"/>
              </w:rPr>
            </w:pPr>
          </w:p>
        </w:tc>
      </w:tr>
      <w:tr w:rsidR="00942BBB" w:rsidRPr="007C6337" w14:paraId="1D3770F3"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FC9C8BD" w14:textId="77777777" w:rsidR="00942BBB" w:rsidRPr="007C6337" w:rsidRDefault="00942BBB" w:rsidP="002A2EB7">
            <w:pPr>
              <w:keepNext/>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B26E7FB" w14:textId="77777777" w:rsidR="00942BBB" w:rsidRPr="007C6337" w:rsidRDefault="00942BBB" w:rsidP="002A2EB7">
            <w:pPr>
              <w:keepNext/>
              <w:keepLines/>
              <w:widowControl w:val="0"/>
              <w:rPr>
                <w:rFonts w:ascii="Tahoma" w:hAnsi="Tahoma" w:cs="Tahoma"/>
                <w:sz w:val="18"/>
                <w:szCs w:val="18"/>
              </w:rPr>
            </w:pPr>
          </w:p>
          <w:p w14:paraId="7E9E628B" w14:textId="77777777" w:rsidR="00942BBB" w:rsidRPr="007C6337" w:rsidRDefault="00942BBB" w:rsidP="002A2EB7">
            <w:pPr>
              <w:keepNext/>
              <w:keepLines/>
              <w:widowControl w:val="0"/>
              <w:rPr>
                <w:rFonts w:ascii="Tahoma" w:hAnsi="Tahoma" w:cs="Tahoma"/>
                <w:sz w:val="18"/>
                <w:szCs w:val="18"/>
              </w:rPr>
            </w:pPr>
          </w:p>
        </w:tc>
      </w:tr>
      <w:tr w:rsidR="00942BBB" w:rsidRPr="007C6337" w14:paraId="0A25411C"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72F4D6E4" w14:textId="77777777" w:rsidR="00942BBB" w:rsidRPr="007C6337" w:rsidRDefault="00942BBB" w:rsidP="002A2EB7">
            <w:pPr>
              <w:keepNext/>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5E4E702" w14:textId="77777777" w:rsidR="00942BBB" w:rsidRPr="007C6337" w:rsidRDefault="00942BBB" w:rsidP="002A2EB7">
            <w:pPr>
              <w:keepNext/>
              <w:keepLines/>
              <w:widowControl w:val="0"/>
              <w:rPr>
                <w:rFonts w:ascii="Tahoma" w:hAnsi="Tahoma" w:cs="Tahoma"/>
                <w:sz w:val="18"/>
                <w:szCs w:val="18"/>
              </w:rPr>
            </w:pPr>
          </w:p>
          <w:p w14:paraId="297F0D12" w14:textId="77777777" w:rsidR="00942BBB" w:rsidRPr="007C6337" w:rsidRDefault="00942BBB" w:rsidP="002A2EB7">
            <w:pPr>
              <w:keepNext/>
              <w:keepLines/>
              <w:widowControl w:val="0"/>
              <w:rPr>
                <w:rFonts w:ascii="Tahoma" w:hAnsi="Tahoma" w:cs="Tahoma"/>
                <w:sz w:val="18"/>
                <w:szCs w:val="18"/>
              </w:rPr>
            </w:pPr>
          </w:p>
        </w:tc>
      </w:tr>
      <w:tr w:rsidR="008E6E62" w:rsidRPr="007C6337" w14:paraId="627C05EE"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523F9348" w14:textId="77777777" w:rsidR="008E6E62" w:rsidRPr="007C6337" w:rsidRDefault="008E6E62" w:rsidP="002A2EB7">
            <w:pPr>
              <w:keepNext/>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C020F44" w14:textId="77777777" w:rsidR="008E6E62" w:rsidRPr="007C6337" w:rsidRDefault="008E6E62" w:rsidP="002A2EB7">
            <w:pPr>
              <w:keepNext/>
              <w:keepLines/>
              <w:widowControl w:val="0"/>
              <w:rPr>
                <w:rFonts w:ascii="Tahoma" w:hAnsi="Tahoma" w:cs="Tahoma"/>
                <w:sz w:val="18"/>
                <w:szCs w:val="18"/>
              </w:rPr>
            </w:pPr>
          </w:p>
          <w:p w14:paraId="261082F0" w14:textId="77777777" w:rsidR="008E6E62" w:rsidRPr="007C6337" w:rsidRDefault="008E6E62" w:rsidP="002A2EB7">
            <w:pPr>
              <w:keepNext/>
              <w:keepLines/>
              <w:widowControl w:val="0"/>
              <w:rPr>
                <w:rFonts w:ascii="Tahoma" w:hAnsi="Tahoma" w:cs="Tahoma"/>
                <w:sz w:val="18"/>
                <w:szCs w:val="18"/>
              </w:rPr>
            </w:pPr>
          </w:p>
        </w:tc>
      </w:tr>
      <w:tr w:rsidR="00942BBB" w:rsidRPr="007C6337" w14:paraId="39AFEB52"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AFC6602" w14:textId="77777777" w:rsidR="00942BBB" w:rsidRPr="007C6337" w:rsidRDefault="00942BBB" w:rsidP="002A2EB7">
            <w:pPr>
              <w:keepNext/>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FE23FCE" w14:textId="77777777" w:rsidR="00942BBB" w:rsidRPr="007C6337" w:rsidRDefault="00942BBB" w:rsidP="002A2EB7">
            <w:pPr>
              <w:keepNext/>
              <w:keepLines/>
              <w:widowControl w:val="0"/>
              <w:rPr>
                <w:rFonts w:ascii="Tahoma" w:hAnsi="Tahoma" w:cs="Tahoma"/>
                <w:sz w:val="18"/>
                <w:szCs w:val="18"/>
              </w:rPr>
            </w:pPr>
          </w:p>
          <w:p w14:paraId="35B69CF3" w14:textId="77777777" w:rsidR="008E6E62" w:rsidRPr="007C6337" w:rsidRDefault="008E6E62" w:rsidP="002A2EB7">
            <w:pPr>
              <w:keepNext/>
              <w:keepLines/>
              <w:widowControl w:val="0"/>
              <w:rPr>
                <w:rFonts w:ascii="Tahoma" w:hAnsi="Tahoma" w:cs="Tahoma"/>
                <w:sz w:val="18"/>
                <w:szCs w:val="18"/>
              </w:rPr>
            </w:pPr>
          </w:p>
        </w:tc>
      </w:tr>
      <w:tr w:rsidR="00942BBB" w:rsidRPr="007C6337" w14:paraId="3D1D9193" w14:textId="77777777" w:rsidTr="006F132C">
        <w:trPr>
          <w:trHeight w:val="676"/>
          <w:jc w:val="center"/>
        </w:trPr>
        <w:tc>
          <w:tcPr>
            <w:tcW w:w="3367" w:type="dxa"/>
            <w:tcBorders>
              <w:top w:val="single" w:sz="4" w:space="0" w:color="auto"/>
              <w:left w:val="single" w:sz="4" w:space="0" w:color="auto"/>
              <w:bottom w:val="single" w:sz="4" w:space="0" w:color="auto"/>
              <w:right w:val="single" w:sz="4" w:space="0" w:color="auto"/>
            </w:tcBorders>
            <w:vAlign w:val="center"/>
          </w:tcPr>
          <w:p w14:paraId="2CE388D9" w14:textId="77777777" w:rsidR="00942BBB" w:rsidRPr="007C6337" w:rsidRDefault="00942BBB" w:rsidP="002A2EB7">
            <w:pPr>
              <w:keepNext/>
              <w:keepLines/>
              <w:widowControl w:val="0"/>
              <w:rPr>
                <w:rFonts w:ascii="Tahoma" w:hAnsi="Tahoma" w:cs="Tahoma"/>
                <w:sz w:val="18"/>
                <w:szCs w:val="18"/>
              </w:rPr>
            </w:pPr>
            <w:r w:rsidRPr="007C6337">
              <w:rPr>
                <w:rFonts w:ascii="Tahoma" w:hAnsi="Tahoma" w:cs="Tahoma"/>
                <w:sz w:val="18"/>
                <w:szCs w:val="18"/>
              </w:rPr>
              <w:t xml:space="preserve">Okvirna količina/delež (%) javnega naročila, ki se oddaja v </w:t>
            </w:r>
            <w:proofErr w:type="spellStart"/>
            <w:r w:rsidRPr="007C6337">
              <w:rPr>
                <w:rFonts w:ascii="Tahoma" w:hAnsi="Tahoma" w:cs="Tahoma"/>
                <w:sz w:val="18"/>
                <w:szCs w:val="18"/>
              </w:rPr>
              <w:t>podizvajanje</w:t>
            </w:r>
            <w:proofErr w:type="spellEnd"/>
          </w:p>
          <w:p w14:paraId="3005C16D" w14:textId="77777777" w:rsidR="006F132C" w:rsidRPr="007C6337" w:rsidRDefault="006F132C" w:rsidP="002A2EB7">
            <w:pPr>
              <w:keepNext/>
              <w:keepLines/>
              <w:widowControl w:val="0"/>
              <w:rPr>
                <w:rFonts w:ascii="Tahoma" w:hAnsi="Tahoma" w:cs="Tahoma"/>
                <w:i/>
                <w:sz w:val="18"/>
                <w:szCs w:val="18"/>
              </w:rPr>
            </w:pPr>
            <w:r w:rsidRPr="007C6337">
              <w:rPr>
                <w:rFonts w:ascii="Tahoma" w:hAnsi="Tahoma" w:cs="Tahoma"/>
                <w:i/>
                <w:sz w:val="16"/>
                <w:szCs w:val="18"/>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7DA4F35" w14:textId="77777777" w:rsidR="00942BBB" w:rsidRPr="007C6337" w:rsidRDefault="00942BBB" w:rsidP="002A2EB7">
            <w:pPr>
              <w:keepNext/>
              <w:keepLines/>
              <w:widowControl w:val="0"/>
              <w:rPr>
                <w:sz w:val="18"/>
                <w:szCs w:val="18"/>
              </w:rPr>
            </w:pPr>
          </w:p>
        </w:tc>
      </w:tr>
    </w:tbl>
    <w:p w14:paraId="2D7EA43B" w14:textId="77777777" w:rsidR="00942BBB" w:rsidRPr="007C6337" w:rsidRDefault="00942BBB" w:rsidP="002A2EB7">
      <w:pPr>
        <w:keepNext/>
        <w:keepLines/>
        <w:widowControl w:val="0"/>
        <w:tabs>
          <w:tab w:val="left" w:pos="567"/>
          <w:tab w:val="left" w:pos="851"/>
          <w:tab w:val="left" w:pos="993"/>
        </w:tabs>
        <w:jc w:val="both"/>
        <w:rPr>
          <w:rFonts w:ascii="Tahoma" w:hAnsi="Tahoma" w:cs="Tahoma"/>
          <w:lang w:eastAsia="ar-SA"/>
        </w:rPr>
      </w:pPr>
    </w:p>
    <w:p w14:paraId="6E6F44F8" w14:textId="77777777" w:rsidR="00942BBB" w:rsidRPr="007C6337" w:rsidRDefault="00942BBB" w:rsidP="002A2EB7">
      <w:pPr>
        <w:keepNext/>
        <w:keepLines/>
        <w:widowControl w:val="0"/>
        <w:tabs>
          <w:tab w:val="left" w:pos="5400"/>
        </w:tabs>
        <w:rPr>
          <w:rFonts w:ascii="Tahoma" w:hAnsi="Tahoma" w:cs="Tahoma"/>
        </w:rPr>
      </w:pPr>
      <w:r w:rsidRPr="007C6337">
        <w:rPr>
          <w:rFonts w:ascii="Tahoma" w:hAnsi="Tahoma" w:cs="Tahoma"/>
        </w:rPr>
        <w:t>Datum: ___________________</w:t>
      </w:r>
      <w:r w:rsidRPr="007C6337">
        <w:rPr>
          <w:rFonts w:ascii="Tahoma" w:hAnsi="Tahoma" w:cs="Tahoma"/>
        </w:rPr>
        <w:tab/>
      </w:r>
    </w:p>
    <w:p w14:paraId="3DB5E09F" w14:textId="77777777" w:rsidR="00942BBB" w:rsidRPr="007C6337" w:rsidRDefault="00942BBB" w:rsidP="002A2EB7">
      <w:pPr>
        <w:keepNext/>
        <w:keepLines/>
        <w:widowControl w:val="0"/>
        <w:tabs>
          <w:tab w:val="left" w:pos="5400"/>
        </w:tabs>
        <w:rPr>
          <w:rFonts w:ascii="Tahoma" w:hAnsi="Tahoma" w:cs="Tahoma"/>
          <w:sz w:val="16"/>
        </w:rPr>
      </w:pPr>
    </w:p>
    <w:p w14:paraId="0576F76D" w14:textId="77777777" w:rsidR="008E6E62" w:rsidRPr="007C6337" w:rsidRDefault="008E6E62" w:rsidP="002A2EB7">
      <w:pPr>
        <w:keepNext/>
        <w:keepLines/>
        <w:widowControl w:val="0"/>
        <w:tabs>
          <w:tab w:val="left" w:pos="5400"/>
        </w:tabs>
        <w:rPr>
          <w:rFonts w:ascii="Tahoma" w:hAnsi="Tahoma" w:cs="Tahoma"/>
        </w:rPr>
      </w:pPr>
    </w:p>
    <w:p w14:paraId="3FFEC4E6" w14:textId="77777777" w:rsidR="00942BBB" w:rsidRPr="007C6337" w:rsidRDefault="00942BBB" w:rsidP="002A2EB7">
      <w:pPr>
        <w:keepNext/>
        <w:keepLines/>
        <w:widowControl w:val="0"/>
        <w:tabs>
          <w:tab w:val="left" w:pos="5400"/>
        </w:tabs>
        <w:rPr>
          <w:rFonts w:ascii="Tahoma" w:hAnsi="Tahoma" w:cs="Tahoma"/>
        </w:rPr>
      </w:pPr>
      <w:r w:rsidRPr="007C6337">
        <w:rPr>
          <w:rFonts w:ascii="Tahoma" w:hAnsi="Tahoma" w:cs="Tahoma"/>
        </w:rPr>
        <w:t xml:space="preserve">Podpis odgovorne osebe </w:t>
      </w:r>
      <w:r w:rsidRPr="007C6337">
        <w:rPr>
          <w:rFonts w:ascii="Tahoma" w:hAnsi="Tahoma" w:cs="Tahoma"/>
          <w:b/>
        </w:rPr>
        <w:t>ponudnika</w:t>
      </w:r>
      <w:r w:rsidRPr="007C6337">
        <w:rPr>
          <w:rFonts w:ascii="Tahoma" w:hAnsi="Tahoma" w:cs="Tahoma"/>
        </w:rPr>
        <w:t xml:space="preserve">: </w:t>
      </w:r>
      <w:r w:rsidRPr="007C6337">
        <w:rPr>
          <w:rFonts w:ascii="Tahoma" w:hAnsi="Tahoma" w:cs="Tahoma"/>
        </w:rPr>
        <w:tab/>
      </w:r>
      <w:r w:rsidRPr="007C6337">
        <w:rPr>
          <w:rFonts w:ascii="Tahoma" w:hAnsi="Tahoma" w:cs="Tahoma"/>
        </w:rPr>
        <w:tab/>
        <w:t xml:space="preserve">Podpis odgovorne osebe </w:t>
      </w:r>
      <w:r w:rsidRPr="007C6337">
        <w:rPr>
          <w:rFonts w:ascii="Tahoma" w:hAnsi="Tahoma" w:cs="Tahoma"/>
          <w:b/>
        </w:rPr>
        <w:t>podizvajalca</w:t>
      </w:r>
      <w:r w:rsidRPr="007C6337">
        <w:rPr>
          <w:rFonts w:ascii="Tahoma" w:hAnsi="Tahoma" w:cs="Tahoma"/>
        </w:rPr>
        <w:t>:</w:t>
      </w:r>
    </w:p>
    <w:p w14:paraId="2BD47D27" w14:textId="77777777" w:rsidR="00942BBB" w:rsidRPr="007C6337" w:rsidRDefault="00942BBB" w:rsidP="002A2EB7">
      <w:pPr>
        <w:keepNext/>
        <w:keepLines/>
        <w:widowControl w:val="0"/>
        <w:tabs>
          <w:tab w:val="left" w:pos="5400"/>
        </w:tabs>
        <w:rPr>
          <w:rFonts w:ascii="Tahoma" w:hAnsi="Tahoma" w:cs="Tahoma"/>
          <w:sz w:val="32"/>
        </w:rPr>
      </w:pPr>
    </w:p>
    <w:p w14:paraId="11D21398" w14:textId="77777777" w:rsidR="00942BBB" w:rsidRPr="007C6337" w:rsidRDefault="00942BBB" w:rsidP="002A2EB7">
      <w:pPr>
        <w:keepNext/>
        <w:keepLines/>
        <w:widowControl w:val="0"/>
        <w:rPr>
          <w:rFonts w:ascii="Tahoma" w:hAnsi="Tahoma" w:cs="Tahoma"/>
        </w:rPr>
      </w:pPr>
      <w:r w:rsidRPr="007C6337">
        <w:rPr>
          <w:rFonts w:ascii="Tahoma" w:hAnsi="Tahoma" w:cs="Tahoma"/>
        </w:rPr>
        <w:t>_______________________________</w:t>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t>_______________________________</w:t>
      </w:r>
    </w:p>
    <w:p w14:paraId="43465A34" w14:textId="77777777" w:rsidR="00942BBB" w:rsidRPr="007C6337" w:rsidRDefault="00942BBB" w:rsidP="002A2EB7">
      <w:pPr>
        <w:keepNext/>
        <w:keepLines/>
        <w:widowControl w:val="0"/>
        <w:tabs>
          <w:tab w:val="left" w:pos="284"/>
        </w:tabs>
        <w:jc w:val="both"/>
        <w:rPr>
          <w:rFonts w:ascii="Tahoma" w:hAnsi="Tahoma" w:cs="Tahoma"/>
          <w:b/>
          <w:sz w:val="12"/>
        </w:rPr>
      </w:pPr>
      <w:r w:rsidRPr="007C6337">
        <w:rPr>
          <w:rFonts w:ascii="Tahoma" w:hAnsi="Tahoma" w:cs="Tahoma"/>
          <w:b/>
        </w:rPr>
        <w:tab/>
      </w:r>
      <w:r w:rsidRPr="007C6337">
        <w:rPr>
          <w:rFonts w:ascii="Tahoma" w:hAnsi="Tahoma" w:cs="Tahoma"/>
          <w:b/>
        </w:rPr>
        <w:tab/>
        <w:t xml:space="preserve">   </w:t>
      </w:r>
    </w:p>
    <w:p w14:paraId="7CFF4844" w14:textId="77777777" w:rsidR="00942BBB" w:rsidRPr="007C6337" w:rsidRDefault="00942BBB" w:rsidP="002A2EB7">
      <w:pPr>
        <w:keepNext/>
        <w:keepLines/>
        <w:widowControl w:val="0"/>
        <w:tabs>
          <w:tab w:val="left" w:pos="284"/>
        </w:tabs>
        <w:rPr>
          <w:rFonts w:ascii="Tahoma" w:hAnsi="Tahoma" w:cs="Tahoma"/>
          <w:b/>
        </w:rPr>
      </w:pPr>
      <w:r w:rsidRPr="007C6337">
        <w:rPr>
          <w:rFonts w:ascii="Tahoma" w:hAnsi="Tahoma" w:cs="Tahoma"/>
        </w:rPr>
        <w:tab/>
      </w:r>
      <w:r w:rsidRPr="007C6337">
        <w:rPr>
          <w:rFonts w:ascii="Tahoma" w:hAnsi="Tahoma" w:cs="Tahoma"/>
        </w:rPr>
        <w:tab/>
      </w:r>
      <w:r w:rsidRPr="007C6337">
        <w:rPr>
          <w:rFonts w:ascii="Tahoma" w:hAnsi="Tahoma" w:cs="Tahoma"/>
        </w:rPr>
        <w:tab/>
        <w:t xml:space="preserve">Žig: </w:t>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t xml:space="preserve"> Žig:</w:t>
      </w:r>
    </w:p>
    <w:p w14:paraId="68844E90" w14:textId="77777777" w:rsidR="00942BBB" w:rsidRPr="007C6337" w:rsidRDefault="00942BBB" w:rsidP="002A2EB7">
      <w:pPr>
        <w:keepNext/>
        <w:keepLines/>
        <w:widowControl w:val="0"/>
        <w:rPr>
          <w:rFonts w:ascii="Tahoma" w:hAnsi="Tahoma" w:cs="Tahoma"/>
          <w:sz w:val="22"/>
          <w:szCs w:val="18"/>
          <w:lang w:eastAsia="ar-SA"/>
        </w:rPr>
      </w:pPr>
    </w:p>
    <w:p w14:paraId="36C6DFE0" w14:textId="77777777" w:rsidR="008E6E62" w:rsidRPr="007C6337" w:rsidRDefault="008E6E62" w:rsidP="002A2EB7">
      <w:pPr>
        <w:keepNext/>
        <w:keepLines/>
        <w:widowControl w:val="0"/>
        <w:rPr>
          <w:rFonts w:ascii="Tahoma" w:hAnsi="Tahoma" w:cs="Tahoma"/>
          <w:sz w:val="18"/>
          <w:szCs w:val="18"/>
          <w:lang w:eastAsia="ar-SA"/>
        </w:rPr>
      </w:pPr>
    </w:p>
    <w:p w14:paraId="06876DFE" w14:textId="77777777" w:rsidR="00942BBB" w:rsidRPr="007C6337" w:rsidRDefault="00942BBB" w:rsidP="002A2EB7">
      <w:pPr>
        <w:keepNext/>
        <w:keepLines/>
        <w:widowControl w:val="0"/>
        <w:ind w:left="851" w:hanging="851"/>
        <w:rPr>
          <w:rFonts w:ascii="Tahoma" w:hAnsi="Tahoma" w:cs="Tahoma"/>
          <w:i/>
          <w:sz w:val="16"/>
          <w:szCs w:val="18"/>
          <w:lang w:eastAsia="ar-SA"/>
        </w:rPr>
      </w:pPr>
      <w:r w:rsidRPr="007C6337">
        <w:rPr>
          <w:rFonts w:ascii="Tahoma" w:hAnsi="Tahoma" w:cs="Tahoma"/>
          <w:b/>
          <w:i/>
          <w:sz w:val="16"/>
          <w:szCs w:val="18"/>
          <w:lang w:eastAsia="ar-SA"/>
        </w:rPr>
        <w:t xml:space="preserve">Opomba:  </w:t>
      </w:r>
      <w:r w:rsidRPr="007C6337">
        <w:rPr>
          <w:rFonts w:ascii="Tahoma" w:hAnsi="Tahoma" w:cs="Tahoma"/>
          <w:i/>
          <w:sz w:val="16"/>
          <w:szCs w:val="18"/>
          <w:lang w:eastAsia="ar-SA"/>
        </w:rPr>
        <w:t xml:space="preserve">Obrazec velja tudi za primer, da se je gospodarski subjekt odločil oddati del javnega naročila v </w:t>
      </w:r>
      <w:proofErr w:type="spellStart"/>
      <w:r w:rsidRPr="007C6337">
        <w:rPr>
          <w:rFonts w:ascii="Tahoma" w:hAnsi="Tahoma" w:cs="Tahoma"/>
          <w:i/>
          <w:sz w:val="16"/>
          <w:szCs w:val="18"/>
          <w:lang w:eastAsia="ar-SA"/>
        </w:rPr>
        <w:t>podizvajanje</w:t>
      </w:r>
      <w:proofErr w:type="spellEnd"/>
      <w:r w:rsidRPr="007C6337">
        <w:rPr>
          <w:rFonts w:ascii="Tahoma" w:hAnsi="Tahoma" w:cs="Tahoma"/>
          <w:i/>
          <w:sz w:val="16"/>
          <w:szCs w:val="18"/>
          <w:lang w:eastAsia="ar-SA"/>
        </w:rPr>
        <w:t xml:space="preserve"> in za izvedbo  tega dela uporablja podizvajalčeve zmogljivosti, zato podizvajalcu ni potrebno izpolniti še priloge 6. </w:t>
      </w:r>
    </w:p>
    <w:p w14:paraId="1493660B" w14:textId="77777777" w:rsidR="00942BBB" w:rsidRPr="007C6337" w:rsidRDefault="00942BBB" w:rsidP="002A2EB7">
      <w:pPr>
        <w:keepNext/>
        <w:keepLines/>
        <w:widowControl w:val="0"/>
        <w:rPr>
          <w:rFonts w:ascii="Tahoma" w:hAnsi="Tahoma" w:cs="Tahoma"/>
          <w:sz w:val="16"/>
          <w:szCs w:val="18"/>
          <w:lang w:eastAsia="ar-SA"/>
        </w:rPr>
      </w:pPr>
    </w:p>
    <w:p w14:paraId="75BE7362" w14:textId="77777777" w:rsidR="00942BBB" w:rsidRPr="007C6337" w:rsidRDefault="00942BBB" w:rsidP="002A2EB7">
      <w:pPr>
        <w:keepNext/>
        <w:keepLines/>
        <w:widowControl w:val="0"/>
        <w:tabs>
          <w:tab w:val="left" w:pos="851"/>
        </w:tabs>
        <w:rPr>
          <w:sz w:val="18"/>
        </w:rPr>
      </w:pPr>
      <w:r w:rsidRPr="007C6337">
        <w:rPr>
          <w:rFonts w:ascii="Tahoma" w:hAnsi="Tahoma" w:cs="Tahoma"/>
          <w:b/>
          <w:i/>
          <w:sz w:val="16"/>
          <w:szCs w:val="18"/>
          <w:lang w:eastAsia="ar-SA"/>
        </w:rPr>
        <w:t>Navodilo</w:t>
      </w:r>
      <w:r w:rsidRPr="007C6337">
        <w:rPr>
          <w:rFonts w:ascii="Tahoma" w:hAnsi="Tahoma" w:cs="Tahoma"/>
          <w:i/>
          <w:sz w:val="16"/>
          <w:szCs w:val="18"/>
          <w:lang w:eastAsia="ar-SA"/>
        </w:rPr>
        <w:t xml:space="preserve">: </w:t>
      </w:r>
      <w:r w:rsidRPr="007C6337">
        <w:rPr>
          <w:rFonts w:ascii="Tahoma" w:hAnsi="Tahoma" w:cs="Tahoma"/>
          <w:i/>
          <w:sz w:val="16"/>
          <w:szCs w:val="18"/>
          <w:lang w:eastAsia="ar-SA"/>
        </w:rPr>
        <w:tab/>
        <w:t>Obrazec se po potrebi kopira!</w:t>
      </w:r>
      <w:r w:rsidRPr="007C6337">
        <w:rPr>
          <w:sz w:val="18"/>
        </w:rPr>
        <w:t xml:space="preserve"> </w:t>
      </w:r>
    </w:p>
    <w:p w14:paraId="265D6A11" w14:textId="77777777" w:rsidR="00942BBB" w:rsidRPr="007C6337" w:rsidRDefault="00942BBB" w:rsidP="002A2EB7">
      <w:pPr>
        <w:keepNext/>
        <w:keepLines/>
        <w:widowControl w:val="0"/>
        <w:tabs>
          <w:tab w:val="left" w:pos="851"/>
        </w:tabs>
        <w:rPr>
          <w:sz w:val="18"/>
        </w:rPr>
      </w:pPr>
      <w:r w:rsidRPr="007C6337">
        <w:rPr>
          <w:rFonts w:ascii="Tahoma" w:hAnsi="Tahoma" w:cs="Tahoma"/>
          <w:i/>
          <w:sz w:val="16"/>
        </w:rPr>
        <w:tab/>
        <w:t xml:space="preserve">Ponudnik </w:t>
      </w:r>
      <w:r w:rsidRPr="007C6337">
        <w:rPr>
          <w:rFonts w:ascii="Tahoma" w:hAnsi="Tahoma" w:cs="Tahoma"/>
          <w:i/>
          <w:sz w:val="16"/>
          <w:u w:val="single"/>
        </w:rPr>
        <w:t>obrazec</w:t>
      </w:r>
      <w:r w:rsidRPr="007C6337">
        <w:rPr>
          <w:rFonts w:ascii="Tahoma" w:hAnsi="Tahoma" w:cs="Tahoma"/>
          <w:b/>
          <w:i/>
          <w:sz w:val="16"/>
        </w:rPr>
        <w:t xml:space="preserve"> </w:t>
      </w:r>
      <w:r w:rsidRPr="007C6337">
        <w:rPr>
          <w:rFonts w:ascii="Tahoma" w:hAnsi="Tahoma" w:cs="Tahoma"/>
          <w:i/>
          <w:sz w:val="16"/>
        </w:rPr>
        <w:t>v okviru sistema e-JN</w:t>
      </w:r>
      <w:r w:rsidRPr="007C6337">
        <w:rPr>
          <w:rFonts w:ascii="Tahoma" w:hAnsi="Tahoma" w:cs="Tahoma"/>
          <w:b/>
          <w:i/>
          <w:sz w:val="16"/>
        </w:rPr>
        <w:t xml:space="preserve"> </w:t>
      </w:r>
      <w:r w:rsidRPr="007C6337">
        <w:rPr>
          <w:rFonts w:ascii="Tahoma" w:hAnsi="Tahoma" w:cs="Tahoma"/>
          <w:b/>
          <w:i/>
          <w:sz w:val="16"/>
          <w:u w:val="single"/>
        </w:rPr>
        <w:t>naloži ločeno v razdelek »Drugi dokumenti«!!!</w:t>
      </w:r>
    </w:p>
    <w:p w14:paraId="68BAE491" w14:textId="77777777" w:rsidR="00942BBB" w:rsidRPr="007C6337" w:rsidRDefault="00942BBB" w:rsidP="002A2EB7">
      <w:pPr>
        <w:keepNext/>
        <w:keepLines/>
        <w:widowControl w:val="0"/>
        <w:rPr>
          <w:sz w:val="18"/>
        </w:rPr>
      </w:pPr>
    </w:p>
    <w:p w14:paraId="64DF7912" w14:textId="77777777" w:rsidR="008E6E62" w:rsidRPr="007C6337" w:rsidRDefault="008E6E62" w:rsidP="002A2EB7">
      <w:pPr>
        <w:keepNext/>
        <w:keepLines/>
        <w:widowControl w:val="0"/>
      </w:pPr>
      <w:r w:rsidRPr="007C6337">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942BBB" w:rsidRPr="007C6337" w14:paraId="49256AC1" w14:textId="77777777" w:rsidTr="009E18F9">
        <w:tc>
          <w:tcPr>
            <w:tcW w:w="599" w:type="dxa"/>
            <w:tcBorders>
              <w:top w:val="single" w:sz="4" w:space="0" w:color="000000"/>
              <w:left w:val="single" w:sz="4" w:space="0" w:color="000000"/>
              <w:bottom w:val="single" w:sz="4" w:space="0" w:color="000000"/>
            </w:tcBorders>
          </w:tcPr>
          <w:p w14:paraId="6C34A50B" w14:textId="77777777" w:rsidR="00942BBB" w:rsidRPr="007C6337" w:rsidRDefault="00942BBB" w:rsidP="002A2EB7">
            <w:pPr>
              <w:keepNext/>
              <w:keepLines/>
              <w:widowControl w:val="0"/>
              <w:snapToGrid w:val="0"/>
              <w:jc w:val="right"/>
              <w:rPr>
                <w:rFonts w:ascii="Tahoma" w:eastAsia="Calibri" w:hAnsi="Tahoma" w:cs="Tahoma"/>
              </w:rPr>
            </w:pPr>
          </w:p>
        </w:tc>
        <w:tc>
          <w:tcPr>
            <w:tcW w:w="6716" w:type="dxa"/>
            <w:tcBorders>
              <w:top w:val="single" w:sz="4" w:space="0" w:color="000000"/>
              <w:bottom w:val="single" w:sz="4" w:space="0" w:color="000000"/>
            </w:tcBorders>
          </w:tcPr>
          <w:p w14:paraId="3AAC7A5A" w14:textId="77777777" w:rsidR="00942BBB" w:rsidRPr="007C6337" w:rsidRDefault="00942BBB" w:rsidP="002A2EB7">
            <w:pPr>
              <w:keepNext/>
              <w:keepLines/>
              <w:widowControl w:val="0"/>
              <w:snapToGrid w:val="0"/>
              <w:rPr>
                <w:rFonts w:ascii="Tahoma" w:eastAsia="Calibri" w:hAnsi="Tahoma" w:cs="Tahoma"/>
              </w:rPr>
            </w:pPr>
            <w:r w:rsidRPr="007C6337">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05DEA325" w14:textId="37CC5898" w:rsidR="00942BBB" w:rsidRPr="007C6337" w:rsidRDefault="00F532D4" w:rsidP="002A2EB7">
            <w:pPr>
              <w:keepNext/>
              <w:keepLines/>
              <w:widowControl w:val="0"/>
              <w:rPr>
                <w:rFonts w:ascii="Tahoma" w:eastAsia="Calibri" w:hAnsi="Tahoma" w:cs="Tahoma"/>
              </w:rPr>
            </w:pPr>
            <w:r w:rsidRPr="007C6337">
              <w:rPr>
                <w:rFonts w:ascii="Tahoma" w:eastAsia="Calibri" w:hAnsi="Tahoma" w:cs="Tahoma"/>
                <w:b/>
              </w:rPr>
              <w:t>O</w:t>
            </w:r>
            <w:r w:rsidR="00942BBB" w:rsidRPr="007C6337">
              <w:rPr>
                <w:rFonts w:ascii="Tahoma" w:eastAsia="Calibri" w:hAnsi="Tahoma" w:cs="Tahoma"/>
                <w:b/>
              </w:rPr>
              <w:t>brazec 1 k prilogi 5</w:t>
            </w:r>
          </w:p>
        </w:tc>
      </w:tr>
    </w:tbl>
    <w:p w14:paraId="3B7D3D50" w14:textId="77777777" w:rsidR="00942BBB" w:rsidRPr="007C6337" w:rsidRDefault="00942BBB" w:rsidP="002A2EB7">
      <w:pPr>
        <w:keepNext/>
        <w:keepLines/>
        <w:widowControl w:val="0"/>
        <w:ind w:right="-143"/>
        <w:jc w:val="both"/>
        <w:rPr>
          <w:rFonts w:ascii="Tahoma" w:hAnsi="Tahoma" w:cs="Tahoma"/>
          <w:sz w:val="24"/>
        </w:rPr>
      </w:pPr>
    </w:p>
    <w:p w14:paraId="4EA5FFAD" w14:textId="77777777" w:rsidR="00942BBB" w:rsidRPr="007C6337" w:rsidRDefault="00942BBB" w:rsidP="002A2EB7">
      <w:pPr>
        <w:keepNext/>
        <w:keepLines/>
        <w:widowControl w:val="0"/>
        <w:rPr>
          <w:rFonts w:ascii="Tahoma" w:hAnsi="Tahoma" w:cs="Tahoma"/>
        </w:rPr>
      </w:pPr>
      <w:r w:rsidRPr="007C6337">
        <w:rPr>
          <w:rFonts w:ascii="Tahoma" w:hAnsi="Tahoma" w:cs="Tahoma"/>
        </w:rPr>
        <w:t>Ponudnik: _____________________________________________________________________________</w:t>
      </w:r>
    </w:p>
    <w:p w14:paraId="514E72FA" w14:textId="77777777" w:rsidR="00942BBB" w:rsidRPr="007C6337" w:rsidRDefault="00942BBB" w:rsidP="002A2EB7">
      <w:pPr>
        <w:keepNext/>
        <w:keepLines/>
        <w:widowControl w:val="0"/>
        <w:rPr>
          <w:rFonts w:ascii="Tahoma" w:hAnsi="Tahoma" w:cs="Tahoma"/>
        </w:rPr>
      </w:pPr>
    </w:p>
    <w:p w14:paraId="499DC693" w14:textId="6B85CA01" w:rsidR="00942BBB" w:rsidRPr="007C6337" w:rsidRDefault="00942BBB" w:rsidP="002A2EB7">
      <w:pPr>
        <w:keepNext/>
        <w:keepLines/>
        <w:widowControl w:val="0"/>
        <w:ind w:right="-143"/>
        <w:jc w:val="both"/>
        <w:rPr>
          <w:rFonts w:ascii="Tahoma" w:hAnsi="Tahoma" w:cs="Tahoma"/>
          <w:b/>
        </w:rPr>
      </w:pPr>
      <w:r w:rsidRPr="007C6337">
        <w:rPr>
          <w:rFonts w:ascii="Tahoma" w:hAnsi="Tahoma" w:cs="Tahoma"/>
        </w:rPr>
        <w:t>za izvedbo javnega naročila</w:t>
      </w:r>
      <w:r w:rsidRPr="007C6337">
        <w:rPr>
          <w:rFonts w:ascii="Tahoma" w:hAnsi="Tahoma" w:cs="Tahoma"/>
          <w:b/>
        </w:rPr>
        <w:t xml:space="preserve"> </w:t>
      </w:r>
      <w:r w:rsidRPr="007C6337">
        <w:rPr>
          <w:rFonts w:ascii="Tahoma" w:hAnsi="Tahoma" w:cs="Tahoma"/>
        </w:rPr>
        <w:t>št.</w:t>
      </w:r>
      <w:r w:rsidRPr="007C6337">
        <w:rPr>
          <w:rFonts w:ascii="Tahoma" w:hAnsi="Tahoma" w:cs="Tahoma"/>
          <w:b/>
          <w:sz w:val="24"/>
        </w:rPr>
        <w:t xml:space="preserve"> </w:t>
      </w:r>
      <w:r w:rsidR="00F47C55" w:rsidRPr="007C6337">
        <w:rPr>
          <w:rFonts w:ascii="Tahoma" w:hAnsi="Tahoma" w:cs="Tahoma"/>
          <w:b/>
        </w:rPr>
        <w:t>VKS-9/21</w:t>
      </w:r>
      <w:r w:rsidR="00543B48" w:rsidRPr="007C6337">
        <w:rPr>
          <w:rFonts w:ascii="Tahoma" w:hAnsi="Tahoma" w:cs="Tahoma"/>
          <w:b/>
        </w:rPr>
        <w:t xml:space="preserve"> – »</w:t>
      </w:r>
      <w:r w:rsidR="00F47C55" w:rsidRPr="007C6337">
        <w:rPr>
          <w:rFonts w:ascii="Tahoma" w:hAnsi="Tahoma" w:cs="Tahoma"/>
          <w:b/>
        </w:rPr>
        <w:t>Dobava in montaža krmilno komunikacijske in programske opreme naknadnih usedalnikov na CČN Ljubljana</w:t>
      </w:r>
      <w:r w:rsidR="00543B48" w:rsidRPr="007C6337">
        <w:rPr>
          <w:rFonts w:ascii="Tahoma" w:hAnsi="Tahoma" w:cs="Tahoma"/>
          <w:b/>
        </w:rPr>
        <w:t>«</w:t>
      </w:r>
      <w:r w:rsidRPr="007C6337">
        <w:rPr>
          <w:rFonts w:ascii="Tahoma" w:hAnsi="Tahoma" w:cs="Tahoma"/>
        </w:rPr>
        <w:t xml:space="preserve"> ter v skladu s 94. členom ZJN-3</w:t>
      </w:r>
    </w:p>
    <w:p w14:paraId="44D7C281" w14:textId="77777777" w:rsidR="00942BBB" w:rsidRPr="007C6337" w:rsidRDefault="00942BBB" w:rsidP="002A2EB7">
      <w:pPr>
        <w:keepNext/>
        <w:keepLines/>
        <w:widowControl w:val="0"/>
        <w:rPr>
          <w:rFonts w:ascii="Tahoma" w:hAnsi="Tahoma" w:cs="Tahoma"/>
        </w:rPr>
      </w:pPr>
    </w:p>
    <w:p w14:paraId="244DA52F" w14:textId="77777777" w:rsidR="00942BBB" w:rsidRPr="007C6337" w:rsidRDefault="00942BBB" w:rsidP="002A2EB7">
      <w:pPr>
        <w:keepNext/>
        <w:keepLines/>
        <w:widowControl w:val="0"/>
        <w:rPr>
          <w:rFonts w:ascii="Tahoma" w:hAnsi="Tahoma" w:cs="Tahoma"/>
        </w:rPr>
      </w:pPr>
    </w:p>
    <w:p w14:paraId="51C6B924" w14:textId="77777777" w:rsidR="00942BBB" w:rsidRPr="007C6337" w:rsidRDefault="00942BBB" w:rsidP="002A2EB7">
      <w:pPr>
        <w:keepNext/>
        <w:keepLines/>
        <w:widowControl w:val="0"/>
        <w:jc w:val="center"/>
        <w:rPr>
          <w:rFonts w:ascii="Tahoma" w:hAnsi="Tahoma" w:cs="Tahoma"/>
          <w:b/>
          <w:sz w:val="22"/>
          <w:szCs w:val="22"/>
        </w:rPr>
      </w:pPr>
      <w:r w:rsidRPr="007C6337">
        <w:rPr>
          <w:rFonts w:ascii="Tahoma" w:hAnsi="Tahoma" w:cs="Tahoma"/>
          <w:b/>
          <w:sz w:val="22"/>
          <w:szCs w:val="22"/>
        </w:rPr>
        <w:t>POOBLAŠČAMO</w:t>
      </w:r>
    </w:p>
    <w:p w14:paraId="4FB97557" w14:textId="77777777" w:rsidR="00942BBB" w:rsidRPr="007C6337" w:rsidRDefault="00942BBB" w:rsidP="002A2EB7">
      <w:pPr>
        <w:keepNext/>
        <w:keepLines/>
        <w:widowControl w:val="0"/>
        <w:rPr>
          <w:rFonts w:ascii="Tahoma" w:hAnsi="Tahoma" w:cs="Tahoma"/>
        </w:rPr>
      </w:pPr>
    </w:p>
    <w:p w14:paraId="18D76D97" w14:textId="77777777" w:rsidR="00942BBB" w:rsidRPr="007C6337" w:rsidRDefault="00942BBB" w:rsidP="002A2EB7">
      <w:pPr>
        <w:keepNext/>
        <w:keepLines/>
        <w:widowControl w:val="0"/>
        <w:rPr>
          <w:rFonts w:ascii="Tahoma" w:hAnsi="Tahoma" w:cs="Tahoma"/>
        </w:rPr>
      </w:pPr>
    </w:p>
    <w:p w14:paraId="1B93EB50" w14:textId="77777777" w:rsidR="00942BBB" w:rsidRPr="007C6337" w:rsidRDefault="00942BBB" w:rsidP="002A2EB7">
      <w:pPr>
        <w:keepNext/>
        <w:keepLines/>
        <w:widowControl w:val="0"/>
        <w:spacing w:line="276" w:lineRule="auto"/>
        <w:jc w:val="both"/>
        <w:rPr>
          <w:rFonts w:ascii="Tahoma" w:hAnsi="Tahoma" w:cs="Tahoma"/>
        </w:rPr>
      </w:pPr>
      <w:r w:rsidRPr="007C6337">
        <w:rPr>
          <w:rFonts w:ascii="Tahoma" w:hAnsi="Tahoma" w:cs="Tahoma"/>
        </w:rPr>
        <w:t xml:space="preserve">naročnika </w:t>
      </w:r>
      <w:r w:rsidR="00A42EF6" w:rsidRPr="007C6337">
        <w:rPr>
          <w:rFonts w:ascii="Tahoma" w:hAnsi="Tahoma" w:cs="Tahoma"/>
          <w:bCs/>
        </w:rPr>
        <w:t>JAVNO PODJETJE VODOVOD KANALIZACIJA SNAGA d.o.o., Vodovodna cesta 90, 1000 Ljubljana</w:t>
      </w:r>
      <w:r w:rsidRPr="007C6337">
        <w:rPr>
          <w:rFonts w:ascii="Tahoma" w:hAnsi="Tahoma" w:cs="Tahoma"/>
        </w:rPr>
        <w:t>, da na podlagi potrjenega računa oziroma situacije neposredno plačuje naše obveznosti do naslednjih podizvajalcev:</w:t>
      </w:r>
    </w:p>
    <w:p w14:paraId="14B70B0C" w14:textId="77777777" w:rsidR="00942BBB" w:rsidRPr="007C6337" w:rsidRDefault="00942BBB" w:rsidP="002A2EB7">
      <w:pPr>
        <w:keepNext/>
        <w:keepLines/>
        <w:widowControl w:val="0"/>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942BBB" w:rsidRPr="007C6337" w14:paraId="42BF8D21" w14:textId="77777777" w:rsidTr="00434549">
        <w:trPr>
          <w:trHeight w:val="375"/>
        </w:trPr>
        <w:tc>
          <w:tcPr>
            <w:tcW w:w="392" w:type="dxa"/>
            <w:shd w:val="clear" w:color="auto" w:fill="auto"/>
            <w:vAlign w:val="center"/>
          </w:tcPr>
          <w:p w14:paraId="4D2F7A90" w14:textId="77777777" w:rsidR="00942BBB" w:rsidRPr="007C6337" w:rsidRDefault="00942BBB" w:rsidP="002A2EB7">
            <w:pPr>
              <w:keepNext/>
              <w:keepLines/>
              <w:widowControl w:val="0"/>
              <w:spacing w:line="276" w:lineRule="auto"/>
              <w:ind w:right="-108"/>
              <w:rPr>
                <w:rFonts w:ascii="Tahoma" w:hAnsi="Tahoma" w:cs="Tahoma"/>
                <w:szCs w:val="22"/>
                <w:lang w:eastAsia="en-US"/>
              </w:rPr>
            </w:pPr>
            <w:r w:rsidRPr="007C6337">
              <w:rPr>
                <w:rFonts w:ascii="Tahoma" w:hAnsi="Tahoma" w:cs="Tahoma"/>
                <w:sz w:val="18"/>
                <w:szCs w:val="22"/>
                <w:lang w:eastAsia="en-US"/>
              </w:rPr>
              <w:t>Št.</w:t>
            </w:r>
            <w:r w:rsidRPr="007C6337">
              <w:rPr>
                <w:rFonts w:ascii="Tahoma" w:hAnsi="Tahoma" w:cs="Tahoma"/>
                <w:szCs w:val="22"/>
                <w:lang w:eastAsia="en-US"/>
              </w:rPr>
              <w:t xml:space="preserve"> </w:t>
            </w:r>
          </w:p>
        </w:tc>
        <w:tc>
          <w:tcPr>
            <w:tcW w:w="9214" w:type="dxa"/>
            <w:shd w:val="clear" w:color="auto" w:fill="auto"/>
            <w:vAlign w:val="center"/>
          </w:tcPr>
          <w:p w14:paraId="317DD0C9" w14:textId="77777777" w:rsidR="00942BBB" w:rsidRPr="007C6337" w:rsidRDefault="00942BBB" w:rsidP="002A2EB7">
            <w:pPr>
              <w:keepNext/>
              <w:keepLines/>
              <w:widowControl w:val="0"/>
              <w:spacing w:line="276" w:lineRule="auto"/>
              <w:jc w:val="center"/>
              <w:rPr>
                <w:rFonts w:ascii="Tahoma" w:hAnsi="Tahoma" w:cs="Tahoma"/>
                <w:szCs w:val="22"/>
                <w:lang w:eastAsia="en-US"/>
              </w:rPr>
            </w:pPr>
            <w:r w:rsidRPr="007C6337">
              <w:rPr>
                <w:rFonts w:ascii="Tahoma" w:hAnsi="Tahoma" w:cs="Tahoma"/>
                <w:sz w:val="18"/>
                <w:szCs w:val="22"/>
                <w:lang w:eastAsia="en-US"/>
              </w:rPr>
              <w:t>NAZIV PODIZVAJALCA</w:t>
            </w:r>
          </w:p>
        </w:tc>
      </w:tr>
      <w:tr w:rsidR="00942BBB" w:rsidRPr="007C6337" w14:paraId="4F5FCC12" w14:textId="77777777" w:rsidTr="009E18F9">
        <w:tc>
          <w:tcPr>
            <w:tcW w:w="392" w:type="dxa"/>
            <w:shd w:val="clear" w:color="auto" w:fill="auto"/>
            <w:vAlign w:val="center"/>
          </w:tcPr>
          <w:p w14:paraId="49960A39"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p>
          <w:p w14:paraId="1C130161"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r w:rsidRPr="007C6337">
              <w:rPr>
                <w:rFonts w:ascii="Tahoma" w:hAnsi="Tahoma" w:cs="Tahoma"/>
                <w:sz w:val="16"/>
                <w:szCs w:val="22"/>
                <w:lang w:eastAsia="en-US"/>
              </w:rPr>
              <w:t>1.</w:t>
            </w:r>
          </w:p>
          <w:p w14:paraId="2028A375"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52138257" w14:textId="77777777" w:rsidR="00942BBB" w:rsidRPr="007C6337" w:rsidRDefault="00942BBB" w:rsidP="002A2EB7">
            <w:pPr>
              <w:keepNext/>
              <w:keepLines/>
              <w:widowControl w:val="0"/>
              <w:spacing w:line="276" w:lineRule="auto"/>
              <w:rPr>
                <w:rFonts w:ascii="Tahoma" w:hAnsi="Tahoma" w:cs="Tahoma"/>
                <w:sz w:val="22"/>
                <w:szCs w:val="22"/>
                <w:lang w:eastAsia="en-US"/>
              </w:rPr>
            </w:pPr>
          </w:p>
          <w:p w14:paraId="517C1E58" w14:textId="77777777" w:rsidR="00942BBB" w:rsidRPr="007C6337" w:rsidRDefault="00942BBB" w:rsidP="002A2EB7">
            <w:pPr>
              <w:keepNext/>
              <w:keepLines/>
              <w:widowControl w:val="0"/>
              <w:spacing w:line="276" w:lineRule="auto"/>
              <w:rPr>
                <w:rFonts w:ascii="Tahoma" w:hAnsi="Tahoma" w:cs="Tahoma"/>
                <w:sz w:val="22"/>
                <w:szCs w:val="22"/>
                <w:lang w:eastAsia="en-US"/>
              </w:rPr>
            </w:pPr>
          </w:p>
          <w:p w14:paraId="21A4EE89" w14:textId="77777777" w:rsidR="00942BBB" w:rsidRPr="007C6337" w:rsidRDefault="00942BBB" w:rsidP="002A2EB7">
            <w:pPr>
              <w:keepNext/>
              <w:keepLines/>
              <w:widowControl w:val="0"/>
              <w:spacing w:line="276" w:lineRule="auto"/>
              <w:rPr>
                <w:rFonts w:ascii="Tahoma" w:hAnsi="Tahoma" w:cs="Tahoma"/>
                <w:sz w:val="22"/>
                <w:szCs w:val="22"/>
                <w:lang w:eastAsia="en-US"/>
              </w:rPr>
            </w:pPr>
          </w:p>
        </w:tc>
      </w:tr>
      <w:tr w:rsidR="00942BBB" w:rsidRPr="007C6337" w14:paraId="19809B74" w14:textId="77777777" w:rsidTr="009E18F9">
        <w:tc>
          <w:tcPr>
            <w:tcW w:w="392" w:type="dxa"/>
            <w:shd w:val="clear" w:color="auto" w:fill="auto"/>
            <w:vAlign w:val="center"/>
          </w:tcPr>
          <w:p w14:paraId="2924A143"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p>
          <w:p w14:paraId="7D4B4F31"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r w:rsidRPr="007C6337">
              <w:rPr>
                <w:rFonts w:ascii="Tahoma" w:hAnsi="Tahoma" w:cs="Tahoma"/>
                <w:sz w:val="16"/>
                <w:szCs w:val="22"/>
                <w:lang w:eastAsia="en-US"/>
              </w:rPr>
              <w:t>2.</w:t>
            </w:r>
          </w:p>
          <w:p w14:paraId="4D2A126C"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62118A61" w14:textId="77777777" w:rsidR="00942BBB" w:rsidRPr="007C6337" w:rsidRDefault="00942BBB" w:rsidP="002A2EB7">
            <w:pPr>
              <w:keepNext/>
              <w:keepLines/>
              <w:widowControl w:val="0"/>
              <w:spacing w:line="276" w:lineRule="auto"/>
              <w:rPr>
                <w:rFonts w:ascii="Tahoma" w:hAnsi="Tahoma" w:cs="Tahoma"/>
                <w:sz w:val="22"/>
                <w:szCs w:val="22"/>
                <w:lang w:eastAsia="en-US"/>
              </w:rPr>
            </w:pPr>
          </w:p>
          <w:p w14:paraId="55F6A093" w14:textId="77777777" w:rsidR="00942BBB" w:rsidRPr="007C6337" w:rsidRDefault="00942BBB" w:rsidP="002A2EB7">
            <w:pPr>
              <w:keepNext/>
              <w:keepLines/>
              <w:widowControl w:val="0"/>
              <w:spacing w:line="276" w:lineRule="auto"/>
              <w:rPr>
                <w:rFonts w:ascii="Tahoma" w:hAnsi="Tahoma" w:cs="Tahoma"/>
                <w:sz w:val="22"/>
                <w:szCs w:val="22"/>
                <w:lang w:eastAsia="en-US"/>
              </w:rPr>
            </w:pPr>
          </w:p>
          <w:p w14:paraId="717B1279" w14:textId="77777777" w:rsidR="00942BBB" w:rsidRPr="007C6337" w:rsidRDefault="00942BBB" w:rsidP="002A2EB7">
            <w:pPr>
              <w:keepNext/>
              <w:keepLines/>
              <w:widowControl w:val="0"/>
              <w:spacing w:line="276" w:lineRule="auto"/>
              <w:rPr>
                <w:rFonts w:ascii="Tahoma" w:hAnsi="Tahoma" w:cs="Tahoma"/>
                <w:sz w:val="22"/>
                <w:szCs w:val="22"/>
                <w:lang w:eastAsia="en-US"/>
              </w:rPr>
            </w:pPr>
          </w:p>
        </w:tc>
      </w:tr>
      <w:tr w:rsidR="00942BBB" w:rsidRPr="007C6337" w14:paraId="76B900A7" w14:textId="77777777" w:rsidTr="009E18F9">
        <w:tc>
          <w:tcPr>
            <w:tcW w:w="392" w:type="dxa"/>
            <w:shd w:val="clear" w:color="auto" w:fill="auto"/>
            <w:vAlign w:val="center"/>
          </w:tcPr>
          <w:p w14:paraId="75D86F67"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p>
          <w:p w14:paraId="0B36C073"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r w:rsidRPr="007C6337">
              <w:rPr>
                <w:rFonts w:ascii="Tahoma" w:hAnsi="Tahoma" w:cs="Tahoma"/>
                <w:sz w:val="16"/>
                <w:szCs w:val="22"/>
                <w:lang w:eastAsia="en-US"/>
              </w:rPr>
              <w:t>3.</w:t>
            </w:r>
          </w:p>
          <w:p w14:paraId="4E81C355"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632F7FA0" w14:textId="77777777" w:rsidR="00942BBB" w:rsidRPr="007C6337" w:rsidRDefault="00942BBB" w:rsidP="002A2EB7">
            <w:pPr>
              <w:keepNext/>
              <w:keepLines/>
              <w:widowControl w:val="0"/>
              <w:spacing w:line="276" w:lineRule="auto"/>
              <w:rPr>
                <w:rFonts w:ascii="Tahoma" w:hAnsi="Tahoma" w:cs="Tahoma"/>
                <w:sz w:val="22"/>
                <w:szCs w:val="22"/>
                <w:lang w:eastAsia="en-US"/>
              </w:rPr>
            </w:pPr>
          </w:p>
          <w:p w14:paraId="303FFE9C" w14:textId="77777777" w:rsidR="00942BBB" w:rsidRPr="007C6337" w:rsidRDefault="00942BBB" w:rsidP="002A2EB7">
            <w:pPr>
              <w:keepNext/>
              <w:keepLines/>
              <w:widowControl w:val="0"/>
              <w:spacing w:line="276" w:lineRule="auto"/>
              <w:rPr>
                <w:rFonts w:ascii="Tahoma" w:hAnsi="Tahoma" w:cs="Tahoma"/>
                <w:sz w:val="22"/>
                <w:szCs w:val="22"/>
                <w:lang w:eastAsia="en-US"/>
              </w:rPr>
            </w:pPr>
          </w:p>
          <w:p w14:paraId="22176637" w14:textId="77777777" w:rsidR="00942BBB" w:rsidRPr="007C6337" w:rsidRDefault="00942BBB" w:rsidP="002A2EB7">
            <w:pPr>
              <w:keepNext/>
              <w:keepLines/>
              <w:widowControl w:val="0"/>
              <w:spacing w:line="276" w:lineRule="auto"/>
              <w:rPr>
                <w:rFonts w:ascii="Tahoma" w:hAnsi="Tahoma" w:cs="Tahoma"/>
                <w:sz w:val="22"/>
                <w:szCs w:val="22"/>
                <w:lang w:eastAsia="en-US"/>
              </w:rPr>
            </w:pPr>
          </w:p>
        </w:tc>
      </w:tr>
      <w:tr w:rsidR="00942BBB" w:rsidRPr="007C6337" w14:paraId="557FFB7A" w14:textId="77777777" w:rsidTr="009E18F9">
        <w:tc>
          <w:tcPr>
            <w:tcW w:w="392" w:type="dxa"/>
            <w:shd w:val="clear" w:color="auto" w:fill="auto"/>
            <w:vAlign w:val="center"/>
          </w:tcPr>
          <w:p w14:paraId="325AFB1C"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p>
          <w:p w14:paraId="67601F23"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r w:rsidRPr="007C6337">
              <w:rPr>
                <w:rFonts w:ascii="Tahoma" w:hAnsi="Tahoma" w:cs="Tahoma"/>
                <w:sz w:val="16"/>
                <w:szCs w:val="22"/>
                <w:lang w:eastAsia="en-US"/>
              </w:rPr>
              <w:t>4.</w:t>
            </w:r>
          </w:p>
          <w:p w14:paraId="6D9763DE"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63DF39E7" w14:textId="77777777" w:rsidR="00942BBB" w:rsidRPr="007C6337" w:rsidRDefault="00942BBB" w:rsidP="002A2EB7">
            <w:pPr>
              <w:keepNext/>
              <w:keepLines/>
              <w:widowControl w:val="0"/>
              <w:spacing w:line="276" w:lineRule="auto"/>
              <w:rPr>
                <w:rFonts w:ascii="Tahoma" w:hAnsi="Tahoma" w:cs="Tahoma"/>
                <w:sz w:val="22"/>
                <w:szCs w:val="22"/>
                <w:lang w:eastAsia="en-US"/>
              </w:rPr>
            </w:pPr>
          </w:p>
          <w:p w14:paraId="05BD2F4F" w14:textId="77777777" w:rsidR="00942BBB" w:rsidRPr="007C6337" w:rsidRDefault="00942BBB" w:rsidP="002A2EB7">
            <w:pPr>
              <w:keepNext/>
              <w:keepLines/>
              <w:widowControl w:val="0"/>
              <w:spacing w:line="276" w:lineRule="auto"/>
              <w:rPr>
                <w:rFonts w:ascii="Tahoma" w:hAnsi="Tahoma" w:cs="Tahoma"/>
                <w:sz w:val="22"/>
                <w:szCs w:val="22"/>
                <w:lang w:eastAsia="en-US"/>
              </w:rPr>
            </w:pPr>
          </w:p>
          <w:p w14:paraId="45CC9BC0" w14:textId="77777777" w:rsidR="00942BBB" w:rsidRPr="007C6337" w:rsidRDefault="00942BBB" w:rsidP="002A2EB7">
            <w:pPr>
              <w:keepNext/>
              <w:keepLines/>
              <w:widowControl w:val="0"/>
              <w:spacing w:line="276" w:lineRule="auto"/>
              <w:rPr>
                <w:rFonts w:ascii="Tahoma" w:hAnsi="Tahoma" w:cs="Tahoma"/>
                <w:sz w:val="22"/>
                <w:szCs w:val="22"/>
                <w:lang w:eastAsia="en-US"/>
              </w:rPr>
            </w:pPr>
          </w:p>
        </w:tc>
      </w:tr>
      <w:tr w:rsidR="00942BBB" w:rsidRPr="007C6337" w14:paraId="41178791" w14:textId="77777777" w:rsidTr="009E18F9">
        <w:tc>
          <w:tcPr>
            <w:tcW w:w="392" w:type="dxa"/>
            <w:shd w:val="clear" w:color="auto" w:fill="auto"/>
            <w:vAlign w:val="center"/>
          </w:tcPr>
          <w:p w14:paraId="29DF5249"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p>
          <w:p w14:paraId="776481A0"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r w:rsidRPr="007C6337">
              <w:rPr>
                <w:rFonts w:ascii="Tahoma" w:hAnsi="Tahoma" w:cs="Tahoma"/>
                <w:sz w:val="16"/>
                <w:szCs w:val="22"/>
                <w:lang w:eastAsia="en-US"/>
              </w:rPr>
              <w:t>5.</w:t>
            </w:r>
          </w:p>
          <w:p w14:paraId="65CDBF6C"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21358C72" w14:textId="77777777" w:rsidR="00942BBB" w:rsidRPr="007C6337" w:rsidRDefault="00942BBB" w:rsidP="002A2EB7">
            <w:pPr>
              <w:keepNext/>
              <w:keepLines/>
              <w:widowControl w:val="0"/>
              <w:spacing w:line="276" w:lineRule="auto"/>
              <w:rPr>
                <w:rFonts w:ascii="Tahoma" w:hAnsi="Tahoma" w:cs="Tahoma"/>
                <w:sz w:val="22"/>
                <w:szCs w:val="22"/>
                <w:lang w:eastAsia="en-US"/>
              </w:rPr>
            </w:pPr>
          </w:p>
          <w:p w14:paraId="1E59AEB5" w14:textId="77777777" w:rsidR="00942BBB" w:rsidRPr="007C6337" w:rsidRDefault="00942BBB" w:rsidP="002A2EB7">
            <w:pPr>
              <w:keepNext/>
              <w:keepLines/>
              <w:widowControl w:val="0"/>
              <w:spacing w:line="276" w:lineRule="auto"/>
              <w:rPr>
                <w:rFonts w:ascii="Tahoma" w:hAnsi="Tahoma" w:cs="Tahoma"/>
                <w:sz w:val="22"/>
                <w:szCs w:val="22"/>
                <w:lang w:eastAsia="en-US"/>
              </w:rPr>
            </w:pPr>
          </w:p>
          <w:p w14:paraId="71901F8E" w14:textId="77777777" w:rsidR="00942BBB" w:rsidRPr="007C6337" w:rsidRDefault="00942BBB" w:rsidP="002A2EB7">
            <w:pPr>
              <w:keepNext/>
              <w:keepLines/>
              <w:widowControl w:val="0"/>
              <w:spacing w:line="276" w:lineRule="auto"/>
              <w:rPr>
                <w:rFonts w:ascii="Tahoma" w:hAnsi="Tahoma" w:cs="Tahoma"/>
                <w:sz w:val="22"/>
                <w:szCs w:val="22"/>
                <w:lang w:eastAsia="en-US"/>
              </w:rPr>
            </w:pPr>
          </w:p>
        </w:tc>
      </w:tr>
      <w:tr w:rsidR="00942BBB" w:rsidRPr="007C6337" w14:paraId="4EBD48D3" w14:textId="77777777" w:rsidTr="009E18F9">
        <w:trPr>
          <w:trHeight w:val="495"/>
        </w:trPr>
        <w:tc>
          <w:tcPr>
            <w:tcW w:w="392" w:type="dxa"/>
            <w:shd w:val="clear" w:color="auto" w:fill="auto"/>
            <w:vAlign w:val="center"/>
          </w:tcPr>
          <w:p w14:paraId="3EB89E9E" w14:textId="77777777" w:rsidR="00942BBB" w:rsidRPr="007C6337" w:rsidRDefault="00942BBB" w:rsidP="002A2EB7">
            <w:pPr>
              <w:keepNext/>
              <w:keepLines/>
              <w:widowControl w:val="0"/>
              <w:spacing w:line="276" w:lineRule="auto"/>
              <w:jc w:val="center"/>
              <w:rPr>
                <w:rFonts w:ascii="Tahoma" w:hAnsi="Tahoma" w:cs="Tahoma"/>
                <w:sz w:val="16"/>
                <w:szCs w:val="22"/>
                <w:lang w:eastAsia="en-US"/>
              </w:rPr>
            </w:pPr>
            <w:r w:rsidRPr="007C6337">
              <w:rPr>
                <w:rFonts w:ascii="Tahoma" w:hAnsi="Tahoma" w:cs="Tahoma"/>
                <w:sz w:val="16"/>
                <w:szCs w:val="22"/>
                <w:lang w:eastAsia="en-US"/>
              </w:rPr>
              <w:t>:</w:t>
            </w:r>
          </w:p>
        </w:tc>
        <w:tc>
          <w:tcPr>
            <w:tcW w:w="9214" w:type="dxa"/>
            <w:shd w:val="clear" w:color="auto" w:fill="auto"/>
            <w:vAlign w:val="center"/>
          </w:tcPr>
          <w:p w14:paraId="4BA9DE2D" w14:textId="77777777" w:rsidR="00942BBB" w:rsidRPr="007C6337" w:rsidRDefault="00942BBB" w:rsidP="002A2EB7">
            <w:pPr>
              <w:keepNext/>
              <w:keepLines/>
              <w:widowControl w:val="0"/>
              <w:spacing w:line="276" w:lineRule="auto"/>
              <w:rPr>
                <w:rFonts w:ascii="Tahoma" w:hAnsi="Tahoma" w:cs="Tahoma"/>
                <w:sz w:val="22"/>
                <w:szCs w:val="22"/>
                <w:lang w:eastAsia="en-US"/>
              </w:rPr>
            </w:pPr>
          </w:p>
        </w:tc>
      </w:tr>
    </w:tbl>
    <w:p w14:paraId="4E9FB6BF" w14:textId="77777777" w:rsidR="00942BBB" w:rsidRPr="007C6337" w:rsidRDefault="00942BBB" w:rsidP="002A2EB7">
      <w:pPr>
        <w:keepNext/>
        <w:keepLines/>
        <w:widowControl w:val="0"/>
        <w:spacing w:line="276" w:lineRule="auto"/>
        <w:jc w:val="both"/>
        <w:rPr>
          <w:rFonts w:ascii="Tahoma" w:hAnsi="Tahoma" w:cs="Tahoma"/>
        </w:rPr>
      </w:pPr>
    </w:p>
    <w:p w14:paraId="60328D09" w14:textId="77777777" w:rsidR="00942BBB" w:rsidRPr="007C6337" w:rsidRDefault="00942BBB" w:rsidP="002A2EB7">
      <w:pPr>
        <w:keepNext/>
        <w:keepLines/>
        <w:widowControl w:val="0"/>
        <w:rPr>
          <w:b/>
        </w:rPr>
      </w:pPr>
    </w:p>
    <w:p w14:paraId="0E596F55" w14:textId="77777777" w:rsidR="00942BBB" w:rsidRPr="007C6337" w:rsidRDefault="00942BBB" w:rsidP="002A2EB7">
      <w:pPr>
        <w:keepNext/>
        <w:keepLines/>
        <w:widowControl w:val="0"/>
        <w:rPr>
          <w:rFonts w:ascii="Tahoma" w:hAnsi="Tahoma" w:cs="Tahoma"/>
        </w:rPr>
      </w:pPr>
      <w:r w:rsidRPr="007C6337">
        <w:rPr>
          <w:rFonts w:ascii="Tahoma" w:hAnsi="Tahoma" w:cs="Tahoma"/>
        </w:rPr>
        <w:t>__________________________                     Žig                             __________________________</w:t>
      </w:r>
    </w:p>
    <w:p w14:paraId="1810DA49" w14:textId="77777777" w:rsidR="00942BBB" w:rsidRPr="007C6337" w:rsidRDefault="00942BBB" w:rsidP="002A2EB7">
      <w:pPr>
        <w:keepNext/>
        <w:keepLines/>
        <w:widowControl w:val="0"/>
        <w:rPr>
          <w:rFonts w:ascii="Tahoma" w:hAnsi="Tahoma" w:cs="Tahoma"/>
        </w:rPr>
      </w:pPr>
      <w:r w:rsidRPr="007C6337">
        <w:rPr>
          <w:rFonts w:ascii="Tahoma" w:hAnsi="Tahoma" w:cs="Tahoma"/>
        </w:rPr>
        <w:t>(Kraj in datum)                                                                                (Naziv in podpis ponudnika)</w:t>
      </w:r>
    </w:p>
    <w:p w14:paraId="5992E428" w14:textId="77777777" w:rsidR="00942BBB" w:rsidRPr="007C6337" w:rsidRDefault="00942BBB" w:rsidP="002A2EB7">
      <w:pPr>
        <w:keepNext/>
        <w:keepLines/>
        <w:widowControl w:val="0"/>
        <w:jc w:val="right"/>
        <w:rPr>
          <w:rFonts w:ascii="Tahoma" w:hAnsi="Tahoma" w:cs="Tahoma"/>
          <w:b/>
        </w:rPr>
      </w:pPr>
    </w:p>
    <w:p w14:paraId="7347B0DD" w14:textId="77777777" w:rsidR="00942BBB" w:rsidRPr="007C6337" w:rsidRDefault="00942BBB" w:rsidP="002A2EB7">
      <w:pPr>
        <w:keepNext/>
        <w:keepLines/>
        <w:widowControl w:val="0"/>
        <w:jc w:val="both"/>
        <w:rPr>
          <w:b/>
        </w:rPr>
      </w:pPr>
    </w:p>
    <w:p w14:paraId="2059026D" w14:textId="77777777" w:rsidR="00942BBB" w:rsidRPr="007C6337" w:rsidRDefault="00942BBB" w:rsidP="002A2EB7">
      <w:pPr>
        <w:keepNext/>
        <w:keepLines/>
        <w:widowControl w:val="0"/>
        <w:jc w:val="both"/>
        <w:rPr>
          <w:rFonts w:ascii="Tahoma" w:hAnsi="Tahoma" w:cs="Tahoma"/>
          <w:b/>
          <w:i/>
          <w:sz w:val="18"/>
          <w:szCs w:val="18"/>
          <w:u w:val="single"/>
        </w:rPr>
      </w:pPr>
      <w:r w:rsidRPr="007C6337">
        <w:rPr>
          <w:rFonts w:ascii="Tahoma" w:hAnsi="Tahoma" w:cs="Tahoma"/>
          <w:b/>
          <w:i/>
          <w:sz w:val="18"/>
          <w:szCs w:val="18"/>
          <w:u w:val="single"/>
        </w:rPr>
        <w:t xml:space="preserve">Opomba: </w:t>
      </w:r>
    </w:p>
    <w:p w14:paraId="11BED80E" w14:textId="77777777" w:rsidR="00942BBB" w:rsidRPr="007C6337" w:rsidRDefault="00942BBB" w:rsidP="002A2EB7">
      <w:pPr>
        <w:keepNext/>
        <w:keepLines/>
        <w:widowControl w:val="0"/>
        <w:jc w:val="both"/>
        <w:rPr>
          <w:b/>
        </w:rPr>
      </w:pPr>
      <w:r w:rsidRPr="007C6337">
        <w:rPr>
          <w:rFonts w:ascii="Tahoma" w:hAnsi="Tahoma" w:cs="Tahoma"/>
          <w:i/>
          <w:iCs/>
          <w:sz w:val="18"/>
          <w:szCs w:val="22"/>
        </w:rPr>
        <w:t xml:space="preserve">Obrazec se izpolni in podpiše </w:t>
      </w:r>
      <w:r w:rsidRPr="007C6337">
        <w:rPr>
          <w:rFonts w:ascii="Tahoma" w:hAnsi="Tahoma" w:cs="Tahoma"/>
          <w:i/>
          <w:iCs/>
          <w:sz w:val="18"/>
          <w:szCs w:val="22"/>
          <w:u w:val="single"/>
        </w:rPr>
        <w:t>kadar namerava ponudnik izvesti javno naročilo s podizvajalcem, ki zahteva neposredno plačilo</w:t>
      </w:r>
      <w:r w:rsidRPr="007C6337">
        <w:rPr>
          <w:rFonts w:ascii="Tahoma" w:hAnsi="Tahoma" w:cs="Tahoma"/>
          <w:i/>
          <w:iCs/>
          <w:sz w:val="18"/>
          <w:szCs w:val="22"/>
        </w:rPr>
        <w:t xml:space="preserve"> v skladu s 94. členom ZJN-3, ter posledično služi kot priloga k pogodbi o izvedbi javnega naročila.</w:t>
      </w:r>
    </w:p>
    <w:p w14:paraId="61735D5C" w14:textId="77777777" w:rsidR="00942BBB" w:rsidRPr="007C6337" w:rsidRDefault="00942BBB" w:rsidP="002A2EB7">
      <w:pPr>
        <w:keepNext/>
        <w:keepLines/>
        <w:widowControl w:val="0"/>
        <w:jc w:val="both"/>
        <w:rPr>
          <w:rFonts w:ascii="Tahoma" w:hAnsi="Tahoma" w:cs="Tahoma"/>
          <w:i/>
          <w:iCs/>
          <w:sz w:val="16"/>
          <w:szCs w:val="22"/>
        </w:rPr>
      </w:pPr>
    </w:p>
    <w:p w14:paraId="21D18F2E" w14:textId="77777777" w:rsidR="00942BBB" w:rsidRPr="007C6337" w:rsidRDefault="00942BBB" w:rsidP="002A2EB7">
      <w:pPr>
        <w:keepNext/>
        <w:keepLines/>
        <w:widowControl w:val="0"/>
        <w:jc w:val="both"/>
        <w:rPr>
          <w:rFonts w:ascii="Tahoma" w:hAnsi="Tahoma" w:cs="Tahoma"/>
          <w:i/>
          <w:iCs/>
          <w:sz w:val="18"/>
          <w:szCs w:val="22"/>
        </w:rPr>
      </w:pPr>
      <w:r w:rsidRPr="007C6337">
        <w:rPr>
          <w:rFonts w:ascii="Tahoma" w:hAnsi="Tahoma" w:cs="Tahoma"/>
          <w:i/>
          <w:iCs/>
          <w:sz w:val="18"/>
          <w:szCs w:val="22"/>
        </w:rPr>
        <w:t xml:space="preserve">V primeru, da ponudnik </w:t>
      </w:r>
      <w:r w:rsidRPr="007C6337">
        <w:rPr>
          <w:rFonts w:ascii="Tahoma" w:hAnsi="Tahoma" w:cs="Tahoma"/>
          <w:i/>
          <w:iCs/>
          <w:sz w:val="18"/>
          <w:szCs w:val="22"/>
          <w:u w:val="single"/>
        </w:rPr>
        <w:t>ne namerava</w:t>
      </w:r>
      <w:r w:rsidRPr="007C6337">
        <w:rPr>
          <w:rFonts w:ascii="Tahoma" w:hAnsi="Tahoma" w:cs="Tahoma"/>
          <w:i/>
          <w:iCs/>
          <w:sz w:val="18"/>
          <w:szCs w:val="22"/>
        </w:rPr>
        <w:t xml:space="preserve"> izvesti javno naročilo s podizvajalcem, </w:t>
      </w:r>
      <w:r w:rsidRPr="007C6337">
        <w:rPr>
          <w:rFonts w:ascii="Tahoma" w:hAnsi="Tahoma" w:cs="Tahoma"/>
          <w:i/>
          <w:iCs/>
          <w:sz w:val="18"/>
          <w:szCs w:val="22"/>
          <w:u w:val="single"/>
        </w:rPr>
        <w:t>ki zahteva neposredno plačilo</w:t>
      </w:r>
      <w:r w:rsidRPr="007C6337">
        <w:rPr>
          <w:rFonts w:ascii="Tahoma" w:hAnsi="Tahoma" w:cs="Tahoma"/>
          <w:i/>
          <w:iCs/>
          <w:sz w:val="18"/>
          <w:szCs w:val="22"/>
        </w:rPr>
        <w:t xml:space="preserve">, obrazca ni potrebno izpolniti.  </w:t>
      </w:r>
    </w:p>
    <w:p w14:paraId="7F6E9BBE" w14:textId="77777777" w:rsidR="00942BBB" w:rsidRPr="007C6337" w:rsidRDefault="00942BBB" w:rsidP="002A2EB7">
      <w:pPr>
        <w:keepNext/>
        <w:keepLines/>
        <w:widowControl w:val="0"/>
        <w:jc w:val="both"/>
        <w:rPr>
          <w:rFonts w:ascii="Tahoma" w:hAnsi="Tahoma" w:cs="Tahoma"/>
          <w:i/>
          <w:iCs/>
          <w:szCs w:val="22"/>
        </w:rPr>
      </w:pPr>
    </w:p>
    <w:p w14:paraId="5159C587" w14:textId="77777777" w:rsidR="00942BBB" w:rsidRPr="007C6337" w:rsidRDefault="00942BBB" w:rsidP="002A2EB7">
      <w:pPr>
        <w:keepNext/>
        <w:keepLines/>
        <w:widowControl w:val="0"/>
        <w:jc w:val="both"/>
        <w:rPr>
          <w:rFonts w:ascii="Tahoma" w:hAnsi="Tahoma" w:cs="Tahoma"/>
          <w:b/>
          <w:i/>
          <w:sz w:val="18"/>
          <w:szCs w:val="18"/>
          <w:u w:val="single"/>
        </w:rPr>
      </w:pPr>
      <w:r w:rsidRPr="007C6337">
        <w:rPr>
          <w:rFonts w:ascii="Tahoma" w:hAnsi="Tahoma" w:cs="Tahoma"/>
          <w:b/>
          <w:i/>
          <w:sz w:val="18"/>
          <w:szCs w:val="18"/>
          <w:u w:val="single"/>
        </w:rPr>
        <w:t>Navodilo:</w:t>
      </w:r>
    </w:p>
    <w:p w14:paraId="7BFBAF78" w14:textId="77777777" w:rsidR="00942BBB" w:rsidRPr="007C6337" w:rsidRDefault="00942BBB" w:rsidP="002A2EB7">
      <w:pPr>
        <w:keepNext/>
        <w:keepLines/>
        <w:widowControl w:val="0"/>
        <w:jc w:val="both"/>
        <w:rPr>
          <w:rFonts w:ascii="Tahoma" w:hAnsi="Tahoma" w:cs="Tahoma"/>
          <w:i/>
          <w:iCs/>
          <w:sz w:val="18"/>
          <w:szCs w:val="22"/>
        </w:rPr>
      </w:pPr>
      <w:r w:rsidRPr="007C6337">
        <w:rPr>
          <w:rFonts w:ascii="Tahoma" w:hAnsi="Tahoma" w:cs="Tahoma"/>
          <w:i/>
          <w:iCs/>
          <w:sz w:val="18"/>
          <w:szCs w:val="22"/>
        </w:rPr>
        <w:t>Glavni izvajalec mora svojemu računu ali situaciji priložiti račun ali situacijo podizvajalca, ki ga je predhodno potrdil.</w:t>
      </w:r>
    </w:p>
    <w:p w14:paraId="01879039" w14:textId="77777777" w:rsidR="00942BBB" w:rsidRPr="007C6337" w:rsidRDefault="00942BBB" w:rsidP="002A2EB7">
      <w:pPr>
        <w:keepNext/>
        <w:keepLines/>
        <w:widowControl w:val="0"/>
        <w:jc w:val="both"/>
        <w:rPr>
          <w:rFonts w:ascii="Tahoma" w:hAnsi="Tahoma" w:cs="Tahoma"/>
          <w:b/>
          <w:i/>
          <w:iCs/>
          <w:sz w:val="12"/>
          <w:szCs w:val="22"/>
        </w:rPr>
      </w:pPr>
    </w:p>
    <w:p w14:paraId="48B49779" w14:textId="77777777" w:rsidR="00942BBB" w:rsidRPr="007C6337" w:rsidRDefault="00942BBB" w:rsidP="002A2EB7">
      <w:pPr>
        <w:keepNext/>
        <w:keepLines/>
        <w:widowControl w:val="0"/>
        <w:jc w:val="both"/>
        <w:rPr>
          <w:rFonts w:ascii="Tahoma" w:hAnsi="Tahoma" w:cs="Tahoma"/>
          <w:i/>
          <w:iCs/>
          <w:sz w:val="18"/>
          <w:szCs w:val="22"/>
        </w:rPr>
      </w:pPr>
      <w:r w:rsidRPr="007C6337">
        <w:rPr>
          <w:rFonts w:ascii="Tahoma" w:hAnsi="Tahoma" w:cs="Tahoma"/>
          <w:i/>
          <w:iCs/>
          <w:sz w:val="18"/>
          <w:szCs w:val="22"/>
        </w:rPr>
        <w:t xml:space="preserve">Ponudnik </w:t>
      </w:r>
      <w:r w:rsidRPr="007C6337">
        <w:rPr>
          <w:rFonts w:ascii="Tahoma" w:hAnsi="Tahoma" w:cs="Tahoma"/>
          <w:i/>
          <w:iCs/>
          <w:sz w:val="18"/>
          <w:szCs w:val="22"/>
          <w:u w:val="single"/>
        </w:rPr>
        <w:t>obrazec</w:t>
      </w:r>
      <w:r w:rsidRPr="007C6337">
        <w:rPr>
          <w:rFonts w:ascii="Tahoma" w:hAnsi="Tahoma" w:cs="Tahoma"/>
          <w:b/>
          <w:i/>
          <w:iCs/>
          <w:sz w:val="18"/>
          <w:szCs w:val="22"/>
        </w:rPr>
        <w:t xml:space="preserve"> </w:t>
      </w:r>
      <w:r w:rsidRPr="007C6337">
        <w:rPr>
          <w:rFonts w:ascii="Tahoma" w:hAnsi="Tahoma" w:cs="Tahoma"/>
          <w:i/>
          <w:iCs/>
          <w:sz w:val="18"/>
          <w:szCs w:val="22"/>
        </w:rPr>
        <w:t>v okviru sistema e-JN</w:t>
      </w:r>
      <w:r w:rsidRPr="007C6337">
        <w:rPr>
          <w:rFonts w:ascii="Tahoma" w:hAnsi="Tahoma" w:cs="Tahoma"/>
          <w:b/>
          <w:i/>
          <w:iCs/>
          <w:sz w:val="18"/>
          <w:szCs w:val="22"/>
        </w:rPr>
        <w:t xml:space="preserve"> </w:t>
      </w:r>
      <w:r w:rsidRPr="007C6337">
        <w:rPr>
          <w:rFonts w:ascii="Tahoma" w:hAnsi="Tahoma" w:cs="Tahoma"/>
          <w:b/>
          <w:i/>
          <w:iCs/>
          <w:sz w:val="18"/>
          <w:szCs w:val="22"/>
          <w:u w:val="single"/>
        </w:rPr>
        <w:t>naloži v razdelek »Drugi dokumenti«!!!</w:t>
      </w:r>
    </w:p>
    <w:p w14:paraId="5323E2B6" w14:textId="77777777" w:rsidR="00942BBB" w:rsidRPr="007C6337" w:rsidRDefault="00942BBB" w:rsidP="002A2EB7">
      <w:pPr>
        <w:keepNext/>
        <w:keepLines/>
        <w:widowControl w:val="0"/>
        <w:jc w:val="both"/>
        <w:rPr>
          <w:rFonts w:ascii="Tahoma" w:hAnsi="Tahoma" w:cs="Tahoma"/>
          <w:i/>
          <w:iCs/>
          <w:sz w:val="18"/>
          <w:szCs w:val="22"/>
        </w:rPr>
      </w:pPr>
      <w:r w:rsidRPr="007C6337">
        <w:rPr>
          <w:rFonts w:ascii="Tahoma" w:hAnsi="Tahoma" w:cs="Tahoma"/>
          <w:i/>
          <w:iCs/>
          <w:sz w:val="18"/>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942BBB" w:rsidRPr="007C6337" w14:paraId="620471F0" w14:textId="77777777" w:rsidTr="009E18F9">
        <w:tc>
          <w:tcPr>
            <w:tcW w:w="599" w:type="dxa"/>
            <w:tcBorders>
              <w:top w:val="single" w:sz="4" w:space="0" w:color="000000"/>
              <w:left w:val="single" w:sz="4" w:space="0" w:color="000000"/>
              <w:bottom w:val="single" w:sz="4" w:space="0" w:color="000000"/>
            </w:tcBorders>
          </w:tcPr>
          <w:p w14:paraId="22BD38AF" w14:textId="77777777" w:rsidR="00942BBB" w:rsidRPr="007C6337" w:rsidRDefault="00942BBB" w:rsidP="002A2EB7">
            <w:pPr>
              <w:keepNext/>
              <w:keepLines/>
              <w:widowControl w:val="0"/>
              <w:rPr>
                <w:rFonts w:ascii="Tahoma" w:eastAsia="Calibri" w:hAnsi="Tahoma" w:cs="Tahoma"/>
              </w:rPr>
            </w:pPr>
          </w:p>
        </w:tc>
        <w:tc>
          <w:tcPr>
            <w:tcW w:w="6716" w:type="dxa"/>
            <w:tcBorders>
              <w:top w:val="single" w:sz="4" w:space="0" w:color="000000"/>
              <w:bottom w:val="single" w:sz="4" w:space="0" w:color="000000"/>
            </w:tcBorders>
          </w:tcPr>
          <w:p w14:paraId="50345FE0" w14:textId="77777777" w:rsidR="00942BBB" w:rsidRPr="007C6337" w:rsidRDefault="00942BBB" w:rsidP="002A2EB7">
            <w:pPr>
              <w:keepNext/>
              <w:keepLines/>
              <w:widowControl w:val="0"/>
              <w:rPr>
                <w:rFonts w:ascii="Tahoma" w:eastAsia="Calibri" w:hAnsi="Tahoma" w:cs="Tahoma"/>
              </w:rPr>
            </w:pPr>
            <w:r w:rsidRPr="007C6337">
              <w:rPr>
                <w:rFonts w:ascii="Tahoma" w:eastAsia="Calibri" w:hAnsi="Tahoma" w:cs="Tahoma"/>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14:paraId="044EE71A" w14:textId="04B42E9A" w:rsidR="00942BBB" w:rsidRPr="007C6337" w:rsidRDefault="00F532D4" w:rsidP="002A2EB7">
            <w:pPr>
              <w:keepNext/>
              <w:keepLines/>
              <w:widowControl w:val="0"/>
              <w:rPr>
                <w:rFonts w:ascii="Tahoma" w:eastAsia="Calibri" w:hAnsi="Tahoma" w:cs="Tahoma"/>
                <w:b/>
              </w:rPr>
            </w:pPr>
            <w:r w:rsidRPr="007C6337">
              <w:rPr>
                <w:rFonts w:ascii="Tahoma" w:eastAsia="Calibri" w:hAnsi="Tahoma" w:cs="Tahoma"/>
                <w:b/>
              </w:rPr>
              <w:t>O</w:t>
            </w:r>
            <w:r w:rsidR="00942BBB" w:rsidRPr="007C6337">
              <w:rPr>
                <w:rFonts w:ascii="Tahoma" w:eastAsia="Calibri" w:hAnsi="Tahoma" w:cs="Tahoma"/>
                <w:b/>
              </w:rPr>
              <w:t>brazec 2 k prilogi 5</w:t>
            </w:r>
          </w:p>
        </w:tc>
      </w:tr>
    </w:tbl>
    <w:p w14:paraId="5F93E571" w14:textId="77777777" w:rsidR="00942BBB" w:rsidRPr="007C6337" w:rsidRDefault="00942BBB" w:rsidP="002A2EB7">
      <w:pPr>
        <w:keepNext/>
        <w:keepLines/>
        <w:widowControl w:val="0"/>
        <w:rPr>
          <w:rFonts w:ascii="Tahoma" w:hAnsi="Tahoma" w:cs="Tahoma"/>
          <w:b/>
          <w:sz w:val="28"/>
        </w:rPr>
      </w:pPr>
    </w:p>
    <w:p w14:paraId="47D61769" w14:textId="77777777" w:rsidR="00942BBB" w:rsidRPr="007C6337" w:rsidRDefault="00942BBB" w:rsidP="002A2EB7">
      <w:pPr>
        <w:keepNext/>
        <w:keepLines/>
        <w:widowControl w:val="0"/>
        <w:rPr>
          <w:rFonts w:ascii="Tahoma" w:hAnsi="Tahoma" w:cs="Tahoma"/>
        </w:rPr>
      </w:pPr>
      <w:r w:rsidRPr="007C6337">
        <w:rPr>
          <w:rFonts w:ascii="Tahoma" w:hAnsi="Tahoma" w:cs="Tahoma"/>
        </w:rPr>
        <w:t xml:space="preserve">Podizvajalec :___________________________________________________________________________, </w:t>
      </w:r>
    </w:p>
    <w:p w14:paraId="7B4CFE8B" w14:textId="77777777" w:rsidR="00942BBB" w:rsidRPr="007C6337" w:rsidRDefault="00942BBB" w:rsidP="002A2EB7">
      <w:pPr>
        <w:keepNext/>
        <w:keepLines/>
        <w:widowControl w:val="0"/>
        <w:rPr>
          <w:rFonts w:ascii="Tahoma" w:hAnsi="Tahoma" w:cs="Tahoma"/>
        </w:rPr>
      </w:pPr>
    </w:p>
    <w:p w14:paraId="53CE0DCF" w14:textId="77777777" w:rsidR="00942BBB" w:rsidRPr="007C6337" w:rsidRDefault="00942BBB" w:rsidP="002A2EB7">
      <w:pPr>
        <w:keepNext/>
        <w:keepLines/>
        <w:widowControl w:val="0"/>
        <w:rPr>
          <w:rFonts w:ascii="Tahoma" w:hAnsi="Tahoma" w:cs="Tahoma"/>
        </w:rPr>
      </w:pPr>
      <w:r w:rsidRPr="007C6337">
        <w:rPr>
          <w:rFonts w:ascii="Tahoma" w:hAnsi="Tahoma" w:cs="Tahoma"/>
        </w:rPr>
        <w:t>ki nastopamo  kot podizvajalec pri ponudniku (glavnemu izvajalcu)</w:t>
      </w:r>
    </w:p>
    <w:p w14:paraId="22F4AD05" w14:textId="77777777" w:rsidR="00942BBB" w:rsidRPr="007C6337" w:rsidRDefault="00942BBB" w:rsidP="002A2EB7">
      <w:pPr>
        <w:keepNext/>
        <w:keepLines/>
        <w:widowControl w:val="0"/>
        <w:rPr>
          <w:rFonts w:ascii="Tahoma" w:hAnsi="Tahoma" w:cs="Tahoma"/>
          <w:b/>
          <w:sz w:val="8"/>
        </w:rPr>
      </w:pPr>
    </w:p>
    <w:p w14:paraId="1F9E6519" w14:textId="77777777" w:rsidR="00942BBB" w:rsidRPr="007C6337" w:rsidRDefault="00942BBB" w:rsidP="002A2EB7">
      <w:pPr>
        <w:keepNext/>
        <w:keepLines/>
        <w:widowControl w:val="0"/>
        <w:rPr>
          <w:rFonts w:ascii="Tahoma" w:hAnsi="Tahoma" w:cs="Tahoma"/>
        </w:rPr>
      </w:pPr>
      <w:r w:rsidRPr="007C6337">
        <w:rPr>
          <w:rFonts w:ascii="Tahoma" w:hAnsi="Tahoma" w:cs="Tahoma"/>
          <w:b/>
        </w:rPr>
        <w:t xml:space="preserve">________________________________________________________________________ </w:t>
      </w:r>
    </w:p>
    <w:p w14:paraId="1A99201D" w14:textId="77777777" w:rsidR="00942BBB" w:rsidRPr="007C6337" w:rsidRDefault="00942BBB" w:rsidP="002A2EB7">
      <w:pPr>
        <w:keepNext/>
        <w:keepLines/>
        <w:widowControl w:val="0"/>
        <w:rPr>
          <w:rFonts w:ascii="Tahoma" w:hAnsi="Tahoma" w:cs="Tahoma"/>
          <w:b/>
        </w:rPr>
      </w:pPr>
    </w:p>
    <w:p w14:paraId="7F71BC91" w14:textId="4A75F787" w:rsidR="00942BBB" w:rsidRPr="007C6337" w:rsidRDefault="00942BBB" w:rsidP="002A2EB7">
      <w:pPr>
        <w:keepNext/>
        <w:keepLines/>
        <w:widowControl w:val="0"/>
        <w:jc w:val="both"/>
        <w:rPr>
          <w:rFonts w:ascii="Tahoma" w:hAnsi="Tahoma" w:cs="Tahoma"/>
        </w:rPr>
      </w:pPr>
      <w:r w:rsidRPr="007C6337">
        <w:rPr>
          <w:rFonts w:ascii="Tahoma" w:hAnsi="Tahoma" w:cs="Tahoma"/>
        </w:rPr>
        <w:t>za izvedbo javnega naročila št.</w:t>
      </w:r>
      <w:r w:rsidRPr="007C6337">
        <w:rPr>
          <w:rFonts w:ascii="Tahoma" w:hAnsi="Tahoma" w:cs="Tahoma"/>
          <w:b/>
        </w:rPr>
        <w:t xml:space="preserve"> </w:t>
      </w:r>
      <w:r w:rsidR="00F47C55" w:rsidRPr="007C6337">
        <w:rPr>
          <w:rFonts w:ascii="Tahoma" w:hAnsi="Tahoma" w:cs="Tahoma"/>
          <w:b/>
        </w:rPr>
        <w:t>VKS-9/21</w:t>
      </w:r>
      <w:r w:rsidR="00543B48" w:rsidRPr="007C6337">
        <w:rPr>
          <w:rFonts w:ascii="Tahoma" w:hAnsi="Tahoma" w:cs="Tahoma"/>
          <w:b/>
        </w:rPr>
        <w:t xml:space="preserve"> – »</w:t>
      </w:r>
      <w:r w:rsidR="00F47C55" w:rsidRPr="007C6337">
        <w:rPr>
          <w:rFonts w:ascii="Tahoma" w:hAnsi="Tahoma" w:cs="Tahoma"/>
          <w:b/>
        </w:rPr>
        <w:t>Dobava in montaža krmilno komunikacijske in programske opreme naknadnih usedalnikov na CČN Ljubljana</w:t>
      </w:r>
      <w:r w:rsidR="00543B48" w:rsidRPr="007C6337">
        <w:rPr>
          <w:rFonts w:ascii="Tahoma" w:hAnsi="Tahoma" w:cs="Tahoma"/>
          <w:b/>
        </w:rPr>
        <w:t>«</w:t>
      </w:r>
    </w:p>
    <w:p w14:paraId="495C042E" w14:textId="77777777" w:rsidR="00942BBB" w:rsidRPr="007C6337" w:rsidRDefault="00942BBB" w:rsidP="002A2EB7">
      <w:pPr>
        <w:keepNext/>
        <w:keepLines/>
        <w:widowControl w:val="0"/>
        <w:rPr>
          <w:rFonts w:ascii="Tahoma" w:hAnsi="Tahoma" w:cs="Tahoma"/>
          <w:b/>
        </w:rPr>
      </w:pPr>
    </w:p>
    <w:p w14:paraId="6A193C23" w14:textId="77777777" w:rsidR="00942BBB" w:rsidRPr="007C6337" w:rsidRDefault="00942BBB" w:rsidP="002A2EB7">
      <w:pPr>
        <w:keepNext/>
        <w:keepLines/>
        <w:widowControl w:val="0"/>
        <w:jc w:val="center"/>
        <w:rPr>
          <w:rFonts w:ascii="Tahoma" w:hAnsi="Tahoma" w:cs="Tahoma"/>
          <w:b/>
        </w:rPr>
      </w:pPr>
    </w:p>
    <w:p w14:paraId="65250C57" w14:textId="77777777" w:rsidR="00942BBB" w:rsidRPr="007C6337" w:rsidRDefault="00942BBB" w:rsidP="002A2EB7">
      <w:pPr>
        <w:keepNext/>
        <w:keepLines/>
        <w:widowControl w:val="0"/>
        <w:jc w:val="center"/>
        <w:rPr>
          <w:rFonts w:ascii="Tahoma" w:hAnsi="Tahoma" w:cs="Tahoma"/>
          <w:b/>
          <w:sz w:val="22"/>
          <w:szCs w:val="22"/>
        </w:rPr>
      </w:pPr>
      <w:r w:rsidRPr="007C6337">
        <w:rPr>
          <w:rFonts w:ascii="Tahoma" w:hAnsi="Tahoma" w:cs="Tahoma"/>
          <w:b/>
          <w:sz w:val="22"/>
          <w:szCs w:val="22"/>
        </w:rPr>
        <w:t>SOGLAŠAM,</w:t>
      </w:r>
    </w:p>
    <w:p w14:paraId="59574896" w14:textId="77777777" w:rsidR="00942BBB" w:rsidRPr="007C6337" w:rsidRDefault="00942BBB" w:rsidP="002A2EB7">
      <w:pPr>
        <w:keepNext/>
        <w:keepLines/>
        <w:widowControl w:val="0"/>
        <w:rPr>
          <w:rFonts w:ascii="Tahoma" w:hAnsi="Tahoma" w:cs="Tahoma"/>
          <w:b/>
        </w:rPr>
      </w:pPr>
    </w:p>
    <w:p w14:paraId="04887A50" w14:textId="77777777" w:rsidR="00942BBB" w:rsidRPr="007C6337" w:rsidRDefault="00942BBB" w:rsidP="002A2EB7">
      <w:pPr>
        <w:keepNext/>
        <w:keepLines/>
        <w:widowControl w:val="0"/>
        <w:rPr>
          <w:rFonts w:ascii="Tahoma" w:hAnsi="Tahoma" w:cs="Tahoma"/>
          <w:b/>
        </w:rPr>
      </w:pPr>
    </w:p>
    <w:p w14:paraId="02C8FE0C" w14:textId="77777777" w:rsidR="00942BBB" w:rsidRPr="007C6337" w:rsidRDefault="00942BBB" w:rsidP="002A2EB7">
      <w:pPr>
        <w:keepNext/>
        <w:keepLines/>
        <w:widowControl w:val="0"/>
        <w:spacing w:line="276" w:lineRule="auto"/>
        <w:jc w:val="both"/>
        <w:rPr>
          <w:rFonts w:ascii="Tahoma" w:hAnsi="Tahoma" w:cs="Tahoma"/>
        </w:rPr>
      </w:pPr>
      <w:r w:rsidRPr="007C6337">
        <w:rPr>
          <w:rFonts w:ascii="Tahoma" w:hAnsi="Tahoma" w:cs="Tahoma"/>
        </w:rPr>
        <w:t xml:space="preserve">da nam naročnik </w:t>
      </w:r>
      <w:r w:rsidR="00A42EF6" w:rsidRPr="007C6337">
        <w:rPr>
          <w:rFonts w:ascii="Tahoma" w:hAnsi="Tahoma" w:cs="Tahoma"/>
          <w:bCs/>
        </w:rPr>
        <w:t>JAVNO PODJETJE VODOVOD KANALIZACIJA SNAGA d.o.o., Vodovodna cesta 90, 1000 Ljubljana</w:t>
      </w:r>
      <w:r w:rsidRPr="007C6337">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14:paraId="73C6C190" w14:textId="77777777" w:rsidR="00942BBB" w:rsidRPr="007C6337" w:rsidRDefault="00942BBB" w:rsidP="002A2EB7">
      <w:pPr>
        <w:keepNext/>
        <w:keepLines/>
        <w:widowControl w:val="0"/>
        <w:rPr>
          <w:b/>
        </w:rPr>
      </w:pPr>
      <w:r w:rsidRPr="007C6337">
        <w:rPr>
          <w:b/>
        </w:rPr>
        <w:t xml:space="preserve"> </w:t>
      </w:r>
    </w:p>
    <w:p w14:paraId="2AFC9BCA" w14:textId="77777777" w:rsidR="00942BBB" w:rsidRPr="007C6337" w:rsidRDefault="00942BBB" w:rsidP="002A2EB7">
      <w:pPr>
        <w:keepNext/>
        <w:keepLines/>
        <w:widowControl w:val="0"/>
        <w:rPr>
          <w:b/>
        </w:rPr>
      </w:pPr>
    </w:p>
    <w:p w14:paraId="37F16322" w14:textId="77777777" w:rsidR="00942BBB" w:rsidRPr="007C6337" w:rsidRDefault="00942BBB" w:rsidP="002A2EB7">
      <w:pPr>
        <w:keepNext/>
        <w:keepLines/>
        <w:widowControl w:val="0"/>
        <w:rPr>
          <w:b/>
        </w:rPr>
      </w:pPr>
    </w:p>
    <w:p w14:paraId="4274E585" w14:textId="77777777" w:rsidR="00942BBB" w:rsidRPr="007C6337" w:rsidRDefault="00942BBB" w:rsidP="002A2EB7">
      <w:pPr>
        <w:keepNext/>
        <w:keepLines/>
        <w:widowControl w:val="0"/>
        <w:rPr>
          <w:b/>
        </w:rPr>
      </w:pPr>
    </w:p>
    <w:p w14:paraId="1995F4D0" w14:textId="77777777" w:rsidR="00942BBB" w:rsidRPr="007C6337" w:rsidRDefault="00942BBB" w:rsidP="002A2EB7">
      <w:pPr>
        <w:keepNext/>
        <w:keepLines/>
        <w:widowControl w:val="0"/>
        <w:rPr>
          <w:b/>
        </w:rPr>
      </w:pPr>
    </w:p>
    <w:p w14:paraId="28DD8CB5" w14:textId="77777777" w:rsidR="00942BBB" w:rsidRPr="007C6337" w:rsidRDefault="00942BBB" w:rsidP="002A2EB7">
      <w:pPr>
        <w:keepNext/>
        <w:keepLines/>
        <w:widowControl w:val="0"/>
        <w:rPr>
          <w:b/>
        </w:rPr>
      </w:pPr>
    </w:p>
    <w:p w14:paraId="566BB79F" w14:textId="77777777" w:rsidR="00942BBB" w:rsidRPr="007C6337" w:rsidRDefault="00942BBB" w:rsidP="002A2EB7">
      <w:pPr>
        <w:keepNext/>
        <w:keepLines/>
        <w:widowControl w:val="0"/>
        <w:rPr>
          <w:b/>
        </w:rPr>
      </w:pPr>
    </w:p>
    <w:p w14:paraId="7D702D9E" w14:textId="77777777" w:rsidR="00942BBB" w:rsidRPr="007C6337" w:rsidRDefault="00942BBB" w:rsidP="002A2EB7">
      <w:pPr>
        <w:keepNext/>
        <w:keepLines/>
        <w:widowControl w:val="0"/>
        <w:rPr>
          <w:rFonts w:ascii="Tahoma" w:hAnsi="Tahoma" w:cs="Tahoma"/>
          <w:b/>
        </w:rPr>
      </w:pPr>
    </w:p>
    <w:p w14:paraId="539304F4" w14:textId="77777777" w:rsidR="00942BBB" w:rsidRPr="007C6337" w:rsidRDefault="00942BBB" w:rsidP="002A2EB7">
      <w:pPr>
        <w:keepNext/>
        <w:keepLines/>
        <w:widowControl w:val="0"/>
        <w:rPr>
          <w:rFonts w:ascii="Tahoma" w:hAnsi="Tahoma" w:cs="Tahoma"/>
        </w:rPr>
      </w:pPr>
      <w:r w:rsidRPr="007C6337">
        <w:rPr>
          <w:rFonts w:ascii="Tahoma" w:hAnsi="Tahoma" w:cs="Tahoma"/>
        </w:rPr>
        <w:t>____________________________                     Žig                     _______________________________</w:t>
      </w:r>
    </w:p>
    <w:p w14:paraId="4A31D689" w14:textId="77777777" w:rsidR="00942BBB" w:rsidRPr="007C6337" w:rsidRDefault="00942BBB" w:rsidP="002A2EB7">
      <w:pPr>
        <w:keepNext/>
        <w:keepLines/>
        <w:widowControl w:val="0"/>
        <w:rPr>
          <w:rFonts w:ascii="Tahoma" w:hAnsi="Tahoma" w:cs="Tahoma"/>
        </w:rPr>
      </w:pPr>
      <w:r w:rsidRPr="007C6337">
        <w:rPr>
          <w:rFonts w:ascii="Tahoma" w:hAnsi="Tahoma" w:cs="Tahoma"/>
        </w:rPr>
        <w:t xml:space="preserve">(Kraj in datum)                                                                          </w:t>
      </w:r>
      <w:r w:rsidR="007B3546" w:rsidRPr="007C6337">
        <w:rPr>
          <w:rFonts w:ascii="Tahoma" w:hAnsi="Tahoma" w:cs="Tahoma"/>
        </w:rPr>
        <w:t>(</w:t>
      </w:r>
      <w:r w:rsidRPr="007C6337">
        <w:rPr>
          <w:rFonts w:ascii="Tahoma" w:hAnsi="Tahoma" w:cs="Tahoma"/>
        </w:rPr>
        <w:t>Podpis odgovorne osebe podizvajalca)</w:t>
      </w:r>
    </w:p>
    <w:p w14:paraId="75003410" w14:textId="77777777" w:rsidR="00942BBB" w:rsidRPr="007C6337" w:rsidRDefault="00942BBB" w:rsidP="002A2EB7">
      <w:pPr>
        <w:keepNext/>
        <w:keepLines/>
        <w:widowControl w:val="0"/>
      </w:pPr>
    </w:p>
    <w:p w14:paraId="23DA320A" w14:textId="77777777" w:rsidR="00942BBB" w:rsidRPr="007C6337" w:rsidRDefault="00942BBB" w:rsidP="002A2EB7">
      <w:pPr>
        <w:keepNext/>
        <w:keepLines/>
        <w:widowControl w:val="0"/>
      </w:pPr>
    </w:p>
    <w:p w14:paraId="04BE7697" w14:textId="77777777" w:rsidR="00942BBB" w:rsidRPr="007C6337" w:rsidRDefault="00942BBB" w:rsidP="002A2EB7">
      <w:pPr>
        <w:keepNext/>
        <w:keepLines/>
        <w:widowControl w:val="0"/>
      </w:pPr>
    </w:p>
    <w:p w14:paraId="19D820E0" w14:textId="77777777" w:rsidR="00942BBB" w:rsidRPr="007C6337" w:rsidRDefault="00942BBB" w:rsidP="002A2EB7">
      <w:pPr>
        <w:keepNext/>
        <w:keepLines/>
        <w:widowControl w:val="0"/>
      </w:pPr>
    </w:p>
    <w:p w14:paraId="1371F6B0" w14:textId="77777777" w:rsidR="00942BBB" w:rsidRPr="007C6337" w:rsidRDefault="00942BBB" w:rsidP="002A2EB7">
      <w:pPr>
        <w:keepNext/>
        <w:keepLines/>
        <w:widowControl w:val="0"/>
      </w:pPr>
    </w:p>
    <w:p w14:paraId="16117217" w14:textId="77777777" w:rsidR="00942BBB" w:rsidRPr="007C6337" w:rsidRDefault="00942BBB" w:rsidP="002A2EB7">
      <w:pPr>
        <w:keepNext/>
        <w:keepLines/>
        <w:widowControl w:val="0"/>
      </w:pPr>
    </w:p>
    <w:p w14:paraId="3652A004" w14:textId="77777777" w:rsidR="00942BBB" w:rsidRPr="007C6337" w:rsidRDefault="00942BBB" w:rsidP="002A2EB7">
      <w:pPr>
        <w:keepNext/>
        <w:keepLines/>
        <w:widowControl w:val="0"/>
      </w:pPr>
    </w:p>
    <w:p w14:paraId="1AD1941E" w14:textId="77777777" w:rsidR="00942BBB" w:rsidRPr="007C6337" w:rsidRDefault="00942BBB" w:rsidP="002A2EB7">
      <w:pPr>
        <w:keepNext/>
        <w:keepLines/>
        <w:widowControl w:val="0"/>
      </w:pPr>
    </w:p>
    <w:p w14:paraId="752C147E" w14:textId="77777777" w:rsidR="00942BBB" w:rsidRPr="007C6337" w:rsidRDefault="00942BBB" w:rsidP="002A2EB7">
      <w:pPr>
        <w:keepNext/>
        <w:keepLines/>
        <w:widowControl w:val="0"/>
      </w:pPr>
    </w:p>
    <w:p w14:paraId="371B1E8F" w14:textId="77777777" w:rsidR="00942BBB" w:rsidRPr="007C6337" w:rsidRDefault="00942BBB" w:rsidP="002A2EB7">
      <w:pPr>
        <w:keepNext/>
        <w:keepLines/>
        <w:widowControl w:val="0"/>
      </w:pPr>
    </w:p>
    <w:p w14:paraId="2670264C" w14:textId="77777777" w:rsidR="00942BBB" w:rsidRPr="007C6337" w:rsidRDefault="00942BBB" w:rsidP="002A2EB7">
      <w:pPr>
        <w:keepNext/>
        <w:keepLines/>
        <w:widowControl w:val="0"/>
      </w:pPr>
    </w:p>
    <w:p w14:paraId="3779FCFD" w14:textId="77777777" w:rsidR="00942BBB" w:rsidRPr="007C6337" w:rsidRDefault="00942BBB" w:rsidP="002A2EB7">
      <w:pPr>
        <w:keepNext/>
        <w:keepLines/>
        <w:widowControl w:val="0"/>
      </w:pPr>
    </w:p>
    <w:p w14:paraId="5DEB4568" w14:textId="77777777" w:rsidR="00942BBB" w:rsidRPr="007C6337" w:rsidRDefault="00942BBB" w:rsidP="002A2EB7">
      <w:pPr>
        <w:keepNext/>
        <w:keepLines/>
        <w:widowControl w:val="0"/>
        <w:jc w:val="both"/>
        <w:rPr>
          <w:rFonts w:ascii="Tahoma" w:hAnsi="Tahoma" w:cs="Tahoma"/>
          <w:b/>
          <w:i/>
          <w:sz w:val="18"/>
          <w:szCs w:val="18"/>
          <w:u w:val="single"/>
        </w:rPr>
      </w:pPr>
      <w:r w:rsidRPr="007C6337">
        <w:rPr>
          <w:rFonts w:ascii="Tahoma" w:hAnsi="Tahoma" w:cs="Tahoma"/>
          <w:b/>
          <w:i/>
          <w:sz w:val="18"/>
          <w:szCs w:val="18"/>
          <w:u w:val="single"/>
        </w:rPr>
        <w:t xml:space="preserve">Opomba: </w:t>
      </w:r>
    </w:p>
    <w:p w14:paraId="25D29C45" w14:textId="77777777" w:rsidR="00942BBB" w:rsidRPr="007C6337" w:rsidRDefault="00942BBB" w:rsidP="002A2EB7">
      <w:pPr>
        <w:keepNext/>
        <w:keepLines/>
        <w:widowControl w:val="0"/>
        <w:jc w:val="both"/>
        <w:rPr>
          <w:b/>
        </w:rPr>
      </w:pPr>
      <w:r w:rsidRPr="007C6337">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1BC1D5B7" w14:textId="77777777" w:rsidR="00942BBB" w:rsidRPr="007C6337" w:rsidRDefault="00942BBB" w:rsidP="002A2EB7">
      <w:pPr>
        <w:keepNext/>
        <w:keepLines/>
        <w:widowControl w:val="0"/>
        <w:jc w:val="both"/>
        <w:rPr>
          <w:rFonts w:ascii="Tahoma" w:hAnsi="Tahoma" w:cs="Tahoma"/>
          <w:i/>
          <w:iCs/>
          <w:sz w:val="18"/>
          <w:szCs w:val="22"/>
        </w:rPr>
      </w:pPr>
    </w:p>
    <w:p w14:paraId="76308E5E" w14:textId="77777777" w:rsidR="00942BBB" w:rsidRPr="007C6337" w:rsidRDefault="00942BBB" w:rsidP="002A2EB7">
      <w:pPr>
        <w:keepNext/>
        <w:keepLines/>
        <w:widowControl w:val="0"/>
        <w:jc w:val="both"/>
        <w:rPr>
          <w:rFonts w:ascii="Tahoma" w:hAnsi="Tahoma" w:cs="Tahoma"/>
          <w:i/>
          <w:iCs/>
          <w:sz w:val="18"/>
          <w:szCs w:val="22"/>
        </w:rPr>
      </w:pPr>
      <w:r w:rsidRPr="007C6337">
        <w:rPr>
          <w:rFonts w:ascii="Tahoma" w:hAnsi="Tahoma" w:cs="Tahoma"/>
          <w:i/>
          <w:iCs/>
          <w:sz w:val="18"/>
          <w:szCs w:val="22"/>
        </w:rPr>
        <w:t xml:space="preserve">V primeru, da ponudnik ne namerava izvesti javno naročilo s podizvajalcem, ki zahteva neposredno plačilo, obrazca ni potrebno izpolniti.  </w:t>
      </w:r>
    </w:p>
    <w:p w14:paraId="3FD29187" w14:textId="77777777" w:rsidR="00942BBB" w:rsidRPr="007C6337" w:rsidRDefault="00942BBB" w:rsidP="002A2EB7">
      <w:pPr>
        <w:keepNext/>
        <w:keepLines/>
        <w:widowControl w:val="0"/>
      </w:pPr>
    </w:p>
    <w:p w14:paraId="0C25B8BF" w14:textId="77777777" w:rsidR="00942BBB" w:rsidRPr="007C6337" w:rsidRDefault="00942BBB" w:rsidP="002A2EB7">
      <w:pPr>
        <w:keepNext/>
        <w:keepLines/>
        <w:widowControl w:val="0"/>
      </w:pPr>
    </w:p>
    <w:p w14:paraId="1E2D1C8E" w14:textId="77777777" w:rsidR="00942BBB" w:rsidRPr="007C6337" w:rsidRDefault="00942BBB" w:rsidP="002A2EB7">
      <w:pPr>
        <w:pStyle w:val="NavadenTimesNewRoman"/>
        <w:keepNext/>
        <w:keepLines/>
        <w:rPr>
          <w:rFonts w:ascii="Tahoma" w:hAnsi="Tahoma" w:cs="Tahoma"/>
          <w:sz w:val="20"/>
        </w:rPr>
      </w:pPr>
      <w:r w:rsidRPr="007C6337">
        <w:rPr>
          <w:rFonts w:ascii="Tahoma" w:hAnsi="Tahoma" w:cs="Tahoma"/>
          <w:b/>
          <w:i/>
          <w:sz w:val="18"/>
          <w:szCs w:val="18"/>
        </w:rPr>
        <w:t xml:space="preserve">Navodilo: </w:t>
      </w:r>
    </w:p>
    <w:p w14:paraId="43AD2AA9" w14:textId="77777777" w:rsidR="00942BBB" w:rsidRPr="007C6337" w:rsidRDefault="00942BBB" w:rsidP="002A2EB7">
      <w:pPr>
        <w:keepNext/>
        <w:keepLines/>
        <w:widowControl w:val="0"/>
        <w:tabs>
          <w:tab w:val="left" w:pos="567"/>
          <w:tab w:val="num" w:pos="851"/>
          <w:tab w:val="left" w:pos="993"/>
        </w:tabs>
        <w:jc w:val="both"/>
        <w:rPr>
          <w:rFonts w:ascii="Tahoma" w:hAnsi="Tahoma" w:cs="Tahoma"/>
        </w:rPr>
      </w:pPr>
      <w:r w:rsidRPr="007C6337">
        <w:rPr>
          <w:rFonts w:ascii="Tahoma" w:hAnsi="Tahoma" w:cs="Tahoma"/>
          <w:i/>
          <w:sz w:val="18"/>
        </w:rPr>
        <w:t xml:space="preserve">Ponudnik </w:t>
      </w:r>
      <w:r w:rsidRPr="007C6337">
        <w:rPr>
          <w:rFonts w:ascii="Tahoma" w:hAnsi="Tahoma" w:cs="Tahoma"/>
          <w:i/>
          <w:sz w:val="18"/>
          <w:u w:val="single"/>
        </w:rPr>
        <w:t>obrazec</w:t>
      </w:r>
      <w:r w:rsidRPr="007C6337">
        <w:rPr>
          <w:rFonts w:ascii="Tahoma" w:hAnsi="Tahoma" w:cs="Tahoma"/>
          <w:b/>
          <w:i/>
          <w:sz w:val="18"/>
        </w:rPr>
        <w:t xml:space="preserve"> </w:t>
      </w:r>
      <w:r w:rsidRPr="007C6337">
        <w:rPr>
          <w:rFonts w:ascii="Tahoma" w:hAnsi="Tahoma" w:cs="Tahoma"/>
          <w:i/>
          <w:sz w:val="18"/>
        </w:rPr>
        <w:t>v okviru sistema e-JN</w:t>
      </w:r>
      <w:r w:rsidRPr="007C6337">
        <w:rPr>
          <w:rFonts w:ascii="Tahoma" w:hAnsi="Tahoma" w:cs="Tahoma"/>
          <w:b/>
          <w:i/>
          <w:sz w:val="18"/>
        </w:rPr>
        <w:t xml:space="preserve"> </w:t>
      </w:r>
      <w:r w:rsidRPr="007C6337">
        <w:rPr>
          <w:rFonts w:ascii="Tahoma" w:hAnsi="Tahoma" w:cs="Tahoma"/>
          <w:b/>
          <w:i/>
          <w:sz w:val="18"/>
          <w:u w:val="single"/>
        </w:rPr>
        <w:t>naloži ločeno v razdelek »Drugi dokumenti«!!!</w:t>
      </w:r>
    </w:p>
    <w:p w14:paraId="654A5C46" w14:textId="77777777" w:rsidR="00942BBB" w:rsidRPr="007C6337" w:rsidRDefault="00942BBB" w:rsidP="002A2EB7">
      <w:pPr>
        <w:keepNext/>
        <w:keepLines/>
        <w:widowControl w:val="0"/>
      </w:pPr>
    </w:p>
    <w:p w14:paraId="70C2E32F" w14:textId="77777777" w:rsidR="00942BBB" w:rsidRPr="007C6337" w:rsidRDefault="00942BBB" w:rsidP="002A2EB7">
      <w:pPr>
        <w:keepNext/>
        <w:keepLines/>
        <w:widowControl w:val="0"/>
      </w:pPr>
    </w:p>
    <w:p w14:paraId="7F9288A4" w14:textId="77777777" w:rsidR="00942BBB" w:rsidRPr="007C6337" w:rsidRDefault="00942BBB" w:rsidP="002A2EB7">
      <w:pPr>
        <w:keepNext/>
        <w:keepLines/>
        <w:widowControl w:val="0"/>
        <w:tabs>
          <w:tab w:val="left" w:pos="567"/>
          <w:tab w:val="num" w:pos="851"/>
          <w:tab w:val="left" w:pos="993"/>
        </w:tabs>
        <w:jc w:val="both"/>
        <w:rPr>
          <w:rFonts w:ascii="Tahoma" w:hAnsi="Tahoma" w:cs="Tahoma"/>
        </w:rPr>
      </w:pPr>
    </w:p>
    <w:p w14:paraId="33910479" w14:textId="77777777" w:rsidR="00942BBB" w:rsidRPr="007C6337" w:rsidRDefault="00942BBB" w:rsidP="002A2EB7">
      <w:pPr>
        <w:keepNext/>
        <w:keepLines/>
        <w:widowControl w:val="0"/>
      </w:pPr>
    </w:p>
    <w:p w14:paraId="5D656A66" w14:textId="77777777" w:rsidR="00942BBB" w:rsidRPr="007C6337" w:rsidRDefault="00942BBB" w:rsidP="002A2EB7">
      <w:pPr>
        <w:keepNext/>
        <w:keepLines/>
        <w:widowControl w:val="0"/>
      </w:pPr>
    </w:p>
    <w:p w14:paraId="16AFC018" w14:textId="77777777" w:rsidR="00942BBB" w:rsidRPr="007C6337" w:rsidRDefault="00942BBB" w:rsidP="002A2EB7">
      <w:pPr>
        <w:keepNext/>
        <w:keepLines/>
        <w:widowControl w:val="0"/>
      </w:pPr>
    </w:p>
    <w:p w14:paraId="6F6927EA" w14:textId="77777777" w:rsidR="00260F73" w:rsidRPr="007C6337" w:rsidRDefault="00260F73" w:rsidP="002A2EB7">
      <w:pPr>
        <w:keepNext/>
        <w:keepLines/>
        <w:widowControl w:val="0"/>
      </w:pPr>
      <w:r w:rsidRPr="007C6337">
        <w:br w:type="page"/>
      </w:r>
    </w:p>
    <w:p w14:paraId="302D3BFD" w14:textId="77777777" w:rsidR="00942BBB" w:rsidRPr="007C6337" w:rsidRDefault="00942BBB" w:rsidP="002A2EB7">
      <w:pPr>
        <w:keepNext/>
        <w:keepLines/>
        <w:widowControl w:val="0"/>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45"/>
      </w:tblGrid>
      <w:tr w:rsidR="00942BBB" w:rsidRPr="007C6337" w14:paraId="78F59246" w14:textId="77777777" w:rsidTr="00C3196C">
        <w:tc>
          <w:tcPr>
            <w:tcW w:w="599" w:type="dxa"/>
            <w:tcBorders>
              <w:top w:val="single" w:sz="4" w:space="0" w:color="auto"/>
              <w:bottom w:val="single" w:sz="4" w:space="0" w:color="auto"/>
              <w:right w:val="nil"/>
            </w:tcBorders>
          </w:tcPr>
          <w:p w14:paraId="526315AD" w14:textId="77777777" w:rsidR="00942BBB" w:rsidRPr="007C6337" w:rsidRDefault="00942BBB" w:rsidP="002A2EB7">
            <w:pPr>
              <w:keepNext/>
              <w:keepLines/>
              <w:widowControl w:val="0"/>
              <w:jc w:val="right"/>
              <w:rPr>
                <w:rFonts w:ascii="Tahoma" w:hAnsi="Tahoma" w:cs="Tahoma"/>
              </w:rPr>
            </w:pPr>
            <w:r w:rsidRPr="007C6337">
              <w:br w:type="page"/>
            </w:r>
            <w:r w:rsidRPr="007C6337">
              <w:br w:type="page"/>
            </w:r>
            <w:r w:rsidRPr="007C6337">
              <w:br w:type="page"/>
            </w:r>
            <w:r w:rsidRPr="007C6337">
              <w:br w:type="page"/>
            </w:r>
            <w:r w:rsidRPr="007C6337">
              <w:rPr>
                <w:rFonts w:ascii="Tahoma" w:hAnsi="Tahoma" w:cs="Tahoma"/>
                <w:b/>
              </w:rPr>
              <w:br w:type="page"/>
            </w:r>
          </w:p>
        </w:tc>
        <w:tc>
          <w:tcPr>
            <w:tcW w:w="7653" w:type="dxa"/>
            <w:tcBorders>
              <w:top w:val="single" w:sz="4" w:space="0" w:color="auto"/>
              <w:left w:val="nil"/>
              <w:bottom w:val="single" w:sz="4" w:space="0" w:color="auto"/>
            </w:tcBorders>
          </w:tcPr>
          <w:p w14:paraId="3E43739A" w14:textId="77777777" w:rsidR="00942BBB" w:rsidRPr="007C6337" w:rsidRDefault="00942BBB" w:rsidP="002A2EB7">
            <w:pPr>
              <w:keepNext/>
              <w:keepLines/>
              <w:widowControl w:val="0"/>
              <w:jc w:val="both"/>
              <w:rPr>
                <w:rFonts w:ascii="Tahoma" w:hAnsi="Tahoma" w:cs="Tahoma"/>
              </w:rPr>
            </w:pPr>
            <w:r w:rsidRPr="007C6337">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3CB6A80C" w14:textId="6AA8ADBB" w:rsidR="00942BBB" w:rsidRPr="007C6337" w:rsidRDefault="00F532D4" w:rsidP="002A2EB7">
            <w:pPr>
              <w:keepNext/>
              <w:keepLines/>
              <w:widowControl w:val="0"/>
              <w:jc w:val="right"/>
              <w:rPr>
                <w:rFonts w:ascii="Tahoma" w:hAnsi="Tahoma" w:cs="Tahoma"/>
                <w:b/>
              </w:rPr>
            </w:pPr>
            <w:r w:rsidRPr="007C6337">
              <w:rPr>
                <w:rFonts w:ascii="Tahoma" w:hAnsi="Tahoma" w:cs="Tahoma"/>
                <w:b/>
                <w:i/>
              </w:rPr>
              <w:t>P</w:t>
            </w:r>
            <w:r w:rsidR="00942BBB" w:rsidRPr="007C6337">
              <w:rPr>
                <w:rFonts w:ascii="Tahoma" w:hAnsi="Tahoma" w:cs="Tahoma"/>
                <w:b/>
                <w:i/>
              </w:rPr>
              <w:t xml:space="preserve">riloga </w:t>
            </w:r>
          </w:p>
        </w:tc>
        <w:tc>
          <w:tcPr>
            <w:tcW w:w="545" w:type="dxa"/>
            <w:tcBorders>
              <w:top w:val="single" w:sz="4" w:space="0" w:color="auto"/>
              <w:left w:val="nil"/>
              <w:bottom w:val="single" w:sz="4" w:space="0" w:color="auto"/>
            </w:tcBorders>
          </w:tcPr>
          <w:p w14:paraId="4659AAAD" w14:textId="77777777" w:rsidR="00942BBB" w:rsidRPr="007C6337" w:rsidRDefault="00942BBB" w:rsidP="002A2EB7">
            <w:pPr>
              <w:keepNext/>
              <w:keepLines/>
              <w:widowControl w:val="0"/>
              <w:rPr>
                <w:rFonts w:ascii="Tahoma" w:hAnsi="Tahoma" w:cs="Tahoma"/>
                <w:b/>
                <w:i/>
              </w:rPr>
            </w:pPr>
            <w:r w:rsidRPr="007C6337">
              <w:rPr>
                <w:rFonts w:ascii="Tahoma" w:hAnsi="Tahoma" w:cs="Tahoma"/>
                <w:b/>
                <w:i/>
              </w:rPr>
              <w:t>6</w:t>
            </w:r>
          </w:p>
        </w:tc>
      </w:tr>
    </w:tbl>
    <w:p w14:paraId="7FF9890D" w14:textId="77777777" w:rsidR="00942BBB" w:rsidRPr="007C6337" w:rsidRDefault="00942BBB" w:rsidP="002A2EB7">
      <w:pPr>
        <w:keepNext/>
        <w:keepLines/>
        <w:widowControl w:val="0"/>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153"/>
        <w:gridCol w:w="3153"/>
      </w:tblGrid>
      <w:tr w:rsidR="00942BBB" w:rsidRPr="007C6337" w14:paraId="150040D0" w14:textId="77777777" w:rsidTr="009E18F9">
        <w:trPr>
          <w:trHeight w:val="511"/>
          <w:jc w:val="center"/>
        </w:trPr>
        <w:tc>
          <w:tcPr>
            <w:tcW w:w="9637" w:type="dxa"/>
            <w:gridSpan w:val="3"/>
            <w:vAlign w:val="center"/>
          </w:tcPr>
          <w:p w14:paraId="230BC138" w14:textId="34B21375" w:rsidR="00942BBB" w:rsidRPr="007C6337" w:rsidRDefault="00942BBB" w:rsidP="002A2EB7">
            <w:pPr>
              <w:keepNext/>
              <w:keepLines/>
              <w:widowControl w:val="0"/>
              <w:jc w:val="center"/>
              <w:rPr>
                <w:rFonts w:ascii="Tahoma" w:hAnsi="Tahoma" w:cs="Tahoma"/>
                <w:sz w:val="18"/>
                <w:szCs w:val="18"/>
              </w:rPr>
            </w:pPr>
            <w:r w:rsidRPr="007C6337">
              <w:rPr>
                <w:rFonts w:ascii="Tahoma" w:hAnsi="Tahoma" w:cs="Tahoma"/>
                <w:sz w:val="18"/>
                <w:szCs w:val="18"/>
              </w:rPr>
              <w:t xml:space="preserve">Javno naročilo: </w:t>
            </w:r>
            <w:r w:rsidR="00F47C55" w:rsidRPr="007C6337">
              <w:rPr>
                <w:rFonts w:ascii="Tahoma" w:hAnsi="Tahoma" w:cs="Tahoma"/>
                <w:b/>
                <w:sz w:val="18"/>
                <w:szCs w:val="18"/>
              </w:rPr>
              <w:t>VKS-9/21</w:t>
            </w:r>
            <w:r w:rsidR="00543B48" w:rsidRPr="007C6337">
              <w:rPr>
                <w:rFonts w:ascii="Tahoma" w:hAnsi="Tahoma" w:cs="Tahoma"/>
                <w:b/>
                <w:sz w:val="18"/>
                <w:szCs w:val="18"/>
              </w:rPr>
              <w:t xml:space="preserve"> – »</w:t>
            </w:r>
            <w:r w:rsidR="00F47C55" w:rsidRPr="007C6337">
              <w:rPr>
                <w:rFonts w:ascii="Tahoma" w:hAnsi="Tahoma" w:cs="Tahoma"/>
                <w:b/>
                <w:sz w:val="18"/>
                <w:szCs w:val="18"/>
              </w:rPr>
              <w:t>Dobava in montaža krmilno komunikacijske in programske opreme naknadnih usedalnikov na CČN Ljubljana</w:t>
            </w:r>
            <w:r w:rsidR="00543B48" w:rsidRPr="007C6337">
              <w:rPr>
                <w:rFonts w:ascii="Tahoma" w:hAnsi="Tahoma" w:cs="Tahoma"/>
                <w:b/>
                <w:sz w:val="18"/>
                <w:szCs w:val="18"/>
              </w:rPr>
              <w:t>«</w:t>
            </w:r>
          </w:p>
        </w:tc>
      </w:tr>
      <w:tr w:rsidR="00942BBB" w:rsidRPr="007C6337" w14:paraId="3286872F" w14:textId="77777777" w:rsidTr="008E6E62">
        <w:trPr>
          <w:trHeight w:val="385"/>
          <w:jc w:val="center"/>
        </w:trPr>
        <w:tc>
          <w:tcPr>
            <w:tcW w:w="3331" w:type="dxa"/>
            <w:vAlign w:val="center"/>
          </w:tcPr>
          <w:p w14:paraId="45C31945" w14:textId="77777777" w:rsidR="00942BBB" w:rsidRPr="007C6337" w:rsidRDefault="00942BBB" w:rsidP="002A2EB7">
            <w:pPr>
              <w:keepNext/>
              <w:keepLines/>
              <w:widowControl w:val="0"/>
              <w:rPr>
                <w:rFonts w:ascii="Tahoma" w:hAnsi="Tahoma" w:cs="Tahoma"/>
                <w:sz w:val="18"/>
                <w:szCs w:val="18"/>
              </w:rPr>
            </w:pPr>
            <w:r w:rsidRPr="007C6337">
              <w:rPr>
                <w:rFonts w:ascii="Tahoma" w:hAnsi="Tahoma" w:cs="Tahoma"/>
                <w:sz w:val="18"/>
                <w:szCs w:val="18"/>
              </w:rPr>
              <w:t>Naziv subjekta</w:t>
            </w:r>
          </w:p>
        </w:tc>
        <w:tc>
          <w:tcPr>
            <w:tcW w:w="6306" w:type="dxa"/>
            <w:gridSpan w:val="2"/>
            <w:vAlign w:val="center"/>
          </w:tcPr>
          <w:p w14:paraId="68AD3E43" w14:textId="77777777" w:rsidR="00942BBB" w:rsidRPr="007C6337" w:rsidRDefault="00942BBB" w:rsidP="002A2EB7">
            <w:pPr>
              <w:keepNext/>
              <w:keepLines/>
              <w:widowControl w:val="0"/>
              <w:rPr>
                <w:rFonts w:ascii="Tahoma" w:hAnsi="Tahoma" w:cs="Tahoma"/>
                <w:sz w:val="18"/>
                <w:szCs w:val="18"/>
              </w:rPr>
            </w:pPr>
          </w:p>
          <w:p w14:paraId="593A7425" w14:textId="77777777" w:rsidR="00942BBB" w:rsidRPr="007C6337" w:rsidRDefault="00942BBB" w:rsidP="002A2EB7">
            <w:pPr>
              <w:keepNext/>
              <w:keepLines/>
              <w:widowControl w:val="0"/>
              <w:rPr>
                <w:rFonts w:ascii="Tahoma" w:hAnsi="Tahoma" w:cs="Tahoma"/>
                <w:sz w:val="18"/>
                <w:szCs w:val="18"/>
              </w:rPr>
            </w:pPr>
          </w:p>
        </w:tc>
      </w:tr>
      <w:tr w:rsidR="00942BBB" w:rsidRPr="007C6337" w14:paraId="54D1AC04" w14:textId="77777777" w:rsidTr="008E6E62">
        <w:trPr>
          <w:jc w:val="center"/>
        </w:trPr>
        <w:tc>
          <w:tcPr>
            <w:tcW w:w="3331" w:type="dxa"/>
            <w:vAlign w:val="center"/>
          </w:tcPr>
          <w:p w14:paraId="6DFCE472" w14:textId="77777777" w:rsidR="00942BBB" w:rsidRPr="007C6337" w:rsidRDefault="00942BBB" w:rsidP="002A2EB7">
            <w:pPr>
              <w:keepNext/>
              <w:keepLines/>
              <w:widowControl w:val="0"/>
              <w:rPr>
                <w:rFonts w:ascii="Tahoma" w:hAnsi="Tahoma" w:cs="Tahoma"/>
                <w:sz w:val="18"/>
                <w:szCs w:val="18"/>
              </w:rPr>
            </w:pPr>
            <w:r w:rsidRPr="007C6337">
              <w:rPr>
                <w:rFonts w:ascii="Tahoma" w:hAnsi="Tahoma" w:cs="Tahoma"/>
                <w:sz w:val="18"/>
                <w:szCs w:val="18"/>
              </w:rPr>
              <w:t>Polni naslov</w:t>
            </w:r>
          </w:p>
        </w:tc>
        <w:tc>
          <w:tcPr>
            <w:tcW w:w="6306" w:type="dxa"/>
            <w:gridSpan w:val="2"/>
            <w:vAlign w:val="center"/>
          </w:tcPr>
          <w:p w14:paraId="19D4E978" w14:textId="77777777" w:rsidR="00942BBB" w:rsidRPr="007C6337" w:rsidRDefault="00942BBB" w:rsidP="002A2EB7">
            <w:pPr>
              <w:keepNext/>
              <w:keepLines/>
              <w:widowControl w:val="0"/>
              <w:rPr>
                <w:rFonts w:ascii="Tahoma" w:hAnsi="Tahoma" w:cs="Tahoma"/>
                <w:sz w:val="18"/>
                <w:szCs w:val="18"/>
              </w:rPr>
            </w:pPr>
          </w:p>
          <w:p w14:paraId="180D6468" w14:textId="77777777" w:rsidR="00942BBB" w:rsidRPr="007C6337" w:rsidRDefault="00942BBB" w:rsidP="002A2EB7">
            <w:pPr>
              <w:keepNext/>
              <w:keepLines/>
              <w:widowControl w:val="0"/>
              <w:rPr>
                <w:rFonts w:ascii="Tahoma" w:hAnsi="Tahoma" w:cs="Tahoma"/>
                <w:sz w:val="18"/>
                <w:szCs w:val="18"/>
              </w:rPr>
            </w:pPr>
          </w:p>
        </w:tc>
      </w:tr>
      <w:tr w:rsidR="00942BBB" w:rsidRPr="007C6337" w14:paraId="40CC9C1D" w14:textId="77777777" w:rsidTr="008E6E62">
        <w:trPr>
          <w:jc w:val="center"/>
        </w:trPr>
        <w:tc>
          <w:tcPr>
            <w:tcW w:w="3331" w:type="dxa"/>
            <w:vAlign w:val="center"/>
          </w:tcPr>
          <w:p w14:paraId="0AC1052D" w14:textId="77777777" w:rsidR="00942BBB" w:rsidRPr="007C6337" w:rsidRDefault="00942BBB" w:rsidP="002A2EB7">
            <w:pPr>
              <w:keepNext/>
              <w:keepLines/>
              <w:widowControl w:val="0"/>
              <w:rPr>
                <w:rFonts w:ascii="Tahoma" w:hAnsi="Tahoma" w:cs="Tahoma"/>
                <w:sz w:val="18"/>
                <w:szCs w:val="18"/>
              </w:rPr>
            </w:pPr>
          </w:p>
          <w:p w14:paraId="29F03C28" w14:textId="77777777" w:rsidR="00942BBB" w:rsidRPr="007C6337" w:rsidRDefault="00942BBB" w:rsidP="002A2EB7">
            <w:pPr>
              <w:keepNext/>
              <w:keepLines/>
              <w:widowControl w:val="0"/>
              <w:rPr>
                <w:rFonts w:ascii="Tahoma" w:hAnsi="Tahoma" w:cs="Tahoma"/>
                <w:sz w:val="18"/>
                <w:szCs w:val="18"/>
              </w:rPr>
            </w:pPr>
            <w:r w:rsidRPr="007C6337">
              <w:rPr>
                <w:rFonts w:ascii="Tahoma" w:hAnsi="Tahoma" w:cs="Tahoma"/>
                <w:sz w:val="18"/>
                <w:szCs w:val="18"/>
              </w:rPr>
              <w:t>Vsi zakoniti zastopniki subjekta</w:t>
            </w:r>
          </w:p>
          <w:p w14:paraId="004095D7" w14:textId="77777777" w:rsidR="00942BBB" w:rsidRPr="007C6337" w:rsidRDefault="00942BBB" w:rsidP="002A2EB7">
            <w:pPr>
              <w:keepNext/>
              <w:keepLines/>
              <w:widowControl w:val="0"/>
              <w:rPr>
                <w:rFonts w:ascii="Tahoma" w:hAnsi="Tahoma" w:cs="Tahoma"/>
                <w:sz w:val="18"/>
                <w:szCs w:val="18"/>
              </w:rPr>
            </w:pPr>
          </w:p>
        </w:tc>
        <w:tc>
          <w:tcPr>
            <w:tcW w:w="6306" w:type="dxa"/>
            <w:gridSpan w:val="2"/>
            <w:vAlign w:val="center"/>
          </w:tcPr>
          <w:p w14:paraId="48C0FB46" w14:textId="77777777" w:rsidR="00942BBB" w:rsidRPr="007C6337" w:rsidRDefault="00942BBB" w:rsidP="002A2EB7">
            <w:pPr>
              <w:keepNext/>
              <w:keepLines/>
              <w:widowControl w:val="0"/>
              <w:rPr>
                <w:rFonts w:ascii="Tahoma" w:hAnsi="Tahoma" w:cs="Tahoma"/>
                <w:sz w:val="18"/>
                <w:szCs w:val="18"/>
              </w:rPr>
            </w:pPr>
          </w:p>
          <w:p w14:paraId="2E747FAE" w14:textId="77777777" w:rsidR="00942BBB" w:rsidRPr="007C6337" w:rsidRDefault="00942BBB" w:rsidP="002A2EB7">
            <w:pPr>
              <w:keepNext/>
              <w:keepLines/>
              <w:widowControl w:val="0"/>
              <w:rPr>
                <w:rFonts w:ascii="Tahoma" w:hAnsi="Tahoma" w:cs="Tahoma"/>
                <w:sz w:val="18"/>
                <w:szCs w:val="18"/>
              </w:rPr>
            </w:pPr>
          </w:p>
          <w:p w14:paraId="4652F081" w14:textId="77777777" w:rsidR="00942BBB" w:rsidRPr="007C6337" w:rsidRDefault="00942BBB" w:rsidP="002A2EB7">
            <w:pPr>
              <w:keepNext/>
              <w:keepLines/>
              <w:widowControl w:val="0"/>
              <w:rPr>
                <w:rFonts w:ascii="Tahoma" w:hAnsi="Tahoma" w:cs="Tahoma"/>
                <w:sz w:val="18"/>
                <w:szCs w:val="18"/>
              </w:rPr>
            </w:pPr>
          </w:p>
          <w:p w14:paraId="76E16AD6" w14:textId="77777777" w:rsidR="00942BBB" w:rsidRPr="007C6337" w:rsidRDefault="00942BBB" w:rsidP="002A2EB7">
            <w:pPr>
              <w:keepNext/>
              <w:keepLines/>
              <w:widowControl w:val="0"/>
              <w:rPr>
                <w:rFonts w:ascii="Tahoma" w:hAnsi="Tahoma" w:cs="Tahoma"/>
                <w:sz w:val="18"/>
                <w:szCs w:val="18"/>
              </w:rPr>
            </w:pPr>
          </w:p>
        </w:tc>
      </w:tr>
      <w:tr w:rsidR="008E6E62" w:rsidRPr="007C6337" w14:paraId="509B287D" w14:textId="77777777" w:rsidTr="00156209">
        <w:trPr>
          <w:trHeight w:val="405"/>
          <w:jc w:val="center"/>
        </w:trPr>
        <w:tc>
          <w:tcPr>
            <w:tcW w:w="3331" w:type="dxa"/>
            <w:vAlign w:val="center"/>
          </w:tcPr>
          <w:p w14:paraId="048DCE7E" w14:textId="77777777" w:rsidR="008E6E62" w:rsidRPr="007C6337" w:rsidRDefault="008E6E62" w:rsidP="002A2EB7">
            <w:pPr>
              <w:keepNext/>
              <w:keepLines/>
              <w:widowControl w:val="0"/>
              <w:spacing w:line="276" w:lineRule="auto"/>
              <w:rPr>
                <w:rFonts w:ascii="Tahoma" w:hAnsi="Tahoma" w:cs="Tahoma"/>
                <w:sz w:val="18"/>
                <w:szCs w:val="18"/>
              </w:rPr>
            </w:pPr>
            <w:r w:rsidRPr="007C6337">
              <w:rPr>
                <w:rFonts w:ascii="Tahoma" w:hAnsi="Tahoma" w:cs="Tahoma"/>
                <w:sz w:val="18"/>
                <w:szCs w:val="18"/>
              </w:rPr>
              <w:t>Matična in davčna številka podizvajalca</w:t>
            </w:r>
          </w:p>
        </w:tc>
        <w:tc>
          <w:tcPr>
            <w:tcW w:w="3153" w:type="dxa"/>
            <w:vAlign w:val="center"/>
          </w:tcPr>
          <w:p w14:paraId="4F3775F7" w14:textId="77777777" w:rsidR="008E6E62" w:rsidRPr="007C6337" w:rsidRDefault="008E6E62" w:rsidP="002A2EB7">
            <w:pPr>
              <w:keepNext/>
              <w:keepLines/>
              <w:widowControl w:val="0"/>
              <w:spacing w:line="276" w:lineRule="auto"/>
              <w:rPr>
                <w:rFonts w:ascii="Tahoma" w:hAnsi="Tahoma" w:cs="Tahoma"/>
                <w:sz w:val="18"/>
                <w:szCs w:val="18"/>
              </w:rPr>
            </w:pPr>
          </w:p>
        </w:tc>
        <w:tc>
          <w:tcPr>
            <w:tcW w:w="3153" w:type="dxa"/>
            <w:vAlign w:val="center"/>
          </w:tcPr>
          <w:p w14:paraId="1DB5556E" w14:textId="77777777" w:rsidR="008E6E62" w:rsidRPr="007C6337" w:rsidRDefault="008E6E62" w:rsidP="002A2EB7">
            <w:pPr>
              <w:keepNext/>
              <w:keepLines/>
              <w:widowControl w:val="0"/>
              <w:spacing w:line="276" w:lineRule="auto"/>
              <w:rPr>
                <w:rFonts w:ascii="Tahoma" w:hAnsi="Tahoma" w:cs="Tahoma"/>
                <w:sz w:val="18"/>
                <w:szCs w:val="18"/>
              </w:rPr>
            </w:pPr>
          </w:p>
        </w:tc>
      </w:tr>
      <w:tr w:rsidR="00942BBB" w:rsidRPr="007C6337" w14:paraId="7D0C9F06" w14:textId="77777777" w:rsidTr="008E6E62">
        <w:trPr>
          <w:trHeight w:val="410"/>
          <w:jc w:val="center"/>
        </w:trPr>
        <w:tc>
          <w:tcPr>
            <w:tcW w:w="3331" w:type="dxa"/>
            <w:vAlign w:val="center"/>
          </w:tcPr>
          <w:p w14:paraId="6B6D20D8" w14:textId="77777777" w:rsidR="00942BBB" w:rsidRPr="007C6337" w:rsidRDefault="00942BBB" w:rsidP="002A2EB7">
            <w:pPr>
              <w:keepNext/>
              <w:keepLines/>
              <w:widowControl w:val="0"/>
              <w:spacing w:line="276" w:lineRule="auto"/>
              <w:rPr>
                <w:rFonts w:ascii="Tahoma" w:hAnsi="Tahoma" w:cs="Tahoma"/>
                <w:sz w:val="18"/>
                <w:szCs w:val="18"/>
              </w:rPr>
            </w:pPr>
            <w:r w:rsidRPr="007C6337">
              <w:rPr>
                <w:rFonts w:ascii="Tahoma" w:hAnsi="Tahoma" w:cs="Tahoma"/>
                <w:sz w:val="18"/>
                <w:szCs w:val="18"/>
              </w:rPr>
              <w:t>Transakcijski račun subjekta</w:t>
            </w:r>
          </w:p>
        </w:tc>
        <w:tc>
          <w:tcPr>
            <w:tcW w:w="6306" w:type="dxa"/>
            <w:gridSpan w:val="2"/>
            <w:vAlign w:val="center"/>
          </w:tcPr>
          <w:p w14:paraId="5491EBB7" w14:textId="77777777" w:rsidR="00942BBB" w:rsidRPr="007C6337" w:rsidRDefault="00942BBB" w:rsidP="002A2EB7">
            <w:pPr>
              <w:keepNext/>
              <w:keepLines/>
              <w:widowControl w:val="0"/>
              <w:spacing w:line="276" w:lineRule="auto"/>
              <w:rPr>
                <w:rFonts w:ascii="Tahoma" w:hAnsi="Tahoma" w:cs="Tahoma"/>
                <w:sz w:val="18"/>
                <w:szCs w:val="18"/>
              </w:rPr>
            </w:pPr>
          </w:p>
        </w:tc>
      </w:tr>
      <w:tr w:rsidR="00942BBB" w:rsidRPr="007C6337" w14:paraId="4EB52F48" w14:textId="77777777" w:rsidTr="008E6E62">
        <w:trPr>
          <w:jc w:val="center"/>
        </w:trPr>
        <w:tc>
          <w:tcPr>
            <w:tcW w:w="3331" w:type="dxa"/>
            <w:vAlign w:val="center"/>
          </w:tcPr>
          <w:p w14:paraId="683D9752" w14:textId="77777777" w:rsidR="00942BBB" w:rsidRPr="007C6337" w:rsidRDefault="00942BBB" w:rsidP="002A2EB7">
            <w:pPr>
              <w:keepNext/>
              <w:keepLines/>
              <w:widowControl w:val="0"/>
              <w:jc w:val="center"/>
              <w:rPr>
                <w:rFonts w:ascii="Tahoma" w:hAnsi="Tahoma" w:cs="Tahoma"/>
                <w:sz w:val="18"/>
                <w:szCs w:val="18"/>
              </w:rPr>
            </w:pPr>
          </w:p>
          <w:p w14:paraId="1DE32598" w14:textId="77777777" w:rsidR="00942BBB" w:rsidRPr="007C6337" w:rsidRDefault="00942BBB" w:rsidP="002A2EB7">
            <w:pPr>
              <w:keepNext/>
              <w:keepLines/>
              <w:widowControl w:val="0"/>
              <w:jc w:val="center"/>
              <w:rPr>
                <w:rFonts w:ascii="Tahoma" w:hAnsi="Tahoma" w:cs="Tahoma"/>
                <w:sz w:val="18"/>
                <w:szCs w:val="18"/>
              </w:rPr>
            </w:pPr>
          </w:p>
          <w:p w14:paraId="2E25F4E9" w14:textId="77777777" w:rsidR="00942BBB" w:rsidRPr="007C6337" w:rsidRDefault="00942BBB" w:rsidP="002A2EB7">
            <w:pPr>
              <w:keepNext/>
              <w:keepLines/>
              <w:widowControl w:val="0"/>
              <w:jc w:val="center"/>
              <w:rPr>
                <w:rFonts w:ascii="Tahoma" w:hAnsi="Tahoma" w:cs="Tahoma"/>
                <w:sz w:val="18"/>
                <w:szCs w:val="18"/>
              </w:rPr>
            </w:pPr>
          </w:p>
          <w:p w14:paraId="01316D6F" w14:textId="77777777" w:rsidR="00942BBB" w:rsidRPr="007C6337" w:rsidRDefault="00942BBB" w:rsidP="002A2EB7">
            <w:pPr>
              <w:keepNext/>
              <w:keepLines/>
              <w:widowControl w:val="0"/>
              <w:jc w:val="center"/>
              <w:rPr>
                <w:rFonts w:ascii="Tahoma" w:hAnsi="Tahoma" w:cs="Tahoma"/>
                <w:sz w:val="18"/>
                <w:szCs w:val="18"/>
              </w:rPr>
            </w:pPr>
          </w:p>
          <w:p w14:paraId="603FE62E" w14:textId="77777777" w:rsidR="00942BBB" w:rsidRPr="007C6337" w:rsidRDefault="00942BBB" w:rsidP="002A2EB7">
            <w:pPr>
              <w:keepNext/>
              <w:keepLines/>
              <w:widowControl w:val="0"/>
              <w:rPr>
                <w:rFonts w:ascii="Tahoma" w:hAnsi="Tahoma" w:cs="Tahoma"/>
                <w:sz w:val="18"/>
                <w:szCs w:val="18"/>
              </w:rPr>
            </w:pPr>
            <w:r w:rsidRPr="007C6337">
              <w:rPr>
                <w:rFonts w:ascii="Tahoma" w:hAnsi="Tahoma" w:cs="Tahoma"/>
                <w:sz w:val="18"/>
                <w:szCs w:val="18"/>
              </w:rPr>
              <w:t>Vsak del javnega naročila, za katere namerava ponudnik uporabiti zmogljivost subjekta</w:t>
            </w:r>
          </w:p>
          <w:p w14:paraId="0E6E6F06" w14:textId="77777777" w:rsidR="00942BBB" w:rsidRPr="007C6337" w:rsidRDefault="00942BBB" w:rsidP="002A2EB7">
            <w:pPr>
              <w:keepNext/>
              <w:keepLines/>
              <w:widowControl w:val="0"/>
              <w:jc w:val="center"/>
              <w:rPr>
                <w:rFonts w:ascii="Tahoma" w:hAnsi="Tahoma" w:cs="Tahoma"/>
                <w:sz w:val="18"/>
                <w:szCs w:val="18"/>
              </w:rPr>
            </w:pPr>
          </w:p>
          <w:p w14:paraId="3DA5DEDE" w14:textId="77777777" w:rsidR="00942BBB" w:rsidRPr="007C6337" w:rsidRDefault="00942BBB" w:rsidP="002A2EB7">
            <w:pPr>
              <w:keepNext/>
              <w:keepLines/>
              <w:widowControl w:val="0"/>
              <w:jc w:val="center"/>
              <w:rPr>
                <w:rFonts w:ascii="Tahoma" w:hAnsi="Tahoma" w:cs="Tahoma"/>
                <w:sz w:val="18"/>
                <w:szCs w:val="18"/>
              </w:rPr>
            </w:pPr>
          </w:p>
          <w:p w14:paraId="1F63D280" w14:textId="77777777" w:rsidR="00942BBB" w:rsidRPr="007C6337" w:rsidRDefault="00942BBB" w:rsidP="002A2EB7">
            <w:pPr>
              <w:keepNext/>
              <w:keepLines/>
              <w:widowControl w:val="0"/>
              <w:jc w:val="center"/>
              <w:rPr>
                <w:rFonts w:ascii="Tahoma" w:hAnsi="Tahoma" w:cs="Tahoma"/>
                <w:sz w:val="18"/>
                <w:szCs w:val="18"/>
              </w:rPr>
            </w:pPr>
          </w:p>
          <w:p w14:paraId="538F48E6" w14:textId="77777777" w:rsidR="00942BBB" w:rsidRPr="007C6337" w:rsidRDefault="00942BBB" w:rsidP="002A2EB7">
            <w:pPr>
              <w:keepNext/>
              <w:keepLines/>
              <w:widowControl w:val="0"/>
              <w:jc w:val="center"/>
              <w:rPr>
                <w:rFonts w:ascii="Tahoma" w:hAnsi="Tahoma" w:cs="Tahoma"/>
                <w:sz w:val="18"/>
                <w:szCs w:val="18"/>
              </w:rPr>
            </w:pPr>
          </w:p>
          <w:p w14:paraId="3AEC7593" w14:textId="77777777" w:rsidR="00942BBB" w:rsidRPr="007C6337" w:rsidRDefault="00942BBB" w:rsidP="002A2EB7">
            <w:pPr>
              <w:keepNext/>
              <w:keepLines/>
              <w:widowControl w:val="0"/>
              <w:jc w:val="center"/>
              <w:rPr>
                <w:rFonts w:ascii="Tahoma" w:hAnsi="Tahoma" w:cs="Tahoma"/>
                <w:sz w:val="18"/>
                <w:szCs w:val="18"/>
              </w:rPr>
            </w:pPr>
          </w:p>
          <w:p w14:paraId="1C674FF6" w14:textId="77777777" w:rsidR="00942BBB" w:rsidRPr="007C6337" w:rsidRDefault="00942BBB" w:rsidP="002A2EB7">
            <w:pPr>
              <w:keepNext/>
              <w:keepLines/>
              <w:widowControl w:val="0"/>
              <w:jc w:val="center"/>
              <w:rPr>
                <w:rFonts w:ascii="Tahoma" w:hAnsi="Tahoma" w:cs="Tahoma"/>
                <w:sz w:val="18"/>
                <w:szCs w:val="18"/>
              </w:rPr>
            </w:pPr>
          </w:p>
          <w:p w14:paraId="427355C0" w14:textId="77777777" w:rsidR="00942BBB" w:rsidRPr="007C6337" w:rsidRDefault="00942BBB" w:rsidP="002A2EB7">
            <w:pPr>
              <w:keepNext/>
              <w:keepLines/>
              <w:widowControl w:val="0"/>
              <w:jc w:val="center"/>
              <w:rPr>
                <w:rFonts w:ascii="Tahoma" w:hAnsi="Tahoma" w:cs="Tahoma"/>
                <w:sz w:val="18"/>
                <w:szCs w:val="18"/>
              </w:rPr>
            </w:pPr>
          </w:p>
        </w:tc>
        <w:tc>
          <w:tcPr>
            <w:tcW w:w="6306" w:type="dxa"/>
            <w:gridSpan w:val="2"/>
            <w:vAlign w:val="center"/>
          </w:tcPr>
          <w:p w14:paraId="5DAD883B" w14:textId="77777777" w:rsidR="00942BBB" w:rsidRPr="007C6337" w:rsidRDefault="00942BBB" w:rsidP="002A2EB7">
            <w:pPr>
              <w:keepNext/>
              <w:keepLines/>
              <w:widowControl w:val="0"/>
              <w:rPr>
                <w:sz w:val="18"/>
                <w:szCs w:val="18"/>
              </w:rPr>
            </w:pPr>
          </w:p>
          <w:p w14:paraId="65502556" w14:textId="77777777" w:rsidR="00942BBB" w:rsidRPr="007C6337" w:rsidRDefault="00942BBB" w:rsidP="002A2EB7">
            <w:pPr>
              <w:keepNext/>
              <w:keepLines/>
              <w:widowControl w:val="0"/>
              <w:rPr>
                <w:sz w:val="18"/>
                <w:szCs w:val="18"/>
              </w:rPr>
            </w:pPr>
          </w:p>
        </w:tc>
      </w:tr>
      <w:tr w:rsidR="00942BBB" w:rsidRPr="007C6337" w14:paraId="76F6D6BE" w14:textId="77777777" w:rsidTr="008E6E62">
        <w:trPr>
          <w:trHeight w:val="525"/>
          <w:jc w:val="center"/>
        </w:trPr>
        <w:tc>
          <w:tcPr>
            <w:tcW w:w="3331" w:type="dxa"/>
            <w:vAlign w:val="center"/>
          </w:tcPr>
          <w:p w14:paraId="17E3AB3C" w14:textId="77777777" w:rsidR="00942BBB" w:rsidRPr="007C6337" w:rsidRDefault="00942BBB" w:rsidP="002A2EB7">
            <w:pPr>
              <w:keepNext/>
              <w:keepLines/>
              <w:widowControl w:val="0"/>
              <w:rPr>
                <w:rFonts w:ascii="Tahoma" w:hAnsi="Tahoma" w:cs="Tahoma"/>
                <w:sz w:val="18"/>
                <w:szCs w:val="18"/>
              </w:rPr>
            </w:pPr>
            <w:r w:rsidRPr="007C6337">
              <w:rPr>
                <w:rFonts w:ascii="Tahoma" w:hAnsi="Tahoma" w:cs="Tahoma"/>
                <w:sz w:val="18"/>
                <w:szCs w:val="18"/>
              </w:rPr>
              <w:t xml:space="preserve">Okvirna količina/delež (%) javnega naročila </w:t>
            </w:r>
          </w:p>
        </w:tc>
        <w:tc>
          <w:tcPr>
            <w:tcW w:w="6306" w:type="dxa"/>
            <w:gridSpan w:val="2"/>
            <w:vAlign w:val="center"/>
          </w:tcPr>
          <w:p w14:paraId="142CDA9E" w14:textId="77777777" w:rsidR="00942BBB" w:rsidRPr="007C6337" w:rsidRDefault="00942BBB" w:rsidP="002A2EB7">
            <w:pPr>
              <w:keepNext/>
              <w:keepLines/>
              <w:widowControl w:val="0"/>
              <w:rPr>
                <w:sz w:val="18"/>
                <w:szCs w:val="18"/>
              </w:rPr>
            </w:pPr>
          </w:p>
          <w:p w14:paraId="17CB8D42" w14:textId="77777777" w:rsidR="00942BBB" w:rsidRPr="007C6337" w:rsidRDefault="00942BBB" w:rsidP="002A2EB7">
            <w:pPr>
              <w:keepNext/>
              <w:keepLines/>
              <w:widowControl w:val="0"/>
              <w:rPr>
                <w:sz w:val="18"/>
                <w:szCs w:val="18"/>
              </w:rPr>
            </w:pPr>
          </w:p>
        </w:tc>
      </w:tr>
    </w:tbl>
    <w:p w14:paraId="769938F2" w14:textId="77777777" w:rsidR="00942BBB" w:rsidRPr="007C6337" w:rsidRDefault="00942BBB" w:rsidP="002A2EB7">
      <w:pPr>
        <w:keepNext/>
        <w:keepLines/>
        <w:widowControl w:val="0"/>
        <w:tabs>
          <w:tab w:val="left" w:pos="567"/>
          <w:tab w:val="left" w:pos="851"/>
          <w:tab w:val="left" w:pos="993"/>
        </w:tabs>
        <w:jc w:val="both"/>
        <w:rPr>
          <w:rFonts w:ascii="Tahoma" w:hAnsi="Tahoma" w:cs="Tahoma"/>
          <w:lang w:eastAsia="ar-SA"/>
        </w:rPr>
      </w:pPr>
    </w:p>
    <w:p w14:paraId="6F2A9AEA" w14:textId="77777777" w:rsidR="008E6E62" w:rsidRPr="007C6337" w:rsidRDefault="008E6E62" w:rsidP="002A2EB7">
      <w:pPr>
        <w:keepNext/>
        <w:keepLines/>
        <w:widowControl w:val="0"/>
        <w:tabs>
          <w:tab w:val="left" w:pos="5400"/>
        </w:tabs>
        <w:rPr>
          <w:rFonts w:ascii="Tahoma" w:hAnsi="Tahoma" w:cs="Tahoma"/>
        </w:rPr>
      </w:pPr>
      <w:r w:rsidRPr="007C6337">
        <w:rPr>
          <w:rFonts w:ascii="Tahoma" w:hAnsi="Tahoma" w:cs="Tahoma"/>
        </w:rPr>
        <w:t>Datum: ___________________</w:t>
      </w:r>
      <w:r w:rsidRPr="007C6337">
        <w:rPr>
          <w:rFonts w:ascii="Tahoma" w:hAnsi="Tahoma" w:cs="Tahoma"/>
        </w:rPr>
        <w:tab/>
      </w:r>
    </w:p>
    <w:p w14:paraId="5085FEB7" w14:textId="77777777" w:rsidR="008E6E62" w:rsidRPr="007C6337" w:rsidRDefault="008E6E62" w:rsidP="002A2EB7">
      <w:pPr>
        <w:keepNext/>
        <w:keepLines/>
        <w:widowControl w:val="0"/>
        <w:tabs>
          <w:tab w:val="left" w:pos="5400"/>
        </w:tabs>
        <w:rPr>
          <w:rFonts w:ascii="Tahoma" w:hAnsi="Tahoma" w:cs="Tahoma"/>
          <w:sz w:val="16"/>
        </w:rPr>
      </w:pPr>
    </w:p>
    <w:p w14:paraId="3F898820" w14:textId="77777777" w:rsidR="008E6E62" w:rsidRPr="007C6337" w:rsidRDefault="008E6E62" w:rsidP="002A2EB7">
      <w:pPr>
        <w:keepNext/>
        <w:keepLines/>
        <w:widowControl w:val="0"/>
        <w:tabs>
          <w:tab w:val="left" w:pos="5400"/>
        </w:tabs>
        <w:rPr>
          <w:rFonts w:ascii="Tahoma" w:hAnsi="Tahoma" w:cs="Tahoma"/>
        </w:rPr>
      </w:pPr>
    </w:p>
    <w:p w14:paraId="1A37FEB5" w14:textId="77777777" w:rsidR="008E6E62" w:rsidRPr="007C6337" w:rsidRDefault="008E6E62" w:rsidP="002A2EB7">
      <w:pPr>
        <w:keepNext/>
        <w:keepLines/>
        <w:widowControl w:val="0"/>
        <w:tabs>
          <w:tab w:val="left" w:pos="5400"/>
        </w:tabs>
        <w:rPr>
          <w:rFonts w:ascii="Tahoma" w:hAnsi="Tahoma" w:cs="Tahoma"/>
        </w:rPr>
      </w:pPr>
      <w:r w:rsidRPr="007C6337">
        <w:rPr>
          <w:rFonts w:ascii="Tahoma" w:hAnsi="Tahoma" w:cs="Tahoma"/>
        </w:rPr>
        <w:t xml:space="preserve">Podpis odgovorne osebe </w:t>
      </w:r>
      <w:r w:rsidRPr="007C6337">
        <w:rPr>
          <w:rFonts w:ascii="Tahoma" w:hAnsi="Tahoma" w:cs="Tahoma"/>
          <w:b/>
        </w:rPr>
        <w:t>ponudnika</w:t>
      </w:r>
      <w:r w:rsidRPr="007C6337">
        <w:rPr>
          <w:rFonts w:ascii="Tahoma" w:hAnsi="Tahoma" w:cs="Tahoma"/>
        </w:rPr>
        <w:t xml:space="preserve">: </w:t>
      </w:r>
      <w:r w:rsidRPr="007C6337">
        <w:rPr>
          <w:rFonts w:ascii="Tahoma" w:hAnsi="Tahoma" w:cs="Tahoma"/>
        </w:rPr>
        <w:tab/>
      </w:r>
      <w:r w:rsidRPr="007C6337">
        <w:rPr>
          <w:rFonts w:ascii="Tahoma" w:hAnsi="Tahoma" w:cs="Tahoma"/>
        </w:rPr>
        <w:tab/>
        <w:t xml:space="preserve">Podpis odgovorne osebe </w:t>
      </w:r>
      <w:r w:rsidRPr="007C6337">
        <w:rPr>
          <w:rFonts w:ascii="Tahoma" w:hAnsi="Tahoma" w:cs="Tahoma"/>
          <w:b/>
        </w:rPr>
        <w:t>subjekta</w:t>
      </w:r>
      <w:r w:rsidRPr="007C6337">
        <w:rPr>
          <w:rFonts w:ascii="Tahoma" w:hAnsi="Tahoma" w:cs="Tahoma"/>
        </w:rPr>
        <w:t>:</w:t>
      </w:r>
    </w:p>
    <w:p w14:paraId="71331960" w14:textId="77777777" w:rsidR="008E6E62" w:rsidRPr="007C6337" w:rsidRDefault="008E6E62" w:rsidP="002A2EB7">
      <w:pPr>
        <w:keepNext/>
        <w:keepLines/>
        <w:widowControl w:val="0"/>
        <w:tabs>
          <w:tab w:val="left" w:pos="5400"/>
        </w:tabs>
        <w:rPr>
          <w:rFonts w:ascii="Tahoma" w:hAnsi="Tahoma" w:cs="Tahoma"/>
          <w:sz w:val="32"/>
        </w:rPr>
      </w:pPr>
    </w:p>
    <w:p w14:paraId="50617DD9" w14:textId="77777777" w:rsidR="008E6E62" w:rsidRPr="007C6337" w:rsidRDefault="008E6E62" w:rsidP="002A2EB7">
      <w:pPr>
        <w:keepNext/>
        <w:keepLines/>
        <w:widowControl w:val="0"/>
        <w:rPr>
          <w:rFonts w:ascii="Tahoma" w:hAnsi="Tahoma" w:cs="Tahoma"/>
        </w:rPr>
      </w:pPr>
      <w:r w:rsidRPr="007C6337">
        <w:rPr>
          <w:rFonts w:ascii="Tahoma" w:hAnsi="Tahoma" w:cs="Tahoma"/>
        </w:rPr>
        <w:t>_______________________________</w:t>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t>_______________________________</w:t>
      </w:r>
    </w:p>
    <w:p w14:paraId="4725BEFB" w14:textId="77777777" w:rsidR="008E6E62" w:rsidRPr="007C6337" w:rsidRDefault="008E6E62" w:rsidP="002A2EB7">
      <w:pPr>
        <w:keepNext/>
        <w:keepLines/>
        <w:widowControl w:val="0"/>
        <w:tabs>
          <w:tab w:val="left" w:pos="284"/>
        </w:tabs>
        <w:jc w:val="both"/>
        <w:rPr>
          <w:rFonts w:ascii="Tahoma" w:hAnsi="Tahoma" w:cs="Tahoma"/>
          <w:b/>
          <w:sz w:val="12"/>
        </w:rPr>
      </w:pPr>
      <w:r w:rsidRPr="007C6337">
        <w:rPr>
          <w:rFonts w:ascii="Tahoma" w:hAnsi="Tahoma" w:cs="Tahoma"/>
          <w:b/>
        </w:rPr>
        <w:tab/>
      </w:r>
      <w:r w:rsidRPr="007C6337">
        <w:rPr>
          <w:rFonts w:ascii="Tahoma" w:hAnsi="Tahoma" w:cs="Tahoma"/>
          <w:b/>
        </w:rPr>
        <w:tab/>
        <w:t xml:space="preserve">   </w:t>
      </w:r>
    </w:p>
    <w:p w14:paraId="0E1C7229" w14:textId="77777777" w:rsidR="008E6E62" w:rsidRPr="007C6337" w:rsidRDefault="008E6E62" w:rsidP="002A2EB7">
      <w:pPr>
        <w:keepNext/>
        <w:keepLines/>
        <w:widowControl w:val="0"/>
        <w:tabs>
          <w:tab w:val="left" w:pos="284"/>
        </w:tabs>
        <w:rPr>
          <w:rFonts w:ascii="Tahoma" w:hAnsi="Tahoma" w:cs="Tahoma"/>
          <w:b/>
        </w:rPr>
      </w:pPr>
      <w:r w:rsidRPr="007C6337">
        <w:rPr>
          <w:rFonts w:ascii="Tahoma" w:hAnsi="Tahoma" w:cs="Tahoma"/>
        </w:rPr>
        <w:tab/>
      </w:r>
      <w:r w:rsidRPr="007C6337">
        <w:rPr>
          <w:rFonts w:ascii="Tahoma" w:hAnsi="Tahoma" w:cs="Tahoma"/>
        </w:rPr>
        <w:tab/>
      </w:r>
      <w:r w:rsidRPr="007C6337">
        <w:rPr>
          <w:rFonts w:ascii="Tahoma" w:hAnsi="Tahoma" w:cs="Tahoma"/>
        </w:rPr>
        <w:tab/>
        <w:t xml:space="preserve">Žig: </w:t>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t xml:space="preserve"> Žig:</w:t>
      </w:r>
    </w:p>
    <w:p w14:paraId="7454539A" w14:textId="77777777" w:rsidR="00942BBB" w:rsidRPr="007C6337" w:rsidRDefault="00942BBB" w:rsidP="002A2EB7">
      <w:pPr>
        <w:keepNext/>
        <w:keepLines/>
        <w:widowControl w:val="0"/>
        <w:tabs>
          <w:tab w:val="left" w:pos="567"/>
          <w:tab w:val="left" w:pos="851"/>
          <w:tab w:val="left" w:pos="993"/>
        </w:tabs>
        <w:jc w:val="both"/>
        <w:rPr>
          <w:rFonts w:ascii="Tahoma" w:hAnsi="Tahoma" w:cs="Tahoma"/>
          <w:b/>
          <w:i/>
          <w:sz w:val="18"/>
          <w:szCs w:val="18"/>
          <w:lang w:eastAsia="ar-SA"/>
        </w:rPr>
      </w:pPr>
    </w:p>
    <w:p w14:paraId="62182A70" w14:textId="77777777" w:rsidR="00942BBB" w:rsidRPr="007C6337" w:rsidRDefault="00942BBB" w:rsidP="002A2EB7">
      <w:pPr>
        <w:keepNext/>
        <w:keepLines/>
        <w:widowControl w:val="0"/>
        <w:tabs>
          <w:tab w:val="left" w:pos="567"/>
          <w:tab w:val="left" w:pos="851"/>
          <w:tab w:val="left" w:pos="993"/>
        </w:tabs>
        <w:jc w:val="both"/>
        <w:rPr>
          <w:rFonts w:ascii="Tahoma" w:hAnsi="Tahoma" w:cs="Tahoma"/>
          <w:b/>
          <w:i/>
          <w:sz w:val="18"/>
          <w:szCs w:val="18"/>
          <w:lang w:eastAsia="ar-SA"/>
        </w:rPr>
      </w:pPr>
    </w:p>
    <w:p w14:paraId="5420EF51" w14:textId="77777777" w:rsidR="00942BBB" w:rsidRPr="007C6337" w:rsidRDefault="00942BBB" w:rsidP="002A2EB7">
      <w:pPr>
        <w:keepNext/>
        <w:keepLines/>
        <w:widowControl w:val="0"/>
        <w:tabs>
          <w:tab w:val="left" w:pos="567"/>
          <w:tab w:val="left" w:pos="851"/>
          <w:tab w:val="left" w:pos="993"/>
        </w:tabs>
        <w:jc w:val="both"/>
        <w:rPr>
          <w:rFonts w:ascii="Tahoma" w:hAnsi="Tahoma" w:cs="Tahoma"/>
          <w:b/>
          <w:i/>
          <w:sz w:val="18"/>
          <w:szCs w:val="18"/>
          <w:lang w:eastAsia="ar-SA"/>
        </w:rPr>
      </w:pPr>
    </w:p>
    <w:p w14:paraId="0E89CE18" w14:textId="77777777" w:rsidR="00942BBB" w:rsidRPr="007C6337" w:rsidRDefault="00942BBB" w:rsidP="002A2EB7">
      <w:pPr>
        <w:keepNext/>
        <w:keepLines/>
        <w:widowControl w:val="0"/>
        <w:tabs>
          <w:tab w:val="left" w:pos="567"/>
          <w:tab w:val="left" w:pos="851"/>
          <w:tab w:val="left" w:pos="993"/>
        </w:tabs>
        <w:jc w:val="both"/>
        <w:rPr>
          <w:rFonts w:ascii="Tahoma" w:hAnsi="Tahoma" w:cs="Tahoma"/>
          <w:b/>
          <w:i/>
          <w:sz w:val="18"/>
          <w:szCs w:val="18"/>
          <w:lang w:eastAsia="ar-SA"/>
        </w:rPr>
      </w:pPr>
    </w:p>
    <w:p w14:paraId="57B43620" w14:textId="77777777" w:rsidR="00942BBB" w:rsidRPr="007C6337" w:rsidRDefault="00942BBB" w:rsidP="002A2EB7">
      <w:pPr>
        <w:keepNext/>
        <w:keepLines/>
        <w:widowControl w:val="0"/>
        <w:jc w:val="both"/>
        <w:rPr>
          <w:rFonts w:ascii="Tahoma" w:hAnsi="Tahoma" w:cs="Tahoma"/>
          <w:b/>
          <w:i/>
          <w:sz w:val="18"/>
          <w:szCs w:val="18"/>
          <w:u w:val="single"/>
        </w:rPr>
      </w:pPr>
      <w:r w:rsidRPr="007C6337">
        <w:rPr>
          <w:rFonts w:ascii="Tahoma" w:hAnsi="Tahoma" w:cs="Tahoma"/>
          <w:b/>
          <w:i/>
          <w:sz w:val="18"/>
          <w:szCs w:val="18"/>
          <w:u w:val="single"/>
        </w:rPr>
        <w:t xml:space="preserve">Opomba: </w:t>
      </w:r>
    </w:p>
    <w:p w14:paraId="378D4770" w14:textId="77777777" w:rsidR="00942BBB" w:rsidRPr="007C6337" w:rsidRDefault="00942BBB" w:rsidP="002A2EB7">
      <w:pPr>
        <w:keepNext/>
        <w:keepLines/>
        <w:widowControl w:val="0"/>
        <w:jc w:val="both"/>
        <w:rPr>
          <w:rFonts w:ascii="Tahoma" w:hAnsi="Tahoma" w:cs="Tahoma"/>
          <w:i/>
          <w:sz w:val="18"/>
        </w:rPr>
      </w:pPr>
      <w:r w:rsidRPr="007C6337">
        <w:rPr>
          <w:rFonts w:ascii="Tahoma" w:hAnsi="Tahoma" w:cs="Tahoma"/>
          <w:i/>
          <w:sz w:val="18"/>
        </w:rPr>
        <w:t>Prilogo je potrebno izpolniti, v kolikor ponudnik uporabi zmogljivost drugih subjektov za izvedbo javnega naročila.</w:t>
      </w:r>
    </w:p>
    <w:p w14:paraId="41FA570C" w14:textId="77777777" w:rsidR="00942BBB" w:rsidRPr="007C6337" w:rsidRDefault="00942BBB" w:rsidP="002A2EB7">
      <w:pPr>
        <w:keepNext/>
        <w:keepLines/>
        <w:widowControl w:val="0"/>
        <w:tabs>
          <w:tab w:val="left" w:pos="567"/>
          <w:tab w:val="left" w:pos="851"/>
          <w:tab w:val="left" w:pos="993"/>
        </w:tabs>
        <w:jc w:val="both"/>
        <w:rPr>
          <w:rFonts w:ascii="Tahoma" w:hAnsi="Tahoma" w:cs="Tahoma"/>
          <w:b/>
          <w:i/>
          <w:sz w:val="22"/>
          <w:szCs w:val="18"/>
          <w:lang w:eastAsia="ar-SA"/>
        </w:rPr>
      </w:pPr>
    </w:p>
    <w:p w14:paraId="3BEA4C83" w14:textId="77777777" w:rsidR="00942BBB" w:rsidRPr="007C6337" w:rsidRDefault="00942BBB" w:rsidP="002A2EB7">
      <w:pPr>
        <w:keepNext/>
        <w:keepLines/>
        <w:widowControl w:val="0"/>
        <w:jc w:val="both"/>
        <w:rPr>
          <w:rFonts w:ascii="Tahoma" w:hAnsi="Tahoma" w:cs="Tahoma"/>
          <w:b/>
          <w:i/>
          <w:sz w:val="18"/>
          <w:szCs w:val="18"/>
          <w:u w:val="single"/>
        </w:rPr>
      </w:pPr>
      <w:r w:rsidRPr="007C6337">
        <w:rPr>
          <w:rFonts w:ascii="Tahoma" w:hAnsi="Tahoma" w:cs="Tahoma"/>
          <w:b/>
          <w:i/>
          <w:sz w:val="18"/>
          <w:szCs w:val="18"/>
          <w:u w:val="single"/>
        </w:rPr>
        <w:t xml:space="preserve">Navodilo: </w:t>
      </w:r>
    </w:p>
    <w:p w14:paraId="26861FAC" w14:textId="77777777" w:rsidR="00942BBB" w:rsidRPr="007C6337" w:rsidRDefault="00942BBB" w:rsidP="002A2EB7">
      <w:pPr>
        <w:keepNext/>
        <w:keepLines/>
        <w:widowControl w:val="0"/>
        <w:jc w:val="both"/>
        <w:rPr>
          <w:rFonts w:ascii="Tahoma" w:hAnsi="Tahoma" w:cs="Tahoma"/>
          <w:i/>
          <w:sz w:val="18"/>
        </w:rPr>
      </w:pPr>
      <w:r w:rsidRPr="007C6337">
        <w:rPr>
          <w:rFonts w:ascii="Tahoma" w:hAnsi="Tahoma" w:cs="Tahoma"/>
          <w:i/>
          <w:sz w:val="18"/>
        </w:rPr>
        <w:t>Obrazec se po potrebi kopira!</w:t>
      </w:r>
    </w:p>
    <w:p w14:paraId="0279DA69" w14:textId="77777777" w:rsidR="00942BBB" w:rsidRPr="007C6337" w:rsidRDefault="00942BBB" w:rsidP="002A2EB7">
      <w:pPr>
        <w:keepNext/>
        <w:keepLines/>
        <w:widowControl w:val="0"/>
        <w:rPr>
          <w:b/>
        </w:rPr>
      </w:pPr>
    </w:p>
    <w:p w14:paraId="17BCA837" w14:textId="77777777" w:rsidR="00942BBB" w:rsidRPr="007C6337" w:rsidRDefault="00942BBB" w:rsidP="002A2EB7">
      <w:pPr>
        <w:keepNext/>
        <w:keepLines/>
        <w:widowControl w:val="0"/>
        <w:rPr>
          <w:b/>
        </w:rPr>
      </w:pPr>
      <w:r w:rsidRPr="007C6337">
        <w:rPr>
          <w:rFonts w:ascii="Tahoma" w:hAnsi="Tahoma" w:cs="Tahoma"/>
          <w:i/>
          <w:sz w:val="18"/>
        </w:rPr>
        <w:t xml:space="preserve">Ponudnik </w:t>
      </w:r>
      <w:r w:rsidRPr="007C6337">
        <w:rPr>
          <w:rFonts w:ascii="Tahoma" w:hAnsi="Tahoma" w:cs="Tahoma"/>
          <w:i/>
          <w:sz w:val="18"/>
          <w:u w:val="single"/>
        </w:rPr>
        <w:t>obrazec</w:t>
      </w:r>
      <w:r w:rsidRPr="007C6337">
        <w:rPr>
          <w:rFonts w:ascii="Tahoma" w:hAnsi="Tahoma" w:cs="Tahoma"/>
          <w:b/>
          <w:i/>
          <w:sz w:val="18"/>
        </w:rPr>
        <w:t xml:space="preserve"> </w:t>
      </w:r>
      <w:r w:rsidRPr="007C6337">
        <w:rPr>
          <w:rFonts w:ascii="Tahoma" w:hAnsi="Tahoma" w:cs="Tahoma"/>
          <w:i/>
          <w:sz w:val="18"/>
        </w:rPr>
        <w:t>v okviru sistema e-JN</w:t>
      </w:r>
      <w:r w:rsidRPr="007C6337">
        <w:rPr>
          <w:rFonts w:ascii="Tahoma" w:hAnsi="Tahoma" w:cs="Tahoma"/>
          <w:b/>
          <w:i/>
          <w:sz w:val="18"/>
        </w:rPr>
        <w:t xml:space="preserve"> </w:t>
      </w:r>
      <w:r w:rsidRPr="007C6337">
        <w:rPr>
          <w:rFonts w:ascii="Tahoma" w:hAnsi="Tahoma" w:cs="Tahoma"/>
          <w:b/>
          <w:i/>
          <w:sz w:val="18"/>
          <w:u w:val="single"/>
        </w:rPr>
        <w:t>naloži v razdelek »Drugi dokumenti«!!!</w:t>
      </w:r>
    </w:p>
    <w:p w14:paraId="3B8E170E" w14:textId="77F39BD3" w:rsidR="00553447" w:rsidRPr="007C6337" w:rsidRDefault="00553447" w:rsidP="002A2EB7">
      <w:pPr>
        <w:keepNext/>
        <w:keepLines/>
        <w:widowControl w:val="0"/>
      </w:pPr>
    </w:p>
    <w:p w14:paraId="66142578" w14:textId="0FCA2F74" w:rsidR="0087546C" w:rsidRPr="007C6337" w:rsidRDefault="0087546C" w:rsidP="002A2EB7">
      <w:pPr>
        <w:keepNext/>
        <w:keepLines/>
        <w:widowControl w:val="0"/>
      </w:pPr>
    </w:p>
    <w:p w14:paraId="673E0BAD" w14:textId="77777777" w:rsidR="002C1349" w:rsidRPr="007C6337" w:rsidRDefault="002C1349" w:rsidP="002A2EB7">
      <w:pPr>
        <w:keepNext/>
        <w:keepLines/>
        <w:widowControl w:val="0"/>
      </w:pPr>
      <w:r w:rsidRPr="007C6337">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930"/>
      </w:tblGrid>
      <w:tr w:rsidR="002A0258" w:rsidRPr="007C6337" w14:paraId="2A2BA56F" w14:textId="77777777" w:rsidTr="0094571D">
        <w:tc>
          <w:tcPr>
            <w:tcW w:w="599" w:type="dxa"/>
            <w:tcBorders>
              <w:top w:val="single" w:sz="4" w:space="0" w:color="auto"/>
              <w:bottom w:val="single" w:sz="4" w:space="0" w:color="auto"/>
              <w:right w:val="nil"/>
            </w:tcBorders>
          </w:tcPr>
          <w:p w14:paraId="2DEE4E60" w14:textId="2F624000" w:rsidR="002A0258" w:rsidRPr="007C6337" w:rsidRDefault="002A0258" w:rsidP="002A2EB7">
            <w:pPr>
              <w:keepNext/>
              <w:keepLines/>
              <w:widowControl w:val="0"/>
              <w:jc w:val="right"/>
              <w:rPr>
                <w:rFonts w:ascii="Tahoma" w:hAnsi="Tahoma" w:cs="Tahoma"/>
              </w:rPr>
            </w:pPr>
            <w:r w:rsidRPr="007C6337">
              <w:lastRenderedPageBreak/>
              <w:br w:type="page"/>
            </w:r>
            <w:r w:rsidRPr="007C6337">
              <w:rPr>
                <w:rFonts w:ascii="Tahoma" w:hAnsi="Tahoma" w:cs="Tahoma"/>
                <w:sz w:val="18"/>
              </w:rPr>
              <w:br w:type="page"/>
            </w:r>
          </w:p>
        </w:tc>
        <w:tc>
          <w:tcPr>
            <w:tcW w:w="7268" w:type="dxa"/>
            <w:tcBorders>
              <w:top w:val="single" w:sz="4" w:space="0" w:color="auto"/>
              <w:left w:val="nil"/>
              <w:bottom w:val="single" w:sz="4" w:space="0" w:color="auto"/>
            </w:tcBorders>
          </w:tcPr>
          <w:p w14:paraId="2A41944A" w14:textId="32AB94A7" w:rsidR="002A0258" w:rsidRPr="007C6337" w:rsidRDefault="002A0258" w:rsidP="002A2EB7">
            <w:pPr>
              <w:keepNext/>
              <w:keepLines/>
              <w:widowControl w:val="0"/>
              <w:jc w:val="both"/>
              <w:rPr>
                <w:rFonts w:ascii="Tahoma" w:hAnsi="Tahoma" w:cs="Tahoma"/>
              </w:rPr>
            </w:pPr>
            <w:r w:rsidRPr="007C6337">
              <w:rPr>
                <w:rFonts w:ascii="Tahoma" w:hAnsi="Tahoma" w:cs="Tahoma"/>
              </w:rPr>
              <w:t xml:space="preserve">VZOREC </w:t>
            </w:r>
            <w:r w:rsidR="00707FCE" w:rsidRPr="007C6337">
              <w:rPr>
                <w:rFonts w:ascii="Tahoma" w:hAnsi="Tahoma" w:cs="Tahoma"/>
              </w:rPr>
              <w:t>POGODBE</w:t>
            </w:r>
            <w:r w:rsidRPr="007C6337">
              <w:rPr>
                <w:rFonts w:ascii="Tahoma" w:hAnsi="Tahoma" w:cs="Tahoma"/>
              </w:rPr>
              <w:t xml:space="preserve"> </w:t>
            </w:r>
          </w:p>
        </w:tc>
        <w:tc>
          <w:tcPr>
            <w:tcW w:w="912" w:type="dxa"/>
            <w:tcBorders>
              <w:top w:val="single" w:sz="4" w:space="0" w:color="auto"/>
              <w:bottom w:val="single" w:sz="4" w:space="0" w:color="auto"/>
              <w:right w:val="nil"/>
            </w:tcBorders>
          </w:tcPr>
          <w:p w14:paraId="30E2A570" w14:textId="77777777" w:rsidR="002A0258" w:rsidRPr="007C6337" w:rsidRDefault="002A0258" w:rsidP="002A2EB7">
            <w:pPr>
              <w:keepNext/>
              <w:keepLines/>
              <w:widowControl w:val="0"/>
              <w:jc w:val="right"/>
              <w:rPr>
                <w:rFonts w:ascii="Tahoma" w:hAnsi="Tahoma" w:cs="Tahoma"/>
                <w:b/>
              </w:rPr>
            </w:pPr>
            <w:r w:rsidRPr="007C6337">
              <w:rPr>
                <w:rFonts w:ascii="Tahoma" w:hAnsi="Tahoma" w:cs="Tahoma"/>
                <w:b/>
                <w:i/>
              </w:rPr>
              <w:t xml:space="preserve">Priloga </w:t>
            </w:r>
          </w:p>
        </w:tc>
        <w:tc>
          <w:tcPr>
            <w:tcW w:w="930" w:type="dxa"/>
            <w:tcBorders>
              <w:top w:val="single" w:sz="4" w:space="0" w:color="auto"/>
              <w:left w:val="nil"/>
              <w:bottom w:val="single" w:sz="4" w:space="0" w:color="auto"/>
            </w:tcBorders>
          </w:tcPr>
          <w:p w14:paraId="01F18944" w14:textId="7F3E38B7" w:rsidR="002A0258" w:rsidRPr="007C6337" w:rsidRDefault="002C1349" w:rsidP="002A2EB7">
            <w:pPr>
              <w:keepNext/>
              <w:keepLines/>
              <w:widowControl w:val="0"/>
              <w:rPr>
                <w:rFonts w:ascii="Tahoma" w:hAnsi="Tahoma" w:cs="Tahoma"/>
                <w:b/>
                <w:i/>
              </w:rPr>
            </w:pPr>
            <w:r w:rsidRPr="007C6337">
              <w:rPr>
                <w:rFonts w:ascii="Tahoma" w:hAnsi="Tahoma" w:cs="Tahoma"/>
                <w:b/>
                <w:i/>
              </w:rPr>
              <w:t>7</w:t>
            </w:r>
          </w:p>
        </w:tc>
      </w:tr>
    </w:tbl>
    <w:p w14:paraId="3CA847A8" w14:textId="539A61F9" w:rsidR="00905CCA" w:rsidRPr="007C6337" w:rsidRDefault="00905CCA" w:rsidP="002A2EB7">
      <w:pPr>
        <w:keepNext/>
        <w:keepLines/>
        <w:widowControl w:val="0"/>
        <w:tabs>
          <w:tab w:val="left" w:pos="4962"/>
        </w:tabs>
        <w:rPr>
          <w:rFonts w:ascii="Tahoma" w:hAnsi="Tahoma" w:cs="Tahoma"/>
          <w:b/>
        </w:rPr>
      </w:pPr>
    </w:p>
    <w:p w14:paraId="1ED1DB3D" w14:textId="14079FA6" w:rsidR="00905CCA" w:rsidRPr="007C6337" w:rsidRDefault="00905CCA" w:rsidP="002A2EB7">
      <w:pPr>
        <w:keepNext/>
        <w:keepLines/>
        <w:widowControl w:val="0"/>
        <w:tabs>
          <w:tab w:val="left" w:pos="4962"/>
        </w:tabs>
        <w:rPr>
          <w:rFonts w:ascii="Tahoma" w:hAnsi="Tahoma" w:cs="Tahoma"/>
          <w:i/>
          <w:sz w:val="18"/>
        </w:rPr>
      </w:pPr>
      <w:r w:rsidRPr="007C6337">
        <w:rPr>
          <w:rFonts w:ascii="Tahoma" w:hAnsi="Tahoma" w:cs="Tahoma"/>
          <w:i/>
          <w:sz w:val="18"/>
        </w:rPr>
        <w:t xml:space="preserve">Št. </w:t>
      </w:r>
      <w:r w:rsidR="00E835B2" w:rsidRPr="007C6337">
        <w:rPr>
          <w:rFonts w:ascii="Tahoma" w:hAnsi="Tahoma" w:cs="Tahoma"/>
          <w:i/>
          <w:sz w:val="18"/>
        </w:rPr>
        <w:t>pogodbe</w:t>
      </w:r>
      <w:r w:rsidRPr="007C6337">
        <w:rPr>
          <w:rFonts w:ascii="Tahoma" w:hAnsi="Tahoma" w:cs="Tahoma"/>
          <w:i/>
          <w:sz w:val="18"/>
        </w:rPr>
        <w:t xml:space="preserve"> naročnika: </w:t>
      </w:r>
      <w:r w:rsidR="00E835B2" w:rsidRPr="007C6337">
        <w:rPr>
          <w:rFonts w:ascii="Tahoma" w:hAnsi="Tahoma" w:cs="Tahoma"/>
          <w:i/>
          <w:sz w:val="18"/>
        </w:rPr>
        <w:t>........................</w:t>
      </w:r>
    </w:p>
    <w:p w14:paraId="73D47984" w14:textId="77777777" w:rsidR="00905CCA" w:rsidRPr="007C6337" w:rsidRDefault="00905CCA" w:rsidP="002A2EB7">
      <w:pPr>
        <w:keepNext/>
        <w:keepLines/>
        <w:widowControl w:val="0"/>
        <w:tabs>
          <w:tab w:val="left" w:pos="4962"/>
        </w:tabs>
        <w:rPr>
          <w:rFonts w:ascii="Tahoma" w:hAnsi="Tahoma" w:cs="Tahoma"/>
          <w:i/>
          <w:sz w:val="8"/>
        </w:rPr>
      </w:pPr>
    </w:p>
    <w:p w14:paraId="3946AC4C" w14:textId="0ED807B3" w:rsidR="00905CCA" w:rsidRPr="007C6337" w:rsidRDefault="00905CCA" w:rsidP="002A2EB7">
      <w:pPr>
        <w:keepNext/>
        <w:keepLines/>
        <w:widowControl w:val="0"/>
        <w:tabs>
          <w:tab w:val="left" w:pos="4962"/>
        </w:tabs>
        <w:rPr>
          <w:rFonts w:ascii="Tahoma" w:hAnsi="Tahoma" w:cs="Tahoma"/>
          <w:i/>
          <w:sz w:val="18"/>
        </w:rPr>
      </w:pPr>
      <w:r w:rsidRPr="007C6337">
        <w:rPr>
          <w:rFonts w:ascii="Tahoma" w:hAnsi="Tahoma" w:cs="Tahoma"/>
          <w:i/>
          <w:sz w:val="18"/>
        </w:rPr>
        <w:t xml:space="preserve">Št. </w:t>
      </w:r>
      <w:r w:rsidR="00E835B2" w:rsidRPr="007C6337">
        <w:rPr>
          <w:rFonts w:ascii="Tahoma" w:hAnsi="Tahoma" w:cs="Tahoma"/>
          <w:i/>
          <w:sz w:val="18"/>
        </w:rPr>
        <w:t xml:space="preserve">pogodbe </w:t>
      </w:r>
      <w:r w:rsidRPr="007C6337">
        <w:rPr>
          <w:rFonts w:ascii="Tahoma" w:hAnsi="Tahoma" w:cs="Tahoma"/>
          <w:i/>
          <w:sz w:val="18"/>
        </w:rPr>
        <w:t xml:space="preserve">izvajalca: ........................ </w:t>
      </w:r>
    </w:p>
    <w:p w14:paraId="674CB673" w14:textId="77777777" w:rsidR="00905CCA" w:rsidRPr="007C6337" w:rsidRDefault="00905CCA" w:rsidP="002A2EB7">
      <w:pPr>
        <w:keepNext/>
        <w:keepLines/>
        <w:widowControl w:val="0"/>
        <w:rPr>
          <w:rFonts w:ascii="Tahoma" w:hAnsi="Tahoma" w:cs="Tahoma"/>
          <w:b/>
        </w:rPr>
      </w:pPr>
    </w:p>
    <w:p w14:paraId="050047A0" w14:textId="2AC9A1E7" w:rsidR="00905CCA" w:rsidRPr="007C6337" w:rsidRDefault="000524DB" w:rsidP="002A2EB7">
      <w:pPr>
        <w:keepNext/>
        <w:keepLines/>
        <w:widowControl w:val="0"/>
        <w:jc w:val="center"/>
        <w:rPr>
          <w:rFonts w:ascii="Tahoma" w:hAnsi="Tahoma" w:cs="Tahoma"/>
          <w:b/>
          <w:sz w:val="22"/>
          <w:szCs w:val="22"/>
        </w:rPr>
      </w:pPr>
      <w:r w:rsidRPr="007C6337">
        <w:rPr>
          <w:rFonts w:ascii="Tahoma" w:hAnsi="Tahoma" w:cs="Tahoma"/>
          <w:b/>
          <w:sz w:val="22"/>
          <w:szCs w:val="22"/>
        </w:rPr>
        <w:t xml:space="preserve">POGODBA </w:t>
      </w:r>
    </w:p>
    <w:p w14:paraId="76C8838A" w14:textId="4F9BAA73" w:rsidR="00905CCA" w:rsidRPr="007C6337" w:rsidRDefault="00B6646D" w:rsidP="002A2EB7">
      <w:pPr>
        <w:keepNext/>
        <w:keepLines/>
        <w:widowControl w:val="0"/>
        <w:jc w:val="center"/>
        <w:rPr>
          <w:rFonts w:ascii="Tahoma" w:hAnsi="Tahoma" w:cs="Tahoma"/>
          <w:b/>
          <w:sz w:val="22"/>
          <w:szCs w:val="22"/>
        </w:rPr>
      </w:pPr>
      <w:r w:rsidRPr="007C6337">
        <w:rPr>
          <w:rFonts w:ascii="Tahoma" w:hAnsi="Tahoma" w:cs="Tahoma"/>
          <w:b/>
          <w:sz w:val="22"/>
          <w:szCs w:val="22"/>
        </w:rPr>
        <w:t>»</w:t>
      </w:r>
      <w:r w:rsidR="00F47C55" w:rsidRPr="007C6337">
        <w:rPr>
          <w:rFonts w:ascii="Tahoma" w:hAnsi="Tahoma" w:cs="Tahoma"/>
          <w:b/>
          <w:sz w:val="22"/>
          <w:szCs w:val="22"/>
        </w:rPr>
        <w:t>DOBAVA IN MONTAŽA KRMILNO KOMUNIKACIJSKE IN PROGRAMSKE OPREME NAKNADNIH USEDALNIKOV NA CČN LJUBLJANA</w:t>
      </w:r>
      <w:r w:rsidRPr="007C6337">
        <w:rPr>
          <w:rFonts w:ascii="Tahoma" w:hAnsi="Tahoma" w:cs="Tahoma"/>
          <w:b/>
          <w:sz w:val="22"/>
          <w:szCs w:val="22"/>
        </w:rPr>
        <w:t>«</w:t>
      </w:r>
    </w:p>
    <w:p w14:paraId="056B2ABD" w14:textId="77777777" w:rsidR="00905CCA" w:rsidRPr="007C6337" w:rsidRDefault="00905CCA" w:rsidP="002A2EB7">
      <w:pPr>
        <w:keepNext/>
        <w:keepLines/>
        <w:widowControl w:val="0"/>
        <w:jc w:val="center"/>
        <w:rPr>
          <w:rFonts w:ascii="Tahoma" w:hAnsi="Tahoma" w:cs="Tahoma"/>
          <w:sz w:val="22"/>
          <w:szCs w:val="22"/>
        </w:rPr>
      </w:pPr>
    </w:p>
    <w:p w14:paraId="7B5353D2" w14:textId="77777777" w:rsidR="00905CCA" w:rsidRPr="007C6337" w:rsidRDefault="00905CCA" w:rsidP="002A2EB7">
      <w:pPr>
        <w:keepNext/>
        <w:keepLines/>
        <w:widowControl w:val="0"/>
        <w:rPr>
          <w:rFonts w:ascii="Tahoma" w:hAnsi="Tahoma" w:cs="Tahoma"/>
        </w:rPr>
      </w:pPr>
    </w:p>
    <w:p w14:paraId="46C3A436" w14:textId="77777777" w:rsidR="00905CCA" w:rsidRPr="007C6337" w:rsidRDefault="00905CCA" w:rsidP="002A2EB7">
      <w:pPr>
        <w:keepNext/>
        <w:keepLines/>
        <w:widowControl w:val="0"/>
        <w:ind w:left="142"/>
        <w:rPr>
          <w:rFonts w:ascii="Tahoma" w:hAnsi="Tahoma" w:cs="Tahoma"/>
        </w:rPr>
      </w:pPr>
      <w:r w:rsidRPr="007C6337">
        <w:rPr>
          <w:rFonts w:ascii="Tahoma" w:hAnsi="Tahoma" w:cs="Tahoma"/>
        </w:rPr>
        <w:t xml:space="preserve">ki </w:t>
      </w:r>
      <w:r w:rsidR="00592A85" w:rsidRPr="007C6337">
        <w:rPr>
          <w:rFonts w:ascii="Tahoma" w:hAnsi="Tahoma" w:cs="Tahoma"/>
        </w:rPr>
        <w:t>ga</w:t>
      </w:r>
      <w:r w:rsidRPr="007C6337">
        <w:rPr>
          <w:rFonts w:ascii="Tahoma" w:hAnsi="Tahoma" w:cs="Tahoma"/>
        </w:rPr>
        <w:t xml:space="preserve"> skleneta</w:t>
      </w:r>
    </w:p>
    <w:p w14:paraId="5A7F8E72" w14:textId="77777777" w:rsidR="00905CCA" w:rsidRPr="007C6337" w:rsidRDefault="00905CCA" w:rsidP="002A2EB7">
      <w:pPr>
        <w:keepNext/>
        <w:keepLines/>
        <w:widowControl w:val="0"/>
        <w:tabs>
          <w:tab w:val="left" w:pos="1702"/>
        </w:tabs>
        <w:ind w:left="1701" w:hanging="1701"/>
        <w:rPr>
          <w:rFonts w:ascii="Tahoma" w:hAnsi="Tahoma" w:cs="Tahoma"/>
        </w:rPr>
      </w:pPr>
    </w:p>
    <w:tbl>
      <w:tblPr>
        <w:tblW w:w="0" w:type="auto"/>
        <w:tblInd w:w="108" w:type="dxa"/>
        <w:tblLook w:val="04A0" w:firstRow="1" w:lastRow="0" w:firstColumn="1" w:lastColumn="0" w:noHBand="0" w:noVBand="1"/>
      </w:tblPr>
      <w:tblGrid>
        <w:gridCol w:w="1560"/>
        <w:gridCol w:w="7796"/>
      </w:tblGrid>
      <w:tr w:rsidR="00905CCA" w:rsidRPr="007C6337" w14:paraId="4222D738" w14:textId="77777777" w:rsidTr="00AB1120">
        <w:tc>
          <w:tcPr>
            <w:tcW w:w="1560" w:type="dxa"/>
            <w:shd w:val="clear" w:color="auto" w:fill="auto"/>
          </w:tcPr>
          <w:p w14:paraId="6A889BA8" w14:textId="77777777" w:rsidR="00905CCA" w:rsidRPr="007C6337" w:rsidRDefault="00905CCA" w:rsidP="002A2EB7">
            <w:pPr>
              <w:keepNext/>
              <w:keepLines/>
              <w:widowControl w:val="0"/>
              <w:tabs>
                <w:tab w:val="left" w:pos="1702"/>
              </w:tabs>
              <w:jc w:val="both"/>
              <w:rPr>
                <w:rFonts w:ascii="Tahoma" w:hAnsi="Tahoma" w:cs="Tahoma"/>
                <w:b/>
              </w:rPr>
            </w:pPr>
            <w:r w:rsidRPr="007C6337">
              <w:rPr>
                <w:rFonts w:ascii="Tahoma" w:hAnsi="Tahoma" w:cs="Tahoma"/>
                <w:b/>
              </w:rPr>
              <w:t>NAROČNIK:</w:t>
            </w:r>
          </w:p>
        </w:tc>
        <w:tc>
          <w:tcPr>
            <w:tcW w:w="7796" w:type="dxa"/>
            <w:shd w:val="clear" w:color="auto" w:fill="auto"/>
          </w:tcPr>
          <w:p w14:paraId="15C8599F" w14:textId="77777777" w:rsidR="00905CCA" w:rsidRPr="007C6337" w:rsidRDefault="00A42EF6" w:rsidP="002A2EB7">
            <w:pPr>
              <w:keepNext/>
              <w:keepLines/>
              <w:widowControl w:val="0"/>
              <w:tabs>
                <w:tab w:val="left" w:pos="1702"/>
              </w:tabs>
              <w:jc w:val="both"/>
              <w:rPr>
                <w:rFonts w:ascii="Tahoma" w:hAnsi="Tahoma" w:cs="Tahoma"/>
              </w:rPr>
            </w:pPr>
            <w:r w:rsidRPr="007C6337">
              <w:rPr>
                <w:rFonts w:ascii="Tahoma" w:hAnsi="Tahoma" w:cs="Tahoma"/>
                <w:b/>
              </w:rPr>
              <w:t xml:space="preserve">JAVNO PODJETJE VODOVOD KANALIZACIJA SNAGA d.o.o., </w:t>
            </w:r>
            <w:r w:rsidRPr="007C6337">
              <w:rPr>
                <w:rFonts w:ascii="Tahoma" w:hAnsi="Tahoma" w:cs="Tahoma"/>
              </w:rPr>
              <w:t>Vodovodna cesta 90, 1000 Ljubljana</w:t>
            </w:r>
            <w:r w:rsidR="00905CCA" w:rsidRPr="007C6337">
              <w:rPr>
                <w:rFonts w:ascii="Tahoma" w:hAnsi="Tahoma" w:cs="Tahoma"/>
              </w:rPr>
              <w:t xml:space="preserve">, ki ga zastopa direktor </w:t>
            </w:r>
            <w:r w:rsidRPr="007C6337">
              <w:rPr>
                <w:rFonts w:ascii="Tahoma" w:hAnsi="Tahoma" w:cs="Tahoma"/>
              </w:rPr>
              <w:t>Krištof Mlakar</w:t>
            </w:r>
          </w:p>
        </w:tc>
      </w:tr>
      <w:tr w:rsidR="00905CCA" w:rsidRPr="007C6337" w14:paraId="62393334" w14:textId="77777777" w:rsidTr="00AB1120">
        <w:tc>
          <w:tcPr>
            <w:tcW w:w="1560" w:type="dxa"/>
            <w:shd w:val="clear" w:color="auto" w:fill="auto"/>
          </w:tcPr>
          <w:p w14:paraId="4DA74A7F" w14:textId="77777777" w:rsidR="00905CCA" w:rsidRPr="007C6337" w:rsidRDefault="00905CCA" w:rsidP="002A2EB7">
            <w:pPr>
              <w:keepNext/>
              <w:keepLines/>
              <w:widowControl w:val="0"/>
              <w:tabs>
                <w:tab w:val="left" w:pos="1702"/>
              </w:tabs>
              <w:jc w:val="both"/>
              <w:rPr>
                <w:rFonts w:ascii="Tahoma" w:hAnsi="Tahoma" w:cs="Tahoma"/>
                <w:sz w:val="10"/>
              </w:rPr>
            </w:pPr>
          </w:p>
        </w:tc>
        <w:tc>
          <w:tcPr>
            <w:tcW w:w="7796" w:type="dxa"/>
            <w:shd w:val="clear" w:color="auto" w:fill="auto"/>
          </w:tcPr>
          <w:p w14:paraId="25E1CB19" w14:textId="77777777" w:rsidR="00905CCA" w:rsidRPr="007C6337" w:rsidRDefault="00905CCA" w:rsidP="002A2EB7">
            <w:pPr>
              <w:keepNext/>
              <w:keepLines/>
              <w:widowControl w:val="0"/>
              <w:tabs>
                <w:tab w:val="left" w:pos="1702"/>
              </w:tabs>
              <w:jc w:val="both"/>
              <w:rPr>
                <w:rFonts w:ascii="Tahoma" w:hAnsi="Tahoma" w:cs="Tahoma"/>
                <w:sz w:val="14"/>
              </w:rPr>
            </w:pPr>
          </w:p>
        </w:tc>
      </w:tr>
      <w:tr w:rsidR="00A42EF6" w:rsidRPr="007C6337" w14:paraId="456ECFDB" w14:textId="77777777" w:rsidTr="00AB1120">
        <w:tc>
          <w:tcPr>
            <w:tcW w:w="1560" w:type="dxa"/>
            <w:shd w:val="clear" w:color="auto" w:fill="auto"/>
          </w:tcPr>
          <w:p w14:paraId="476E49C7" w14:textId="77777777" w:rsidR="00A42EF6" w:rsidRPr="007C6337" w:rsidRDefault="00A42EF6" w:rsidP="002A2EB7">
            <w:pPr>
              <w:keepNext/>
              <w:keepLines/>
              <w:widowControl w:val="0"/>
              <w:tabs>
                <w:tab w:val="left" w:pos="1702"/>
              </w:tabs>
              <w:jc w:val="both"/>
              <w:rPr>
                <w:rFonts w:ascii="Tahoma" w:hAnsi="Tahoma" w:cs="Tahoma"/>
              </w:rPr>
            </w:pPr>
          </w:p>
        </w:tc>
        <w:tc>
          <w:tcPr>
            <w:tcW w:w="7796" w:type="dxa"/>
            <w:shd w:val="clear" w:color="auto" w:fill="auto"/>
          </w:tcPr>
          <w:p w14:paraId="6D1122BE" w14:textId="77777777" w:rsidR="00A42EF6" w:rsidRPr="007C6337" w:rsidRDefault="00A42EF6" w:rsidP="002A2EB7">
            <w:pPr>
              <w:keepNext/>
              <w:keepLines/>
              <w:widowControl w:val="0"/>
              <w:rPr>
                <w:rFonts w:ascii="Tahoma" w:hAnsi="Tahoma" w:cs="Tahoma"/>
              </w:rPr>
            </w:pPr>
            <w:r w:rsidRPr="007C6337">
              <w:rPr>
                <w:rFonts w:ascii="Tahoma" w:hAnsi="Tahoma" w:cs="Tahoma"/>
              </w:rPr>
              <w:t>Identifikacijska številka za DDV: SI64520463</w:t>
            </w:r>
          </w:p>
        </w:tc>
      </w:tr>
      <w:tr w:rsidR="00A42EF6" w:rsidRPr="007C6337" w14:paraId="5F4D6663" w14:textId="77777777" w:rsidTr="00AB1120">
        <w:tc>
          <w:tcPr>
            <w:tcW w:w="1560" w:type="dxa"/>
            <w:shd w:val="clear" w:color="auto" w:fill="auto"/>
          </w:tcPr>
          <w:p w14:paraId="4728CFB6" w14:textId="77777777" w:rsidR="00A42EF6" w:rsidRPr="007C6337" w:rsidRDefault="00A42EF6" w:rsidP="002A2EB7">
            <w:pPr>
              <w:keepNext/>
              <w:keepLines/>
              <w:widowControl w:val="0"/>
              <w:tabs>
                <w:tab w:val="left" w:pos="1702"/>
              </w:tabs>
              <w:jc w:val="both"/>
              <w:rPr>
                <w:rFonts w:ascii="Tahoma" w:hAnsi="Tahoma" w:cs="Tahoma"/>
              </w:rPr>
            </w:pPr>
          </w:p>
        </w:tc>
        <w:tc>
          <w:tcPr>
            <w:tcW w:w="7796" w:type="dxa"/>
            <w:shd w:val="clear" w:color="auto" w:fill="auto"/>
          </w:tcPr>
          <w:p w14:paraId="03B55A14" w14:textId="77777777" w:rsidR="00A42EF6" w:rsidRPr="007C6337" w:rsidRDefault="00A42EF6" w:rsidP="002A2EB7">
            <w:pPr>
              <w:keepNext/>
              <w:keepLines/>
              <w:widowControl w:val="0"/>
              <w:rPr>
                <w:rFonts w:ascii="Tahoma" w:hAnsi="Tahoma" w:cs="Tahoma"/>
              </w:rPr>
            </w:pPr>
            <w:r w:rsidRPr="007C6337">
              <w:rPr>
                <w:rFonts w:ascii="Tahoma" w:hAnsi="Tahoma" w:cs="Tahoma"/>
              </w:rPr>
              <w:t>Matična številka:  5046688000</w:t>
            </w:r>
          </w:p>
        </w:tc>
      </w:tr>
      <w:tr w:rsidR="00905CCA" w:rsidRPr="007C6337" w14:paraId="628D87C5" w14:textId="77777777" w:rsidTr="00AB1120">
        <w:tc>
          <w:tcPr>
            <w:tcW w:w="1560" w:type="dxa"/>
            <w:shd w:val="clear" w:color="auto" w:fill="auto"/>
          </w:tcPr>
          <w:p w14:paraId="375DDBDA" w14:textId="77777777" w:rsidR="00905CCA" w:rsidRPr="007C6337" w:rsidRDefault="00905CCA" w:rsidP="002A2EB7">
            <w:pPr>
              <w:keepNext/>
              <w:keepLines/>
              <w:widowControl w:val="0"/>
              <w:tabs>
                <w:tab w:val="left" w:pos="1702"/>
              </w:tabs>
              <w:jc w:val="both"/>
              <w:rPr>
                <w:rFonts w:ascii="Tahoma" w:hAnsi="Tahoma" w:cs="Tahoma"/>
                <w:sz w:val="16"/>
              </w:rPr>
            </w:pPr>
          </w:p>
        </w:tc>
        <w:tc>
          <w:tcPr>
            <w:tcW w:w="7796" w:type="dxa"/>
            <w:shd w:val="clear" w:color="auto" w:fill="auto"/>
          </w:tcPr>
          <w:p w14:paraId="26C805A6" w14:textId="77777777" w:rsidR="00905CCA" w:rsidRPr="007C6337" w:rsidRDefault="00905CCA" w:rsidP="002A2EB7">
            <w:pPr>
              <w:keepNext/>
              <w:keepLines/>
              <w:widowControl w:val="0"/>
              <w:tabs>
                <w:tab w:val="left" w:pos="1702"/>
              </w:tabs>
              <w:jc w:val="both"/>
              <w:rPr>
                <w:rFonts w:ascii="Tahoma" w:hAnsi="Tahoma" w:cs="Tahoma"/>
                <w:sz w:val="16"/>
              </w:rPr>
            </w:pPr>
          </w:p>
        </w:tc>
      </w:tr>
      <w:tr w:rsidR="00905CCA" w:rsidRPr="007C6337" w14:paraId="2EBAC233" w14:textId="77777777" w:rsidTr="00AB1120">
        <w:tc>
          <w:tcPr>
            <w:tcW w:w="1560" w:type="dxa"/>
            <w:shd w:val="clear" w:color="auto" w:fill="auto"/>
          </w:tcPr>
          <w:p w14:paraId="6A9E81EE" w14:textId="77777777" w:rsidR="00905CCA" w:rsidRPr="007C6337" w:rsidRDefault="00905CCA" w:rsidP="002A2EB7">
            <w:pPr>
              <w:keepNext/>
              <w:keepLines/>
              <w:widowControl w:val="0"/>
              <w:tabs>
                <w:tab w:val="left" w:pos="1702"/>
              </w:tabs>
              <w:jc w:val="both"/>
              <w:rPr>
                <w:rFonts w:ascii="Tahoma" w:hAnsi="Tahoma" w:cs="Tahoma"/>
              </w:rPr>
            </w:pPr>
          </w:p>
        </w:tc>
        <w:tc>
          <w:tcPr>
            <w:tcW w:w="7796" w:type="dxa"/>
            <w:shd w:val="clear" w:color="auto" w:fill="auto"/>
          </w:tcPr>
          <w:p w14:paraId="5DEB80D8" w14:textId="77777777" w:rsidR="00905CCA" w:rsidRPr="007C6337" w:rsidRDefault="00905CCA" w:rsidP="002A2EB7">
            <w:pPr>
              <w:keepNext/>
              <w:keepLines/>
              <w:widowControl w:val="0"/>
              <w:tabs>
                <w:tab w:val="left" w:pos="1702"/>
              </w:tabs>
              <w:jc w:val="both"/>
              <w:rPr>
                <w:rFonts w:ascii="Tahoma" w:hAnsi="Tahoma" w:cs="Tahoma"/>
              </w:rPr>
            </w:pPr>
            <w:r w:rsidRPr="007C6337">
              <w:rPr>
                <w:rFonts w:ascii="Tahoma" w:hAnsi="Tahoma" w:cs="Tahoma"/>
              </w:rPr>
              <w:t>(v nadaljevanju: naročnik)</w:t>
            </w:r>
          </w:p>
        </w:tc>
      </w:tr>
    </w:tbl>
    <w:p w14:paraId="4DB8EF4D" w14:textId="77777777" w:rsidR="00905CCA" w:rsidRPr="007C6337" w:rsidRDefault="00905CCA" w:rsidP="002A2EB7">
      <w:pPr>
        <w:keepNext/>
        <w:keepLines/>
        <w:widowControl w:val="0"/>
        <w:tabs>
          <w:tab w:val="left" w:pos="1843"/>
        </w:tabs>
        <w:ind w:left="1701" w:hanging="1701"/>
        <w:jc w:val="both"/>
        <w:rPr>
          <w:rFonts w:ascii="Tahoma" w:hAnsi="Tahoma" w:cs="Tahoma"/>
        </w:rPr>
      </w:pPr>
    </w:p>
    <w:p w14:paraId="4AC12F78" w14:textId="77777777" w:rsidR="00905CCA" w:rsidRPr="007C6337" w:rsidRDefault="00905CCA" w:rsidP="002A2EB7">
      <w:pPr>
        <w:keepNext/>
        <w:keepLines/>
        <w:widowControl w:val="0"/>
        <w:tabs>
          <w:tab w:val="left" w:pos="1702"/>
        </w:tabs>
        <w:ind w:left="142"/>
        <w:rPr>
          <w:rFonts w:ascii="Tahoma" w:hAnsi="Tahoma" w:cs="Tahoma"/>
        </w:rPr>
      </w:pPr>
      <w:r w:rsidRPr="007C6337">
        <w:rPr>
          <w:rFonts w:ascii="Tahoma" w:hAnsi="Tahoma" w:cs="Tahoma"/>
        </w:rPr>
        <w:t xml:space="preserve">ter </w:t>
      </w:r>
    </w:p>
    <w:p w14:paraId="7046E7E8" w14:textId="77777777" w:rsidR="00905CCA" w:rsidRPr="007C6337" w:rsidRDefault="00905CCA" w:rsidP="002A2EB7">
      <w:pPr>
        <w:keepNext/>
        <w:keepLines/>
        <w:widowControl w:val="0"/>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560"/>
        <w:gridCol w:w="7337"/>
      </w:tblGrid>
      <w:tr w:rsidR="00905CCA" w:rsidRPr="007C6337" w14:paraId="1D902C4C" w14:textId="77777777" w:rsidTr="00AB1120">
        <w:tc>
          <w:tcPr>
            <w:tcW w:w="1560" w:type="dxa"/>
            <w:shd w:val="clear" w:color="auto" w:fill="auto"/>
          </w:tcPr>
          <w:p w14:paraId="6B3B9CE6" w14:textId="77777777" w:rsidR="00905CCA" w:rsidRPr="007C6337" w:rsidRDefault="00905CCA" w:rsidP="002A2EB7">
            <w:pPr>
              <w:keepNext/>
              <w:keepLines/>
              <w:widowControl w:val="0"/>
              <w:tabs>
                <w:tab w:val="left" w:pos="1702"/>
              </w:tabs>
              <w:jc w:val="both"/>
              <w:rPr>
                <w:rFonts w:ascii="Tahoma" w:hAnsi="Tahoma" w:cs="Tahoma"/>
                <w:b/>
              </w:rPr>
            </w:pPr>
            <w:r w:rsidRPr="007C6337">
              <w:rPr>
                <w:rFonts w:ascii="Tahoma" w:hAnsi="Tahoma" w:cs="Tahoma"/>
                <w:b/>
              </w:rPr>
              <w:t>IZVAJALEC:</w:t>
            </w:r>
          </w:p>
        </w:tc>
        <w:tc>
          <w:tcPr>
            <w:tcW w:w="7337" w:type="dxa"/>
            <w:shd w:val="clear" w:color="auto" w:fill="auto"/>
          </w:tcPr>
          <w:p w14:paraId="68FF19DD" w14:textId="77777777" w:rsidR="00905CCA" w:rsidRPr="007C6337" w:rsidRDefault="00905CCA" w:rsidP="002A2EB7">
            <w:pPr>
              <w:keepNext/>
              <w:keepLines/>
              <w:widowControl w:val="0"/>
              <w:tabs>
                <w:tab w:val="left" w:pos="1702"/>
              </w:tabs>
              <w:jc w:val="both"/>
              <w:rPr>
                <w:rFonts w:ascii="Tahoma" w:hAnsi="Tahoma" w:cs="Tahoma"/>
              </w:rPr>
            </w:pPr>
            <w:r w:rsidRPr="007C6337">
              <w:rPr>
                <w:rFonts w:ascii="Tahoma" w:hAnsi="Tahoma" w:cs="Tahoma"/>
              </w:rPr>
              <w:t>______________________________________________________________ , ki ga zastopa: ______________________________________________________ ,</w:t>
            </w:r>
          </w:p>
        </w:tc>
      </w:tr>
      <w:tr w:rsidR="00905CCA" w:rsidRPr="007C6337" w14:paraId="21A0D194" w14:textId="77777777" w:rsidTr="00AB1120">
        <w:tc>
          <w:tcPr>
            <w:tcW w:w="1560" w:type="dxa"/>
            <w:shd w:val="clear" w:color="auto" w:fill="auto"/>
          </w:tcPr>
          <w:p w14:paraId="3F00207F" w14:textId="77777777" w:rsidR="00905CCA" w:rsidRPr="007C6337" w:rsidRDefault="00905CCA" w:rsidP="002A2EB7">
            <w:pPr>
              <w:keepNext/>
              <w:keepLines/>
              <w:widowControl w:val="0"/>
              <w:tabs>
                <w:tab w:val="left" w:pos="1702"/>
              </w:tabs>
              <w:jc w:val="both"/>
              <w:rPr>
                <w:rFonts w:ascii="Tahoma" w:hAnsi="Tahoma" w:cs="Tahoma"/>
                <w:sz w:val="10"/>
              </w:rPr>
            </w:pPr>
          </w:p>
        </w:tc>
        <w:tc>
          <w:tcPr>
            <w:tcW w:w="7337" w:type="dxa"/>
            <w:shd w:val="clear" w:color="auto" w:fill="auto"/>
          </w:tcPr>
          <w:p w14:paraId="02EB8D85" w14:textId="77777777" w:rsidR="00905CCA" w:rsidRPr="007C6337" w:rsidRDefault="00905CCA" w:rsidP="002A2EB7">
            <w:pPr>
              <w:keepNext/>
              <w:keepLines/>
              <w:widowControl w:val="0"/>
              <w:tabs>
                <w:tab w:val="left" w:pos="1702"/>
              </w:tabs>
              <w:jc w:val="both"/>
              <w:rPr>
                <w:rFonts w:ascii="Tahoma" w:hAnsi="Tahoma" w:cs="Tahoma"/>
                <w:sz w:val="10"/>
              </w:rPr>
            </w:pPr>
          </w:p>
        </w:tc>
      </w:tr>
      <w:tr w:rsidR="00905CCA" w:rsidRPr="007C6337" w14:paraId="705908EB" w14:textId="77777777" w:rsidTr="00AB1120">
        <w:tc>
          <w:tcPr>
            <w:tcW w:w="1560" w:type="dxa"/>
            <w:shd w:val="clear" w:color="auto" w:fill="auto"/>
          </w:tcPr>
          <w:p w14:paraId="3194DF54" w14:textId="77777777" w:rsidR="00905CCA" w:rsidRPr="007C6337" w:rsidRDefault="00905CCA" w:rsidP="002A2EB7">
            <w:pPr>
              <w:keepNext/>
              <w:keepLines/>
              <w:widowControl w:val="0"/>
              <w:tabs>
                <w:tab w:val="left" w:pos="1702"/>
              </w:tabs>
              <w:jc w:val="both"/>
              <w:rPr>
                <w:rFonts w:ascii="Tahoma" w:hAnsi="Tahoma" w:cs="Tahoma"/>
              </w:rPr>
            </w:pPr>
          </w:p>
        </w:tc>
        <w:tc>
          <w:tcPr>
            <w:tcW w:w="7337" w:type="dxa"/>
            <w:shd w:val="clear" w:color="auto" w:fill="auto"/>
          </w:tcPr>
          <w:p w14:paraId="37486BB6" w14:textId="77777777" w:rsidR="00905CCA" w:rsidRPr="007C6337" w:rsidRDefault="00905CCA" w:rsidP="002A2EB7">
            <w:pPr>
              <w:keepNext/>
              <w:keepLines/>
              <w:widowControl w:val="0"/>
              <w:tabs>
                <w:tab w:val="left" w:pos="1702"/>
              </w:tabs>
              <w:jc w:val="both"/>
              <w:rPr>
                <w:rFonts w:ascii="Tahoma" w:hAnsi="Tahoma" w:cs="Tahoma"/>
              </w:rPr>
            </w:pPr>
            <w:r w:rsidRPr="007C6337">
              <w:rPr>
                <w:rFonts w:ascii="Tahoma" w:hAnsi="Tahoma" w:cs="Tahoma"/>
              </w:rPr>
              <w:t>številka transakcijskega računa: SI56________________________________</w:t>
            </w:r>
          </w:p>
        </w:tc>
      </w:tr>
      <w:tr w:rsidR="00905CCA" w:rsidRPr="007C6337" w14:paraId="65B12939" w14:textId="77777777" w:rsidTr="00AB1120">
        <w:tc>
          <w:tcPr>
            <w:tcW w:w="1560" w:type="dxa"/>
            <w:shd w:val="clear" w:color="auto" w:fill="auto"/>
          </w:tcPr>
          <w:p w14:paraId="22B81D7A" w14:textId="77777777" w:rsidR="00905CCA" w:rsidRPr="007C6337" w:rsidRDefault="00905CCA" w:rsidP="002A2EB7">
            <w:pPr>
              <w:keepNext/>
              <w:keepLines/>
              <w:widowControl w:val="0"/>
              <w:tabs>
                <w:tab w:val="left" w:pos="1702"/>
              </w:tabs>
              <w:jc w:val="both"/>
              <w:rPr>
                <w:rFonts w:ascii="Tahoma" w:hAnsi="Tahoma" w:cs="Tahoma"/>
              </w:rPr>
            </w:pPr>
          </w:p>
        </w:tc>
        <w:tc>
          <w:tcPr>
            <w:tcW w:w="7337" w:type="dxa"/>
            <w:shd w:val="clear" w:color="auto" w:fill="auto"/>
          </w:tcPr>
          <w:p w14:paraId="0C4F9FC6" w14:textId="77777777" w:rsidR="00905CCA" w:rsidRPr="007C6337" w:rsidRDefault="00905CCA" w:rsidP="002A2EB7">
            <w:pPr>
              <w:keepNext/>
              <w:keepLines/>
              <w:widowControl w:val="0"/>
              <w:tabs>
                <w:tab w:val="left" w:pos="1702"/>
              </w:tabs>
              <w:jc w:val="both"/>
              <w:rPr>
                <w:rFonts w:ascii="Tahoma" w:hAnsi="Tahoma" w:cs="Tahoma"/>
              </w:rPr>
            </w:pPr>
            <w:r w:rsidRPr="007C6337">
              <w:rPr>
                <w:rFonts w:ascii="Tahoma" w:hAnsi="Tahoma" w:cs="Tahoma"/>
              </w:rPr>
              <w:t>identifikacijska številka za DDV: SI__________________________________</w:t>
            </w:r>
          </w:p>
        </w:tc>
      </w:tr>
      <w:tr w:rsidR="00905CCA" w:rsidRPr="007C6337" w14:paraId="1D5CAA16" w14:textId="77777777" w:rsidTr="00AB1120">
        <w:tc>
          <w:tcPr>
            <w:tcW w:w="1560" w:type="dxa"/>
            <w:shd w:val="clear" w:color="auto" w:fill="auto"/>
          </w:tcPr>
          <w:p w14:paraId="588755AF" w14:textId="77777777" w:rsidR="00905CCA" w:rsidRPr="007C6337" w:rsidRDefault="00905CCA" w:rsidP="002A2EB7">
            <w:pPr>
              <w:keepNext/>
              <w:keepLines/>
              <w:widowControl w:val="0"/>
              <w:tabs>
                <w:tab w:val="left" w:pos="1702"/>
              </w:tabs>
              <w:jc w:val="both"/>
              <w:rPr>
                <w:rFonts w:ascii="Tahoma" w:hAnsi="Tahoma" w:cs="Tahoma"/>
              </w:rPr>
            </w:pPr>
          </w:p>
        </w:tc>
        <w:tc>
          <w:tcPr>
            <w:tcW w:w="7337" w:type="dxa"/>
            <w:shd w:val="clear" w:color="auto" w:fill="auto"/>
          </w:tcPr>
          <w:p w14:paraId="5AEEFC94" w14:textId="77777777" w:rsidR="00905CCA" w:rsidRPr="007C6337" w:rsidRDefault="00905CCA" w:rsidP="002A2EB7">
            <w:pPr>
              <w:keepNext/>
              <w:keepLines/>
              <w:widowControl w:val="0"/>
              <w:tabs>
                <w:tab w:val="left" w:pos="1702"/>
              </w:tabs>
              <w:jc w:val="both"/>
              <w:rPr>
                <w:rFonts w:ascii="Tahoma" w:hAnsi="Tahoma" w:cs="Tahoma"/>
              </w:rPr>
            </w:pPr>
            <w:r w:rsidRPr="007C6337">
              <w:rPr>
                <w:rFonts w:ascii="Tahoma" w:hAnsi="Tahoma" w:cs="Tahoma"/>
              </w:rPr>
              <w:t>matična številka:                      ___________________________________</w:t>
            </w:r>
          </w:p>
        </w:tc>
      </w:tr>
      <w:tr w:rsidR="00905CCA" w:rsidRPr="007C6337" w14:paraId="067C3276" w14:textId="77777777" w:rsidTr="00AB1120">
        <w:tc>
          <w:tcPr>
            <w:tcW w:w="1560" w:type="dxa"/>
            <w:shd w:val="clear" w:color="auto" w:fill="auto"/>
          </w:tcPr>
          <w:p w14:paraId="06F5CC30" w14:textId="77777777" w:rsidR="00905CCA" w:rsidRPr="007C6337" w:rsidRDefault="00905CCA" w:rsidP="002A2EB7">
            <w:pPr>
              <w:keepNext/>
              <w:keepLines/>
              <w:widowControl w:val="0"/>
              <w:tabs>
                <w:tab w:val="left" w:pos="1702"/>
              </w:tabs>
              <w:jc w:val="both"/>
              <w:rPr>
                <w:rFonts w:ascii="Tahoma" w:hAnsi="Tahoma" w:cs="Tahoma"/>
                <w:sz w:val="16"/>
              </w:rPr>
            </w:pPr>
          </w:p>
        </w:tc>
        <w:tc>
          <w:tcPr>
            <w:tcW w:w="7337" w:type="dxa"/>
            <w:shd w:val="clear" w:color="auto" w:fill="auto"/>
          </w:tcPr>
          <w:p w14:paraId="1EA6F7C6" w14:textId="77777777" w:rsidR="00905CCA" w:rsidRPr="007C6337" w:rsidRDefault="00905CCA" w:rsidP="002A2EB7">
            <w:pPr>
              <w:keepNext/>
              <w:keepLines/>
              <w:widowControl w:val="0"/>
              <w:tabs>
                <w:tab w:val="left" w:pos="1702"/>
              </w:tabs>
              <w:jc w:val="both"/>
              <w:rPr>
                <w:rFonts w:ascii="Tahoma" w:hAnsi="Tahoma" w:cs="Tahoma"/>
                <w:sz w:val="16"/>
              </w:rPr>
            </w:pPr>
          </w:p>
        </w:tc>
      </w:tr>
    </w:tbl>
    <w:p w14:paraId="65A88FF0" w14:textId="77777777" w:rsidR="0047618C" w:rsidRPr="007C6337" w:rsidRDefault="0043437E" w:rsidP="002A2EB7">
      <w:pPr>
        <w:keepNext/>
        <w:keepLines/>
        <w:widowControl w:val="0"/>
        <w:tabs>
          <w:tab w:val="left" w:pos="709"/>
          <w:tab w:val="left" w:pos="1702"/>
        </w:tabs>
        <w:rPr>
          <w:rFonts w:ascii="Tahoma" w:hAnsi="Tahoma" w:cs="Tahoma"/>
        </w:rPr>
      </w:pPr>
      <w:r w:rsidRPr="007C6337">
        <w:rPr>
          <w:rFonts w:ascii="Tahoma" w:hAnsi="Tahoma" w:cs="Tahoma"/>
        </w:rPr>
        <w:tab/>
      </w:r>
      <w:r w:rsidRPr="007C6337">
        <w:rPr>
          <w:rFonts w:ascii="Tahoma" w:hAnsi="Tahoma" w:cs="Tahoma"/>
        </w:rPr>
        <w:tab/>
        <w:t>(v nadaljevanju: izvajalec).</w:t>
      </w:r>
    </w:p>
    <w:p w14:paraId="0EA6D770" w14:textId="77777777" w:rsidR="0047618C" w:rsidRPr="007C6337" w:rsidRDefault="0047618C" w:rsidP="002A2EB7">
      <w:pPr>
        <w:keepNext/>
        <w:keepLines/>
        <w:widowControl w:val="0"/>
        <w:tabs>
          <w:tab w:val="left" w:pos="709"/>
          <w:tab w:val="left" w:pos="1702"/>
        </w:tabs>
        <w:rPr>
          <w:rFonts w:ascii="Tahoma" w:hAnsi="Tahoma" w:cs="Tahoma"/>
        </w:rPr>
      </w:pPr>
    </w:p>
    <w:p w14:paraId="31A390B8" w14:textId="77777777" w:rsidR="0047618C" w:rsidRPr="007C6337" w:rsidRDefault="0047618C" w:rsidP="002A2EB7">
      <w:pPr>
        <w:keepNext/>
        <w:keepLines/>
        <w:widowControl w:val="0"/>
        <w:tabs>
          <w:tab w:val="left" w:pos="709"/>
          <w:tab w:val="left" w:pos="1702"/>
        </w:tabs>
        <w:rPr>
          <w:rFonts w:ascii="Tahoma" w:hAnsi="Tahoma" w:cs="Tahoma"/>
        </w:rPr>
      </w:pPr>
    </w:p>
    <w:p w14:paraId="6AF3C30D" w14:textId="77777777" w:rsidR="00541084" w:rsidRPr="007C6337" w:rsidRDefault="00541084" w:rsidP="002A2EB7">
      <w:pPr>
        <w:keepNext/>
        <w:keepLines/>
        <w:widowControl w:val="0"/>
        <w:tabs>
          <w:tab w:val="left" w:pos="709"/>
          <w:tab w:val="left" w:pos="1702"/>
        </w:tabs>
        <w:rPr>
          <w:rFonts w:ascii="Tahoma" w:hAnsi="Tahoma" w:cs="Tahoma"/>
        </w:rPr>
      </w:pPr>
    </w:p>
    <w:p w14:paraId="74D7DBB3" w14:textId="1097DF8F" w:rsidR="000417CE" w:rsidRPr="007C6337" w:rsidRDefault="000417CE" w:rsidP="002A2EB7">
      <w:pPr>
        <w:keepNext/>
        <w:keepLines/>
        <w:widowControl w:val="0"/>
        <w:tabs>
          <w:tab w:val="left" w:pos="851"/>
          <w:tab w:val="left" w:pos="1702"/>
        </w:tabs>
        <w:jc w:val="both"/>
        <w:rPr>
          <w:rFonts w:ascii="Tahoma" w:hAnsi="Tahoma" w:cs="Tahoma"/>
          <w:b/>
        </w:rPr>
      </w:pPr>
    </w:p>
    <w:p w14:paraId="2D6833A3" w14:textId="77777777" w:rsidR="000712A3" w:rsidRPr="007C6337" w:rsidRDefault="000712A3" w:rsidP="002A2EB7">
      <w:pPr>
        <w:keepNext/>
        <w:keepLines/>
        <w:widowControl w:val="0"/>
        <w:tabs>
          <w:tab w:val="left" w:pos="851"/>
          <w:tab w:val="left" w:pos="1702"/>
        </w:tabs>
        <w:jc w:val="both"/>
        <w:rPr>
          <w:rFonts w:ascii="Tahoma" w:hAnsi="Tahoma" w:cs="Tahoma"/>
          <w:b/>
        </w:rPr>
      </w:pPr>
    </w:p>
    <w:p w14:paraId="10730E10" w14:textId="05910CA4" w:rsidR="0047618C" w:rsidRPr="007C6337" w:rsidRDefault="0047618C" w:rsidP="002A2EB7">
      <w:pPr>
        <w:keepNext/>
        <w:keepLines/>
        <w:widowControl w:val="0"/>
        <w:tabs>
          <w:tab w:val="left" w:pos="851"/>
          <w:tab w:val="left" w:pos="1702"/>
        </w:tabs>
        <w:jc w:val="both"/>
        <w:rPr>
          <w:rFonts w:ascii="Tahoma" w:hAnsi="Tahoma" w:cs="Tahoma"/>
          <w:b/>
          <w:bCs/>
        </w:rPr>
      </w:pPr>
      <w:r w:rsidRPr="007C6337">
        <w:rPr>
          <w:rFonts w:ascii="Tahoma" w:hAnsi="Tahoma" w:cs="Tahoma"/>
          <w:b/>
        </w:rPr>
        <w:t>U</w:t>
      </w:r>
      <w:r w:rsidR="00D93ECC" w:rsidRPr="007C6337">
        <w:rPr>
          <w:rFonts w:ascii="Tahoma" w:hAnsi="Tahoma" w:cs="Tahoma"/>
          <w:b/>
        </w:rPr>
        <w:t>vodne določbe</w:t>
      </w:r>
      <w:r w:rsidR="00D93ECC" w:rsidRPr="007C6337">
        <w:rPr>
          <w:rFonts w:ascii="Tahoma" w:hAnsi="Tahoma" w:cs="Tahoma"/>
          <w:b/>
          <w:bCs/>
        </w:rPr>
        <w:t xml:space="preserve"> in obdobje veljavnosti pogodbe</w:t>
      </w:r>
    </w:p>
    <w:p w14:paraId="45394030" w14:textId="77777777" w:rsidR="00D93ECC" w:rsidRPr="007C6337" w:rsidRDefault="00D93ECC" w:rsidP="002A2EB7">
      <w:pPr>
        <w:keepNext/>
        <w:keepLines/>
        <w:widowControl w:val="0"/>
        <w:tabs>
          <w:tab w:val="left" w:pos="851"/>
          <w:tab w:val="left" w:pos="1702"/>
        </w:tabs>
        <w:jc w:val="both"/>
        <w:rPr>
          <w:rFonts w:ascii="Tahoma" w:hAnsi="Tahoma" w:cs="Tahoma"/>
          <w:b/>
        </w:rPr>
      </w:pPr>
    </w:p>
    <w:p w14:paraId="28EF2420" w14:textId="77777777" w:rsidR="0047618C" w:rsidRPr="007C6337" w:rsidRDefault="0047618C" w:rsidP="002A2EB7">
      <w:pPr>
        <w:keepNext/>
        <w:keepLines/>
        <w:widowControl w:val="0"/>
        <w:numPr>
          <w:ilvl w:val="0"/>
          <w:numId w:val="24"/>
        </w:numPr>
        <w:tabs>
          <w:tab w:val="num" w:pos="720"/>
        </w:tabs>
        <w:ind w:left="714" w:hanging="357"/>
        <w:jc w:val="center"/>
        <w:rPr>
          <w:rFonts w:ascii="Tahoma" w:hAnsi="Tahoma" w:cs="Tahoma"/>
        </w:rPr>
      </w:pPr>
      <w:r w:rsidRPr="007C6337">
        <w:rPr>
          <w:rFonts w:ascii="Tahoma" w:hAnsi="Tahoma" w:cs="Tahoma"/>
        </w:rPr>
        <w:t>člen</w:t>
      </w:r>
    </w:p>
    <w:p w14:paraId="7949AED2" w14:textId="77777777" w:rsidR="0047618C" w:rsidRPr="007C6337" w:rsidRDefault="0047618C" w:rsidP="002A2EB7">
      <w:pPr>
        <w:keepNext/>
        <w:keepLines/>
        <w:widowControl w:val="0"/>
        <w:rPr>
          <w:rFonts w:ascii="Tahoma" w:hAnsi="Tahoma" w:cs="Tahoma"/>
        </w:rPr>
      </w:pPr>
    </w:p>
    <w:p w14:paraId="120AEBA9" w14:textId="77777777" w:rsidR="000524DB" w:rsidRPr="007C6337" w:rsidRDefault="000524DB" w:rsidP="002A2EB7">
      <w:pPr>
        <w:keepNext/>
        <w:keepLines/>
        <w:widowControl w:val="0"/>
        <w:jc w:val="both"/>
        <w:rPr>
          <w:rFonts w:ascii="Tahoma" w:hAnsi="Tahoma" w:cs="Tahoma"/>
        </w:rPr>
      </w:pPr>
      <w:r w:rsidRPr="007C6337">
        <w:rPr>
          <w:rFonts w:ascii="Tahoma" w:hAnsi="Tahoma" w:cs="Tahoma"/>
        </w:rPr>
        <w:t xml:space="preserve">Pogodbeni stranki uvodoma ugotavljata:  </w:t>
      </w:r>
    </w:p>
    <w:p w14:paraId="065E49D6" w14:textId="45B50D31" w:rsidR="00905CCA" w:rsidRPr="007C6337" w:rsidRDefault="00905CCA" w:rsidP="002A2EB7">
      <w:pPr>
        <w:keepNext/>
        <w:keepLines/>
        <w:widowControl w:val="0"/>
        <w:numPr>
          <w:ilvl w:val="0"/>
          <w:numId w:val="20"/>
        </w:numPr>
        <w:jc w:val="both"/>
        <w:rPr>
          <w:rFonts w:ascii="Tahoma" w:hAnsi="Tahoma" w:cs="Tahoma"/>
        </w:rPr>
      </w:pPr>
      <w:r w:rsidRPr="007C6337">
        <w:rPr>
          <w:rFonts w:ascii="Tahoma" w:hAnsi="Tahoma" w:cs="Tahoma"/>
        </w:rPr>
        <w:t xml:space="preserve">da je JAVNI HOLDING Ljubljana, d.o.o., Verovškova ulica 70, 1000 Ljubljana na podlagi pooblastila naročnika in organizacijskega navodila JAVNEGA HOLDINGA Ljubljana, d.o.o. in povezanih javnih podjetij o izvajanju javnih naročil, izvedel postopek oddaje javnega naročila št. </w:t>
      </w:r>
      <w:r w:rsidR="00F47C55" w:rsidRPr="007C6337">
        <w:rPr>
          <w:rFonts w:ascii="Tahoma" w:hAnsi="Tahoma" w:cs="Tahoma"/>
        </w:rPr>
        <w:t>VKS-9/21</w:t>
      </w:r>
      <w:r w:rsidR="00543B48" w:rsidRPr="007C6337">
        <w:rPr>
          <w:rFonts w:ascii="Tahoma" w:hAnsi="Tahoma" w:cs="Tahoma"/>
        </w:rPr>
        <w:t xml:space="preserve"> – »</w:t>
      </w:r>
      <w:r w:rsidR="00F47C55" w:rsidRPr="007C6337">
        <w:rPr>
          <w:rFonts w:ascii="Tahoma" w:hAnsi="Tahoma" w:cs="Tahoma"/>
        </w:rPr>
        <w:t>Dobava in montaža krmilno komunikacijske in programske opreme naknadnih usedalnikov na CČN Ljubljana</w:t>
      </w:r>
      <w:r w:rsidR="00543B48" w:rsidRPr="007C6337">
        <w:rPr>
          <w:rFonts w:ascii="Tahoma" w:hAnsi="Tahoma" w:cs="Tahoma"/>
        </w:rPr>
        <w:t>«</w:t>
      </w:r>
      <w:r w:rsidRPr="007C6337">
        <w:rPr>
          <w:rFonts w:ascii="Tahoma" w:hAnsi="Tahoma" w:cs="Tahoma"/>
        </w:rPr>
        <w:t xml:space="preserve">, </w:t>
      </w:r>
      <w:r w:rsidRPr="007C6337">
        <w:rPr>
          <w:rFonts w:ascii="Tahoma" w:hAnsi="Tahoma" w:cs="Tahoma"/>
          <w:bCs/>
        </w:rPr>
        <w:t>po postopku naročila male vrednosti v skladu s 47. členom Zakona o javnem naročanju (Ur. l. RS, št. 91/15 in nadaljnji; v nadaljevanju: ZJN-3) (objavljeno na Portalu javnih naročil dne __________, pod št. objave _______________)</w:t>
      </w:r>
      <w:r w:rsidRPr="007C6337">
        <w:rPr>
          <w:rFonts w:ascii="Tahoma" w:hAnsi="Tahoma" w:cs="Tahoma"/>
        </w:rPr>
        <w:t>, z namenom sk</w:t>
      </w:r>
      <w:r w:rsidR="006225A3" w:rsidRPr="007C6337">
        <w:rPr>
          <w:rFonts w:ascii="Tahoma" w:hAnsi="Tahoma" w:cs="Tahoma"/>
        </w:rPr>
        <w:t xml:space="preserve">lenitve </w:t>
      </w:r>
      <w:r w:rsidR="000524DB" w:rsidRPr="007C6337">
        <w:rPr>
          <w:rFonts w:ascii="Tahoma" w:hAnsi="Tahoma" w:cs="Tahoma"/>
        </w:rPr>
        <w:t xml:space="preserve">pogodbe </w:t>
      </w:r>
      <w:r w:rsidR="006225A3" w:rsidRPr="007C6337">
        <w:rPr>
          <w:rFonts w:ascii="Tahoma" w:hAnsi="Tahoma" w:cs="Tahoma"/>
        </w:rPr>
        <w:t xml:space="preserve">za </w:t>
      </w:r>
      <w:r w:rsidR="00B6646D" w:rsidRPr="007C6337">
        <w:rPr>
          <w:rFonts w:ascii="Tahoma" w:hAnsi="Tahoma" w:cs="Tahoma"/>
        </w:rPr>
        <w:t>»</w:t>
      </w:r>
      <w:r w:rsidR="00F47C55" w:rsidRPr="007C6337">
        <w:rPr>
          <w:rFonts w:ascii="Tahoma" w:hAnsi="Tahoma" w:cs="Tahoma"/>
        </w:rPr>
        <w:t>Dobava in montaža krmilno komunikacijske in programske opreme naknadnih usedalnikov na CČN Ljubljana</w:t>
      </w:r>
      <w:r w:rsidR="00B6646D" w:rsidRPr="007C6337">
        <w:rPr>
          <w:rFonts w:ascii="Tahoma" w:hAnsi="Tahoma" w:cs="Tahoma"/>
        </w:rPr>
        <w:t>«</w:t>
      </w:r>
      <w:r w:rsidRPr="007C6337">
        <w:rPr>
          <w:rFonts w:ascii="Tahoma" w:hAnsi="Tahoma" w:cs="Tahoma"/>
        </w:rPr>
        <w:t xml:space="preserve">;  </w:t>
      </w:r>
    </w:p>
    <w:p w14:paraId="6A435621" w14:textId="24EF0E4E" w:rsidR="00905CCA" w:rsidRPr="007C6337" w:rsidRDefault="00905CCA" w:rsidP="002A2EB7">
      <w:pPr>
        <w:keepNext/>
        <w:keepLines/>
        <w:widowControl w:val="0"/>
        <w:numPr>
          <w:ilvl w:val="0"/>
          <w:numId w:val="20"/>
        </w:numPr>
        <w:jc w:val="both"/>
        <w:rPr>
          <w:rFonts w:ascii="Tahoma" w:hAnsi="Tahoma" w:cs="Tahoma"/>
        </w:rPr>
      </w:pPr>
      <w:r w:rsidRPr="007C6337">
        <w:rPr>
          <w:rFonts w:ascii="Tahoma" w:hAnsi="Tahoma" w:cs="Tahoma"/>
        </w:rPr>
        <w:t xml:space="preserve">da je naročnik izvajalca izbral na podlagi meril, pogojev in zahtev, opredeljenih v dokumentaciji v zvezi z oddajo javnega naročila št. </w:t>
      </w:r>
      <w:r w:rsidR="00F47C55" w:rsidRPr="007C6337">
        <w:rPr>
          <w:rFonts w:ascii="Tahoma" w:hAnsi="Tahoma" w:cs="Tahoma"/>
        </w:rPr>
        <w:t>VKS-9/21</w:t>
      </w:r>
      <w:r w:rsidR="00543B48" w:rsidRPr="007C6337">
        <w:rPr>
          <w:rFonts w:ascii="Tahoma" w:hAnsi="Tahoma" w:cs="Tahoma"/>
        </w:rPr>
        <w:t xml:space="preserve"> – »</w:t>
      </w:r>
      <w:r w:rsidR="00F47C55" w:rsidRPr="007C6337">
        <w:rPr>
          <w:rFonts w:ascii="Tahoma" w:hAnsi="Tahoma" w:cs="Tahoma"/>
        </w:rPr>
        <w:t>Dobava in montaža krmilno komunikacijske in programske opreme naknadnih usedalnikov na CČN Ljubljana</w:t>
      </w:r>
      <w:r w:rsidR="00543B48" w:rsidRPr="007C6337">
        <w:rPr>
          <w:rFonts w:ascii="Tahoma" w:hAnsi="Tahoma" w:cs="Tahoma"/>
        </w:rPr>
        <w:t>«</w:t>
      </w:r>
      <w:r w:rsidRPr="007C6337">
        <w:rPr>
          <w:rFonts w:ascii="Tahoma" w:hAnsi="Tahoma" w:cs="Tahoma"/>
        </w:rPr>
        <w:t xml:space="preserve"> (v nadaljevanju: razpisna dokumentacija);     </w:t>
      </w:r>
    </w:p>
    <w:p w14:paraId="344C2374" w14:textId="45DB001F" w:rsidR="00905CCA" w:rsidRPr="007C6337" w:rsidRDefault="00905CCA" w:rsidP="002A2EB7">
      <w:pPr>
        <w:keepNext/>
        <w:keepLines/>
        <w:widowControl w:val="0"/>
        <w:numPr>
          <w:ilvl w:val="0"/>
          <w:numId w:val="20"/>
        </w:numPr>
        <w:jc w:val="both"/>
        <w:rPr>
          <w:rFonts w:ascii="Tahoma" w:hAnsi="Tahoma" w:cs="Tahoma"/>
        </w:rPr>
      </w:pPr>
      <w:r w:rsidRPr="007C6337">
        <w:rPr>
          <w:rFonts w:ascii="Tahoma" w:hAnsi="Tahoma" w:cs="Tahoma"/>
        </w:rPr>
        <w:t>da sta ponudba izvajalca št. _______ z dne _______</w:t>
      </w:r>
      <w:r w:rsidR="009E3876" w:rsidRPr="007C6337">
        <w:rPr>
          <w:rFonts w:ascii="Tahoma" w:hAnsi="Tahoma" w:cs="Tahoma"/>
        </w:rPr>
        <w:t xml:space="preserve"> skupaj </w:t>
      </w:r>
      <w:r w:rsidRPr="007C6337">
        <w:rPr>
          <w:rFonts w:ascii="Tahoma" w:hAnsi="Tahoma" w:cs="Tahoma"/>
        </w:rPr>
        <w:t>z vsemi prilogami</w:t>
      </w:r>
      <w:r w:rsidR="00541084" w:rsidRPr="007C6337">
        <w:rPr>
          <w:rFonts w:ascii="Tahoma" w:hAnsi="Tahoma" w:cs="Tahoma"/>
        </w:rPr>
        <w:t xml:space="preserve"> (v nadaljevanju: ponudba izvajalca)</w:t>
      </w:r>
      <w:r w:rsidRPr="007C6337">
        <w:rPr>
          <w:rFonts w:ascii="Tahoma" w:hAnsi="Tahoma" w:cs="Tahoma"/>
        </w:rPr>
        <w:t>, ter razpisna dokumentacija z vsemi prilogami, sestavni del te</w:t>
      </w:r>
      <w:r w:rsidR="00D93ECC" w:rsidRPr="007C6337">
        <w:rPr>
          <w:rFonts w:ascii="Tahoma" w:hAnsi="Tahoma" w:cs="Tahoma"/>
        </w:rPr>
        <w:t xml:space="preserve"> pogodbe</w:t>
      </w:r>
      <w:r w:rsidRPr="007C6337">
        <w:rPr>
          <w:rFonts w:ascii="Tahoma" w:hAnsi="Tahoma" w:cs="Tahoma"/>
        </w:rPr>
        <w:t xml:space="preserve">.    </w:t>
      </w:r>
      <w:r w:rsidR="00541084" w:rsidRPr="007C6337">
        <w:rPr>
          <w:rFonts w:ascii="Tahoma" w:hAnsi="Tahoma" w:cs="Tahoma"/>
        </w:rPr>
        <w:t xml:space="preserve"> </w:t>
      </w:r>
      <w:r w:rsidRPr="007C6337">
        <w:rPr>
          <w:rFonts w:ascii="Tahoma" w:hAnsi="Tahoma" w:cs="Tahoma"/>
        </w:rPr>
        <w:t xml:space="preserve"> </w:t>
      </w:r>
    </w:p>
    <w:p w14:paraId="67F8EF75" w14:textId="77777777" w:rsidR="0047618C" w:rsidRPr="007C6337" w:rsidRDefault="0047618C" w:rsidP="002A2EB7">
      <w:pPr>
        <w:keepNext/>
        <w:keepLines/>
        <w:widowControl w:val="0"/>
        <w:jc w:val="both"/>
        <w:rPr>
          <w:rFonts w:ascii="Tahoma" w:hAnsi="Tahoma" w:cs="Tahoma"/>
          <w:sz w:val="16"/>
        </w:rPr>
      </w:pPr>
    </w:p>
    <w:p w14:paraId="77FD6416" w14:textId="36E42CC0" w:rsidR="00970B0F" w:rsidRPr="007C6337" w:rsidRDefault="00D93ECC" w:rsidP="002A2EB7">
      <w:pPr>
        <w:keepNext/>
        <w:keepLines/>
        <w:widowControl w:val="0"/>
        <w:jc w:val="both"/>
        <w:rPr>
          <w:rFonts w:ascii="Tahoma" w:hAnsi="Tahoma" w:cs="Tahoma"/>
        </w:rPr>
      </w:pPr>
      <w:r w:rsidRPr="007C6337">
        <w:rPr>
          <w:rFonts w:ascii="Tahoma" w:hAnsi="Tahoma" w:cs="Tahoma"/>
        </w:rPr>
        <w:t xml:space="preserve">Pogodba se sklepa </w:t>
      </w:r>
      <w:r w:rsidRPr="007C6337">
        <w:rPr>
          <w:rFonts w:ascii="Tahoma" w:hAnsi="Tahoma" w:cs="Tahoma"/>
          <w:bCs/>
        </w:rPr>
        <w:t>za obdobje</w:t>
      </w:r>
      <w:r w:rsidRPr="007C6337">
        <w:t xml:space="preserve"> </w:t>
      </w:r>
      <w:r w:rsidRPr="007C6337">
        <w:rPr>
          <w:rFonts w:ascii="Tahoma" w:hAnsi="Tahoma" w:cs="Tahoma"/>
          <w:bCs/>
        </w:rPr>
        <w:t>od datuma sklenitve te pogodbe do izpolnitve vseh obveznosti iz pogodbe</w:t>
      </w:r>
      <w:r w:rsidRPr="007C6337">
        <w:rPr>
          <w:rFonts w:ascii="Tahoma" w:hAnsi="Tahoma" w:cs="Tahoma"/>
        </w:rPr>
        <w:t>.</w:t>
      </w:r>
    </w:p>
    <w:p w14:paraId="6A95A58D" w14:textId="77777777" w:rsidR="005C2AED" w:rsidRPr="007C6337" w:rsidRDefault="005C2AED" w:rsidP="002A2EB7">
      <w:pPr>
        <w:keepNext/>
        <w:keepLines/>
        <w:widowControl w:val="0"/>
        <w:jc w:val="both"/>
        <w:rPr>
          <w:rFonts w:ascii="Tahoma" w:hAnsi="Tahoma" w:cs="Tahoma"/>
        </w:rPr>
      </w:pPr>
    </w:p>
    <w:p w14:paraId="3C087931" w14:textId="77777777" w:rsidR="00D93ECC" w:rsidRPr="007C6337" w:rsidRDefault="00D93ECC" w:rsidP="002A2EB7">
      <w:pPr>
        <w:keepNext/>
        <w:keepLines/>
        <w:widowControl w:val="0"/>
        <w:jc w:val="both"/>
        <w:rPr>
          <w:rFonts w:ascii="Tahoma" w:hAnsi="Tahoma" w:cs="Tahoma"/>
          <w:b/>
        </w:rPr>
      </w:pPr>
      <w:r w:rsidRPr="007C6337">
        <w:rPr>
          <w:rFonts w:ascii="Tahoma" w:hAnsi="Tahoma" w:cs="Tahoma"/>
          <w:b/>
        </w:rPr>
        <w:lastRenderedPageBreak/>
        <w:t xml:space="preserve">Predmet </w:t>
      </w:r>
      <w:r w:rsidRPr="007C6337">
        <w:rPr>
          <w:rFonts w:ascii="Tahoma" w:hAnsi="Tahoma" w:cs="Tahoma"/>
          <w:b/>
          <w:bCs/>
        </w:rPr>
        <w:t xml:space="preserve">pogodbe  </w:t>
      </w:r>
    </w:p>
    <w:p w14:paraId="2C1E2944" w14:textId="77777777" w:rsidR="00D93ECC" w:rsidRPr="007C6337" w:rsidRDefault="00D93ECC" w:rsidP="002A2EB7">
      <w:pPr>
        <w:keepNext/>
        <w:keepLines/>
        <w:widowControl w:val="0"/>
        <w:numPr>
          <w:ilvl w:val="0"/>
          <w:numId w:val="24"/>
        </w:numPr>
        <w:tabs>
          <w:tab w:val="num" w:pos="720"/>
        </w:tabs>
        <w:ind w:left="714" w:hanging="357"/>
        <w:jc w:val="center"/>
        <w:rPr>
          <w:rFonts w:ascii="Tahoma" w:hAnsi="Tahoma" w:cs="Tahoma"/>
        </w:rPr>
      </w:pPr>
      <w:r w:rsidRPr="007C6337">
        <w:rPr>
          <w:rFonts w:ascii="Tahoma" w:hAnsi="Tahoma" w:cs="Tahoma"/>
        </w:rPr>
        <w:t>člen</w:t>
      </w:r>
    </w:p>
    <w:p w14:paraId="1C21CEBA" w14:textId="77777777" w:rsidR="00D93ECC" w:rsidRPr="007C6337" w:rsidRDefault="00D93ECC" w:rsidP="002A2EB7">
      <w:pPr>
        <w:keepNext/>
        <w:keepLines/>
        <w:widowControl w:val="0"/>
        <w:jc w:val="both"/>
        <w:rPr>
          <w:rFonts w:ascii="Tahoma" w:hAnsi="Tahoma" w:cs="Tahoma"/>
        </w:rPr>
      </w:pPr>
    </w:p>
    <w:p w14:paraId="580471D0" w14:textId="525CA0E8" w:rsidR="00D93ECC" w:rsidRPr="007C6337" w:rsidRDefault="00D93ECC" w:rsidP="002A2EB7">
      <w:pPr>
        <w:keepNext/>
        <w:keepLines/>
        <w:widowControl w:val="0"/>
        <w:numPr>
          <w:ilvl w:val="12"/>
          <w:numId w:val="0"/>
        </w:numPr>
        <w:tabs>
          <w:tab w:val="left" w:pos="567"/>
          <w:tab w:val="left" w:pos="5529"/>
          <w:tab w:val="right" w:pos="8505"/>
        </w:tabs>
        <w:jc w:val="both"/>
        <w:rPr>
          <w:rFonts w:ascii="Tahoma" w:hAnsi="Tahoma" w:cs="Tahoma"/>
          <w:szCs w:val="22"/>
        </w:rPr>
      </w:pPr>
      <w:r w:rsidRPr="007C6337">
        <w:rPr>
          <w:rFonts w:ascii="Tahoma" w:hAnsi="Tahoma" w:cs="Tahoma"/>
          <w:szCs w:val="22"/>
        </w:rPr>
        <w:t xml:space="preserve">Predmet pogodbe je </w:t>
      </w:r>
      <w:r w:rsidR="002B7107" w:rsidRPr="007C6337">
        <w:rPr>
          <w:rFonts w:ascii="Tahoma" w:hAnsi="Tahoma" w:cs="Tahoma"/>
          <w:szCs w:val="22"/>
        </w:rPr>
        <w:t>dobava in montaža krmilno komunikacijske in programske opreme naknadnih usedalnikov na Centralni čistilni napravi Ljubljana (v nadaljevanju tudi</w:t>
      </w:r>
      <w:r w:rsidR="00F058A5" w:rsidRPr="007C6337">
        <w:rPr>
          <w:rFonts w:ascii="Tahoma" w:hAnsi="Tahoma" w:cs="Tahoma"/>
          <w:szCs w:val="22"/>
        </w:rPr>
        <w:t>:</w:t>
      </w:r>
      <w:r w:rsidR="002B7107" w:rsidRPr="007C6337">
        <w:rPr>
          <w:rFonts w:ascii="Tahoma" w:hAnsi="Tahoma" w:cs="Tahoma"/>
          <w:szCs w:val="22"/>
        </w:rPr>
        <w:t xml:space="preserve"> CČN Ljubljana)</w:t>
      </w:r>
      <w:r w:rsidR="00232F6D" w:rsidRPr="007C6337">
        <w:rPr>
          <w:rFonts w:ascii="Tahoma" w:hAnsi="Tahoma" w:cs="Tahoma"/>
          <w:szCs w:val="22"/>
        </w:rPr>
        <w:t>.</w:t>
      </w:r>
      <w:r w:rsidR="00232F6D" w:rsidRPr="007C6337">
        <w:rPr>
          <w:rFonts w:ascii="Tahoma" w:hAnsi="Tahoma" w:cs="Tahoma"/>
        </w:rPr>
        <w:t xml:space="preserve"> Izvajalec vsa </w:t>
      </w:r>
      <w:r w:rsidR="006B5975" w:rsidRPr="007C6337">
        <w:rPr>
          <w:rFonts w:ascii="Tahoma" w:hAnsi="Tahoma" w:cs="Tahoma"/>
        </w:rPr>
        <w:t xml:space="preserve">pogodbena </w:t>
      </w:r>
      <w:r w:rsidR="00232F6D" w:rsidRPr="007C6337">
        <w:rPr>
          <w:rFonts w:ascii="Tahoma" w:hAnsi="Tahoma" w:cs="Tahoma"/>
        </w:rPr>
        <w:t xml:space="preserve">dela iz te pogodbe izvede na ključ, kar pomeni, da </w:t>
      </w:r>
      <w:r w:rsidR="006B5975" w:rsidRPr="007C6337">
        <w:rPr>
          <w:rFonts w:ascii="Tahoma" w:hAnsi="Tahoma" w:cs="Tahoma"/>
        </w:rPr>
        <w:t>so v ceni zajeti vsi materialni in nematerialni</w:t>
      </w:r>
      <w:r w:rsidR="003148AD" w:rsidRPr="007C6337">
        <w:rPr>
          <w:rFonts w:ascii="Tahoma" w:hAnsi="Tahoma" w:cs="Tahoma"/>
        </w:rPr>
        <w:t xml:space="preserve"> stroški</w:t>
      </w:r>
      <w:r w:rsidR="00232F6D" w:rsidRPr="007C6337">
        <w:rPr>
          <w:rFonts w:ascii="Tahoma" w:hAnsi="Tahoma" w:cs="Tahoma"/>
        </w:rPr>
        <w:t xml:space="preserve"> za kvalitetno izvedbo predmeta pogodbe</w:t>
      </w:r>
      <w:r w:rsidR="00F058A5" w:rsidRPr="007C6337">
        <w:rPr>
          <w:rFonts w:ascii="Tahoma" w:hAnsi="Tahoma" w:cs="Tahoma"/>
        </w:rPr>
        <w:t>,</w:t>
      </w:r>
      <w:r w:rsidRPr="007C6337">
        <w:rPr>
          <w:rFonts w:ascii="Tahoma" w:hAnsi="Tahoma" w:cs="Tahoma"/>
          <w:szCs w:val="22"/>
        </w:rPr>
        <w:t xml:space="preserve"> kot je to opredeljeno </w:t>
      </w:r>
      <w:r w:rsidR="000712A3" w:rsidRPr="007C6337">
        <w:rPr>
          <w:rFonts w:ascii="Tahoma" w:hAnsi="Tahoma" w:cs="Tahoma"/>
          <w:szCs w:val="22"/>
        </w:rPr>
        <w:t xml:space="preserve">v tej pogodbi, </w:t>
      </w:r>
      <w:r w:rsidRPr="007C6337">
        <w:rPr>
          <w:rFonts w:ascii="Tahoma" w:hAnsi="Tahoma" w:cs="Tahoma"/>
          <w:szCs w:val="22"/>
        </w:rPr>
        <w:t>v razpisni dokumentaciji naročnika</w:t>
      </w:r>
      <w:r w:rsidR="00E874F5" w:rsidRPr="007C6337">
        <w:rPr>
          <w:rFonts w:ascii="Tahoma" w:hAnsi="Tahoma" w:cs="Tahoma"/>
          <w:szCs w:val="22"/>
        </w:rPr>
        <w:t xml:space="preserve"> (katere sestavni del in priloga k tej pogodbi je njena tehnični specifikacija)</w:t>
      </w:r>
      <w:r w:rsidRPr="007C6337">
        <w:rPr>
          <w:rFonts w:ascii="Tahoma" w:hAnsi="Tahoma" w:cs="Tahoma"/>
          <w:szCs w:val="22"/>
        </w:rPr>
        <w:t xml:space="preserve"> in na podlagi ponudbe izvajalca, in sicer vse po pravilih stroke, s skrbnostjo dobrega strokovnjaka ter v skladu s to pogodbo </w:t>
      </w:r>
      <w:r w:rsidRPr="007C6337">
        <w:rPr>
          <w:rFonts w:ascii="Tahoma" w:hAnsi="Tahoma" w:cs="Tahoma"/>
        </w:rPr>
        <w:t>(v nadalje</w:t>
      </w:r>
      <w:r w:rsidR="002B7107" w:rsidRPr="007C6337">
        <w:rPr>
          <w:rFonts w:ascii="Tahoma" w:hAnsi="Tahoma" w:cs="Tahoma"/>
        </w:rPr>
        <w:t>vanju tudi: storitev/ve in/ali dobava</w:t>
      </w:r>
      <w:r w:rsidRPr="007C6337">
        <w:rPr>
          <w:rFonts w:ascii="Tahoma" w:hAnsi="Tahoma" w:cs="Tahoma"/>
        </w:rPr>
        <w:t xml:space="preserve"> in/ali </w:t>
      </w:r>
      <w:r w:rsidR="003148AD" w:rsidRPr="007C6337">
        <w:rPr>
          <w:rFonts w:ascii="Tahoma" w:hAnsi="Tahoma" w:cs="Tahoma"/>
        </w:rPr>
        <w:t>(</w:t>
      </w:r>
      <w:r w:rsidR="00232F6D" w:rsidRPr="007C6337">
        <w:rPr>
          <w:rFonts w:ascii="Tahoma" w:hAnsi="Tahoma" w:cs="Tahoma"/>
        </w:rPr>
        <w:t>pogodbena</w:t>
      </w:r>
      <w:r w:rsidR="003148AD" w:rsidRPr="007C6337">
        <w:rPr>
          <w:rFonts w:ascii="Tahoma" w:hAnsi="Tahoma" w:cs="Tahoma"/>
        </w:rPr>
        <w:t>)</w:t>
      </w:r>
      <w:r w:rsidR="00232F6D" w:rsidRPr="007C6337">
        <w:rPr>
          <w:rFonts w:ascii="Tahoma" w:hAnsi="Tahoma" w:cs="Tahoma"/>
        </w:rPr>
        <w:t xml:space="preserve"> dela in/ali </w:t>
      </w:r>
      <w:r w:rsidRPr="007C6337">
        <w:rPr>
          <w:rFonts w:ascii="Tahoma" w:hAnsi="Tahoma" w:cs="Tahoma"/>
        </w:rPr>
        <w:t xml:space="preserve">predmet pogodbe). </w:t>
      </w:r>
      <w:r w:rsidR="00232F6D" w:rsidRPr="007C6337">
        <w:rPr>
          <w:rFonts w:ascii="Tahoma" w:hAnsi="Tahoma" w:cs="Tahoma"/>
        </w:rPr>
        <w:t xml:space="preserve"> </w:t>
      </w:r>
      <w:r w:rsidRPr="007C6337">
        <w:rPr>
          <w:rFonts w:ascii="Tahoma" w:hAnsi="Tahoma" w:cs="Tahoma"/>
        </w:rPr>
        <w:t xml:space="preserve"> </w:t>
      </w:r>
    </w:p>
    <w:p w14:paraId="3D8F13E7" w14:textId="77777777" w:rsidR="00D93ECC" w:rsidRPr="007C6337" w:rsidRDefault="00D93ECC" w:rsidP="002A2EB7">
      <w:pPr>
        <w:keepNext/>
        <w:keepLines/>
        <w:widowControl w:val="0"/>
        <w:jc w:val="both"/>
        <w:rPr>
          <w:rFonts w:ascii="Tahoma" w:hAnsi="Tahoma" w:cs="Tahoma"/>
          <w:szCs w:val="28"/>
        </w:rPr>
      </w:pPr>
    </w:p>
    <w:p w14:paraId="34FB4881" w14:textId="77777777" w:rsidR="00D93ECC" w:rsidRPr="007C6337" w:rsidRDefault="00D93ECC" w:rsidP="002A2EB7">
      <w:pPr>
        <w:keepNext/>
        <w:keepLines/>
        <w:widowControl w:val="0"/>
        <w:numPr>
          <w:ilvl w:val="0"/>
          <w:numId w:val="24"/>
        </w:numPr>
        <w:tabs>
          <w:tab w:val="num" w:pos="720"/>
        </w:tabs>
        <w:ind w:left="714" w:hanging="357"/>
        <w:jc w:val="center"/>
        <w:rPr>
          <w:rFonts w:ascii="Tahoma" w:hAnsi="Tahoma" w:cs="Tahoma"/>
        </w:rPr>
      </w:pPr>
      <w:r w:rsidRPr="007C6337">
        <w:rPr>
          <w:rFonts w:ascii="Tahoma" w:hAnsi="Tahoma" w:cs="Tahoma"/>
        </w:rPr>
        <w:t>člen</w:t>
      </w:r>
    </w:p>
    <w:p w14:paraId="2719508F" w14:textId="77777777" w:rsidR="00D93ECC" w:rsidRPr="007C6337" w:rsidRDefault="00D93ECC" w:rsidP="002A2EB7">
      <w:pPr>
        <w:keepNext/>
        <w:keepLines/>
        <w:widowControl w:val="0"/>
        <w:jc w:val="both"/>
        <w:rPr>
          <w:rFonts w:ascii="Tahoma" w:hAnsi="Tahoma" w:cs="Tahoma"/>
          <w:szCs w:val="28"/>
        </w:rPr>
      </w:pPr>
    </w:p>
    <w:p w14:paraId="113453AC" w14:textId="77777777" w:rsidR="00D93ECC" w:rsidRPr="007C6337" w:rsidRDefault="00D93ECC" w:rsidP="002A2EB7">
      <w:pPr>
        <w:keepNext/>
        <w:keepLines/>
        <w:widowControl w:val="0"/>
        <w:jc w:val="both"/>
        <w:rPr>
          <w:rFonts w:ascii="Tahoma" w:hAnsi="Tahoma" w:cs="Tahoma"/>
          <w:szCs w:val="28"/>
        </w:rPr>
      </w:pPr>
      <w:r w:rsidRPr="007C6337">
        <w:rPr>
          <w:rFonts w:ascii="Tahoma" w:hAnsi="Tahoma" w:cs="Tahoma"/>
          <w:szCs w:val="28"/>
        </w:rPr>
        <w:t xml:space="preserve">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w:t>
      </w:r>
      <w:proofErr w:type="spellStart"/>
      <w:r w:rsidRPr="007C6337">
        <w:rPr>
          <w:rFonts w:ascii="Tahoma" w:hAnsi="Tahoma" w:cs="Tahoma"/>
          <w:szCs w:val="28"/>
        </w:rPr>
        <w:t>neseznanjenosti</w:t>
      </w:r>
      <w:proofErr w:type="spellEnd"/>
      <w:r w:rsidRPr="007C6337">
        <w:rPr>
          <w:rFonts w:ascii="Tahoma" w:hAnsi="Tahoma" w:cs="Tahoma"/>
          <w:szCs w:val="28"/>
        </w:rPr>
        <w:t xml:space="preserve"> s pogoji po tej pogodbi.</w:t>
      </w:r>
    </w:p>
    <w:p w14:paraId="1F7A992B" w14:textId="77777777" w:rsidR="00D93ECC" w:rsidRPr="007C6337" w:rsidRDefault="00D93ECC" w:rsidP="002A2EB7">
      <w:pPr>
        <w:keepNext/>
        <w:keepLines/>
        <w:widowControl w:val="0"/>
        <w:jc w:val="both"/>
        <w:rPr>
          <w:rFonts w:ascii="Tahoma" w:hAnsi="Tahoma" w:cs="Tahoma"/>
          <w:szCs w:val="28"/>
        </w:rPr>
      </w:pPr>
    </w:p>
    <w:p w14:paraId="3D52DC7D" w14:textId="00E2FB0B" w:rsidR="00D93ECC" w:rsidRPr="007C6337" w:rsidRDefault="00D93ECC" w:rsidP="002A2EB7">
      <w:pPr>
        <w:keepNext/>
        <w:keepLines/>
        <w:widowControl w:val="0"/>
        <w:jc w:val="both"/>
        <w:rPr>
          <w:rFonts w:ascii="Tahoma" w:hAnsi="Tahoma" w:cs="Tahoma"/>
          <w:szCs w:val="28"/>
        </w:rPr>
      </w:pPr>
      <w:r w:rsidRPr="007C6337">
        <w:rPr>
          <w:rFonts w:ascii="Tahoma" w:hAnsi="Tahoma" w:cs="Tahoma"/>
          <w:szCs w:val="28"/>
        </w:rPr>
        <w:t xml:space="preserve">Izvajalec izjavlja, da mu je poznan predmet pogodbe in vsa tveganja, ki bodo spremljala izvedbo pogodbe, da je seznanjen z razpisnimi zahtevami ter da so mu razumljivi in jasni pogoji in okoliščine za pravilno izvedbo pogodbenih obveznosti. </w:t>
      </w:r>
      <w:r w:rsidR="00232F6D" w:rsidRPr="007C6337">
        <w:rPr>
          <w:rFonts w:ascii="Tahoma" w:hAnsi="Tahoma" w:cs="Tahoma"/>
          <w:szCs w:val="28"/>
        </w:rPr>
        <w:t>Storitve in dobave, ki so predmet te pogodbe, morajo ustrezati veljavnim standardom.</w:t>
      </w:r>
      <w:r w:rsidRPr="007C6337">
        <w:rPr>
          <w:rFonts w:ascii="Tahoma" w:hAnsi="Tahoma" w:cs="Tahoma"/>
          <w:szCs w:val="28"/>
        </w:rPr>
        <w:t xml:space="preserve"> </w:t>
      </w:r>
    </w:p>
    <w:p w14:paraId="229D3329" w14:textId="2F188674" w:rsidR="00D93ECC" w:rsidRPr="007C6337" w:rsidRDefault="00D93ECC" w:rsidP="002A2EB7">
      <w:pPr>
        <w:keepNext/>
        <w:keepLines/>
        <w:widowControl w:val="0"/>
        <w:jc w:val="both"/>
        <w:rPr>
          <w:rFonts w:ascii="Tahoma" w:hAnsi="Tahoma" w:cs="Tahoma"/>
          <w:szCs w:val="28"/>
        </w:rPr>
      </w:pPr>
    </w:p>
    <w:p w14:paraId="731F4266" w14:textId="77777777" w:rsidR="00565DEA" w:rsidRPr="007C6337" w:rsidRDefault="00565DEA" w:rsidP="002A2EB7">
      <w:pPr>
        <w:keepNext/>
        <w:keepLines/>
        <w:widowControl w:val="0"/>
        <w:jc w:val="both"/>
        <w:rPr>
          <w:rFonts w:ascii="Tahoma" w:eastAsia="Calibri" w:hAnsi="Tahoma" w:cs="Tahoma"/>
          <w:b/>
          <w:szCs w:val="22"/>
          <w:lang w:eastAsia="en-US"/>
        </w:rPr>
      </w:pPr>
      <w:r w:rsidRPr="007C6337">
        <w:rPr>
          <w:rFonts w:ascii="Tahoma" w:eastAsia="Calibri" w:hAnsi="Tahoma" w:cs="Tahoma"/>
          <w:b/>
          <w:szCs w:val="22"/>
          <w:lang w:eastAsia="en-US"/>
        </w:rPr>
        <w:t>Pogodbene faze del in</w:t>
      </w:r>
      <w:r w:rsidRPr="007C6337">
        <w:rPr>
          <w:rFonts w:ascii="Calibri" w:eastAsia="Calibri" w:hAnsi="Calibri"/>
          <w:b/>
          <w:sz w:val="22"/>
          <w:szCs w:val="22"/>
          <w:lang w:eastAsia="en-US"/>
        </w:rPr>
        <w:t xml:space="preserve"> </w:t>
      </w:r>
      <w:r w:rsidRPr="007C6337">
        <w:rPr>
          <w:rFonts w:ascii="Tahoma" w:eastAsia="Calibri" w:hAnsi="Tahoma" w:cs="Tahoma"/>
          <w:b/>
          <w:szCs w:val="22"/>
          <w:lang w:eastAsia="en-US"/>
        </w:rPr>
        <w:t>roki dokončanja del</w:t>
      </w:r>
    </w:p>
    <w:p w14:paraId="2923B7CF" w14:textId="77777777" w:rsidR="00565DEA" w:rsidRPr="007C6337" w:rsidRDefault="00565DEA" w:rsidP="002A2EB7">
      <w:pPr>
        <w:keepNext/>
        <w:keepLines/>
        <w:widowControl w:val="0"/>
        <w:numPr>
          <w:ilvl w:val="0"/>
          <w:numId w:val="24"/>
        </w:numPr>
        <w:tabs>
          <w:tab w:val="num" w:pos="720"/>
        </w:tabs>
        <w:jc w:val="center"/>
        <w:rPr>
          <w:rFonts w:ascii="Tahoma" w:hAnsi="Tahoma" w:cs="Tahoma"/>
        </w:rPr>
      </w:pPr>
      <w:r w:rsidRPr="007C6337">
        <w:rPr>
          <w:rFonts w:ascii="Tahoma" w:hAnsi="Tahoma" w:cs="Tahoma"/>
        </w:rPr>
        <w:t>člen</w:t>
      </w:r>
    </w:p>
    <w:p w14:paraId="103AB7D2" w14:textId="25FB9BEB" w:rsidR="00565DEA" w:rsidRPr="007C6337" w:rsidRDefault="00565DEA" w:rsidP="002A2EB7">
      <w:pPr>
        <w:keepNext/>
        <w:keepLines/>
        <w:widowControl w:val="0"/>
        <w:jc w:val="both"/>
        <w:rPr>
          <w:rFonts w:ascii="Tahoma" w:hAnsi="Tahoma" w:cs="Tahoma"/>
          <w:szCs w:val="28"/>
        </w:rPr>
      </w:pPr>
    </w:p>
    <w:p w14:paraId="40995A37" w14:textId="0A02B256" w:rsidR="008F5543" w:rsidRPr="007C6337" w:rsidRDefault="008F5543" w:rsidP="002A2EB7">
      <w:pPr>
        <w:keepNext/>
        <w:keepLines/>
        <w:widowControl w:val="0"/>
        <w:numPr>
          <w:ilvl w:val="12"/>
          <w:numId w:val="0"/>
        </w:numPr>
        <w:tabs>
          <w:tab w:val="left" w:pos="567"/>
          <w:tab w:val="left" w:pos="5529"/>
          <w:tab w:val="right" w:pos="8505"/>
        </w:tabs>
        <w:jc w:val="both"/>
        <w:rPr>
          <w:rFonts w:ascii="Tahoma" w:hAnsi="Tahoma" w:cs="Tahoma"/>
          <w:szCs w:val="22"/>
        </w:rPr>
      </w:pPr>
      <w:r w:rsidRPr="007C6337">
        <w:rPr>
          <w:rFonts w:ascii="Tahoma" w:hAnsi="Tahoma" w:cs="Tahoma"/>
          <w:szCs w:val="22"/>
        </w:rPr>
        <w:t>Predmet pogodbe podrobneje obsega:</w:t>
      </w:r>
    </w:p>
    <w:p w14:paraId="6CD8D143" w14:textId="77777777" w:rsidR="008F5543" w:rsidRPr="007C6337" w:rsidRDefault="008F5543" w:rsidP="002A2EB7">
      <w:pPr>
        <w:keepNext/>
        <w:keepLines/>
        <w:widowControl w:val="0"/>
        <w:jc w:val="both"/>
        <w:rPr>
          <w:rFonts w:ascii="Tahoma" w:hAnsi="Tahoma" w:cs="Tahoma"/>
          <w:szCs w:val="28"/>
        </w:rPr>
      </w:pPr>
    </w:p>
    <w:p w14:paraId="04337FFC" w14:textId="00D56E6A" w:rsidR="00784313" w:rsidRPr="007C6337" w:rsidRDefault="008F5543" w:rsidP="002A2EB7">
      <w:pPr>
        <w:keepNext/>
        <w:keepLines/>
        <w:widowControl w:val="0"/>
        <w:jc w:val="both"/>
        <w:rPr>
          <w:rFonts w:ascii="Tahoma" w:eastAsia="Calibri" w:hAnsi="Tahoma" w:cs="Tahoma"/>
          <w:b/>
          <w:szCs w:val="22"/>
          <w:lang w:eastAsia="en-US"/>
        </w:rPr>
      </w:pPr>
      <w:r w:rsidRPr="007C6337">
        <w:rPr>
          <w:rFonts w:ascii="Tahoma" w:eastAsia="Calibri" w:hAnsi="Tahoma" w:cs="Tahoma"/>
          <w:b/>
          <w:szCs w:val="22"/>
          <w:lang w:eastAsia="en-US"/>
        </w:rPr>
        <w:t>1. Fazo</w:t>
      </w:r>
      <w:r w:rsidR="00784313" w:rsidRPr="007C6337">
        <w:rPr>
          <w:rFonts w:ascii="Tahoma" w:eastAsia="Calibri" w:hAnsi="Tahoma" w:cs="Tahoma"/>
          <w:b/>
          <w:szCs w:val="22"/>
          <w:lang w:eastAsia="en-US"/>
        </w:rPr>
        <w:t>: Strojna oprema (</w:t>
      </w:r>
      <w:proofErr w:type="spellStart"/>
      <w:r w:rsidR="00784313" w:rsidRPr="007C6337">
        <w:rPr>
          <w:rFonts w:ascii="Tahoma" w:eastAsia="Calibri" w:hAnsi="Tahoma" w:cs="Tahoma"/>
          <w:b/>
          <w:szCs w:val="22"/>
          <w:lang w:eastAsia="en-US"/>
        </w:rPr>
        <w:t>elektroomare</w:t>
      </w:r>
      <w:proofErr w:type="spellEnd"/>
      <w:r w:rsidR="00784313" w:rsidRPr="007C6337">
        <w:rPr>
          <w:rFonts w:ascii="Tahoma" w:eastAsia="Calibri" w:hAnsi="Tahoma" w:cs="Tahoma"/>
          <w:b/>
          <w:szCs w:val="22"/>
          <w:lang w:eastAsia="en-US"/>
        </w:rPr>
        <w:t xml:space="preserve">, </w:t>
      </w:r>
      <w:proofErr w:type="spellStart"/>
      <w:r w:rsidR="00784313" w:rsidRPr="007C6337">
        <w:rPr>
          <w:rFonts w:ascii="Tahoma" w:eastAsia="Calibri" w:hAnsi="Tahoma" w:cs="Tahoma"/>
          <w:b/>
          <w:szCs w:val="22"/>
          <w:lang w:eastAsia="en-US"/>
        </w:rPr>
        <w:t>elektroinstalacije</w:t>
      </w:r>
      <w:proofErr w:type="spellEnd"/>
      <w:r w:rsidR="00784313" w:rsidRPr="007C6337">
        <w:rPr>
          <w:rFonts w:ascii="Tahoma" w:eastAsia="Calibri" w:hAnsi="Tahoma" w:cs="Tahoma"/>
          <w:b/>
          <w:szCs w:val="22"/>
          <w:lang w:eastAsia="en-US"/>
        </w:rPr>
        <w:t xml:space="preserve">) </w:t>
      </w:r>
    </w:p>
    <w:p w14:paraId="0D249F82" w14:textId="0AEF0B4B" w:rsidR="00784313" w:rsidRPr="007C6337" w:rsidRDefault="00784313" w:rsidP="002A2EB7">
      <w:pPr>
        <w:keepNext/>
        <w:keepLines/>
        <w:widowControl w:val="0"/>
        <w:jc w:val="both"/>
        <w:rPr>
          <w:rFonts w:ascii="Tahoma" w:eastAsia="Calibri" w:hAnsi="Tahoma" w:cs="Tahoma"/>
          <w:szCs w:val="22"/>
          <w:lang w:eastAsia="en-US"/>
        </w:rPr>
      </w:pPr>
      <w:r w:rsidRPr="007C6337">
        <w:rPr>
          <w:rFonts w:ascii="Tahoma" w:eastAsia="Calibri" w:hAnsi="Tahoma" w:cs="Tahoma"/>
          <w:szCs w:val="22"/>
          <w:lang w:eastAsia="en-US"/>
        </w:rPr>
        <w:t>Rok za dokončanja vseh del v 1. fazi je 45</w:t>
      </w:r>
      <w:r w:rsidR="00F058A5" w:rsidRPr="007C6337">
        <w:rPr>
          <w:rFonts w:ascii="Tahoma" w:eastAsia="Calibri" w:hAnsi="Tahoma" w:cs="Tahoma"/>
          <w:szCs w:val="22"/>
          <w:lang w:eastAsia="en-US"/>
        </w:rPr>
        <w:t xml:space="preserve"> (petinštirideset)</w:t>
      </w:r>
      <w:r w:rsidRPr="007C6337">
        <w:rPr>
          <w:rFonts w:ascii="Tahoma" w:eastAsia="Calibri" w:hAnsi="Tahoma" w:cs="Tahoma"/>
          <w:szCs w:val="22"/>
          <w:lang w:eastAsia="en-US"/>
        </w:rPr>
        <w:t xml:space="preserve"> koledarskih dni od dneva </w:t>
      </w:r>
      <w:r w:rsidR="00F058A5" w:rsidRPr="007C6337">
        <w:rPr>
          <w:rFonts w:ascii="Tahoma" w:eastAsia="Calibri" w:hAnsi="Tahoma" w:cs="Tahoma"/>
          <w:szCs w:val="22"/>
          <w:lang w:eastAsia="en-US"/>
        </w:rPr>
        <w:t>sklenitve</w:t>
      </w:r>
      <w:r w:rsidRPr="007C6337">
        <w:rPr>
          <w:rFonts w:ascii="Tahoma" w:eastAsia="Calibri" w:hAnsi="Tahoma" w:cs="Tahoma"/>
          <w:szCs w:val="22"/>
          <w:lang w:eastAsia="en-US"/>
        </w:rPr>
        <w:t xml:space="preserve"> pogodbe, ter zajema:  </w:t>
      </w:r>
    </w:p>
    <w:p w14:paraId="510800D6" w14:textId="77777777" w:rsidR="00784313" w:rsidRPr="007C6337" w:rsidRDefault="00784313" w:rsidP="002A2EB7">
      <w:pPr>
        <w:keepNext/>
        <w:keepLines/>
        <w:widowControl w:val="0"/>
        <w:jc w:val="both"/>
        <w:rPr>
          <w:rFonts w:ascii="Tahoma" w:eastAsia="Calibri" w:hAnsi="Tahoma" w:cs="Tahoma"/>
          <w:sz w:val="12"/>
          <w:szCs w:val="22"/>
          <w:lang w:eastAsia="en-US"/>
        </w:rPr>
      </w:pPr>
    </w:p>
    <w:p w14:paraId="3B14FDF0" w14:textId="77777777" w:rsidR="00784313" w:rsidRPr="007C6337" w:rsidRDefault="00784313" w:rsidP="002A2EB7">
      <w:pPr>
        <w:keepNext/>
        <w:keepLines/>
        <w:widowControl w:val="0"/>
        <w:numPr>
          <w:ilvl w:val="0"/>
          <w:numId w:val="37"/>
        </w:numPr>
        <w:ind w:left="284" w:hanging="284"/>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1 komplet PLC Omara (dobava, montaža in zagon), ki poleg ostale opreme vsebuje sledeče osnovne elemente: </w:t>
      </w:r>
    </w:p>
    <w:p w14:paraId="2F5EC51E"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1 kom. krmilnik ABB PLC PM866</w:t>
      </w:r>
    </w:p>
    <w:p w14:paraId="61BCDD13"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1 kom. komunikacijski krmilnik ABB PN </w:t>
      </w:r>
      <w:proofErr w:type="spellStart"/>
      <w:r w:rsidRPr="007C6337">
        <w:rPr>
          <w:rFonts w:ascii="Tahoma" w:eastAsia="Calibri" w:hAnsi="Tahoma" w:cs="Tahoma"/>
          <w:szCs w:val="22"/>
          <w:lang w:eastAsia="en-US"/>
        </w:rPr>
        <w:t>master</w:t>
      </w:r>
      <w:proofErr w:type="spellEnd"/>
      <w:r w:rsidRPr="007C6337">
        <w:rPr>
          <w:rFonts w:ascii="Tahoma" w:eastAsia="Calibri" w:hAnsi="Tahoma" w:cs="Tahoma"/>
          <w:szCs w:val="22"/>
          <w:lang w:eastAsia="en-US"/>
        </w:rPr>
        <w:t xml:space="preserve"> CI871</w:t>
      </w:r>
    </w:p>
    <w:p w14:paraId="2579FF31"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1 kom. komunikacijski krmilnik ABB PB </w:t>
      </w:r>
      <w:proofErr w:type="spellStart"/>
      <w:r w:rsidRPr="007C6337">
        <w:rPr>
          <w:rFonts w:ascii="Tahoma" w:eastAsia="Calibri" w:hAnsi="Tahoma" w:cs="Tahoma"/>
          <w:szCs w:val="22"/>
          <w:lang w:eastAsia="en-US"/>
        </w:rPr>
        <w:t>master</w:t>
      </w:r>
      <w:proofErr w:type="spellEnd"/>
      <w:r w:rsidRPr="007C6337">
        <w:rPr>
          <w:rFonts w:ascii="Tahoma" w:eastAsia="Calibri" w:hAnsi="Tahoma" w:cs="Tahoma"/>
          <w:szCs w:val="22"/>
          <w:lang w:eastAsia="en-US"/>
        </w:rPr>
        <w:t xml:space="preserve"> CI854</w:t>
      </w:r>
    </w:p>
    <w:p w14:paraId="543FB3BF"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3 kom. ABB PN stikalo NE810 + 6 </w:t>
      </w:r>
      <w:proofErr w:type="spellStart"/>
      <w:r w:rsidRPr="007C6337">
        <w:rPr>
          <w:rFonts w:ascii="Tahoma" w:eastAsia="Calibri" w:hAnsi="Tahoma" w:cs="Tahoma"/>
          <w:szCs w:val="22"/>
          <w:lang w:eastAsia="en-US"/>
        </w:rPr>
        <w:t>kom.SFP</w:t>
      </w:r>
      <w:proofErr w:type="spellEnd"/>
    </w:p>
    <w:p w14:paraId="2ADF8207"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5 kom. </w:t>
      </w:r>
      <w:proofErr w:type="spellStart"/>
      <w:r w:rsidRPr="007C6337">
        <w:rPr>
          <w:rFonts w:ascii="Tahoma" w:eastAsia="Calibri" w:hAnsi="Tahoma" w:cs="Tahoma"/>
          <w:szCs w:val="22"/>
          <w:lang w:eastAsia="en-US"/>
        </w:rPr>
        <w:t>PhoenixContact</w:t>
      </w:r>
      <w:proofErr w:type="spellEnd"/>
      <w:r w:rsidRPr="007C6337">
        <w:rPr>
          <w:rFonts w:ascii="Tahoma" w:eastAsia="Calibri" w:hAnsi="Tahoma" w:cs="Tahoma"/>
          <w:szCs w:val="22"/>
          <w:lang w:eastAsia="en-US"/>
        </w:rPr>
        <w:t xml:space="preserve"> PROFIB/FO 850</w:t>
      </w:r>
    </w:p>
    <w:p w14:paraId="5B8BFFA3"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proofErr w:type="spellStart"/>
      <w:r w:rsidRPr="007C6337">
        <w:rPr>
          <w:rFonts w:ascii="Tahoma" w:eastAsia="Calibri" w:hAnsi="Tahoma" w:cs="Tahoma"/>
          <w:szCs w:val="22"/>
          <w:lang w:eastAsia="en-US"/>
        </w:rPr>
        <w:t>Redundančno</w:t>
      </w:r>
      <w:proofErr w:type="spellEnd"/>
      <w:r w:rsidRPr="007C6337">
        <w:rPr>
          <w:rFonts w:ascii="Tahoma" w:eastAsia="Calibri" w:hAnsi="Tahoma" w:cs="Tahoma"/>
          <w:szCs w:val="22"/>
          <w:lang w:eastAsia="en-US"/>
        </w:rPr>
        <w:t xml:space="preserve"> UPS napajanje (Phoenix </w:t>
      </w:r>
      <w:proofErr w:type="spellStart"/>
      <w:r w:rsidRPr="007C6337">
        <w:rPr>
          <w:rFonts w:ascii="Tahoma" w:eastAsia="Calibri" w:hAnsi="Tahoma" w:cs="Tahoma"/>
          <w:szCs w:val="22"/>
          <w:lang w:eastAsia="en-US"/>
        </w:rPr>
        <w:t>Contact</w:t>
      </w:r>
      <w:proofErr w:type="spellEnd"/>
      <w:r w:rsidRPr="007C6337">
        <w:rPr>
          <w:rFonts w:ascii="Tahoma" w:eastAsia="Calibri" w:hAnsi="Tahoma" w:cs="Tahoma"/>
          <w:szCs w:val="22"/>
          <w:lang w:eastAsia="en-US"/>
        </w:rPr>
        <w:t xml:space="preserve"> QUINT DC UPS, QUINT POWER, S-ORING, ORING, UPS BATTERY VRLA).</w:t>
      </w:r>
    </w:p>
    <w:p w14:paraId="24DAF9CA" w14:textId="77777777" w:rsidR="00784313" w:rsidRPr="007C6337" w:rsidRDefault="00784313" w:rsidP="002A2EB7">
      <w:pPr>
        <w:keepNext/>
        <w:keepLines/>
        <w:widowControl w:val="0"/>
        <w:jc w:val="both"/>
        <w:rPr>
          <w:rFonts w:ascii="Tahoma" w:eastAsia="Calibri" w:hAnsi="Tahoma" w:cs="Tahoma"/>
          <w:szCs w:val="22"/>
          <w:lang w:eastAsia="en-US"/>
        </w:rPr>
      </w:pPr>
    </w:p>
    <w:p w14:paraId="7FAD9199" w14:textId="77777777" w:rsidR="00784313" w:rsidRPr="007C6337" w:rsidRDefault="00784313" w:rsidP="002A2EB7">
      <w:pPr>
        <w:keepNext/>
        <w:keepLines/>
        <w:widowControl w:val="0"/>
        <w:numPr>
          <w:ilvl w:val="0"/>
          <w:numId w:val="37"/>
        </w:numPr>
        <w:ind w:left="284" w:hanging="284"/>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1 komplet TK Omara ( dobava, montaža in zagon ), ki poleg ostale opreme vsebuje sledeče osnovne elemente:  </w:t>
      </w:r>
    </w:p>
    <w:p w14:paraId="40B784E8"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1 kom. MOXA </w:t>
      </w:r>
      <w:proofErr w:type="spellStart"/>
      <w:r w:rsidRPr="007C6337">
        <w:rPr>
          <w:rFonts w:ascii="Tahoma" w:eastAsia="Calibri" w:hAnsi="Tahoma" w:cs="Tahoma"/>
          <w:szCs w:val="22"/>
          <w:lang w:eastAsia="en-US"/>
        </w:rPr>
        <w:t>Ethernet</w:t>
      </w:r>
      <w:proofErr w:type="spellEnd"/>
      <w:r w:rsidRPr="007C6337">
        <w:rPr>
          <w:rFonts w:ascii="Tahoma" w:eastAsia="Calibri" w:hAnsi="Tahoma" w:cs="Tahoma"/>
          <w:szCs w:val="22"/>
          <w:lang w:eastAsia="en-US"/>
        </w:rPr>
        <w:t xml:space="preserve"> stikalo</w:t>
      </w:r>
    </w:p>
    <w:p w14:paraId="5B728887"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Oprema za izvedbo vseh optičnih povezav</w:t>
      </w:r>
    </w:p>
    <w:p w14:paraId="53EC917D"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Drobni material</w:t>
      </w:r>
    </w:p>
    <w:p w14:paraId="35963836" w14:textId="77777777" w:rsidR="00784313" w:rsidRPr="007C6337" w:rsidRDefault="00784313" w:rsidP="002A2EB7">
      <w:pPr>
        <w:keepNext/>
        <w:keepLines/>
        <w:widowControl w:val="0"/>
        <w:jc w:val="both"/>
        <w:rPr>
          <w:rFonts w:ascii="Tahoma" w:eastAsia="Calibri" w:hAnsi="Tahoma" w:cs="Tahoma"/>
          <w:szCs w:val="22"/>
          <w:lang w:eastAsia="en-US"/>
        </w:rPr>
      </w:pPr>
    </w:p>
    <w:p w14:paraId="5EF73440" w14:textId="77777777" w:rsidR="00784313" w:rsidRPr="007C6337" w:rsidRDefault="00784313" w:rsidP="002A2EB7">
      <w:pPr>
        <w:keepNext/>
        <w:keepLines/>
        <w:widowControl w:val="0"/>
        <w:numPr>
          <w:ilvl w:val="0"/>
          <w:numId w:val="37"/>
        </w:numPr>
        <w:ind w:left="284" w:hanging="284"/>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Razširitev licence nadzornega sistema </w:t>
      </w:r>
    </w:p>
    <w:p w14:paraId="4C9C63C6"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1 kom. licenca za novi krmilnik PM866 </w:t>
      </w:r>
    </w:p>
    <w:p w14:paraId="26AC8BAE"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1 kom. licenca za </w:t>
      </w:r>
      <w:proofErr w:type="spellStart"/>
      <w:r w:rsidRPr="007C6337">
        <w:rPr>
          <w:rFonts w:ascii="Tahoma" w:eastAsia="Calibri" w:hAnsi="Tahoma" w:cs="Tahoma"/>
          <w:szCs w:val="22"/>
          <w:lang w:eastAsia="en-US"/>
        </w:rPr>
        <w:t>Profibus</w:t>
      </w:r>
      <w:proofErr w:type="spellEnd"/>
      <w:r w:rsidRPr="007C6337">
        <w:rPr>
          <w:rFonts w:ascii="Tahoma" w:eastAsia="Calibri" w:hAnsi="Tahoma" w:cs="Tahoma"/>
          <w:szCs w:val="22"/>
          <w:lang w:eastAsia="en-US"/>
        </w:rPr>
        <w:t xml:space="preserve"> </w:t>
      </w:r>
      <w:proofErr w:type="spellStart"/>
      <w:r w:rsidRPr="007C6337">
        <w:rPr>
          <w:rFonts w:ascii="Tahoma" w:eastAsia="Calibri" w:hAnsi="Tahoma" w:cs="Tahoma"/>
          <w:szCs w:val="22"/>
          <w:lang w:eastAsia="en-US"/>
        </w:rPr>
        <w:t>master</w:t>
      </w:r>
      <w:proofErr w:type="spellEnd"/>
      <w:r w:rsidRPr="007C6337">
        <w:rPr>
          <w:rFonts w:ascii="Tahoma" w:eastAsia="Calibri" w:hAnsi="Tahoma" w:cs="Tahoma"/>
          <w:szCs w:val="22"/>
          <w:lang w:eastAsia="en-US"/>
        </w:rPr>
        <w:t xml:space="preserve"> CI854 </w:t>
      </w:r>
    </w:p>
    <w:p w14:paraId="44776981"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1 kom. licenca za </w:t>
      </w:r>
      <w:proofErr w:type="spellStart"/>
      <w:r w:rsidRPr="007C6337">
        <w:rPr>
          <w:rFonts w:ascii="Tahoma" w:eastAsia="Calibri" w:hAnsi="Tahoma" w:cs="Tahoma"/>
          <w:szCs w:val="22"/>
          <w:lang w:eastAsia="en-US"/>
        </w:rPr>
        <w:t>Profinet</w:t>
      </w:r>
      <w:proofErr w:type="spellEnd"/>
      <w:r w:rsidRPr="007C6337">
        <w:rPr>
          <w:rFonts w:ascii="Tahoma" w:eastAsia="Calibri" w:hAnsi="Tahoma" w:cs="Tahoma"/>
          <w:szCs w:val="22"/>
          <w:lang w:eastAsia="en-US"/>
        </w:rPr>
        <w:t xml:space="preserve"> </w:t>
      </w:r>
      <w:proofErr w:type="spellStart"/>
      <w:r w:rsidRPr="007C6337">
        <w:rPr>
          <w:rFonts w:ascii="Tahoma" w:eastAsia="Calibri" w:hAnsi="Tahoma" w:cs="Tahoma"/>
          <w:szCs w:val="22"/>
          <w:lang w:eastAsia="en-US"/>
        </w:rPr>
        <w:t>master</w:t>
      </w:r>
      <w:proofErr w:type="spellEnd"/>
      <w:r w:rsidRPr="007C6337">
        <w:rPr>
          <w:rFonts w:ascii="Tahoma" w:eastAsia="Calibri" w:hAnsi="Tahoma" w:cs="Tahoma"/>
          <w:szCs w:val="22"/>
          <w:lang w:eastAsia="en-US"/>
        </w:rPr>
        <w:t xml:space="preserve"> CI871 </w:t>
      </w:r>
    </w:p>
    <w:p w14:paraId="341744CB"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1 kom. licenca za redundantne dodane </w:t>
      </w:r>
      <w:proofErr w:type="spellStart"/>
      <w:r w:rsidRPr="007C6337">
        <w:rPr>
          <w:rFonts w:ascii="Tahoma" w:eastAsia="Calibri" w:hAnsi="Tahoma" w:cs="Tahoma"/>
          <w:szCs w:val="22"/>
          <w:lang w:eastAsia="en-US"/>
        </w:rPr>
        <w:t>tage</w:t>
      </w:r>
      <w:proofErr w:type="spellEnd"/>
      <w:r w:rsidRPr="007C6337">
        <w:rPr>
          <w:rFonts w:ascii="Tahoma" w:eastAsia="Calibri" w:hAnsi="Tahoma" w:cs="Tahoma"/>
          <w:szCs w:val="22"/>
          <w:lang w:eastAsia="en-US"/>
        </w:rPr>
        <w:t xml:space="preserve"> (100 kom.) </w:t>
      </w:r>
    </w:p>
    <w:p w14:paraId="7BB6EBCC"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1 kom. licenca za dodatno </w:t>
      </w:r>
      <w:proofErr w:type="spellStart"/>
      <w:r w:rsidRPr="007C6337">
        <w:rPr>
          <w:rFonts w:ascii="Tahoma" w:eastAsia="Calibri" w:hAnsi="Tahoma" w:cs="Tahoma"/>
          <w:szCs w:val="22"/>
          <w:lang w:eastAsia="en-US"/>
        </w:rPr>
        <w:t>logiranje</w:t>
      </w:r>
      <w:proofErr w:type="spellEnd"/>
      <w:r w:rsidRPr="007C6337">
        <w:rPr>
          <w:rFonts w:ascii="Tahoma" w:eastAsia="Calibri" w:hAnsi="Tahoma" w:cs="Tahoma"/>
          <w:szCs w:val="22"/>
          <w:lang w:eastAsia="en-US"/>
        </w:rPr>
        <w:t xml:space="preserve"> (100 kom.)</w:t>
      </w:r>
    </w:p>
    <w:p w14:paraId="3380D8F6" w14:textId="77777777" w:rsidR="00784313" w:rsidRPr="007C6337" w:rsidRDefault="00784313" w:rsidP="002A2EB7">
      <w:pPr>
        <w:keepNext/>
        <w:keepLines/>
        <w:widowControl w:val="0"/>
        <w:jc w:val="both"/>
        <w:rPr>
          <w:rFonts w:ascii="Tahoma" w:eastAsia="Calibri" w:hAnsi="Tahoma" w:cs="Tahoma"/>
          <w:szCs w:val="22"/>
          <w:lang w:eastAsia="en-US"/>
        </w:rPr>
      </w:pPr>
    </w:p>
    <w:p w14:paraId="711025EA" w14:textId="0AA09A13" w:rsidR="00784313" w:rsidRPr="007C6337" w:rsidRDefault="00F058A5" w:rsidP="002A2EB7">
      <w:pPr>
        <w:keepNext/>
        <w:keepLines/>
        <w:widowControl w:val="0"/>
        <w:jc w:val="both"/>
        <w:rPr>
          <w:rFonts w:ascii="Tahoma" w:eastAsia="Calibri" w:hAnsi="Tahoma" w:cs="Tahoma"/>
          <w:szCs w:val="22"/>
          <w:lang w:eastAsia="en-US"/>
        </w:rPr>
      </w:pPr>
      <w:r w:rsidRPr="007C6337">
        <w:rPr>
          <w:rFonts w:ascii="Tahoma" w:eastAsia="Calibri" w:hAnsi="Tahoma" w:cs="Tahoma"/>
          <w:szCs w:val="22"/>
          <w:lang w:eastAsia="en-US"/>
        </w:rPr>
        <w:lastRenderedPageBreak/>
        <w:t>Prva f</w:t>
      </w:r>
      <w:r w:rsidR="00784313" w:rsidRPr="007C6337">
        <w:rPr>
          <w:rFonts w:ascii="Tahoma" w:eastAsia="Calibri" w:hAnsi="Tahoma" w:cs="Tahoma"/>
          <w:szCs w:val="22"/>
          <w:lang w:eastAsia="en-US"/>
        </w:rPr>
        <w:t>aza je zaključena</w:t>
      </w:r>
      <w:r w:rsidR="00784313" w:rsidRPr="007C6337">
        <w:rPr>
          <w:rFonts w:ascii="Calibri" w:eastAsia="Calibri" w:hAnsi="Calibri"/>
          <w:sz w:val="22"/>
          <w:szCs w:val="22"/>
          <w:lang w:eastAsia="en-US"/>
        </w:rPr>
        <w:t xml:space="preserve"> s </w:t>
      </w:r>
      <w:r w:rsidR="00784313" w:rsidRPr="007C6337">
        <w:rPr>
          <w:rFonts w:ascii="Tahoma" w:eastAsia="Calibri" w:hAnsi="Tahoma" w:cs="Tahoma"/>
          <w:szCs w:val="22"/>
          <w:lang w:eastAsia="en-US"/>
        </w:rPr>
        <w:t xml:space="preserve">podpisom </w:t>
      </w:r>
      <w:r w:rsidR="00EA4546" w:rsidRPr="007C6337">
        <w:rPr>
          <w:rFonts w:ascii="Tahoma" w:eastAsia="Calibri" w:hAnsi="Tahoma" w:cs="Tahoma"/>
          <w:szCs w:val="22"/>
          <w:lang w:eastAsia="en-US"/>
        </w:rPr>
        <w:t>(</w:t>
      </w:r>
      <w:r w:rsidR="00784313" w:rsidRPr="007C6337">
        <w:rPr>
          <w:rFonts w:ascii="Tahoma" w:eastAsia="Calibri" w:hAnsi="Tahoma" w:cs="Tahoma"/>
          <w:szCs w:val="22"/>
          <w:lang w:eastAsia="en-US"/>
        </w:rPr>
        <w:t>delnega</w:t>
      </w:r>
      <w:r w:rsidR="00EA4546" w:rsidRPr="007C6337">
        <w:rPr>
          <w:rFonts w:ascii="Tahoma" w:eastAsia="Calibri" w:hAnsi="Tahoma" w:cs="Tahoma"/>
          <w:szCs w:val="22"/>
          <w:lang w:eastAsia="en-US"/>
        </w:rPr>
        <w:t>)</w:t>
      </w:r>
      <w:r w:rsidR="00784313" w:rsidRPr="007C6337">
        <w:rPr>
          <w:rFonts w:ascii="Tahoma" w:eastAsia="Calibri" w:hAnsi="Tahoma" w:cs="Tahoma"/>
          <w:szCs w:val="22"/>
          <w:lang w:eastAsia="en-US"/>
        </w:rPr>
        <w:t xml:space="preserve"> primopredajnega zapisnika s strani pogodbenih strank oziroma njunih predstavnikov, potem ko so (v skladu </w:t>
      </w:r>
      <w:r w:rsidR="00784313" w:rsidRPr="007C6337">
        <w:rPr>
          <w:rFonts w:ascii="Tahoma" w:hAnsi="Tahoma" w:cs="Tahoma"/>
          <w:kern w:val="16"/>
        </w:rPr>
        <w:t xml:space="preserve">s to pogodbo in </w:t>
      </w:r>
      <w:r w:rsidR="00784313" w:rsidRPr="007C6337">
        <w:rPr>
          <w:rFonts w:ascii="Tahoma" w:eastAsia="Calibri" w:hAnsi="Tahoma" w:cs="Tahoma"/>
          <w:szCs w:val="22"/>
          <w:lang w:eastAsia="en-US"/>
        </w:rPr>
        <w:t xml:space="preserve">tehnično specifikacijo) izdelane in dobavljene na objekt vse </w:t>
      </w:r>
      <w:proofErr w:type="spellStart"/>
      <w:r w:rsidR="00784313" w:rsidRPr="007C6337">
        <w:rPr>
          <w:rFonts w:ascii="Tahoma" w:eastAsia="Calibri" w:hAnsi="Tahoma" w:cs="Tahoma"/>
          <w:szCs w:val="22"/>
          <w:lang w:eastAsia="en-US"/>
        </w:rPr>
        <w:t>elektroomare</w:t>
      </w:r>
      <w:proofErr w:type="spellEnd"/>
      <w:r w:rsidR="00784313" w:rsidRPr="007C6337">
        <w:rPr>
          <w:rFonts w:ascii="Tahoma" w:eastAsia="Calibri" w:hAnsi="Tahoma" w:cs="Tahoma"/>
          <w:szCs w:val="22"/>
          <w:lang w:eastAsia="en-US"/>
        </w:rPr>
        <w:t xml:space="preserve">, izvedene vse </w:t>
      </w:r>
      <w:proofErr w:type="spellStart"/>
      <w:r w:rsidR="00784313" w:rsidRPr="007C6337">
        <w:rPr>
          <w:rFonts w:ascii="Tahoma" w:eastAsia="Calibri" w:hAnsi="Tahoma" w:cs="Tahoma"/>
          <w:szCs w:val="22"/>
          <w:lang w:eastAsia="en-US"/>
        </w:rPr>
        <w:t>elektroinstalacije</w:t>
      </w:r>
      <w:proofErr w:type="spellEnd"/>
      <w:r w:rsidR="00784313" w:rsidRPr="007C6337">
        <w:rPr>
          <w:rFonts w:ascii="Tahoma" w:eastAsia="Calibri" w:hAnsi="Tahoma" w:cs="Tahoma"/>
          <w:szCs w:val="22"/>
          <w:lang w:eastAsia="en-US"/>
        </w:rPr>
        <w:t xml:space="preserve"> na objektu in izvedena testiranja FAT ( </w:t>
      </w:r>
      <w:proofErr w:type="spellStart"/>
      <w:r w:rsidR="00784313" w:rsidRPr="007C6337">
        <w:rPr>
          <w:rFonts w:ascii="Tahoma" w:eastAsia="Calibri" w:hAnsi="Tahoma" w:cs="Tahoma"/>
          <w:szCs w:val="22"/>
          <w:lang w:eastAsia="en-US"/>
        </w:rPr>
        <w:t>factory</w:t>
      </w:r>
      <w:proofErr w:type="spellEnd"/>
      <w:r w:rsidR="00784313" w:rsidRPr="007C6337">
        <w:rPr>
          <w:rFonts w:ascii="Tahoma" w:eastAsia="Calibri" w:hAnsi="Tahoma" w:cs="Tahoma"/>
          <w:szCs w:val="22"/>
          <w:lang w:eastAsia="en-US"/>
        </w:rPr>
        <w:t xml:space="preserve"> </w:t>
      </w:r>
      <w:proofErr w:type="spellStart"/>
      <w:r w:rsidR="00784313" w:rsidRPr="007C6337">
        <w:rPr>
          <w:rFonts w:ascii="Tahoma" w:eastAsia="Calibri" w:hAnsi="Tahoma" w:cs="Tahoma"/>
          <w:szCs w:val="22"/>
          <w:lang w:eastAsia="en-US"/>
        </w:rPr>
        <w:t>acceptance</w:t>
      </w:r>
      <w:proofErr w:type="spellEnd"/>
      <w:r w:rsidR="00784313" w:rsidRPr="007C6337">
        <w:rPr>
          <w:rFonts w:ascii="Tahoma" w:eastAsia="Calibri" w:hAnsi="Tahoma" w:cs="Tahoma"/>
          <w:szCs w:val="22"/>
          <w:lang w:eastAsia="en-US"/>
        </w:rPr>
        <w:t xml:space="preserve"> test) – testiranje stikalnih blokov v tovarni in testiranja SAT (site </w:t>
      </w:r>
      <w:proofErr w:type="spellStart"/>
      <w:r w:rsidR="00784313" w:rsidRPr="007C6337">
        <w:rPr>
          <w:rFonts w:ascii="Tahoma" w:eastAsia="Calibri" w:hAnsi="Tahoma" w:cs="Tahoma"/>
          <w:szCs w:val="22"/>
          <w:lang w:eastAsia="en-US"/>
        </w:rPr>
        <w:t>acceptance</w:t>
      </w:r>
      <w:proofErr w:type="spellEnd"/>
      <w:r w:rsidR="00784313" w:rsidRPr="007C6337">
        <w:rPr>
          <w:rFonts w:ascii="Tahoma" w:eastAsia="Calibri" w:hAnsi="Tahoma" w:cs="Tahoma"/>
          <w:szCs w:val="22"/>
          <w:lang w:eastAsia="en-US"/>
        </w:rPr>
        <w:t xml:space="preserve"> test) -</w:t>
      </w:r>
      <w:r w:rsidR="00784313" w:rsidRPr="007C6337">
        <w:rPr>
          <w:rFonts w:ascii="Calibri" w:eastAsia="Calibri" w:hAnsi="Calibri"/>
          <w:sz w:val="22"/>
          <w:szCs w:val="22"/>
          <w:lang w:eastAsia="en-US"/>
        </w:rPr>
        <w:t xml:space="preserve"> </w:t>
      </w:r>
      <w:r w:rsidR="00784313" w:rsidRPr="007C6337">
        <w:rPr>
          <w:rFonts w:ascii="Tahoma" w:eastAsia="Calibri" w:hAnsi="Tahoma" w:cs="Tahoma"/>
          <w:szCs w:val="22"/>
          <w:lang w:eastAsia="en-US"/>
        </w:rPr>
        <w:t xml:space="preserve">testiranje stikalnih blokov na objektu (ko so izvedene in povezane vse </w:t>
      </w:r>
      <w:proofErr w:type="spellStart"/>
      <w:r w:rsidR="00784313" w:rsidRPr="007C6337">
        <w:rPr>
          <w:rFonts w:ascii="Tahoma" w:eastAsia="Calibri" w:hAnsi="Tahoma" w:cs="Tahoma"/>
          <w:szCs w:val="22"/>
          <w:lang w:eastAsia="en-US"/>
        </w:rPr>
        <w:t>elektroinstalacije</w:t>
      </w:r>
      <w:proofErr w:type="spellEnd"/>
      <w:r w:rsidR="00784313" w:rsidRPr="007C6337">
        <w:rPr>
          <w:rFonts w:ascii="Tahoma" w:eastAsia="Calibri" w:hAnsi="Tahoma" w:cs="Tahoma"/>
          <w:szCs w:val="22"/>
          <w:lang w:eastAsia="en-US"/>
        </w:rPr>
        <w:t>). Obrazce FAT in SAT izdela izvajalec, primopredajni zapisnik pa naročnik.</w:t>
      </w:r>
    </w:p>
    <w:p w14:paraId="138B65F7" w14:textId="77777777" w:rsidR="00784313" w:rsidRPr="007C6337" w:rsidRDefault="00784313" w:rsidP="002A2EB7">
      <w:pPr>
        <w:keepNext/>
        <w:keepLines/>
        <w:widowControl w:val="0"/>
        <w:jc w:val="both"/>
        <w:rPr>
          <w:rFonts w:ascii="Tahoma" w:eastAsia="Calibri" w:hAnsi="Tahoma" w:cs="Tahoma"/>
          <w:szCs w:val="22"/>
          <w:lang w:eastAsia="en-US"/>
        </w:rPr>
      </w:pPr>
    </w:p>
    <w:p w14:paraId="65D37431" w14:textId="655ABD19" w:rsidR="00784313" w:rsidRPr="007C6337" w:rsidRDefault="008F5543" w:rsidP="002A2EB7">
      <w:pPr>
        <w:keepNext/>
        <w:keepLines/>
        <w:widowControl w:val="0"/>
        <w:jc w:val="both"/>
        <w:rPr>
          <w:rFonts w:ascii="Tahoma" w:eastAsia="Calibri" w:hAnsi="Tahoma" w:cs="Tahoma"/>
          <w:b/>
          <w:szCs w:val="22"/>
          <w:lang w:eastAsia="en-US"/>
        </w:rPr>
      </w:pPr>
      <w:r w:rsidRPr="007C6337">
        <w:rPr>
          <w:rFonts w:ascii="Tahoma" w:eastAsia="Calibri" w:hAnsi="Tahoma" w:cs="Tahoma"/>
          <w:b/>
          <w:szCs w:val="22"/>
          <w:lang w:eastAsia="en-US"/>
        </w:rPr>
        <w:t>2. Fazo</w:t>
      </w:r>
      <w:r w:rsidR="00784313" w:rsidRPr="007C6337">
        <w:rPr>
          <w:rFonts w:ascii="Tahoma" w:eastAsia="Calibri" w:hAnsi="Tahoma" w:cs="Tahoma"/>
          <w:b/>
          <w:szCs w:val="22"/>
          <w:lang w:eastAsia="en-US"/>
        </w:rPr>
        <w:t>: Programska oprema</w:t>
      </w:r>
    </w:p>
    <w:p w14:paraId="114DADFF" w14:textId="525EFEAE" w:rsidR="00784313" w:rsidRPr="007C6337" w:rsidRDefault="00784313" w:rsidP="002A2EB7">
      <w:pPr>
        <w:keepNext/>
        <w:keepLines/>
        <w:widowControl w:val="0"/>
        <w:jc w:val="both"/>
        <w:rPr>
          <w:rFonts w:ascii="Tahoma" w:eastAsia="Calibri" w:hAnsi="Tahoma" w:cs="Tahoma"/>
          <w:szCs w:val="22"/>
          <w:lang w:eastAsia="en-US"/>
        </w:rPr>
      </w:pPr>
      <w:r w:rsidRPr="007C6337">
        <w:rPr>
          <w:rFonts w:ascii="Tahoma" w:eastAsia="Calibri" w:hAnsi="Tahoma" w:cs="Tahoma"/>
          <w:szCs w:val="22"/>
          <w:lang w:eastAsia="en-US"/>
        </w:rPr>
        <w:t>Druga</w:t>
      </w:r>
      <w:r w:rsidR="006D46E1" w:rsidRPr="007C6337">
        <w:rPr>
          <w:rFonts w:ascii="Tahoma" w:eastAsia="Calibri" w:hAnsi="Tahoma" w:cs="Tahoma"/>
          <w:szCs w:val="22"/>
          <w:lang w:eastAsia="en-US"/>
        </w:rPr>
        <w:t xml:space="preserve"> faza</w:t>
      </w:r>
      <w:r w:rsidRPr="007C6337">
        <w:rPr>
          <w:rFonts w:ascii="Tahoma" w:eastAsia="Calibri" w:hAnsi="Tahoma" w:cs="Tahoma"/>
          <w:szCs w:val="22"/>
          <w:lang w:eastAsia="en-US"/>
        </w:rPr>
        <w:t xml:space="preserve"> ima več posameznih sklopov</w:t>
      </w:r>
      <w:r w:rsidR="002A2EB7" w:rsidRPr="007C6337">
        <w:rPr>
          <w:rFonts w:ascii="Tahoma" w:eastAsia="Calibri" w:hAnsi="Tahoma" w:cs="Tahoma"/>
          <w:szCs w:val="22"/>
          <w:lang w:eastAsia="en-US"/>
        </w:rPr>
        <w:t>.</w:t>
      </w:r>
      <w:r w:rsidR="006D46E1" w:rsidRPr="007C6337">
        <w:rPr>
          <w:rFonts w:ascii="Tahoma" w:hAnsi="Tahoma" w:cs="Tahoma"/>
          <w:kern w:val="16"/>
        </w:rPr>
        <w:t xml:space="preserve"> Posamezen sklop predstavljata dva tehnološko povezana bazena in sicer, sklop 1 (bazena 1 in 2), sklop 2 (bazena 3 in 4), sklop 3 (bazena 5 in 6) in sklop 4 (bazena 7 in 8</w:t>
      </w:r>
      <w:r w:rsidR="002A2EB7" w:rsidRPr="007C6337">
        <w:rPr>
          <w:rFonts w:ascii="Tahoma" w:hAnsi="Tahoma" w:cs="Tahoma"/>
          <w:kern w:val="16"/>
        </w:rPr>
        <w:t>)</w:t>
      </w:r>
      <w:r w:rsidR="006D46E1" w:rsidRPr="007C6337">
        <w:rPr>
          <w:rFonts w:ascii="Tahoma" w:eastAsia="Calibri" w:hAnsi="Tahoma" w:cs="Tahoma"/>
          <w:szCs w:val="22"/>
          <w:lang w:eastAsia="en-US"/>
        </w:rPr>
        <w:t xml:space="preserve"> (</w:t>
      </w:r>
      <w:r w:rsidR="002A2EB7" w:rsidRPr="007C6337">
        <w:rPr>
          <w:rFonts w:ascii="Tahoma" w:eastAsia="Calibri" w:hAnsi="Tahoma" w:cs="Tahoma"/>
          <w:szCs w:val="22"/>
          <w:lang w:eastAsia="en-US"/>
        </w:rPr>
        <w:t>v nadaljevanju tudi: posamezni sklop</w:t>
      </w:r>
      <w:r w:rsidR="006D46E1" w:rsidRPr="007C6337">
        <w:rPr>
          <w:rFonts w:ascii="Tahoma" w:eastAsia="Calibri" w:hAnsi="Tahoma" w:cs="Tahoma"/>
          <w:szCs w:val="22"/>
          <w:lang w:eastAsia="en-US"/>
        </w:rPr>
        <w:t>)</w:t>
      </w:r>
      <w:r w:rsidRPr="007C6337">
        <w:rPr>
          <w:rFonts w:ascii="Tahoma" w:eastAsia="Calibri" w:hAnsi="Tahoma" w:cs="Tahoma"/>
          <w:szCs w:val="22"/>
          <w:lang w:eastAsia="en-US"/>
        </w:rPr>
        <w:t xml:space="preserve">, pri čemer so roki dokončanja del kot sledi:  </w:t>
      </w:r>
    </w:p>
    <w:p w14:paraId="6C18CD27" w14:textId="35D63A5B" w:rsidR="00784313" w:rsidRPr="007C6337" w:rsidRDefault="00784313" w:rsidP="002A2EB7">
      <w:pPr>
        <w:keepNext/>
        <w:keepLines/>
        <w:widowControl w:val="0"/>
        <w:numPr>
          <w:ilvl w:val="0"/>
          <w:numId w:val="38"/>
        </w:numPr>
        <w:ind w:left="426" w:hanging="219"/>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Posamezni </w:t>
      </w:r>
      <w:r w:rsidR="00EE5703" w:rsidRPr="007C6337">
        <w:rPr>
          <w:rFonts w:ascii="Tahoma" w:eastAsia="Calibri" w:hAnsi="Tahoma" w:cs="Tahoma"/>
          <w:szCs w:val="22"/>
          <w:lang w:eastAsia="en-US"/>
        </w:rPr>
        <w:t>sklopi</w:t>
      </w:r>
      <w:r w:rsidRPr="007C6337">
        <w:rPr>
          <w:rFonts w:ascii="Tahoma" w:eastAsia="Calibri" w:hAnsi="Tahoma" w:cs="Tahoma"/>
          <w:szCs w:val="22"/>
          <w:lang w:eastAsia="en-US"/>
        </w:rPr>
        <w:t>:</w:t>
      </w:r>
    </w:p>
    <w:p w14:paraId="0E832FE1" w14:textId="229BD4B1" w:rsidR="00784313" w:rsidRPr="007C6337" w:rsidRDefault="00784313" w:rsidP="002A2EB7">
      <w:pPr>
        <w:keepNext/>
        <w:keepLines/>
        <w:widowControl w:val="0"/>
        <w:numPr>
          <w:ilvl w:val="2"/>
          <w:numId w:val="39"/>
        </w:numPr>
        <w:ind w:left="851"/>
        <w:contextualSpacing/>
        <w:jc w:val="both"/>
        <w:rPr>
          <w:rFonts w:ascii="Tahoma" w:eastAsia="Calibri" w:hAnsi="Tahoma" w:cs="Tahoma"/>
          <w:szCs w:val="22"/>
          <w:lang w:eastAsia="en-US"/>
        </w:rPr>
      </w:pPr>
      <w:r w:rsidRPr="007C6337">
        <w:rPr>
          <w:rFonts w:ascii="Tahoma" w:eastAsia="Calibri" w:hAnsi="Tahoma" w:cs="Tahoma"/>
          <w:szCs w:val="22"/>
          <w:lang w:eastAsia="en-US"/>
        </w:rPr>
        <w:t>3</w:t>
      </w:r>
      <w:r w:rsidR="00F058A5" w:rsidRPr="007C6337">
        <w:rPr>
          <w:rFonts w:ascii="Tahoma" w:eastAsia="Calibri" w:hAnsi="Tahoma" w:cs="Tahoma"/>
          <w:szCs w:val="22"/>
          <w:lang w:eastAsia="en-US"/>
        </w:rPr>
        <w:t xml:space="preserve"> (tri)</w:t>
      </w:r>
      <w:r w:rsidRPr="007C6337">
        <w:rPr>
          <w:rFonts w:ascii="Tahoma" w:eastAsia="Calibri" w:hAnsi="Tahoma" w:cs="Tahoma"/>
          <w:szCs w:val="22"/>
          <w:lang w:eastAsia="en-US"/>
        </w:rPr>
        <w:t xml:space="preserve"> delovne dni od dokončanja del s strani izvajalca strojno tehnološke opreme na posameznem </w:t>
      </w:r>
      <w:r w:rsidR="00EE5703" w:rsidRPr="007C6337">
        <w:rPr>
          <w:rFonts w:ascii="Tahoma" w:eastAsia="Calibri" w:hAnsi="Tahoma" w:cs="Tahoma"/>
          <w:szCs w:val="22"/>
          <w:lang w:eastAsia="en-US"/>
        </w:rPr>
        <w:t>sklopu</w:t>
      </w:r>
      <w:r w:rsidRPr="007C6337">
        <w:rPr>
          <w:rFonts w:ascii="Tahoma" w:eastAsia="Calibri" w:hAnsi="Tahoma" w:cs="Tahoma"/>
          <w:szCs w:val="22"/>
          <w:lang w:eastAsia="en-US"/>
        </w:rPr>
        <w:t xml:space="preserve"> naknadnih usedalnikov. </w:t>
      </w:r>
    </w:p>
    <w:p w14:paraId="59D094FE" w14:textId="77777777" w:rsidR="00784313" w:rsidRPr="007C6337" w:rsidRDefault="00784313" w:rsidP="002A2EB7">
      <w:pPr>
        <w:keepNext/>
        <w:keepLines/>
        <w:widowControl w:val="0"/>
        <w:numPr>
          <w:ilvl w:val="0"/>
          <w:numId w:val="38"/>
        </w:numPr>
        <w:ind w:left="426" w:hanging="219"/>
        <w:contextualSpacing/>
        <w:jc w:val="both"/>
        <w:rPr>
          <w:rFonts w:ascii="Tahoma" w:eastAsia="Calibri" w:hAnsi="Tahoma" w:cs="Tahoma"/>
          <w:szCs w:val="22"/>
          <w:lang w:eastAsia="en-US"/>
        </w:rPr>
      </w:pPr>
      <w:r w:rsidRPr="007C6337">
        <w:rPr>
          <w:rFonts w:ascii="Tahoma" w:eastAsia="Calibri" w:hAnsi="Tahoma" w:cs="Tahoma"/>
          <w:szCs w:val="22"/>
          <w:lang w:eastAsia="en-US"/>
        </w:rPr>
        <w:t>Končni preizkus:</w:t>
      </w:r>
    </w:p>
    <w:p w14:paraId="31F0AE57" w14:textId="48AC4769" w:rsidR="00784313" w:rsidRPr="007C6337" w:rsidRDefault="00784313" w:rsidP="002A2EB7">
      <w:pPr>
        <w:keepNext/>
        <w:keepLines/>
        <w:widowControl w:val="0"/>
        <w:numPr>
          <w:ilvl w:val="2"/>
          <w:numId w:val="39"/>
        </w:numPr>
        <w:ind w:left="851"/>
        <w:contextualSpacing/>
        <w:jc w:val="both"/>
        <w:rPr>
          <w:rFonts w:ascii="Tahoma" w:eastAsia="Calibri" w:hAnsi="Tahoma" w:cs="Tahoma"/>
          <w:szCs w:val="22"/>
          <w:lang w:eastAsia="en-US"/>
        </w:rPr>
      </w:pPr>
      <w:r w:rsidRPr="007C6337">
        <w:rPr>
          <w:rFonts w:ascii="Tahoma" w:eastAsia="Calibri" w:hAnsi="Tahoma" w:cs="Tahoma"/>
          <w:szCs w:val="22"/>
          <w:lang w:eastAsia="en-US"/>
        </w:rPr>
        <w:t>7</w:t>
      </w:r>
      <w:r w:rsidR="00365C98" w:rsidRPr="007C6337">
        <w:rPr>
          <w:rFonts w:ascii="Tahoma" w:eastAsia="Calibri" w:hAnsi="Tahoma" w:cs="Tahoma"/>
          <w:szCs w:val="22"/>
          <w:lang w:eastAsia="en-US"/>
        </w:rPr>
        <w:t xml:space="preserve"> (sedem)</w:t>
      </w:r>
      <w:r w:rsidRPr="007C6337">
        <w:rPr>
          <w:rFonts w:ascii="Tahoma" w:eastAsia="Calibri" w:hAnsi="Tahoma" w:cs="Tahoma"/>
          <w:szCs w:val="22"/>
          <w:lang w:eastAsia="en-US"/>
        </w:rPr>
        <w:t xml:space="preserve"> delovnih dni po dokončanju vseh štirih </w:t>
      </w:r>
      <w:r w:rsidR="00EE5703" w:rsidRPr="007C6337">
        <w:rPr>
          <w:rFonts w:ascii="Tahoma" w:eastAsia="Calibri" w:hAnsi="Tahoma" w:cs="Tahoma"/>
          <w:szCs w:val="22"/>
          <w:lang w:eastAsia="en-US"/>
        </w:rPr>
        <w:t>sklopov</w:t>
      </w:r>
      <w:r w:rsidRPr="007C6337">
        <w:rPr>
          <w:rFonts w:ascii="Tahoma" w:eastAsia="Calibri" w:hAnsi="Tahoma" w:cs="Tahoma"/>
          <w:szCs w:val="22"/>
          <w:lang w:eastAsia="en-US"/>
        </w:rPr>
        <w:t xml:space="preserve"> naknadnega usedalnika s strani izvajalca strojno tehnološke opreme.</w:t>
      </w:r>
    </w:p>
    <w:p w14:paraId="795CFFD1" w14:textId="77777777" w:rsidR="00784313" w:rsidRPr="007C6337" w:rsidRDefault="00784313" w:rsidP="002A2EB7">
      <w:pPr>
        <w:keepNext/>
        <w:keepLines/>
        <w:widowControl w:val="0"/>
        <w:jc w:val="both"/>
        <w:rPr>
          <w:rFonts w:ascii="Tahoma" w:eastAsia="Calibri" w:hAnsi="Tahoma" w:cs="Tahoma"/>
          <w:szCs w:val="22"/>
          <w:lang w:eastAsia="en-US"/>
        </w:rPr>
      </w:pPr>
    </w:p>
    <w:p w14:paraId="7FCEE850" w14:textId="77777777" w:rsidR="00784313" w:rsidRPr="007C6337" w:rsidRDefault="00784313" w:rsidP="002A2EB7">
      <w:pPr>
        <w:keepNext/>
        <w:keepLines/>
        <w:widowControl w:val="0"/>
        <w:jc w:val="both"/>
        <w:rPr>
          <w:rFonts w:ascii="Tahoma" w:eastAsia="Calibri" w:hAnsi="Tahoma" w:cs="Tahoma"/>
          <w:szCs w:val="22"/>
          <w:lang w:eastAsia="en-US"/>
        </w:rPr>
      </w:pPr>
      <w:r w:rsidRPr="007C6337">
        <w:rPr>
          <w:rFonts w:ascii="Tahoma" w:eastAsia="Calibri" w:hAnsi="Tahoma" w:cs="Tahoma"/>
          <w:szCs w:val="22"/>
          <w:lang w:eastAsia="en-US"/>
        </w:rPr>
        <w:t>Druga faza zajema:</w:t>
      </w:r>
    </w:p>
    <w:p w14:paraId="3FB33AC6" w14:textId="77777777" w:rsidR="00784313" w:rsidRPr="007C6337" w:rsidRDefault="00784313" w:rsidP="002A2EB7">
      <w:pPr>
        <w:keepNext/>
        <w:keepLines/>
        <w:widowControl w:val="0"/>
        <w:jc w:val="both"/>
        <w:rPr>
          <w:rFonts w:ascii="Tahoma" w:eastAsia="Calibri" w:hAnsi="Tahoma" w:cs="Tahoma"/>
          <w:sz w:val="12"/>
          <w:szCs w:val="22"/>
          <w:lang w:eastAsia="en-US"/>
        </w:rPr>
      </w:pPr>
    </w:p>
    <w:p w14:paraId="59E2A58E" w14:textId="77777777" w:rsidR="00784313" w:rsidRPr="007C6337" w:rsidRDefault="00784313" w:rsidP="002A2EB7">
      <w:pPr>
        <w:keepNext/>
        <w:keepLines/>
        <w:widowControl w:val="0"/>
        <w:numPr>
          <w:ilvl w:val="0"/>
          <w:numId w:val="37"/>
        </w:numPr>
        <w:ind w:left="284" w:hanging="284"/>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Storitve: delo v pisarni </w:t>
      </w:r>
    </w:p>
    <w:p w14:paraId="66F61A71"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Elektro projekt </w:t>
      </w:r>
    </w:p>
    <w:p w14:paraId="0A61436F"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Komunikacijska shema </w:t>
      </w:r>
    </w:p>
    <w:p w14:paraId="5064BFC2"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Konfiguracija HW opreme, simbolna lista </w:t>
      </w:r>
    </w:p>
    <w:p w14:paraId="441D456D"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Razvoj programske opreme po novi funkcijski specifikaciji objekta 14 – dobavi naročnik</w:t>
      </w:r>
    </w:p>
    <w:p w14:paraId="31FD392B"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Vizualizacija na nadzornem sistemu</w:t>
      </w:r>
    </w:p>
    <w:p w14:paraId="5A8706E7" w14:textId="531D5074"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proofErr w:type="spellStart"/>
      <w:r w:rsidRPr="007C6337">
        <w:rPr>
          <w:rFonts w:ascii="Tahoma" w:eastAsia="Calibri" w:hAnsi="Tahoma" w:cs="Tahoma"/>
          <w:szCs w:val="22"/>
          <w:lang w:eastAsia="en-US"/>
        </w:rPr>
        <w:t>eBAK</w:t>
      </w:r>
      <w:proofErr w:type="spellEnd"/>
      <w:r w:rsidRPr="007C6337">
        <w:rPr>
          <w:rFonts w:ascii="Tahoma" w:eastAsia="Calibri" w:hAnsi="Tahoma" w:cs="Tahoma"/>
          <w:szCs w:val="22"/>
          <w:lang w:eastAsia="en-US"/>
        </w:rPr>
        <w:t xml:space="preserve"> programska oprema</w:t>
      </w:r>
      <w:r w:rsidR="00EA4546" w:rsidRPr="007C6337">
        <w:rPr>
          <w:rFonts w:ascii="Tahoma" w:eastAsia="Calibri" w:hAnsi="Tahoma" w:cs="Tahoma"/>
          <w:szCs w:val="22"/>
          <w:lang w:eastAsia="en-US"/>
        </w:rPr>
        <w:t>.</w:t>
      </w:r>
    </w:p>
    <w:p w14:paraId="0920B56C" w14:textId="77777777" w:rsidR="00784313" w:rsidRPr="007C6337" w:rsidRDefault="00784313" w:rsidP="002A2EB7">
      <w:pPr>
        <w:keepNext/>
        <w:keepLines/>
        <w:widowControl w:val="0"/>
        <w:jc w:val="both"/>
        <w:rPr>
          <w:rFonts w:ascii="Tahoma" w:eastAsia="Calibri" w:hAnsi="Tahoma" w:cs="Tahoma"/>
          <w:szCs w:val="22"/>
          <w:lang w:eastAsia="en-US"/>
        </w:rPr>
      </w:pPr>
    </w:p>
    <w:p w14:paraId="46DC9A1F" w14:textId="77777777" w:rsidR="00784313" w:rsidRPr="007C6337" w:rsidRDefault="00784313" w:rsidP="002A2EB7">
      <w:pPr>
        <w:keepNext/>
        <w:keepLines/>
        <w:widowControl w:val="0"/>
        <w:numPr>
          <w:ilvl w:val="0"/>
          <w:numId w:val="37"/>
        </w:numPr>
        <w:ind w:left="284" w:hanging="284"/>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Storitve: delo na objektu </w:t>
      </w:r>
    </w:p>
    <w:p w14:paraId="18115F58"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Zagon programske opreme na objektu naročnika </w:t>
      </w:r>
    </w:p>
    <w:p w14:paraId="6D8382C4"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Podpora faznega (delnega) zagona glede potek del strojne in tehnološke opreme </w:t>
      </w:r>
    </w:p>
    <w:p w14:paraId="693C8433"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Odstranitev programske kode na obstoječem krmilniku </w:t>
      </w:r>
    </w:p>
    <w:p w14:paraId="51A8810D"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Menjava močnostnih kablov za regulacijske zasune (16 x) </w:t>
      </w:r>
    </w:p>
    <w:p w14:paraId="486BB879"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Ureditev optične </w:t>
      </w:r>
      <w:proofErr w:type="spellStart"/>
      <w:r w:rsidRPr="007C6337">
        <w:rPr>
          <w:rFonts w:ascii="Tahoma" w:eastAsia="Calibri" w:hAnsi="Tahoma" w:cs="Tahoma"/>
          <w:szCs w:val="22"/>
          <w:lang w:eastAsia="en-US"/>
        </w:rPr>
        <w:t>Profibus</w:t>
      </w:r>
      <w:proofErr w:type="spellEnd"/>
      <w:r w:rsidRPr="007C6337">
        <w:rPr>
          <w:rFonts w:ascii="Tahoma" w:eastAsia="Calibri" w:hAnsi="Tahoma" w:cs="Tahoma"/>
          <w:szCs w:val="22"/>
          <w:lang w:eastAsia="en-US"/>
        </w:rPr>
        <w:t xml:space="preserve"> povezave na naknadnih usedalnikih (14CDA4 &lt;-&gt;14CDA6) </w:t>
      </w:r>
    </w:p>
    <w:p w14:paraId="6790D13F"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Ureditev optične ABB </w:t>
      </w:r>
      <w:proofErr w:type="spellStart"/>
      <w:r w:rsidRPr="007C6337">
        <w:rPr>
          <w:rFonts w:ascii="Tahoma" w:eastAsia="Calibri" w:hAnsi="Tahoma" w:cs="Tahoma"/>
          <w:szCs w:val="22"/>
          <w:lang w:eastAsia="en-US"/>
        </w:rPr>
        <w:t>ModuleBus</w:t>
      </w:r>
      <w:proofErr w:type="spellEnd"/>
      <w:r w:rsidRPr="007C6337">
        <w:rPr>
          <w:rFonts w:ascii="Tahoma" w:eastAsia="Calibri" w:hAnsi="Tahoma" w:cs="Tahoma"/>
          <w:szCs w:val="22"/>
          <w:lang w:eastAsia="en-US"/>
        </w:rPr>
        <w:t xml:space="preserve"> povezave v objektu 34 </w:t>
      </w:r>
    </w:p>
    <w:p w14:paraId="39B84F2E"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Menjava / ureditev </w:t>
      </w:r>
      <w:proofErr w:type="spellStart"/>
      <w:r w:rsidRPr="007C6337">
        <w:rPr>
          <w:rFonts w:ascii="Tahoma" w:eastAsia="Calibri" w:hAnsi="Tahoma" w:cs="Tahoma"/>
          <w:szCs w:val="22"/>
          <w:lang w:eastAsia="en-US"/>
        </w:rPr>
        <w:t>Ethernet</w:t>
      </w:r>
      <w:proofErr w:type="spellEnd"/>
      <w:r w:rsidRPr="007C6337">
        <w:rPr>
          <w:rFonts w:ascii="Tahoma" w:eastAsia="Calibri" w:hAnsi="Tahoma" w:cs="Tahoma"/>
          <w:szCs w:val="22"/>
          <w:lang w:eastAsia="en-US"/>
        </w:rPr>
        <w:t xml:space="preserve"> priklopa (ring).</w:t>
      </w:r>
    </w:p>
    <w:p w14:paraId="6EC263C3" w14:textId="77777777" w:rsidR="00784313" w:rsidRPr="007C6337" w:rsidRDefault="00784313" w:rsidP="002A2EB7">
      <w:pPr>
        <w:keepNext/>
        <w:keepLines/>
        <w:widowControl w:val="0"/>
        <w:jc w:val="both"/>
        <w:rPr>
          <w:rFonts w:ascii="Tahoma" w:eastAsia="Calibri" w:hAnsi="Tahoma" w:cs="Tahoma"/>
          <w:szCs w:val="22"/>
          <w:lang w:eastAsia="en-US"/>
        </w:rPr>
      </w:pPr>
    </w:p>
    <w:p w14:paraId="327A17B1" w14:textId="77777777" w:rsidR="00784313" w:rsidRPr="007C6337" w:rsidRDefault="00784313" w:rsidP="002A2EB7">
      <w:pPr>
        <w:keepNext/>
        <w:keepLines/>
        <w:widowControl w:val="0"/>
        <w:numPr>
          <w:ilvl w:val="0"/>
          <w:numId w:val="37"/>
        </w:numPr>
        <w:ind w:left="284" w:hanging="284"/>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Konfiguracija HW opreme, simbolna lista </w:t>
      </w:r>
    </w:p>
    <w:p w14:paraId="10EBB1DA"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integracijo novega PLC v sistem vodenja ABB 800xA, </w:t>
      </w:r>
    </w:p>
    <w:p w14:paraId="3D12B5C9"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integracijo novih </w:t>
      </w:r>
      <w:proofErr w:type="spellStart"/>
      <w:r w:rsidRPr="007C6337">
        <w:rPr>
          <w:rFonts w:ascii="Tahoma" w:eastAsia="Calibri" w:hAnsi="Tahoma" w:cs="Tahoma"/>
          <w:szCs w:val="22"/>
          <w:lang w:eastAsia="en-US"/>
        </w:rPr>
        <w:t>Profinet</w:t>
      </w:r>
      <w:proofErr w:type="spellEnd"/>
      <w:r w:rsidRPr="007C6337">
        <w:rPr>
          <w:rFonts w:ascii="Tahoma" w:eastAsia="Calibri" w:hAnsi="Tahoma" w:cs="Tahoma"/>
          <w:szCs w:val="22"/>
          <w:lang w:eastAsia="en-US"/>
        </w:rPr>
        <w:t xml:space="preserve"> merilnikov pretoka v sistem vodenja ABB 800xA, </w:t>
      </w:r>
    </w:p>
    <w:p w14:paraId="11D4C5B3"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integracijo </w:t>
      </w:r>
      <w:proofErr w:type="spellStart"/>
      <w:r w:rsidRPr="007C6337">
        <w:rPr>
          <w:rFonts w:ascii="Tahoma" w:eastAsia="Calibri" w:hAnsi="Tahoma" w:cs="Tahoma"/>
          <w:szCs w:val="22"/>
          <w:lang w:eastAsia="en-US"/>
        </w:rPr>
        <w:t>Profinet</w:t>
      </w:r>
      <w:proofErr w:type="spellEnd"/>
      <w:r w:rsidRPr="007C6337">
        <w:rPr>
          <w:rFonts w:ascii="Tahoma" w:eastAsia="Calibri" w:hAnsi="Tahoma" w:cs="Tahoma"/>
          <w:szCs w:val="22"/>
          <w:lang w:eastAsia="en-US"/>
        </w:rPr>
        <w:t xml:space="preserve"> </w:t>
      </w:r>
      <w:proofErr w:type="spellStart"/>
      <w:r w:rsidRPr="007C6337">
        <w:rPr>
          <w:rFonts w:ascii="Tahoma" w:eastAsia="Calibri" w:hAnsi="Tahoma" w:cs="Tahoma"/>
          <w:szCs w:val="22"/>
          <w:lang w:eastAsia="en-US"/>
        </w:rPr>
        <w:t>Aumatic</w:t>
      </w:r>
      <w:proofErr w:type="spellEnd"/>
      <w:r w:rsidRPr="007C6337">
        <w:rPr>
          <w:rFonts w:ascii="Tahoma" w:eastAsia="Calibri" w:hAnsi="Tahoma" w:cs="Tahoma"/>
          <w:szCs w:val="22"/>
          <w:lang w:eastAsia="en-US"/>
        </w:rPr>
        <w:t xml:space="preserve"> pogonov v sistem vodenja ABB 800xA, </w:t>
      </w:r>
    </w:p>
    <w:p w14:paraId="2AB12A29"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integracijo novih </w:t>
      </w:r>
      <w:proofErr w:type="spellStart"/>
      <w:r w:rsidRPr="007C6337">
        <w:rPr>
          <w:rFonts w:ascii="Tahoma" w:eastAsia="Calibri" w:hAnsi="Tahoma" w:cs="Tahoma"/>
          <w:szCs w:val="22"/>
          <w:lang w:eastAsia="en-US"/>
        </w:rPr>
        <w:t>Profinet</w:t>
      </w:r>
      <w:proofErr w:type="spellEnd"/>
      <w:r w:rsidRPr="007C6337">
        <w:rPr>
          <w:rFonts w:ascii="Tahoma" w:eastAsia="Calibri" w:hAnsi="Tahoma" w:cs="Tahoma"/>
          <w:szCs w:val="22"/>
          <w:lang w:eastAsia="en-US"/>
        </w:rPr>
        <w:t xml:space="preserve"> merilnikov nivoja blata v naknadnih usedalnikih v sistem vodenja ABB 800xA, </w:t>
      </w:r>
    </w:p>
    <w:p w14:paraId="69AB4155"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HW konfiguracijo, </w:t>
      </w:r>
    </w:p>
    <w:p w14:paraId="69F63CEF"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simbolno listo, </w:t>
      </w:r>
    </w:p>
    <w:p w14:paraId="268C7B9C" w14:textId="0E507E49"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vnos nove licence v licenčni server</w:t>
      </w:r>
      <w:r w:rsidR="00EA4546" w:rsidRPr="007C6337">
        <w:rPr>
          <w:rFonts w:ascii="Tahoma" w:eastAsia="Calibri" w:hAnsi="Tahoma" w:cs="Tahoma"/>
          <w:szCs w:val="22"/>
          <w:lang w:eastAsia="en-US"/>
        </w:rPr>
        <w:t>.</w:t>
      </w:r>
    </w:p>
    <w:p w14:paraId="766EE0E4" w14:textId="77777777" w:rsidR="00784313" w:rsidRPr="007C6337" w:rsidRDefault="00784313" w:rsidP="002A2EB7">
      <w:pPr>
        <w:keepNext/>
        <w:keepLines/>
        <w:widowControl w:val="0"/>
        <w:jc w:val="both"/>
        <w:rPr>
          <w:rFonts w:ascii="Tahoma" w:eastAsia="Calibri" w:hAnsi="Tahoma" w:cs="Tahoma"/>
          <w:szCs w:val="22"/>
          <w:lang w:eastAsia="en-US"/>
        </w:rPr>
      </w:pPr>
    </w:p>
    <w:p w14:paraId="16B68723" w14:textId="77777777" w:rsidR="00784313" w:rsidRPr="007C6337" w:rsidRDefault="00784313" w:rsidP="002A2EB7">
      <w:pPr>
        <w:keepNext/>
        <w:keepLines/>
        <w:widowControl w:val="0"/>
        <w:numPr>
          <w:ilvl w:val="0"/>
          <w:numId w:val="37"/>
        </w:numPr>
        <w:ind w:left="284" w:hanging="284"/>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Razvoj programske opreme: </w:t>
      </w:r>
    </w:p>
    <w:p w14:paraId="736B0A60"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izdelava simulatorja za testiranje sistema in komunikacije, </w:t>
      </w:r>
    </w:p>
    <w:p w14:paraId="6C79FBB5"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izdelava načrta prehoda HW in SW opreme med dvema krmilnikoma, da se zagotovi sočasno delovanje nove in stare opreme v naknadnih usedalnikih, </w:t>
      </w:r>
    </w:p>
    <w:p w14:paraId="1EBA5241"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izdelava programske opreme, </w:t>
      </w:r>
    </w:p>
    <w:p w14:paraId="6CF2590F"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migracija vse programske opreme za naprave objekta 14, </w:t>
      </w:r>
    </w:p>
    <w:p w14:paraId="284F7F4C"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izdelava programskih algoritmov za začasne režime med posameznimi fazami zagona, </w:t>
      </w:r>
    </w:p>
    <w:p w14:paraId="0CD3615A"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razvoj novega funkcijskega bloka </w:t>
      </w:r>
      <w:proofErr w:type="spellStart"/>
      <w:r w:rsidRPr="007C6337">
        <w:rPr>
          <w:rFonts w:ascii="Tahoma" w:eastAsia="Calibri" w:hAnsi="Tahoma" w:cs="Tahoma"/>
          <w:szCs w:val="22"/>
          <w:lang w:eastAsia="en-US"/>
        </w:rPr>
        <w:t>MotorFC</w:t>
      </w:r>
      <w:proofErr w:type="spellEnd"/>
      <w:r w:rsidRPr="007C6337">
        <w:rPr>
          <w:rFonts w:ascii="Tahoma" w:eastAsia="Calibri" w:hAnsi="Tahoma" w:cs="Tahoma"/>
          <w:szCs w:val="22"/>
          <w:lang w:eastAsia="en-US"/>
        </w:rPr>
        <w:t xml:space="preserve">, </w:t>
      </w:r>
    </w:p>
    <w:p w14:paraId="244A6BE6"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integracija 8 instanc funkcijskega bloka </w:t>
      </w:r>
      <w:proofErr w:type="spellStart"/>
      <w:r w:rsidRPr="007C6337">
        <w:rPr>
          <w:rFonts w:ascii="Tahoma" w:eastAsia="Calibri" w:hAnsi="Tahoma" w:cs="Tahoma"/>
          <w:szCs w:val="22"/>
          <w:lang w:eastAsia="en-US"/>
        </w:rPr>
        <w:t>MotorFC</w:t>
      </w:r>
      <w:proofErr w:type="spellEnd"/>
      <w:r w:rsidRPr="007C6337">
        <w:rPr>
          <w:rFonts w:ascii="Tahoma" w:eastAsia="Calibri" w:hAnsi="Tahoma" w:cs="Tahoma"/>
          <w:szCs w:val="22"/>
          <w:lang w:eastAsia="en-US"/>
        </w:rPr>
        <w:t xml:space="preserve">, </w:t>
      </w:r>
    </w:p>
    <w:p w14:paraId="561A24DB"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razvoj novega funkcijskega bloka </w:t>
      </w:r>
      <w:proofErr w:type="spellStart"/>
      <w:r w:rsidRPr="007C6337">
        <w:rPr>
          <w:rFonts w:ascii="Tahoma" w:eastAsia="Calibri" w:hAnsi="Tahoma" w:cs="Tahoma"/>
          <w:szCs w:val="22"/>
          <w:lang w:eastAsia="en-US"/>
        </w:rPr>
        <w:t>Aumatic</w:t>
      </w:r>
      <w:proofErr w:type="spellEnd"/>
      <w:r w:rsidRPr="007C6337">
        <w:rPr>
          <w:rFonts w:ascii="Tahoma" w:eastAsia="Calibri" w:hAnsi="Tahoma" w:cs="Tahoma"/>
          <w:szCs w:val="22"/>
          <w:lang w:eastAsia="en-US"/>
        </w:rPr>
        <w:t xml:space="preserve">, </w:t>
      </w:r>
    </w:p>
    <w:p w14:paraId="4404B848"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lastRenderedPageBreak/>
        <w:t xml:space="preserve">integracija 16 instanc funkcijskega bloka </w:t>
      </w:r>
      <w:proofErr w:type="spellStart"/>
      <w:r w:rsidRPr="007C6337">
        <w:rPr>
          <w:rFonts w:ascii="Tahoma" w:eastAsia="Calibri" w:hAnsi="Tahoma" w:cs="Tahoma"/>
          <w:szCs w:val="22"/>
          <w:lang w:eastAsia="en-US"/>
        </w:rPr>
        <w:t>Aumatic</w:t>
      </w:r>
      <w:proofErr w:type="spellEnd"/>
      <w:r w:rsidRPr="007C6337">
        <w:rPr>
          <w:rFonts w:ascii="Tahoma" w:eastAsia="Calibri" w:hAnsi="Tahoma" w:cs="Tahoma"/>
          <w:szCs w:val="22"/>
          <w:lang w:eastAsia="en-US"/>
        </w:rPr>
        <w:t xml:space="preserve">, </w:t>
      </w:r>
    </w:p>
    <w:p w14:paraId="041E6A04"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razvoj in testiranje novega funkcijskega bloka </w:t>
      </w:r>
      <w:proofErr w:type="spellStart"/>
      <w:r w:rsidRPr="007C6337">
        <w:rPr>
          <w:rFonts w:ascii="Tahoma" w:eastAsia="Calibri" w:hAnsi="Tahoma" w:cs="Tahoma"/>
          <w:szCs w:val="22"/>
          <w:lang w:eastAsia="en-US"/>
        </w:rPr>
        <w:t>PretokPN</w:t>
      </w:r>
      <w:proofErr w:type="spellEnd"/>
      <w:r w:rsidRPr="007C6337">
        <w:rPr>
          <w:rFonts w:ascii="Tahoma" w:eastAsia="Calibri" w:hAnsi="Tahoma" w:cs="Tahoma"/>
          <w:szCs w:val="22"/>
          <w:lang w:eastAsia="en-US"/>
        </w:rPr>
        <w:t xml:space="preserve">, </w:t>
      </w:r>
    </w:p>
    <w:p w14:paraId="1DD5D659"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integracija 8 instanc merilnikov pretoka, </w:t>
      </w:r>
    </w:p>
    <w:p w14:paraId="2F8CE555"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integracija 8 instanc PID regulacijskih zank, </w:t>
      </w:r>
    </w:p>
    <w:p w14:paraId="4B46AEEB"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proofErr w:type="spellStart"/>
      <w:r w:rsidRPr="007C6337">
        <w:rPr>
          <w:rFonts w:ascii="Tahoma" w:eastAsia="Calibri" w:hAnsi="Tahoma" w:cs="Tahoma"/>
          <w:szCs w:val="22"/>
          <w:lang w:eastAsia="en-US"/>
        </w:rPr>
        <w:t>parametrizacija</w:t>
      </w:r>
      <w:proofErr w:type="spellEnd"/>
      <w:r w:rsidRPr="007C6337">
        <w:rPr>
          <w:rFonts w:ascii="Tahoma" w:eastAsia="Calibri" w:hAnsi="Tahoma" w:cs="Tahoma"/>
          <w:szCs w:val="22"/>
          <w:lang w:eastAsia="en-US"/>
        </w:rPr>
        <w:t xml:space="preserve"> in zagon regulacijskih PID zank,</w:t>
      </w:r>
    </w:p>
    <w:p w14:paraId="71B13A52"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razvoj in testiranje novega funkcijskega bloka </w:t>
      </w:r>
      <w:proofErr w:type="spellStart"/>
      <w:r w:rsidRPr="007C6337">
        <w:rPr>
          <w:rFonts w:ascii="Tahoma" w:eastAsia="Calibri" w:hAnsi="Tahoma" w:cs="Tahoma"/>
          <w:szCs w:val="22"/>
          <w:lang w:eastAsia="en-US"/>
        </w:rPr>
        <w:t>NivoPN</w:t>
      </w:r>
      <w:proofErr w:type="spellEnd"/>
      <w:r w:rsidRPr="007C6337">
        <w:rPr>
          <w:rFonts w:ascii="Tahoma" w:eastAsia="Calibri" w:hAnsi="Tahoma" w:cs="Tahoma"/>
          <w:szCs w:val="22"/>
          <w:lang w:eastAsia="en-US"/>
        </w:rPr>
        <w:t xml:space="preserve">, </w:t>
      </w:r>
    </w:p>
    <w:p w14:paraId="37174A89"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integracija 4 instanc merilnikov nivoja, </w:t>
      </w:r>
    </w:p>
    <w:p w14:paraId="13932F3B"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integracija 4 instanc PID regulacijskih zank</w:t>
      </w:r>
    </w:p>
    <w:p w14:paraId="1087AC86"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razvoj in testiranje novega funkcijskega bloka </w:t>
      </w:r>
      <w:proofErr w:type="spellStart"/>
      <w:r w:rsidRPr="007C6337">
        <w:rPr>
          <w:rFonts w:ascii="Tahoma" w:eastAsia="Calibri" w:hAnsi="Tahoma" w:cs="Tahoma"/>
          <w:szCs w:val="22"/>
          <w:lang w:eastAsia="en-US"/>
        </w:rPr>
        <w:t>Hach</w:t>
      </w:r>
      <w:proofErr w:type="spellEnd"/>
      <w:r w:rsidRPr="007C6337">
        <w:rPr>
          <w:rFonts w:ascii="Tahoma" w:eastAsia="Calibri" w:hAnsi="Tahoma" w:cs="Tahoma"/>
          <w:szCs w:val="22"/>
          <w:lang w:eastAsia="en-US"/>
        </w:rPr>
        <w:t xml:space="preserve"> SC4500 </w:t>
      </w:r>
      <w:proofErr w:type="spellStart"/>
      <w:r w:rsidRPr="007C6337">
        <w:rPr>
          <w:rFonts w:ascii="Tahoma" w:eastAsia="Calibri" w:hAnsi="Tahoma" w:cs="Tahoma"/>
          <w:szCs w:val="22"/>
          <w:lang w:eastAsia="en-US"/>
        </w:rPr>
        <w:t>SolitaxPN</w:t>
      </w:r>
      <w:proofErr w:type="spellEnd"/>
      <w:r w:rsidRPr="007C6337">
        <w:rPr>
          <w:rFonts w:ascii="Tahoma" w:eastAsia="Calibri" w:hAnsi="Tahoma" w:cs="Tahoma"/>
          <w:szCs w:val="22"/>
          <w:lang w:eastAsia="en-US"/>
        </w:rPr>
        <w:t xml:space="preserve">, </w:t>
      </w:r>
    </w:p>
    <w:p w14:paraId="3FF24C19" w14:textId="4625F3A6"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integracija 4 instanc novega funkcijskega bloka </w:t>
      </w:r>
      <w:proofErr w:type="spellStart"/>
      <w:r w:rsidRPr="007C6337">
        <w:rPr>
          <w:rFonts w:ascii="Tahoma" w:eastAsia="Calibri" w:hAnsi="Tahoma" w:cs="Tahoma"/>
          <w:szCs w:val="22"/>
          <w:lang w:eastAsia="en-US"/>
        </w:rPr>
        <w:t>Hach</w:t>
      </w:r>
      <w:proofErr w:type="spellEnd"/>
      <w:r w:rsidRPr="007C6337">
        <w:rPr>
          <w:rFonts w:ascii="Tahoma" w:eastAsia="Calibri" w:hAnsi="Tahoma" w:cs="Tahoma"/>
          <w:szCs w:val="22"/>
          <w:lang w:eastAsia="en-US"/>
        </w:rPr>
        <w:t xml:space="preserve"> SC4500 </w:t>
      </w:r>
      <w:proofErr w:type="spellStart"/>
      <w:r w:rsidRPr="007C6337">
        <w:rPr>
          <w:rFonts w:ascii="Tahoma" w:eastAsia="Calibri" w:hAnsi="Tahoma" w:cs="Tahoma"/>
          <w:szCs w:val="22"/>
          <w:lang w:eastAsia="en-US"/>
        </w:rPr>
        <w:t>SolitaxPN</w:t>
      </w:r>
      <w:proofErr w:type="spellEnd"/>
      <w:r w:rsidR="00EA4546" w:rsidRPr="007C6337">
        <w:rPr>
          <w:rFonts w:ascii="Tahoma" w:eastAsia="Calibri" w:hAnsi="Tahoma" w:cs="Tahoma"/>
          <w:szCs w:val="22"/>
          <w:lang w:eastAsia="en-US"/>
        </w:rPr>
        <w:t>.</w:t>
      </w:r>
    </w:p>
    <w:p w14:paraId="4D5E367E" w14:textId="77777777" w:rsidR="00784313" w:rsidRPr="007C6337" w:rsidRDefault="00784313" w:rsidP="002A2EB7">
      <w:pPr>
        <w:keepNext/>
        <w:keepLines/>
        <w:widowControl w:val="0"/>
        <w:jc w:val="both"/>
        <w:rPr>
          <w:rFonts w:ascii="Tahoma" w:eastAsia="Calibri" w:hAnsi="Tahoma" w:cs="Tahoma"/>
          <w:szCs w:val="22"/>
          <w:lang w:eastAsia="en-US"/>
        </w:rPr>
      </w:pPr>
    </w:p>
    <w:p w14:paraId="325D70B1" w14:textId="77777777" w:rsidR="00784313" w:rsidRPr="007C6337" w:rsidRDefault="00784313" w:rsidP="002A2EB7">
      <w:pPr>
        <w:keepNext/>
        <w:keepLines/>
        <w:widowControl w:val="0"/>
        <w:numPr>
          <w:ilvl w:val="0"/>
          <w:numId w:val="37"/>
        </w:numPr>
        <w:ind w:left="284" w:hanging="284"/>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Vizualizacija </w:t>
      </w:r>
    </w:p>
    <w:p w14:paraId="45B905E0"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novi procesni zasloni objekta 14, </w:t>
      </w:r>
    </w:p>
    <w:p w14:paraId="66233877"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izdelava alarmnih/dogodkovnih list, </w:t>
      </w:r>
    </w:p>
    <w:p w14:paraId="703A221E" w14:textId="6340ECC3"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izdelava trend zaslonov</w:t>
      </w:r>
      <w:r w:rsidR="00EA4546" w:rsidRPr="007C6337">
        <w:rPr>
          <w:rFonts w:ascii="Tahoma" w:eastAsia="Calibri" w:hAnsi="Tahoma" w:cs="Tahoma"/>
          <w:szCs w:val="22"/>
          <w:lang w:eastAsia="en-US"/>
        </w:rPr>
        <w:t>.</w:t>
      </w:r>
    </w:p>
    <w:p w14:paraId="013BC087" w14:textId="77777777" w:rsidR="00784313" w:rsidRPr="007C6337" w:rsidRDefault="00784313" w:rsidP="002A2EB7">
      <w:pPr>
        <w:keepNext/>
        <w:keepLines/>
        <w:widowControl w:val="0"/>
        <w:jc w:val="both"/>
        <w:rPr>
          <w:rFonts w:ascii="Tahoma" w:eastAsia="Calibri" w:hAnsi="Tahoma" w:cs="Tahoma"/>
          <w:szCs w:val="22"/>
          <w:lang w:eastAsia="en-US"/>
        </w:rPr>
      </w:pPr>
    </w:p>
    <w:p w14:paraId="6C55B69C" w14:textId="77777777" w:rsidR="00784313" w:rsidRPr="007C6337" w:rsidRDefault="00784313" w:rsidP="002A2EB7">
      <w:pPr>
        <w:keepNext/>
        <w:keepLines/>
        <w:widowControl w:val="0"/>
        <w:numPr>
          <w:ilvl w:val="0"/>
          <w:numId w:val="37"/>
        </w:numPr>
        <w:ind w:left="284" w:hanging="284"/>
        <w:contextualSpacing/>
        <w:jc w:val="both"/>
        <w:rPr>
          <w:rFonts w:ascii="Tahoma" w:eastAsia="Calibri" w:hAnsi="Tahoma" w:cs="Tahoma"/>
          <w:szCs w:val="22"/>
          <w:lang w:eastAsia="en-US"/>
        </w:rPr>
      </w:pPr>
      <w:proofErr w:type="spellStart"/>
      <w:r w:rsidRPr="007C6337">
        <w:rPr>
          <w:rFonts w:ascii="Tahoma" w:eastAsia="Calibri" w:hAnsi="Tahoma" w:cs="Tahoma"/>
          <w:szCs w:val="22"/>
          <w:lang w:eastAsia="en-US"/>
        </w:rPr>
        <w:t>eBAK</w:t>
      </w:r>
      <w:proofErr w:type="spellEnd"/>
      <w:r w:rsidRPr="007C6337">
        <w:rPr>
          <w:rFonts w:ascii="Tahoma" w:eastAsia="Calibri" w:hAnsi="Tahoma" w:cs="Tahoma"/>
          <w:szCs w:val="22"/>
          <w:lang w:eastAsia="en-US"/>
        </w:rPr>
        <w:t xml:space="preserve"> programska oprema </w:t>
      </w:r>
    </w:p>
    <w:p w14:paraId="2F4B6806"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novi elementi v strukturi naprav, </w:t>
      </w:r>
    </w:p>
    <w:p w14:paraId="7AE27C07"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Integracija nove merilne opreme v obratovalni dnevnik </w:t>
      </w:r>
      <w:proofErr w:type="spellStart"/>
      <w:r w:rsidRPr="007C6337">
        <w:rPr>
          <w:rFonts w:ascii="Tahoma" w:eastAsia="Calibri" w:hAnsi="Tahoma" w:cs="Tahoma"/>
          <w:szCs w:val="22"/>
          <w:lang w:eastAsia="en-US"/>
        </w:rPr>
        <w:t>eBAK</w:t>
      </w:r>
      <w:proofErr w:type="spellEnd"/>
    </w:p>
    <w:p w14:paraId="5DBD0E2E" w14:textId="17C4F5F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vključitev funkcionalnosti objekta naknadnih usedalnikov v vse module aplikacije </w:t>
      </w:r>
      <w:proofErr w:type="spellStart"/>
      <w:r w:rsidRPr="007C6337">
        <w:rPr>
          <w:rFonts w:ascii="Tahoma" w:eastAsia="Calibri" w:hAnsi="Tahoma" w:cs="Tahoma"/>
          <w:szCs w:val="22"/>
          <w:lang w:eastAsia="en-US"/>
        </w:rPr>
        <w:t>eBAK</w:t>
      </w:r>
      <w:proofErr w:type="spellEnd"/>
      <w:r w:rsidR="00EA4546" w:rsidRPr="007C6337">
        <w:rPr>
          <w:rFonts w:ascii="Tahoma" w:eastAsia="Calibri" w:hAnsi="Tahoma" w:cs="Tahoma"/>
          <w:szCs w:val="22"/>
          <w:lang w:eastAsia="en-US"/>
        </w:rPr>
        <w:t>.</w:t>
      </w:r>
    </w:p>
    <w:p w14:paraId="38D5DB72" w14:textId="77777777" w:rsidR="00784313" w:rsidRPr="007C6337" w:rsidRDefault="00784313" w:rsidP="002A2EB7">
      <w:pPr>
        <w:keepNext/>
        <w:keepLines/>
        <w:widowControl w:val="0"/>
        <w:jc w:val="both"/>
        <w:rPr>
          <w:rFonts w:ascii="Tahoma" w:eastAsia="Calibri" w:hAnsi="Tahoma" w:cs="Tahoma"/>
          <w:szCs w:val="22"/>
          <w:lang w:eastAsia="en-US"/>
        </w:rPr>
      </w:pPr>
    </w:p>
    <w:p w14:paraId="7F506AFE" w14:textId="77777777" w:rsidR="00784313" w:rsidRPr="007C6337" w:rsidRDefault="00784313" w:rsidP="002A2EB7">
      <w:pPr>
        <w:keepNext/>
        <w:keepLines/>
        <w:widowControl w:val="0"/>
        <w:numPr>
          <w:ilvl w:val="0"/>
          <w:numId w:val="37"/>
        </w:numPr>
        <w:ind w:left="284" w:hanging="284"/>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Odstranitev programske kode na obstoječem krmilniku </w:t>
      </w:r>
    </w:p>
    <w:p w14:paraId="4B259686"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brisanje </w:t>
      </w:r>
      <w:proofErr w:type="spellStart"/>
      <w:r w:rsidRPr="007C6337">
        <w:rPr>
          <w:rFonts w:ascii="Tahoma" w:eastAsia="Calibri" w:hAnsi="Tahoma" w:cs="Tahoma"/>
          <w:szCs w:val="22"/>
          <w:lang w:eastAsia="en-US"/>
        </w:rPr>
        <w:t>migriranih</w:t>
      </w:r>
      <w:proofErr w:type="spellEnd"/>
      <w:r w:rsidRPr="007C6337">
        <w:rPr>
          <w:rFonts w:ascii="Tahoma" w:eastAsia="Calibri" w:hAnsi="Tahoma" w:cs="Tahoma"/>
          <w:szCs w:val="22"/>
          <w:lang w:eastAsia="en-US"/>
        </w:rPr>
        <w:t xml:space="preserve"> programskih blokov, </w:t>
      </w:r>
    </w:p>
    <w:p w14:paraId="7C0C5D15" w14:textId="4EE1C5E9"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ureditev HW konfiguracije, simbolnih tabel</w:t>
      </w:r>
      <w:r w:rsidR="00EA4546" w:rsidRPr="007C6337">
        <w:rPr>
          <w:rFonts w:ascii="Tahoma" w:eastAsia="Calibri" w:hAnsi="Tahoma" w:cs="Tahoma"/>
          <w:szCs w:val="22"/>
          <w:lang w:eastAsia="en-US"/>
        </w:rPr>
        <w:t>.</w:t>
      </w:r>
    </w:p>
    <w:p w14:paraId="015BD6A2" w14:textId="77777777" w:rsidR="00784313" w:rsidRPr="007C6337" w:rsidRDefault="00784313" w:rsidP="002A2EB7">
      <w:pPr>
        <w:keepNext/>
        <w:keepLines/>
        <w:widowControl w:val="0"/>
        <w:jc w:val="both"/>
        <w:rPr>
          <w:rFonts w:ascii="Tahoma" w:eastAsia="Calibri" w:hAnsi="Tahoma" w:cs="Tahoma"/>
          <w:szCs w:val="22"/>
          <w:lang w:eastAsia="en-US"/>
        </w:rPr>
      </w:pPr>
    </w:p>
    <w:p w14:paraId="3B45BCD3" w14:textId="77777777" w:rsidR="00784313" w:rsidRPr="007C6337" w:rsidRDefault="00784313" w:rsidP="002A2EB7">
      <w:pPr>
        <w:keepNext/>
        <w:keepLines/>
        <w:widowControl w:val="0"/>
        <w:numPr>
          <w:ilvl w:val="0"/>
          <w:numId w:val="37"/>
        </w:numPr>
        <w:ind w:left="284" w:hanging="284"/>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Dokumentacija </w:t>
      </w:r>
    </w:p>
    <w:p w14:paraId="7D69B86D"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Načrt avtomatizacije/funkcijska specifikacija </w:t>
      </w:r>
    </w:p>
    <w:p w14:paraId="5BD527BB"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FAT kvalifikacijska dokumentacija </w:t>
      </w:r>
    </w:p>
    <w:p w14:paraId="1B620DC6" w14:textId="16C7B6F0"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SA</w:t>
      </w:r>
      <w:r w:rsidR="00EA4546" w:rsidRPr="007C6337">
        <w:rPr>
          <w:rFonts w:ascii="Tahoma" w:eastAsia="Calibri" w:hAnsi="Tahoma" w:cs="Tahoma"/>
          <w:szCs w:val="22"/>
          <w:lang w:eastAsia="en-US"/>
        </w:rPr>
        <w:t>T kvalifikacijska dokumentacija.</w:t>
      </w:r>
    </w:p>
    <w:p w14:paraId="1BB71A6E"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Uporabniška navodila </w:t>
      </w:r>
    </w:p>
    <w:p w14:paraId="5A7DBBF6" w14:textId="77777777" w:rsidR="00784313" w:rsidRPr="007C6337" w:rsidRDefault="00784313" w:rsidP="002A2EB7">
      <w:pPr>
        <w:keepNext/>
        <w:keepLines/>
        <w:widowControl w:val="0"/>
        <w:jc w:val="both"/>
        <w:rPr>
          <w:rFonts w:ascii="Tahoma" w:eastAsia="Calibri" w:hAnsi="Tahoma" w:cs="Tahoma"/>
          <w:szCs w:val="22"/>
          <w:lang w:eastAsia="en-US"/>
        </w:rPr>
      </w:pPr>
    </w:p>
    <w:p w14:paraId="24A0A994" w14:textId="77777777" w:rsidR="00784313" w:rsidRPr="007C6337" w:rsidRDefault="00784313" w:rsidP="002A2EB7">
      <w:pPr>
        <w:keepNext/>
        <w:keepLines/>
        <w:widowControl w:val="0"/>
        <w:numPr>
          <w:ilvl w:val="0"/>
          <w:numId w:val="37"/>
        </w:numPr>
        <w:ind w:left="284" w:hanging="284"/>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Šolanje končnega uporabnika </w:t>
      </w:r>
    </w:p>
    <w:p w14:paraId="42966B1B" w14:textId="77777777"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 xml:space="preserve">šolanje </w:t>
      </w:r>
      <w:proofErr w:type="spellStart"/>
      <w:r w:rsidRPr="007C6337">
        <w:rPr>
          <w:rFonts w:ascii="Tahoma" w:eastAsia="Calibri" w:hAnsi="Tahoma" w:cs="Tahoma"/>
          <w:szCs w:val="22"/>
          <w:lang w:eastAsia="en-US"/>
        </w:rPr>
        <w:t>obratovalcev</w:t>
      </w:r>
      <w:proofErr w:type="spellEnd"/>
      <w:r w:rsidRPr="007C6337">
        <w:rPr>
          <w:rFonts w:ascii="Tahoma" w:eastAsia="Calibri" w:hAnsi="Tahoma" w:cs="Tahoma"/>
          <w:szCs w:val="22"/>
          <w:lang w:eastAsia="en-US"/>
        </w:rPr>
        <w:t xml:space="preserve"> </w:t>
      </w:r>
    </w:p>
    <w:p w14:paraId="1F97CA92" w14:textId="4270BA35" w:rsidR="00784313" w:rsidRPr="007C6337" w:rsidRDefault="00784313" w:rsidP="002A2EB7">
      <w:pPr>
        <w:keepNext/>
        <w:keepLines/>
        <w:widowControl w:val="0"/>
        <w:numPr>
          <w:ilvl w:val="0"/>
          <w:numId w:val="36"/>
        </w:numPr>
        <w:contextualSpacing/>
        <w:jc w:val="both"/>
        <w:rPr>
          <w:rFonts w:ascii="Tahoma" w:eastAsia="Calibri" w:hAnsi="Tahoma" w:cs="Tahoma"/>
          <w:szCs w:val="22"/>
          <w:lang w:eastAsia="en-US"/>
        </w:rPr>
      </w:pPr>
      <w:r w:rsidRPr="007C6337">
        <w:rPr>
          <w:rFonts w:ascii="Tahoma" w:eastAsia="Calibri" w:hAnsi="Tahoma" w:cs="Tahoma"/>
          <w:szCs w:val="22"/>
          <w:lang w:eastAsia="en-US"/>
        </w:rPr>
        <w:t>šolanje nadzornikov</w:t>
      </w:r>
      <w:r w:rsidR="008F5543" w:rsidRPr="007C6337">
        <w:rPr>
          <w:rFonts w:ascii="Tahoma" w:eastAsia="Calibri" w:hAnsi="Tahoma" w:cs="Tahoma"/>
          <w:szCs w:val="22"/>
          <w:lang w:eastAsia="en-US"/>
        </w:rPr>
        <w:t>.</w:t>
      </w:r>
    </w:p>
    <w:p w14:paraId="1D42FBC3" w14:textId="77777777" w:rsidR="00784313" w:rsidRPr="007C6337" w:rsidRDefault="00784313" w:rsidP="002A2EB7">
      <w:pPr>
        <w:keepNext/>
        <w:keepLines/>
        <w:widowControl w:val="0"/>
        <w:jc w:val="both"/>
        <w:rPr>
          <w:rFonts w:ascii="Tahoma" w:eastAsia="Calibri" w:hAnsi="Tahoma" w:cs="Tahoma"/>
          <w:szCs w:val="22"/>
          <w:lang w:eastAsia="en-US"/>
        </w:rPr>
      </w:pPr>
    </w:p>
    <w:p w14:paraId="7839F474" w14:textId="70AC2B34" w:rsidR="000039D3" w:rsidRPr="007C6337" w:rsidRDefault="00784313" w:rsidP="002A2EB7">
      <w:pPr>
        <w:keepNext/>
        <w:keepLines/>
        <w:widowControl w:val="0"/>
        <w:jc w:val="both"/>
        <w:rPr>
          <w:rFonts w:ascii="Tahoma" w:hAnsi="Tahoma" w:cs="Tahoma"/>
          <w:kern w:val="16"/>
        </w:rPr>
      </w:pPr>
      <w:r w:rsidRPr="007C6337">
        <w:rPr>
          <w:rFonts w:ascii="Tahoma" w:hAnsi="Tahoma" w:cs="Tahoma"/>
          <w:kern w:val="16"/>
        </w:rPr>
        <w:t xml:space="preserve">Posamezen sklop znotraj druge faze je </w:t>
      </w:r>
      <w:r w:rsidR="00626C7F" w:rsidRPr="007C6337">
        <w:rPr>
          <w:rFonts w:ascii="Tahoma" w:hAnsi="Tahoma" w:cs="Tahoma"/>
          <w:kern w:val="16"/>
        </w:rPr>
        <w:t xml:space="preserve">v </w:t>
      </w:r>
      <w:r w:rsidR="004F09FB" w:rsidRPr="007C6337">
        <w:rPr>
          <w:rFonts w:ascii="Tahoma" w:hAnsi="Tahoma" w:cs="Tahoma"/>
          <w:kern w:val="16"/>
        </w:rPr>
        <w:t>skladu</w:t>
      </w:r>
      <w:r w:rsidR="00626C7F" w:rsidRPr="007C6337">
        <w:rPr>
          <w:rFonts w:ascii="Tahoma" w:hAnsi="Tahoma" w:cs="Tahoma"/>
          <w:kern w:val="16"/>
        </w:rPr>
        <w:t xml:space="preserve"> z 11. členom pogodbe </w:t>
      </w:r>
      <w:r w:rsidRPr="007C6337">
        <w:rPr>
          <w:rFonts w:ascii="Tahoma" w:hAnsi="Tahoma" w:cs="Tahoma"/>
          <w:kern w:val="16"/>
        </w:rPr>
        <w:t xml:space="preserve">zaključen s podpisom </w:t>
      </w:r>
      <w:r w:rsidR="00EA4546" w:rsidRPr="007C6337">
        <w:rPr>
          <w:rFonts w:ascii="Tahoma" w:hAnsi="Tahoma" w:cs="Tahoma"/>
          <w:kern w:val="16"/>
        </w:rPr>
        <w:t xml:space="preserve">(delnega) </w:t>
      </w:r>
      <w:r w:rsidRPr="007C6337">
        <w:rPr>
          <w:rFonts w:ascii="Tahoma" w:hAnsi="Tahoma" w:cs="Tahoma"/>
          <w:kern w:val="16"/>
        </w:rPr>
        <w:t xml:space="preserve">primopredajnega zapisnika s strani pogodbenih strank oziroma njunih predstavnikov, potem ko so v skladu s to pogodbo in tehnično specifikacijo izpolnjene pogodbene obveznosti. </w:t>
      </w:r>
    </w:p>
    <w:p w14:paraId="57302337" w14:textId="77777777" w:rsidR="000039D3" w:rsidRPr="007C6337" w:rsidRDefault="000039D3" w:rsidP="002A2EB7">
      <w:pPr>
        <w:keepNext/>
        <w:keepLines/>
        <w:widowControl w:val="0"/>
        <w:jc w:val="both"/>
        <w:rPr>
          <w:rFonts w:ascii="Tahoma" w:hAnsi="Tahoma" w:cs="Tahoma"/>
          <w:kern w:val="16"/>
        </w:rPr>
      </w:pPr>
    </w:p>
    <w:p w14:paraId="2DC12E93" w14:textId="7F31709E" w:rsidR="00784313" w:rsidRPr="007C6337" w:rsidRDefault="00784313" w:rsidP="002A2EB7">
      <w:pPr>
        <w:keepNext/>
        <w:keepLines/>
        <w:widowControl w:val="0"/>
        <w:jc w:val="both"/>
        <w:rPr>
          <w:rFonts w:ascii="Tahoma" w:hAnsi="Tahoma" w:cs="Tahoma"/>
          <w:kern w:val="16"/>
        </w:rPr>
      </w:pPr>
      <w:r w:rsidRPr="007C6337">
        <w:rPr>
          <w:rFonts w:ascii="Tahoma" w:hAnsi="Tahoma" w:cs="Tahoma"/>
          <w:kern w:val="16"/>
        </w:rPr>
        <w:t xml:space="preserve">Druga faza je </w:t>
      </w:r>
      <w:r w:rsidR="004F09FB" w:rsidRPr="007C6337">
        <w:rPr>
          <w:rFonts w:ascii="Tahoma" w:hAnsi="Tahoma" w:cs="Tahoma"/>
          <w:kern w:val="16"/>
        </w:rPr>
        <w:t>v skladu</w:t>
      </w:r>
      <w:r w:rsidR="00626C7F" w:rsidRPr="007C6337">
        <w:rPr>
          <w:rFonts w:ascii="Tahoma" w:hAnsi="Tahoma" w:cs="Tahoma"/>
          <w:kern w:val="16"/>
        </w:rPr>
        <w:t xml:space="preserve"> z 11. členom pogodbe </w:t>
      </w:r>
      <w:r w:rsidRPr="007C6337">
        <w:rPr>
          <w:rFonts w:ascii="Tahoma" w:hAnsi="Tahoma" w:cs="Tahoma"/>
          <w:kern w:val="16"/>
        </w:rPr>
        <w:t xml:space="preserve">zaključena po zaključku </w:t>
      </w:r>
      <w:r w:rsidR="00365C98" w:rsidRPr="007C6337">
        <w:rPr>
          <w:rFonts w:ascii="Tahoma" w:hAnsi="Tahoma" w:cs="Tahoma"/>
          <w:kern w:val="16"/>
        </w:rPr>
        <w:t xml:space="preserve">vseh </w:t>
      </w:r>
      <w:r w:rsidRPr="007C6337">
        <w:rPr>
          <w:rFonts w:ascii="Tahoma" w:hAnsi="Tahoma" w:cs="Tahoma"/>
          <w:kern w:val="16"/>
        </w:rPr>
        <w:t>posameznih sklopov in po</w:t>
      </w:r>
      <w:r w:rsidR="002A2EB7" w:rsidRPr="007C6337">
        <w:t xml:space="preserve"> </w:t>
      </w:r>
      <w:r w:rsidR="002A2EB7" w:rsidRPr="007C6337">
        <w:rPr>
          <w:rFonts w:ascii="Tahoma" w:hAnsi="Tahoma" w:cs="Tahoma"/>
          <w:kern w:val="16"/>
        </w:rPr>
        <w:t>uspešnem testiranje</w:t>
      </w:r>
      <w:r w:rsidR="000039D3" w:rsidRPr="007C6337">
        <w:rPr>
          <w:rFonts w:ascii="Tahoma" w:hAnsi="Tahoma" w:cs="Tahoma"/>
          <w:kern w:val="16"/>
        </w:rPr>
        <w:t xml:space="preserve"> (končnem </w:t>
      </w:r>
      <w:r w:rsidR="002A2EB7" w:rsidRPr="007C6337">
        <w:rPr>
          <w:rFonts w:ascii="Tahoma" w:hAnsi="Tahoma" w:cs="Tahoma"/>
          <w:kern w:val="16"/>
        </w:rPr>
        <w:t xml:space="preserve"> </w:t>
      </w:r>
      <w:r w:rsidR="000039D3" w:rsidRPr="007C6337">
        <w:rPr>
          <w:rFonts w:ascii="Tahoma" w:hAnsi="Tahoma" w:cs="Tahoma"/>
          <w:kern w:val="16"/>
        </w:rPr>
        <w:t xml:space="preserve">preizkusu) </w:t>
      </w:r>
      <w:r w:rsidR="002A2EB7" w:rsidRPr="007C6337">
        <w:rPr>
          <w:rFonts w:ascii="Tahoma" w:hAnsi="Tahoma" w:cs="Tahoma"/>
          <w:kern w:val="16"/>
        </w:rPr>
        <w:t xml:space="preserve">delovanja vseh štirih sklopov naknadnih usedalnikov hkrati, ter </w:t>
      </w:r>
      <w:r w:rsidR="00365C98" w:rsidRPr="007C6337">
        <w:rPr>
          <w:rFonts w:ascii="Tahoma" w:hAnsi="Tahoma" w:cs="Tahoma"/>
          <w:kern w:val="16"/>
        </w:rPr>
        <w:t>po</w:t>
      </w:r>
      <w:r w:rsidR="002A2EB7" w:rsidRPr="007C6337">
        <w:rPr>
          <w:rFonts w:ascii="Tahoma" w:hAnsi="Tahoma" w:cs="Tahoma"/>
          <w:kern w:val="16"/>
        </w:rPr>
        <w:t xml:space="preserve"> </w:t>
      </w:r>
      <w:r w:rsidRPr="007C6337">
        <w:rPr>
          <w:rFonts w:ascii="Tahoma" w:hAnsi="Tahoma" w:cs="Tahoma"/>
          <w:kern w:val="16"/>
        </w:rPr>
        <w:t xml:space="preserve">uspešno opravljenem prevzemu </w:t>
      </w:r>
      <w:r w:rsidR="002A2EB7" w:rsidRPr="007C6337">
        <w:rPr>
          <w:rFonts w:ascii="Tahoma" w:hAnsi="Tahoma" w:cs="Tahoma"/>
          <w:kern w:val="16"/>
        </w:rPr>
        <w:t xml:space="preserve">vseh ostalih </w:t>
      </w:r>
      <w:r w:rsidRPr="007C6337">
        <w:rPr>
          <w:rFonts w:ascii="Tahoma" w:hAnsi="Tahoma" w:cs="Tahoma"/>
          <w:kern w:val="16"/>
        </w:rPr>
        <w:t>pogodbenih del (v skladu s to pogodbo in tehnično specifikacijo), kar se potrdi s podpisom končnega primopredajnega zapisnika o končnem prevzemu naprave, ki ga podpišeta pogodbeni stranki oziroma njuna predstavnika. Obrazce za delne in končni primopredajni zapisnik zagotovi naročnik.</w:t>
      </w:r>
      <w:r w:rsidR="004F09FB" w:rsidRPr="007C6337">
        <w:rPr>
          <w:rFonts w:ascii="Tahoma" w:hAnsi="Tahoma" w:cs="Tahoma"/>
          <w:kern w:val="16"/>
        </w:rPr>
        <w:t xml:space="preserve"> </w:t>
      </w:r>
    </w:p>
    <w:p w14:paraId="5EFAE644" w14:textId="77777777" w:rsidR="00565DEA" w:rsidRPr="007C6337" w:rsidRDefault="00565DEA" w:rsidP="002A2EB7">
      <w:pPr>
        <w:keepNext/>
        <w:keepLines/>
        <w:widowControl w:val="0"/>
        <w:jc w:val="both"/>
        <w:rPr>
          <w:rFonts w:ascii="Tahoma" w:hAnsi="Tahoma" w:cs="Tahoma"/>
          <w:szCs w:val="28"/>
        </w:rPr>
      </w:pPr>
    </w:p>
    <w:p w14:paraId="03C0727B" w14:textId="77777777" w:rsidR="00D93ECC" w:rsidRPr="007C6337" w:rsidRDefault="00D93ECC" w:rsidP="002A2EB7">
      <w:pPr>
        <w:keepNext/>
        <w:keepLines/>
        <w:widowControl w:val="0"/>
        <w:jc w:val="both"/>
        <w:rPr>
          <w:rFonts w:ascii="Tahoma" w:hAnsi="Tahoma" w:cs="Tahoma"/>
          <w:b/>
        </w:rPr>
      </w:pPr>
      <w:r w:rsidRPr="007C6337">
        <w:rPr>
          <w:rFonts w:ascii="Tahoma" w:hAnsi="Tahoma" w:cs="Tahoma"/>
          <w:b/>
        </w:rPr>
        <w:t>Pogodbena cena</w:t>
      </w:r>
    </w:p>
    <w:p w14:paraId="08F49036" w14:textId="77777777" w:rsidR="00D93ECC" w:rsidRPr="007C6337" w:rsidRDefault="00D93ECC" w:rsidP="002A2EB7">
      <w:pPr>
        <w:keepNext/>
        <w:keepLines/>
        <w:widowControl w:val="0"/>
        <w:numPr>
          <w:ilvl w:val="0"/>
          <w:numId w:val="24"/>
        </w:numPr>
        <w:tabs>
          <w:tab w:val="num" w:pos="720"/>
        </w:tabs>
        <w:ind w:left="714" w:hanging="357"/>
        <w:jc w:val="center"/>
        <w:rPr>
          <w:rFonts w:ascii="Tahoma" w:hAnsi="Tahoma" w:cs="Tahoma"/>
        </w:rPr>
      </w:pPr>
      <w:r w:rsidRPr="007C6337">
        <w:rPr>
          <w:rFonts w:ascii="Tahoma" w:hAnsi="Tahoma" w:cs="Tahoma"/>
        </w:rPr>
        <w:t>člen</w:t>
      </w:r>
    </w:p>
    <w:p w14:paraId="294D0B96" w14:textId="77777777" w:rsidR="00D93ECC" w:rsidRPr="007C6337" w:rsidRDefault="00D93ECC" w:rsidP="002A2EB7">
      <w:pPr>
        <w:keepNext/>
        <w:keepLines/>
        <w:widowControl w:val="0"/>
        <w:jc w:val="both"/>
        <w:rPr>
          <w:rFonts w:ascii="Tahoma" w:hAnsi="Tahoma" w:cs="Tahoma"/>
          <w:sz w:val="22"/>
          <w:szCs w:val="22"/>
        </w:rPr>
      </w:pPr>
    </w:p>
    <w:p w14:paraId="59213F1A" w14:textId="68D05BBC" w:rsidR="00232F6D" w:rsidRPr="007C6337" w:rsidRDefault="008F5543" w:rsidP="002A2EB7">
      <w:pPr>
        <w:keepNext/>
        <w:keepLines/>
        <w:widowControl w:val="0"/>
        <w:jc w:val="both"/>
        <w:rPr>
          <w:rFonts w:ascii="Tahoma" w:hAnsi="Tahoma" w:cs="Tahoma"/>
        </w:rPr>
      </w:pPr>
      <w:r w:rsidRPr="007C6337">
        <w:rPr>
          <w:rFonts w:ascii="Tahoma" w:hAnsi="Tahoma" w:cs="Tahoma"/>
        </w:rPr>
        <w:t>Pogodbena cena za izvedbo pogodbenih del po ponudbi izvajalca znaša na dan sklenitve te pogodbe _________ EUR brez DDV, pri čemer</w:t>
      </w:r>
      <w:r w:rsidR="009131A3" w:rsidRPr="007C6337">
        <w:rPr>
          <w:rFonts w:ascii="Tahoma" w:hAnsi="Tahoma" w:cs="Tahoma"/>
        </w:rPr>
        <w:t xml:space="preserve"> od tega</w:t>
      </w:r>
      <w:r w:rsidRPr="007C6337">
        <w:rPr>
          <w:rFonts w:ascii="Tahoma" w:hAnsi="Tahoma" w:cs="Tahoma"/>
        </w:rPr>
        <w:t xml:space="preserve"> </w:t>
      </w:r>
      <w:r w:rsidR="000A68DE" w:rsidRPr="007C6337">
        <w:rPr>
          <w:rFonts w:ascii="Tahoma" w:hAnsi="Tahoma" w:cs="Tahoma"/>
        </w:rPr>
        <w:t>(v povezavi s prejšnjim členom)</w:t>
      </w:r>
      <w:r w:rsidR="009131A3" w:rsidRPr="007C6337">
        <w:rPr>
          <w:rFonts w:ascii="Tahoma" w:hAnsi="Tahoma" w:cs="Tahoma"/>
        </w:rPr>
        <w:t>,</w:t>
      </w:r>
      <w:r w:rsidR="00EE16A6" w:rsidRPr="007C6337">
        <w:rPr>
          <w:rFonts w:ascii="Tahoma" w:hAnsi="Tahoma" w:cs="Tahoma"/>
        </w:rPr>
        <w:t xml:space="preserve"> vrednost </w:t>
      </w:r>
      <w:r w:rsidRPr="007C6337">
        <w:rPr>
          <w:rFonts w:ascii="Tahoma" w:hAnsi="Tahoma" w:cs="Tahoma"/>
        </w:rPr>
        <w:t>za</w:t>
      </w:r>
      <w:r w:rsidR="00232F6D" w:rsidRPr="007C6337">
        <w:rPr>
          <w:rFonts w:ascii="Tahoma" w:hAnsi="Tahoma" w:cs="Tahoma"/>
        </w:rPr>
        <w:t>:</w:t>
      </w:r>
      <w:r w:rsidR="009131A3" w:rsidRPr="007C6337">
        <w:rPr>
          <w:rFonts w:ascii="Tahoma" w:hAnsi="Tahoma" w:cs="Tahoma"/>
        </w:rPr>
        <w:t xml:space="preserve"> </w:t>
      </w:r>
    </w:p>
    <w:p w14:paraId="3E18BB61" w14:textId="4EDAA80F" w:rsidR="00DF6CDE" w:rsidRPr="007C6337" w:rsidRDefault="00DF6CDE" w:rsidP="002A2EB7">
      <w:pPr>
        <w:keepNext/>
        <w:keepLines/>
        <w:widowControl w:val="0"/>
        <w:jc w:val="both"/>
        <w:rPr>
          <w:rFonts w:ascii="Tahoma" w:hAnsi="Tahoma" w:cs="Tahoma"/>
          <w:sz w:val="6"/>
        </w:rPr>
      </w:pPr>
    </w:p>
    <w:p w14:paraId="356E26FC" w14:textId="02DCD0B6" w:rsidR="00DF6CDE" w:rsidRPr="007C6337" w:rsidRDefault="003D3F42" w:rsidP="002A2EB7">
      <w:pPr>
        <w:pStyle w:val="Odstavekseznama"/>
        <w:keepNext/>
        <w:keepLines/>
        <w:widowControl w:val="0"/>
        <w:numPr>
          <w:ilvl w:val="0"/>
          <w:numId w:val="40"/>
        </w:numPr>
        <w:ind w:hanging="218"/>
        <w:jc w:val="both"/>
        <w:rPr>
          <w:rFonts w:ascii="Tahoma" w:hAnsi="Tahoma" w:cs="Tahoma"/>
        </w:rPr>
      </w:pPr>
      <w:r w:rsidRPr="007C6337">
        <w:rPr>
          <w:rFonts w:ascii="Tahoma" w:hAnsi="Tahoma" w:cs="Tahoma"/>
          <w:b/>
        </w:rPr>
        <w:t>Fazo</w:t>
      </w:r>
      <w:r w:rsidR="00DF6CDE" w:rsidRPr="007C6337">
        <w:rPr>
          <w:rFonts w:ascii="Tahoma" w:hAnsi="Tahoma" w:cs="Tahoma"/>
          <w:b/>
        </w:rPr>
        <w:t>: Strojna oprema (</w:t>
      </w:r>
      <w:proofErr w:type="spellStart"/>
      <w:r w:rsidR="00DF6CDE" w:rsidRPr="007C6337">
        <w:rPr>
          <w:rFonts w:ascii="Tahoma" w:hAnsi="Tahoma" w:cs="Tahoma"/>
          <w:b/>
        </w:rPr>
        <w:t>elektroomare</w:t>
      </w:r>
      <w:proofErr w:type="spellEnd"/>
      <w:r w:rsidR="00DF6CDE" w:rsidRPr="007C6337">
        <w:rPr>
          <w:rFonts w:ascii="Tahoma" w:hAnsi="Tahoma" w:cs="Tahoma"/>
          <w:b/>
        </w:rPr>
        <w:t xml:space="preserve">, </w:t>
      </w:r>
      <w:proofErr w:type="spellStart"/>
      <w:r w:rsidR="00DF6CDE" w:rsidRPr="007C6337">
        <w:rPr>
          <w:rFonts w:ascii="Tahoma" w:hAnsi="Tahoma" w:cs="Tahoma"/>
          <w:b/>
        </w:rPr>
        <w:t>elektroinstalacije</w:t>
      </w:r>
      <w:proofErr w:type="spellEnd"/>
      <w:r w:rsidR="00DF6CDE" w:rsidRPr="007C6337">
        <w:rPr>
          <w:rFonts w:ascii="Tahoma" w:hAnsi="Tahoma" w:cs="Tahoma"/>
          <w:b/>
        </w:rPr>
        <w:t>)</w:t>
      </w:r>
      <w:r w:rsidR="00DF6CDE" w:rsidRPr="007C6337">
        <w:rPr>
          <w:rFonts w:ascii="Tahoma" w:hAnsi="Tahoma" w:cs="Tahoma"/>
        </w:rPr>
        <w:t xml:space="preserve"> v skladu s to pogodbo </w:t>
      </w:r>
      <w:r w:rsidR="00EE16A6" w:rsidRPr="007C6337">
        <w:rPr>
          <w:rFonts w:ascii="Tahoma" w:hAnsi="Tahoma" w:cs="Tahoma"/>
        </w:rPr>
        <w:t xml:space="preserve">znaša </w:t>
      </w:r>
      <w:r w:rsidR="00DF6CDE" w:rsidRPr="007C6337">
        <w:rPr>
          <w:rFonts w:ascii="Tahoma" w:hAnsi="Tahoma" w:cs="Tahoma"/>
        </w:rPr>
        <w:t xml:space="preserve">50% </w:t>
      </w:r>
      <w:r w:rsidR="00021830" w:rsidRPr="007C6337">
        <w:rPr>
          <w:rFonts w:ascii="Tahoma" w:hAnsi="Tahoma" w:cs="Tahoma"/>
        </w:rPr>
        <w:t xml:space="preserve"> pogodbene vrednosti brez DDV, kar znaša</w:t>
      </w:r>
      <w:r w:rsidR="00DF6CDE" w:rsidRPr="007C6337">
        <w:rPr>
          <w:rFonts w:ascii="Tahoma" w:hAnsi="Tahoma" w:cs="Tahoma"/>
        </w:rPr>
        <w:t xml:space="preserve"> _______ EUR brez DDV</w:t>
      </w:r>
      <w:r w:rsidR="006D46E1" w:rsidRPr="007C6337">
        <w:rPr>
          <w:rFonts w:ascii="Tahoma" w:hAnsi="Tahoma" w:cs="Tahoma"/>
        </w:rPr>
        <w:t>;</w:t>
      </w:r>
      <w:r w:rsidR="00EE16A6" w:rsidRPr="007C6337">
        <w:rPr>
          <w:rFonts w:ascii="Tahoma" w:hAnsi="Tahoma" w:cs="Tahoma"/>
        </w:rPr>
        <w:t xml:space="preserve"> </w:t>
      </w:r>
    </w:p>
    <w:p w14:paraId="1DAA6CA9" w14:textId="6C3F938E" w:rsidR="006D46E1" w:rsidRPr="007C6337" w:rsidRDefault="003D3F42" w:rsidP="002A2EB7">
      <w:pPr>
        <w:pStyle w:val="Odstavekseznama"/>
        <w:keepNext/>
        <w:keepLines/>
        <w:widowControl w:val="0"/>
        <w:numPr>
          <w:ilvl w:val="0"/>
          <w:numId w:val="40"/>
        </w:numPr>
        <w:ind w:hanging="218"/>
        <w:jc w:val="both"/>
        <w:rPr>
          <w:rFonts w:ascii="Tahoma" w:hAnsi="Tahoma" w:cs="Tahoma"/>
        </w:rPr>
      </w:pPr>
      <w:r w:rsidRPr="007C6337">
        <w:rPr>
          <w:rFonts w:ascii="Tahoma" w:hAnsi="Tahoma" w:cs="Tahoma"/>
          <w:b/>
        </w:rPr>
        <w:t>Fazo</w:t>
      </w:r>
      <w:r w:rsidR="006D46E1" w:rsidRPr="007C6337">
        <w:rPr>
          <w:rFonts w:ascii="Tahoma" w:hAnsi="Tahoma" w:cs="Tahoma"/>
          <w:b/>
        </w:rPr>
        <w:t>: Programska oprema</w:t>
      </w:r>
      <w:r w:rsidR="006D46E1" w:rsidRPr="007C6337">
        <w:rPr>
          <w:rFonts w:ascii="Tahoma" w:hAnsi="Tahoma" w:cs="Tahoma"/>
        </w:rPr>
        <w:t xml:space="preserve"> </w:t>
      </w:r>
      <w:r w:rsidR="002A2EB7" w:rsidRPr="007C6337">
        <w:rPr>
          <w:rFonts w:ascii="Tahoma" w:hAnsi="Tahoma" w:cs="Tahoma"/>
        </w:rPr>
        <w:t xml:space="preserve">v skladu s to pogodbo </w:t>
      </w:r>
      <w:r w:rsidR="00EE16A6" w:rsidRPr="007C6337">
        <w:rPr>
          <w:rFonts w:ascii="Tahoma" w:hAnsi="Tahoma" w:cs="Tahoma"/>
        </w:rPr>
        <w:t xml:space="preserve">znaša </w:t>
      </w:r>
      <w:r w:rsidR="006D46E1" w:rsidRPr="007C6337">
        <w:rPr>
          <w:rFonts w:ascii="Tahoma" w:hAnsi="Tahoma" w:cs="Tahoma"/>
        </w:rPr>
        <w:t>50% pogodbene vrednosti b</w:t>
      </w:r>
      <w:r w:rsidR="00021830" w:rsidRPr="007C6337">
        <w:rPr>
          <w:rFonts w:ascii="Tahoma" w:hAnsi="Tahoma" w:cs="Tahoma"/>
        </w:rPr>
        <w:t>rez DDV</w:t>
      </w:r>
      <w:r w:rsidR="006D46E1" w:rsidRPr="007C6337">
        <w:rPr>
          <w:rFonts w:ascii="Tahoma" w:hAnsi="Tahoma" w:cs="Tahoma"/>
        </w:rPr>
        <w:t xml:space="preserve">, </w:t>
      </w:r>
      <w:r w:rsidR="006D46E1" w:rsidRPr="007C6337">
        <w:rPr>
          <w:rFonts w:ascii="Tahoma" w:hAnsi="Tahoma" w:cs="Tahoma"/>
          <w:u w:val="single"/>
        </w:rPr>
        <w:t>od tega</w:t>
      </w:r>
      <w:r w:rsidR="006D46E1" w:rsidRPr="007C6337">
        <w:rPr>
          <w:rFonts w:ascii="Tahoma" w:hAnsi="Tahoma" w:cs="Tahoma"/>
        </w:rPr>
        <w:t>:</w:t>
      </w:r>
    </w:p>
    <w:p w14:paraId="23BAA106" w14:textId="5E0CACB1" w:rsidR="006D46E1" w:rsidRPr="007C6337" w:rsidRDefault="002A2EB7" w:rsidP="002A2EB7">
      <w:pPr>
        <w:pStyle w:val="Odstavekseznama"/>
        <w:keepNext/>
        <w:keepLines/>
        <w:widowControl w:val="0"/>
        <w:numPr>
          <w:ilvl w:val="0"/>
          <w:numId w:val="38"/>
        </w:numPr>
        <w:ind w:left="709"/>
        <w:jc w:val="both"/>
        <w:rPr>
          <w:rFonts w:ascii="Tahoma" w:hAnsi="Tahoma" w:cs="Tahoma"/>
        </w:rPr>
      </w:pPr>
      <w:r w:rsidRPr="007C6337">
        <w:rPr>
          <w:rFonts w:ascii="Tahoma" w:hAnsi="Tahoma" w:cs="Tahoma"/>
        </w:rPr>
        <w:t>v skladu s to pogodbo za sklop</w:t>
      </w:r>
      <w:r w:rsidR="006D46E1" w:rsidRPr="007C6337">
        <w:rPr>
          <w:rFonts w:ascii="Tahoma" w:hAnsi="Tahoma" w:cs="Tahoma"/>
        </w:rPr>
        <w:t xml:space="preserve"> </w:t>
      </w:r>
      <w:r w:rsidR="00365C98" w:rsidRPr="007C6337">
        <w:rPr>
          <w:rFonts w:ascii="Tahoma" w:hAnsi="Tahoma" w:cs="Tahoma"/>
        </w:rPr>
        <w:t xml:space="preserve">1 </w:t>
      </w:r>
      <w:r w:rsidR="006D46E1" w:rsidRPr="007C6337">
        <w:rPr>
          <w:rFonts w:ascii="Tahoma" w:hAnsi="Tahoma" w:cs="Tahoma"/>
        </w:rPr>
        <w:t>(1</w:t>
      </w:r>
      <w:r w:rsidR="00DF6CDE" w:rsidRPr="007C6337">
        <w:rPr>
          <w:rFonts w:ascii="Tahoma" w:hAnsi="Tahoma" w:cs="Tahoma"/>
        </w:rPr>
        <w:t>0% od pogodbene vrednosti brez DDV)</w:t>
      </w:r>
      <w:r w:rsidR="00021830" w:rsidRPr="007C6337">
        <w:rPr>
          <w:rFonts w:ascii="Tahoma" w:hAnsi="Tahoma" w:cs="Tahoma"/>
        </w:rPr>
        <w:t>:</w:t>
      </w:r>
      <w:r w:rsidR="00DF6CDE" w:rsidRPr="007C6337">
        <w:rPr>
          <w:rFonts w:ascii="Tahoma" w:hAnsi="Tahoma" w:cs="Tahoma"/>
        </w:rPr>
        <w:t xml:space="preserve"> _______ EUR brez DDV</w:t>
      </w:r>
    </w:p>
    <w:p w14:paraId="5A41714E" w14:textId="2749E7AE" w:rsidR="002A2EB7" w:rsidRPr="007C6337" w:rsidRDefault="002A2EB7" w:rsidP="002A2EB7">
      <w:pPr>
        <w:pStyle w:val="Odstavekseznama"/>
        <w:keepNext/>
        <w:keepLines/>
        <w:widowControl w:val="0"/>
        <w:numPr>
          <w:ilvl w:val="0"/>
          <w:numId w:val="38"/>
        </w:numPr>
        <w:ind w:left="709"/>
        <w:jc w:val="both"/>
        <w:rPr>
          <w:rFonts w:ascii="Tahoma" w:hAnsi="Tahoma" w:cs="Tahoma"/>
        </w:rPr>
      </w:pPr>
      <w:r w:rsidRPr="007C6337">
        <w:rPr>
          <w:rFonts w:ascii="Tahoma" w:hAnsi="Tahoma" w:cs="Tahoma"/>
        </w:rPr>
        <w:lastRenderedPageBreak/>
        <w:t>v skladu s to pogodbo za sklop</w:t>
      </w:r>
      <w:r w:rsidR="00365C98" w:rsidRPr="007C6337">
        <w:rPr>
          <w:rFonts w:ascii="Tahoma" w:hAnsi="Tahoma" w:cs="Tahoma"/>
        </w:rPr>
        <w:t xml:space="preserve"> 2</w:t>
      </w:r>
      <w:r w:rsidRPr="007C6337">
        <w:rPr>
          <w:rFonts w:ascii="Tahoma" w:hAnsi="Tahoma" w:cs="Tahoma"/>
        </w:rPr>
        <w:t xml:space="preserve"> (10% od pogodbene vrednosti brez DDV)</w:t>
      </w:r>
      <w:r w:rsidR="00021830" w:rsidRPr="007C6337">
        <w:rPr>
          <w:rFonts w:ascii="Tahoma" w:hAnsi="Tahoma" w:cs="Tahoma"/>
        </w:rPr>
        <w:t>:</w:t>
      </w:r>
      <w:r w:rsidRPr="007C6337">
        <w:rPr>
          <w:rFonts w:ascii="Tahoma" w:hAnsi="Tahoma" w:cs="Tahoma"/>
        </w:rPr>
        <w:t xml:space="preserve"> _______ EUR brez DDV</w:t>
      </w:r>
    </w:p>
    <w:p w14:paraId="368B6FBA" w14:textId="5949CED5" w:rsidR="002A2EB7" w:rsidRPr="007C6337" w:rsidRDefault="002A2EB7" w:rsidP="002A2EB7">
      <w:pPr>
        <w:pStyle w:val="Odstavekseznama"/>
        <w:keepNext/>
        <w:keepLines/>
        <w:widowControl w:val="0"/>
        <w:numPr>
          <w:ilvl w:val="0"/>
          <w:numId w:val="38"/>
        </w:numPr>
        <w:ind w:left="709"/>
        <w:jc w:val="both"/>
        <w:rPr>
          <w:rFonts w:ascii="Tahoma" w:hAnsi="Tahoma" w:cs="Tahoma"/>
        </w:rPr>
      </w:pPr>
      <w:r w:rsidRPr="007C6337">
        <w:rPr>
          <w:rFonts w:ascii="Tahoma" w:hAnsi="Tahoma" w:cs="Tahoma"/>
        </w:rPr>
        <w:t xml:space="preserve">v skladu s to pogodbo za sklop </w:t>
      </w:r>
      <w:r w:rsidR="00365C98" w:rsidRPr="007C6337">
        <w:rPr>
          <w:rFonts w:ascii="Tahoma" w:hAnsi="Tahoma" w:cs="Tahoma"/>
        </w:rPr>
        <w:t xml:space="preserve">3 </w:t>
      </w:r>
      <w:r w:rsidRPr="007C6337">
        <w:rPr>
          <w:rFonts w:ascii="Tahoma" w:hAnsi="Tahoma" w:cs="Tahoma"/>
        </w:rPr>
        <w:t>(10% od pogodbene vrednosti brez DDV)</w:t>
      </w:r>
      <w:r w:rsidR="00021830" w:rsidRPr="007C6337">
        <w:rPr>
          <w:rFonts w:ascii="Tahoma" w:hAnsi="Tahoma" w:cs="Tahoma"/>
        </w:rPr>
        <w:t>:</w:t>
      </w:r>
      <w:r w:rsidRPr="007C6337">
        <w:rPr>
          <w:rFonts w:ascii="Tahoma" w:hAnsi="Tahoma" w:cs="Tahoma"/>
        </w:rPr>
        <w:t xml:space="preserve"> _______ EUR brez DDV</w:t>
      </w:r>
    </w:p>
    <w:p w14:paraId="1F68BA05" w14:textId="7F90AC4C" w:rsidR="002A2EB7" w:rsidRPr="007C6337" w:rsidRDefault="002A2EB7" w:rsidP="002A2EB7">
      <w:pPr>
        <w:pStyle w:val="Odstavekseznama"/>
        <w:keepNext/>
        <w:keepLines/>
        <w:widowControl w:val="0"/>
        <w:numPr>
          <w:ilvl w:val="0"/>
          <w:numId w:val="38"/>
        </w:numPr>
        <w:ind w:left="709"/>
        <w:jc w:val="both"/>
        <w:rPr>
          <w:rFonts w:ascii="Tahoma" w:hAnsi="Tahoma" w:cs="Tahoma"/>
        </w:rPr>
      </w:pPr>
      <w:r w:rsidRPr="007C6337">
        <w:rPr>
          <w:rFonts w:ascii="Tahoma" w:hAnsi="Tahoma" w:cs="Tahoma"/>
        </w:rPr>
        <w:t xml:space="preserve">v skladu s to pogodbo za sklop </w:t>
      </w:r>
      <w:r w:rsidR="00365C98" w:rsidRPr="007C6337">
        <w:rPr>
          <w:rFonts w:ascii="Tahoma" w:hAnsi="Tahoma" w:cs="Tahoma"/>
        </w:rPr>
        <w:t xml:space="preserve">4 </w:t>
      </w:r>
      <w:r w:rsidRPr="007C6337">
        <w:rPr>
          <w:rFonts w:ascii="Tahoma" w:hAnsi="Tahoma" w:cs="Tahoma"/>
        </w:rPr>
        <w:t>(10% od pogodbene vrednosti brez DDV)</w:t>
      </w:r>
      <w:r w:rsidR="00021830" w:rsidRPr="007C6337">
        <w:rPr>
          <w:rFonts w:ascii="Tahoma" w:hAnsi="Tahoma" w:cs="Tahoma"/>
        </w:rPr>
        <w:t>:</w:t>
      </w:r>
      <w:r w:rsidRPr="007C6337">
        <w:rPr>
          <w:rFonts w:ascii="Tahoma" w:hAnsi="Tahoma" w:cs="Tahoma"/>
        </w:rPr>
        <w:t xml:space="preserve"> _______ EUR brez DDV</w:t>
      </w:r>
    </w:p>
    <w:p w14:paraId="49E484A7" w14:textId="63A688E4" w:rsidR="006D46E1" w:rsidRPr="007C6337" w:rsidRDefault="000A68DE" w:rsidP="002A2EB7">
      <w:pPr>
        <w:pStyle w:val="Odstavekseznama"/>
        <w:keepNext/>
        <w:keepLines/>
        <w:widowControl w:val="0"/>
        <w:numPr>
          <w:ilvl w:val="0"/>
          <w:numId w:val="38"/>
        </w:numPr>
        <w:ind w:left="709"/>
        <w:jc w:val="both"/>
        <w:rPr>
          <w:rFonts w:ascii="Tahoma" w:hAnsi="Tahoma" w:cs="Tahoma"/>
        </w:rPr>
      </w:pPr>
      <w:r w:rsidRPr="007C6337">
        <w:rPr>
          <w:rFonts w:ascii="Tahoma" w:hAnsi="Tahoma" w:cs="Tahoma"/>
        </w:rPr>
        <w:t xml:space="preserve">v skladu s to pogodbo </w:t>
      </w:r>
      <w:r w:rsidR="006D46E1" w:rsidRPr="007C6337">
        <w:rPr>
          <w:rFonts w:ascii="Tahoma" w:hAnsi="Tahoma" w:cs="Tahoma"/>
        </w:rPr>
        <w:t xml:space="preserve">uspešno testiranje delovanja vseh štirih </w:t>
      </w:r>
      <w:r w:rsidR="00021830" w:rsidRPr="007C6337">
        <w:rPr>
          <w:rFonts w:ascii="Tahoma" w:hAnsi="Tahoma" w:cs="Tahoma"/>
        </w:rPr>
        <w:t>sklopov</w:t>
      </w:r>
      <w:r w:rsidR="006D46E1" w:rsidRPr="007C6337">
        <w:rPr>
          <w:rFonts w:ascii="Tahoma" w:hAnsi="Tahoma" w:cs="Tahoma"/>
        </w:rPr>
        <w:t xml:space="preserve"> naknadnih usedalnikov hkrati </w:t>
      </w:r>
      <w:r w:rsidR="00021830" w:rsidRPr="007C6337">
        <w:rPr>
          <w:rFonts w:ascii="Tahoma" w:hAnsi="Tahoma" w:cs="Tahoma"/>
        </w:rPr>
        <w:t xml:space="preserve">(končni  preizkus) </w:t>
      </w:r>
      <w:r w:rsidRPr="007C6337">
        <w:rPr>
          <w:rFonts w:ascii="Tahoma" w:hAnsi="Tahoma" w:cs="Tahoma"/>
        </w:rPr>
        <w:t>(</w:t>
      </w:r>
      <w:r w:rsidR="006D46E1" w:rsidRPr="007C6337">
        <w:rPr>
          <w:rFonts w:ascii="Tahoma" w:hAnsi="Tahoma" w:cs="Tahoma"/>
        </w:rPr>
        <w:t>10% od pogodbene vrednosti brez DDV)</w:t>
      </w:r>
      <w:r w:rsidR="00021830" w:rsidRPr="007C6337">
        <w:rPr>
          <w:rFonts w:ascii="Tahoma" w:hAnsi="Tahoma" w:cs="Tahoma"/>
        </w:rPr>
        <w:t>:</w:t>
      </w:r>
      <w:r w:rsidR="006D46E1" w:rsidRPr="007C6337">
        <w:rPr>
          <w:rFonts w:ascii="Tahoma" w:hAnsi="Tahoma" w:cs="Tahoma"/>
        </w:rPr>
        <w:t xml:space="preserve"> _______ EUR brez DDV.</w:t>
      </w:r>
      <w:r w:rsidRPr="007C6337">
        <w:rPr>
          <w:rFonts w:ascii="Tahoma" w:hAnsi="Tahoma" w:cs="Tahoma"/>
        </w:rPr>
        <w:t xml:space="preserve"> </w:t>
      </w:r>
    </w:p>
    <w:p w14:paraId="57232EB5" w14:textId="23206265" w:rsidR="00232F6D" w:rsidRPr="007C6337" w:rsidRDefault="00232F6D" w:rsidP="002A2EB7">
      <w:pPr>
        <w:keepNext/>
        <w:keepLines/>
        <w:widowControl w:val="0"/>
        <w:jc w:val="both"/>
        <w:rPr>
          <w:rFonts w:ascii="Tahoma" w:hAnsi="Tahoma" w:cs="Tahoma"/>
        </w:rPr>
      </w:pPr>
    </w:p>
    <w:p w14:paraId="7BC3B249" w14:textId="1E820B6E" w:rsidR="00232F6D" w:rsidRPr="007C6337" w:rsidRDefault="00232F6D" w:rsidP="002A2EB7">
      <w:pPr>
        <w:keepNext/>
        <w:keepLines/>
        <w:widowControl w:val="0"/>
        <w:jc w:val="both"/>
        <w:rPr>
          <w:rFonts w:ascii="Tahoma" w:hAnsi="Tahoma" w:cs="Tahoma"/>
        </w:rPr>
      </w:pPr>
      <w:r w:rsidRPr="007C6337">
        <w:rPr>
          <w:rFonts w:ascii="Tahoma" w:hAnsi="Tahoma" w:cs="Tahoma"/>
        </w:rPr>
        <w:t>Pogodbena vrednost ne vključuje davka na dodano vrednost (DDV). DDV obračuna izvajalec v skladu z vsakokratno veljavno zakonodajo.</w:t>
      </w:r>
    </w:p>
    <w:p w14:paraId="7DFD4F40" w14:textId="3045BD83" w:rsidR="00232F6D" w:rsidRPr="007C6337" w:rsidRDefault="00232F6D" w:rsidP="002A2EB7">
      <w:pPr>
        <w:keepNext/>
        <w:keepLines/>
        <w:widowControl w:val="0"/>
        <w:jc w:val="both"/>
        <w:rPr>
          <w:rFonts w:ascii="Tahoma" w:hAnsi="Tahoma" w:cs="Tahoma"/>
        </w:rPr>
      </w:pPr>
    </w:p>
    <w:p w14:paraId="7E841F2E" w14:textId="06412362" w:rsidR="00232F6D" w:rsidRPr="007C6337" w:rsidRDefault="00232F6D" w:rsidP="002A2EB7">
      <w:pPr>
        <w:keepNext/>
        <w:keepLines/>
        <w:widowControl w:val="0"/>
        <w:jc w:val="both"/>
        <w:rPr>
          <w:rFonts w:ascii="Tahoma" w:hAnsi="Tahoma" w:cs="Tahoma"/>
        </w:rPr>
      </w:pPr>
      <w:r w:rsidRPr="007C6337">
        <w:rPr>
          <w:rFonts w:ascii="Tahoma" w:hAnsi="Tahoma" w:cs="Tahoma"/>
        </w:rPr>
        <w:t>Cena je v času veljavnosti pogodbe fiksna in se ne spreminja pod nobenim pogojem, razen v primeru znižanja cene.</w:t>
      </w:r>
    </w:p>
    <w:p w14:paraId="1D9BA73D" w14:textId="77777777" w:rsidR="00232F6D" w:rsidRPr="007C6337" w:rsidRDefault="00232F6D" w:rsidP="002A2EB7">
      <w:pPr>
        <w:keepNext/>
        <w:keepLines/>
        <w:widowControl w:val="0"/>
        <w:jc w:val="both"/>
        <w:rPr>
          <w:rFonts w:ascii="Tahoma" w:hAnsi="Tahoma" w:cs="Tahoma"/>
        </w:rPr>
      </w:pPr>
    </w:p>
    <w:p w14:paraId="776B876E" w14:textId="7C07FC8E" w:rsidR="00232F6D" w:rsidRPr="007C6337" w:rsidRDefault="00232F6D" w:rsidP="002A2EB7">
      <w:pPr>
        <w:keepNext/>
        <w:keepLines/>
        <w:widowControl w:val="0"/>
        <w:jc w:val="both"/>
        <w:rPr>
          <w:rFonts w:ascii="Tahoma" w:hAnsi="Tahoma" w:cs="Tahoma"/>
        </w:rPr>
      </w:pPr>
      <w:r w:rsidRPr="007C6337">
        <w:rPr>
          <w:rFonts w:ascii="Tahoma" w:hAnsi="Tahoma" w:cs="Tahoma"/>
        </w:rPr>
        <w:t>Izvajalec se zavezuje, da bo pogodbena de</w:t>
      </w:r>
      <w:r w:rsidR="009131A3" w:rsidRPr="007C6337">
        <w:rPr>
          <w:rFonts w:ascii="Tahoma" w:hAnsi="Tahoma" w:cs="Tahoma"/>
        </w:rPr>
        <w:t xml:space="preserve">la izvedel za </w:t>
      </w:r>
      <w:r w:rsidRPr="007C6337">
        <w:rPr>
          <w:rFonts w:ascii="Tahoma" w:hAnsi="Tahoma" w:cs="Tahoma"/>
        </w:rPr>
        <w:t>pogodben</w:t>
      </w:r>
      <w:r w:rsidR="00365C98" w:rsidRPr="007C6337">
        <w:rPr>
          <w:rFonts w:ascii="Tahoma" w:hAnsi="Tahoma" w:cs="Tahoma"/>
        </w:rPr>
        <w:t>o</w:t>
      </w:r>
      <w:r w:rsidRPr="007C6337">
        <w:rPr>
          <w:rFonts w:ascii="Tahoma" w:hAnsi="Tahoma" w:cs="Tahoma"/>
        </w:rPr>
        <w:t xml:space="preserve"> vrednost, naveden</w:t>
      </w:r>
      <w:r w:rsidR="00365C98" w:rsidRPr="007C6337">
        <w:rPr>
          <w:rFonts w:ascii="Tahoma" w:hAnsi="Tahoma" w:cs="Tahoma"/>
        </w:rPr>
        <w:t>o</w:t>
      </w:r>
      <w:r w:rsidRPr="007C6337">
        <w:rPr>
          <w:rFonts w:ascii="Tahoma" w:hAnsi="Tahoma" w:cs="Tahoma"/>
        </w:rPr>
        <w:t xml:space="preserve"> v prvem odstavku tega člena, kar pomeni, da bo izvedel vsa dela, ki so potrebna za uspešno dokončanje p</w:t>
      </w:r>
      <w:r w:rsidR="006D46E1" w:rsidRPr="007C6337">
        <w:rPr>
          <w:rFonts w:ascii="Tahoma" w:hAnsi="Tahoma" w:cs="Tahoma"/>
        </w:rPr>
        <w:t>ogodbenih del</w:t>
      </w:r>
      <w:r w:rsidRPr="007C6337">
        <w:rPr>
          <w:rFonts w:ascii="Tahoma" w:hAnsi="Tahoma" w:cs="Tahoma"/>
        </w:rPr>
        <w:t xml:space="preserve"> in s katerimi bo zagotovil, da bo do izteka pogodbenega roka in za nespremenjeno skupno pogodbeno vrednost naročniku izročil pogodbena dela.</w:t>
      </w:r>
    </w:p>
    <w:p w14:paraId="7337709B" w14:textId="77777777" w:rsidR="00232F6D" w:rsidRPr="007C6337" w:rsidRDefault="00232F6D" w:rsidP="002A2EB7">
      <w:pPr>
        <w:keepNext/>
        <w:keepLines/>
        <w:widowControl w:val="0"/>
        <w:jc w:val="both"/>
        <w:rPr>
          <w:rFonts w:ascii="Tahoma" w:hAnsi="Tahoma" w:cs="Tahoma"/>
        </w:rPr>
      </w:pPr>
    </w:p>
    <w:p w14:paraId="30E7EF02" w14:textId="633D64C6" w:rsidR="00232F6D" w:rsidRPr="007C6337" w:rsidRDefault="00232F6D" w:rsidP="002A2EB7">
      <w:pPr>
        <w:keepNext/>
        <w:keepLines/>
        <w:widowControl w:val="0"/>
        <w:jc w:val="both"/>
        <w:rPr>
          <w:rFonts w:ascii="Tahoma" w:hAnsi="Tahoma" w:cs="Tahoma"/>
        </w:rPr>
      </w:pPr>
      <w:r w:rsidRPr="007C6337">
        <w:rPr>
          <w:rFonts w:ascii="Tahoma" w:hAnsi="Tahoma" w:cs="Tahoma"/>
        </w:rPr>
        <w:t xml:space="preserve">Izvajalec soglaša, da je pogodbena vrednost iz prvega odstavka tega člena vrednost, v katero so </w:t>
      </w:r>
      <w:proofErr w:type="spellStart"/>
      <w:r w:rsidRPr="007C6337">
        <w:rPr>
          <w:rFonts w:ascii="Tahoma" w:hAnsi="Tahoma" w:cs="Tahoma"/>
        </w:rPr>
        <w:t>vkalkulirani</w:t>
      </w:r>
      <w:proofErr w:type="spellEnd"/>
      <w:r w:rsidRPr="007C6337">
        <w:rPr>
          <w:rFonts w:ascii="Tahoma" w:hAnsi="Tahoma" w:cs="Tahoma"/>
        </w:rPr>
        <w:t xml:space="preserve"> vsi materialni in nematerialni stroški, ki bodo potrebni za kvalitetno in pravočasno izvedbo predmeta pogodbe, vključno s stroški dela, stroški prevoza, stroški pripravljalnih del, organizacije delovišča, vgradnje, stroški meritev, </w:t>
      </w:r>
      <w:r w:rsidR="00277419" w:rsidRPr="007C6337">
        <w:rPr>
          <w:rFonts w:ascii="Tahoma" w:hAnsi="Tahoma" w:cs="Tahoma"/>
        </w:rPr>
        <w:t xml:space="preserve">(tehničnih) preizkusov, </w:t>
      </w:r>
      <w:r w:rsidRPr="007C6337">
        <w:rPr>
          <w:rFonts w:ascii="Tahoma" w:hAnsi="Tahoma" w:cs="Tahoma"/>
        </w:rPr>
        <w:t>stroški za varnost pri delu, stroški zavarovanja materiala, opreme, pripomočkov in delovne sile, stroški šolanja naročnikovega osebja, stroški odprave napak v času garancijske dobe, popusti, dajatvami ter carinskimi obveznostmi kot tudi stroški za vsa ostala dela in naloge, ki so v pogodbi opredeljena kot obveznosti izvajalca.</w:t>
      </w:r>
      <w:r w:rsidR="00E6054E" w:rsidRPr="007C6337">
        <w:rPr>
          <w:rFonts w:ascii="Tahoma" w:hAnsi="Tahoma" w:cs="Tahoma"/>
        </w:rPr>
        <w:t xml:space="preserve"> </w:t>
      </w:r>
      <w:r w:rsidR="009131A3" w:rsidRPr="007C6337">
        <w:rPr>
          <w:rFonts w:ascii="Tahoma" w:hAnsi="Tahoma" w:cs="Tahoma"/>
        </w:rPr>
        <w:t>Izvajalec vsa pogodbena dela iz te pogodbe izvede na ključ, kar pomeni, da so v ceni zajeti vsi materialni in nematerialni stroški za kvalitetno izvedbo predmeta pogodbe, zato n</w:t>
      </w:r>
      <w:r w:rsidR="00E6054E" w:rsidRPr="007C6337">
        <w:rPr>
          <w:rFonts w:ascii="Tahoma" w:hAnsi="Tahoma" w:cs="Tahoma"/>
        </w:rPr>
        <w:t>aročnik izvajalcu ne bo dovoljeval drugih ali dodatnih zaračunavanj.</w:t>
      </w:r>
    </w:p>
    <w:p w14:paraId="4CC8ED94" w14:textId="330152F4" w:rsidR="00232F6D" w:rsidRPr="007C6337" w:rsidRDefault="00232F6D" w:rsidP="002A2EB7">
      <w:pPr>
        <w:keepNext/>
        <w:keepLines/>
        <w:widowControl w:val="0"/>
        <w:rPr>
          <w:rFonts w:ascii="Tahoma" w:hAnsi="Tahoma" w:cs="Tahoma"/>
        </w:rPr>
      </w:pPr>
    </w:p>
    <w:p w14:paraId="54D81AA1" w14:textId="60EFCB31" w:rsidR="00E6054E" w:rsidRPr="007C6337" w:rsidRDefault="00E6054E" w:rsidP="002A2EB7">
      <w:pPr>
        <w:keepNext/>
        <w:keepLines/>
        <w:widowControl w:val="0"/>
        <w:jc w:val="both"/>
        <w:rPr>
          <w:rFonts w:ascii="Tahoma" w:hAnsi="Tahoma" w:cs="Tahoma"/>
          <w:szCs w:val="28"/>
        </w:rPr>
      </w:pPr>
      <w:r w:rsidRPr="007C6337">
        <w:rPr>
          <w:rFonts w:ascii="Tahoma" w:hAnsi="Tahoma" w:cs="Tahoma"/>
          <w:szCs w:val="28"/>
        </w:rPr>
        <w:t xml:space="preserve">V povezavi z 2. </w:t>
      </w:r>
      <w:r w:rsidR="00565DEA" w:rsidRPr="007C6337">
        <w:rPr>
          <w:rFonts w:ascii="Tahoma" w:hAnsi="Tahoma" w:cs="Tahoma"/>
          <w:szCs w:val="28"/>
        </w:rPr>
        <w:t xml:space="preserve">in 4. </w:t>
      </w:r>
      <w:r w:rsidRPr="007C6337">
        <w:rPr>
          <w:rFonts w:ascii="Tahoma" w:hAnsi="Tahoma" w:cs="Tahoma"/>
          <w:szCs w:val="28"/>
        </w:rPr>
        <w:t>členom</w:t>
      </w:r>
      <w:r w:rsidR="00365C98" w:rsidRPr="007C6337">
        <w:rPr>
          <w:rFonts w:ascii="Tahoma" w:hAnsi="Tahoma" w:cs="Tahoma"/>
          <w:szCs w:val="28"/>
        </w:rPr>
        <w:t xml:space="preserve"> pogodbe</w:t>
      </w:r>
      <w:r w:rsidRPr="007C6337">
        <w:rPr>
          <w:rFonts w:ascii="Tahoma" w:hAnsi="Tahoma" w:cs="Tahoma"/>
          <w:szCs w:val="28"/>
        </w:rPr>
        <w:t>, se izvajalec obvezuje izvesti tudi vse ostale storitve in dobave, ki s to pogodbo niso eksplicitno določene, so pa potrebne za pravilno in popolno izpolnitev pogodbenih obveznosti. Morebitne pomanjkljivosti bo izvajalec ustrezno saniral na lastne stroške, ne da bi zaradi tega trpel rok in kvaliteta izvajanja storitev po pogodbi.</w:t>
      </w:r>
    </w:p>
    <w:p w14:paraId="1326A8D7" w14:textId="0674F76A" w:rsidR="00D93ECC" w:rsidRPr="007C6337" w:rsidRDefault="00D93ECC" w:rsidP="002A2EB7">
      <w:pPr>
        <w:keepNext/>
        <w:keepLines/>
        <w:widowControl w:val="0"/>
        <w:jc w:val="both"/>
      </w:pPr>
      <w:r w:rsidRPr="007C6337">
        <w:t xml:space="preserve"> </w:t>
      </w:r>
    </w:p>
    <w:p w14:paraId="4D280EA1" w14:textId="77777777" w:rsidR="00D93ECC" w:rsidRPr="007C6337" w:rsidRDefault="00D93ECC" w:rsidP="002A2EB7">
      <w:pPr>
        <w:keepNext/>
        <w:keepLines/>
        <w:widowControl w:val="0"/>
        <w:jc w:val="both"/>
        <w:rPr>
          <w:rFonts w:ascii="Tahoma" w:hAnsi="Tahoma" w:cs="Tahoma"/>
          <w:b/>
        </w:rPr>
      </w:pPr>
      <w:r w:rsidRPr="007C6337">
        <w:rPr>
          <w:rFonts w:ascii="Tahoma" w:hAnsi="Tahoma" w:cs="Tahoma"/>
          <w:b/>
        </w:rPr>
        <w:t>Plačilni pogoji in način obračunavanja</w:t>
      </w:r>
    </w:p>
    <w:p w14:paraId="14C61E1E" w14:textId="77777777" w:rsidR="00D93ECC" w:rsidRPr="007C6337" w:rsidRDefault="00D93ECC" w:rsidP="002A2EB7">
      <w:pPr>
        <w:keepNext/>
        <w:keepLines/>
        <w:widowControl w:val="0"/>
        <w:numPr>
          <w:ilvl w:val="0"/>
          <w:numId w:val="24"/>
        </w:numPr>
        <w:ind w:left="714" w:hanging="357"/>
        <w:jc w:val="center"/>
        <w:rPr>
          <w:rFonts w:ascii="Tahoma" w:hAnsi="Tahoma" w:cs="Tahoma"/>
        </w:rPr>
      </w:pPr>
      <w:r w:rsidRPr="007C6337">
        <w:rPr>
          <w:rFonts w:ascii="Tahoma" w:hAnsi="Tahoma" w:cs="Tahoma"/>
        </w:rPr>
        <w:t>člen</w:t>
      </w:r>
    </w:p>
    <w:p w14:paraId="0F7E2065" w14:textId="77777777" w:rsidR="00D93ECC" w:rsidRPr="007C6337" w:rsidRDefault="00D93ECC" w:rsidP="002A2EB7">
      <w:pPr>
        <w:keepNext/>
        <w:keepLines/>
        <w:widowControl w:val="0"/>
        <w:jc w:val="both"/>
        <w:rPr>
          <w:rFonts w:ascii="Tahoma" w:hAnsi="Tahoma" w:cs="Tahoma"/>
        </w:rPr>
      </w:pPr>
    </w:p>
    <w:p w14:paraId="2CE74C40" w14:textId="3E388E00" w:rsidR="000A68DE" w:rsidRPr="007C6337" w:rsidRDefault="00E6054E" w:rsidP="000A68DE">
      <w:pPr>
        <w:keepNext/>
        <w:keepLines/>
        <w:widowControl w:val="0"/>
        <w:tabs>
          <w:tab w:val="left" w:pos="2155"/>
        </w:tabs>
        <w:jc w:val="both"/>
        <w:rPr>
          <w:rFonts w:ascii="Tahoma" w:hAnsi="Tahoma" w:cs="Tahoma"/>
          <w:kern w:val="16"/>
        </w:rPr>
      </w:pPr>
      <w:r w:rsidRPr="007C6337">
        <w:rPr>
          <w:rFonts w:ascii="Tahoma" w:hAnsi="Tahoma" w:cs="Tahoma"/>
          <w:kern w:val="16"/>
        </w:rPr>
        <w:t>Izvajalec bo dela obračunaval po delnih računih</w:t>
      </w:r>
      <w:r w:rsidR="005E05B2" w:rsidRPr="007C6337">
        <w:rPr>
          <w:rFonts w:ascii="Tahoma" w:hAnsi="Tahoma" w:cs="Tahoma"/>
          <w:kern w:val="16"/>
        </w:rPr>
        <w:t>,</w:t>
      </w:r>
      <w:r w:rsidRPr="007C6337">
        <w:rPr>
          <w:rFonts w:ascii="Tahoma" w:hAnsi="Tahoma" w:cs="Tahoma"/>
          <w:kern w:val="16"/>
        </w:rPr>
        <w:t xml:space="preserve"> glede na zaključena dela na </w:t>
      </w:r>
      <w:r w:rsidR="00D14A9E" w:rsidRPr="007C6337">
        <w:rPr>
          <w:rFonts w:ascii="Tahoma" w:hAnsi="Tahoma" w:cs="Tahoma"/>
          <w:kern w:val="16"/>
        </w:rPr>
        <w:t xml:space="preserve">posamezni fazi in </w:t>
      </w:r>
      <w:r w:rsidRPr="007C6337">
        <w:rPr>
          <w:rFonts w:ascii="Tahoma" w:hAnsi="Tahoma" w:cs="Tahoma"/>
          <w:kern w:val="16"/>
        </w:rPr>
        <w:t>posameznih sklopih</w:t>
      </w:r>
      <w:r w:rsidR="000A68DE" w:rsidRPr="007C6337">
        <w:rPr>
          <w:rFonts w:ascii="Tahoma" w:hAnsi="Tahoma" w:cs="Tahoma"/>
          <w:kern w:val="16"/>
        </w:rPr>
        <w:t xml:space="preserve"> znotraj druge faze</w:t>
      </w:r>
      <w:r w:rsidR="005E05B2" w:rsidRPr="007C6337">
        <w:rPr>
          <w:rFonts w:ascii="Tahoma" w:hAnsi="Tahoma" w:cs="Tahoma"/>
          <w:kern w:val="16"/>
        </w:rPr>
        <w:t>,</w:t>
      </w:r>
      <w:r w:rsidR="000A68DE" w:rsidRPr="007C6337">
        <w:rPr>
          <w:rFonts w:ascii="Tahoma" w:hAnsi="Tahoma" w:cs="Tahoma"/>
          <w:kern w:val="16"/>
        </w:rPr>
        <w:t xml:space="preserve"> v skladu s</w:t>
      </w:r>
      <w:r w:rsidR="00B04015" w:rsidRPr="007C6337">
        <w:rPr>
          <w:rFonts w:ascii="Tahoma" w:hAnsi="Tahoma" w:cs="Tahoma"/>
          <w:kern w:val="16"/>
        </w:rPr>
        <w:t xml:space="preserve"> </w:t>
      </w:r>
      <w:r w:rsidR="000A68DE" w:rsidRPr="007C6337">
        <w:rPr>
          <w:rFonts w:ascii="Tahoma" w:hAnsi="Tahoma" w:cs="Tahoma"/>
          <w:kern w:val="16"/>
        </w:rPr>
        <w:t>4</w:t>
      </w:r>
      <w:r w:rsidR="00B04015" w:rsidRPr="007C6337">
        <w:rPr>
          <w:rFonts w:ascii="Tahoma" w:hAnsi="Tahoma" w:cs="Tahoma"/>
          <w:kern w:val="16"/>
        </w:rPr>
        <w:t xml:space="preserve">. </w:t>
      </w:r>
      <w:r w:rsidR="000A68DE" w:rsidRPr="007C6337">
        <w:rPr>
          <w:rFonts w:ascii="Tahoma" w:hAnsi="Tahoma" w:cs="Tahoma"/>
          <w:kern w:val="16"/>
        </w:rPr>
        <w:t xml:space="preserve">in 5. </w:t>
      </w:r>
      <w:r w:rsidR="00B04015" w:rsidRPr="007C6337">
        <w:rPr>
          <w:rFonts w:ascii="Tahoma" w:hAnsi="Tahoma" w:cs="Tahoma"/>
          <w:kern w:val="16"/>
        </w:rPr>
        <w:t>členom te pogodbe</w:t>
      </w:r>
      <w:r w:rsidRPr="007C6337">
        <w:rPr>
          <w:rFonts w:ascii="Tahoma" w:hAnsi="Tahoma" w:cs="Tahoma"/>
          <w:kern w:val="16"/>
        </w:rPr>
        <w:t xml:space="preserve">. </w:t>
      </w:r>
      <w:r w:rsidR="000A68DE" w:rsidRPr="007C6337">
        <w:rPr>
          <w:rFonts w:ascii="Tahoma" w:hAnsi="Tahoma" w:cs="Tahoma"/>
          <w:kern w:val="16"/>
        </w:rPr>
        <w:t xml:space="preserve">Izvajalec bo v roku petih (5) dni po podpisu </w:t>
      </w:r>
      <w:r w:rsidR="005E05B2" w:rsidRPr="007C6337">
        <w:rPr>
          <w:rFonts w:ascii="Tahoma" w:hAnsi="Tahoma" w:cs="Tahoma"/>
          <w:kern w:val="16"/>
        </w:rPr>
        <w:t xml:space="preserve">posameznega </w:t>
      </w:r>
      <w:r w:rsidR="000A68DE" w:rsidRPr="007C6337">
        <w:rPr>
          <w:rFonts w:ascii="Tahoma" w:hAnsi="Tahoma" w:cs="Tahoma"/>
          <w:kern w:val="16"/>
        </w:rPr>
        <w:t xml:space="preserve">delnega  </w:t>
      </w:r>
      <w:r w:rsidR="005E05B2" w:rsidRPr="007C6337">
        <w:rPr>
          <w:rFonts w:ascii="Tahoma" w:hAnsi="Tahoma" w:cs="Tahoma"/>
          <w:kern w:val="16"/>
        </w:rPr>
        <w:t xml:space="preserve">primopredajnega </w:t>
      </w:r>
      <w:r w:rsidR="000A68DE" w:rsidRPr="007C6337">
        <w:rPr>
          <w:rFonts w:ascii="Tahoma" w:hAnsi="Tahoma" w:cs="Tahoma"/>
          <w:kern w:val="16"/>
        </w:rPr>
        <w:t>zapisnika s strani pogodbenih strank oziroma njunih predstavnikov</w:t>
      </w:r>
      <w:r w:rsidR="00392E3D" w:rsidRPr="007C6337">
        <w:rPr>
          <w:rFonts w:ascii="Tahoma" w:hAnsi="Tahoma" w:cs="Tahoma"/>
          <w:kern w:val="16"/>
        </w:rPr>
        <w:t xml:space="preserve"> in v skladu z določili pogodbe</w:t>
      </w:r>
      <w:r w:rsidR="000A68DE" w:rsidRPr="007C6337">
        <w:rPr>
          <w:rFonts w:ascii="Tahoma" w:hAnsi="Tahoma" w:cs="Tahoma"/>
          <w:kern w:val="16"/>
        </w:rPr>
        <w:t>, za posamezen sklop izstavil delni račun</w:t>
      </w:r>
      <w:r w:rsidR="00FE1D21" w:rsidRPr="007C6337">
        <w:rPr>
          <w:rFonts w:ascii="Tahoma" w:hAnsi="Tahoma" w:cs="Tahoma"/>
          <w:kern w:val="16"/>
        </w:rPr>
        <w:t xml:space="preserve"> (</w:t>
      </w:r>
      <w:r w:rsidR="00FE1D21" w:rsidRPr="007C6337">
        <w:rPr>
          <w:rFonts w:ascii="Tahoma" w:hAnsi="Tahoma" w:cs="Tahoma"/>
          <w:szCs w:val="28"/>
        </w:rPr>
        <w:t>primopredajni zapisnik je podlaga za izstavitev delnega računa in priloga k delnemu računu)</w:t>
      </w:r>
      <w:r w:rsidR="000A68DE" w:rsidRPr="007C6337">
        <w:rPr>
          <w:rFonts w:ascii="Tahoma" w:hAnsi="Tahoma" w:cs="Tahoma"/>
          <w:kern w:val="16"/>
        </w:rPr>
        <w:t>, v višini kot sledi:</w:t>
      </w:r>
      <w:r w:rsidR="00392E3D" w:rsidRPr="007C6337">
        <w:rPr>
          <w:rFonts w:ascii="Tahoma" w:hAnsi="Tahoma" w:cs="Tahoma"/>
          <w:kern w:val="16"/>
        </w:rPr>
        <w:t xml:space="preserve"> </w:t>
      </w:r>
    </w:p>
    <w:p w14:paraId="72C26EF4" w14:textId="57A66319" w:rsidR="000A68DE" w:rsidRPr="007C6337" w:rsidRDefault="000A68DE" w:rsidP="00513872">
      <w:pPr>
        <w:pStyle w:val="Odstavekseznama"/>
        <w:keepNext/>
        <w:keepLines/>
        <w:widowControl w:val="0"/>
        <w:numPr>
          <w:ilvl w:val="0"/>
          <w:numId w:val="42"/>
        </w:numPr>
        <w:spacing w:line="276" w:lineRule="auto"/>
        <w:ind w:hanging="218"/>
        <w:jc w:val="both"/>
        <w:rPr>
          <w:rFonts w:ascii="Tahoma" w:hAnsi="Tahoma" w:cs="Tahoma"/>
        </w:rPr>
      </w:pPr>
      <w:r w:rsidRPr="007C6337">
        <w:rPr>
          <w:rFonts w:ascii="Tahoma" w:hAnsi="Tahoma" w:cs="Tahoma"/>
          <w:b/>
        </w:rPr>
        <w:t>Faza: Strojna oprema (</w:t>
      </w:r>
      <w:proofErr w:type="spellStart"/>
      <w:r w:rsidRPr="007C6337">
        <w:rPr>
          <w:rFonts w:ascii="Tahoma" w:hAnsi="Tahoma" w:cs="Tahoma"/>
          <w:b/>
        </w:rPr>
        <w:t>elektroomare</w:t>
      </w:r>
      <w:proofErr w:type="spellEnd"/>
      <w:r w:rsidRPr="007C6337">
        <w:rPr>
          <w:rFonts w:ascii="Tahoma" w:hAnsi="Tahoma" w:cs="Tahoma"/>
          <w:b/>
        </w:rPr>
        <w:t xml:space="preserve">, </w:t>
      </w:r>
      <w:proofErr w:type="spellStart"/>
      <w:r w:rsidRPr="007C6337">
        <w:rPr>
          <w:rFonts w:ascii="Tahoma" w:hAnsi="Tahoma" w:cs="Tahoma"/>
          <w:b/>
        </w:rPr>
        <w:t>elektroinstalacije</w:t>
      </w:r>
      <w:proofErr w:type="spellEnd"/>
      <w:r w:rsidRPr="007C6337">
        <w:rPr>
          <w:rFonts w:ascii="Tahoma" w:hAnsi="Tahoma" w:cs="Tahoma"/>
          <w:b/>
        </w:rPr>
        <w:t>)</w:t>
      </w:r>
      <w:r w:rsidRPr="007C6337">
        <w:rPr>
          <w:rFonts w:ascii="Tahoma" w:hAnsi="Tahoma" w:cs="Tahoma"/>
        </w:rPr>
        <w:t xml:space="preserve"> (50% od pogodbene vrednosti brez DDV)</w:t>
      </w:r>
      <w:r w:rsidR="00392E3D" w:rsidRPr="007C6337">
        <w:rPr>
          <w:rFonts w:ascii="Tahoma" w:hAnsi="Tahoma" w:cs="Tahoma"/>
        </w:rPr>
        <w:t>:</w:t>
      </w:r>
      <w:r w:rsidRPr="007C6337">
        <w:rPr>
          <w:rFonts w:ascii="Tahoma" w:hAnsi="Tahoma" w:cs="Tahoma"/>
        </w:rPr>
        <w:t xml:space="preserve"> _______ EUR brez DDV;</w:t>
      </w:r>
    </w:p>
    <w:p w14:paraId="2827893E" w14:textId="1EC78132" w:rsidR="000A68DE" w:rsidRPr="007C6337" w:rsidRDefault="000A68DE" w:rsidP="000A68DE">
      <w:pPr>
        <w:pStyle w:val="Odstavekseznama"/>
        <w:keepNext/>
        <w:keepLines/>
        <w:widowControl w:val="0"/>
        <w:numPr>
          <w:ilvl w:val="0"/>
          <w:numId w:val="42"/>
        </w:numPr>
        <w:ind w:hanging="218"/>
        <w:jc w:val="both"/>
        <w:rPr>
          <w:rFonts w:ascii="Tahoma" w:hAnsi="Tahoma" w:cs="Tahoma"/>
        </w:rPr>
      </w:pPr>
      <w:r w:rsidRPr="007C6337">
        <w:rPr>
          <w:rFonts w:ascii="Tahoma" w:hAnsi="Tahoma" w:cs="Tahoma"/>
          <w:b/>
        </w:rPr>
        <w:t>Faza: Programska oprema</w:t>
      </w:r>
      <w:r w:rsidRPr="007C6337">
        <w:rPr>
          <w:rFonts w:ascii="Tahoma" w:hAnsi="Tahoma" w:cs="Tahoma"/>
        </w:rPr>
        <w:t>:</w:t>
      </w:r>
    </w:p>
    <w:p w14:paraId="0FC8DA15" w14:textId="1AAC7875" w:rsidR="000A68DE" w:rsidRPr="007C6337" w:rsidRDefault="000A68DE" w:rsidP="004A6C26">
      <w:pPr>
        <w:pStyle w:val="Odstavekseznama"/>
        <w:keepNext/>
        <w:keepLines/>
        <w:widowControl w:val="0"/>
        <w:numPr>
          <w:ilvl w:val="0"/>
          <w:numId w:val="38"/>
        </w:numPr>
        <w:spacing w:line="276" w:lineRule="auto"/>
        <w:ind w:left="709"/>
        <w:jc w:val="both"/>
        <w:rPr>
          <w:rFonts w:ascii="Tahoma" w:hAnsi="Tahoma" w:cs="Tahoma"/>
        </w:rPr>
      </w:pPr>
      <w:r w:rsidRPr="007C6337">
        <w:rPr>
          <w:rFonts w:ascii="Tahoma" w:hAnsi="Tahoma" w:cs="Tahoma"/>
        </w:rPr>
        <w:t xml:space="preserve">za </w:t>
      </w:r>
      <w:r w:rsidR="00392E3D" w:rsidRPr="007C6337">
        <w:rPr>
          <w:rFonts w:ascii="Tahoma" w:hAnsi="Tahoma" w:cs="Tahoma"/>
        </w:rPr>
        <w:t xml:space="preserve">zaključen </w:t>
      </w:r>
      <w:r w:rsidRPr="007C6337">
        <w:rPr>
          <w:rFonts w:ascii="Tahoma" w:hAnsi="Tahoma" w:cs="Tahoma"/>
        </w:rPr>
        <w:t xml:space="preserve">sklop </w:t>
      </w:r>
      <w:r w:rsidR="005E05B2" w:rsidRPr="007C6337">
        <w:rPr>
          <w:rFonts w:ascii="Tahoma" w:hAnsi="Tahoma" w:cs="Tahoma"/>
        </w:rPr>
        <w:t xml:space="preserve">1 </w:t>
      </w:r>
      <w:r w:rsidRPr="007C6337">
        <w:rPr>
          <w:rFonts w:ascii="Tahoma" w:hAnsi="Tahoma" w:cs="Tahoma"/>
        </w:rPr>
        <w:t>(10% od pogodbene vrednosti brez DDV)</w:t>
      </w:r>
      <w:r w:rsidR="00392E3D" w:rsidRPr="007C6337">
        <w:rPr>
          <w:rFonts w:ascii="Tahoma" w:hAnsi="Tahoma" w:cs="Tahoma"/>
        </w:rPr>
        <w:t>:</w:t>
      </w:r>
      <w:r w:rsidRPr="007C6337">
        <w:rPr>
          <w:rFonts w:ascii="Tahoma" w:hAnsi="Tahoma" w:cs="Tahoma"/>
        </w:rPr>
        <w:t xml:space="preserve"> _______ EUR brez DDV</w:t>
      </w:r>
      <w:r w:rsidR="004A6C26" w:rsidRPr="007C6337">
        <w:rPr>
          <w:rFonts w:ascii="Tahoma" w:hAnsi="Tahoma" w:cs="Tahoma"/>
        </w:rPr>
        <w:t>;</w:t>
      </w:r>
    </w:p>
    <w:p w14:paraId="276300D7" w14:textId="6595EDE7" w:rsidR="000A68DE" w:rsidRPr="007C6337" w:rsidRDefault="00392E3D" w:rsidP="004A6C26">
      <w:pPr>
        <w:pStyle w:val="Odstavekseznama"/>
        <w:keepNext/>
        <w:keepLines/>
        <w:widowControl w:val="0"/>
        <w:numPr>
          <w:ilvl w:val="0"/>
          <w:numId w:val="38"/>
        </w:numPr>
        <w:spacing w:line="276" w:lineRule="auto"/>
        <w:ind w:left="709"/>
        <w:jc w:val="both"/>
        <w:rPr>
          <w:rFonts w:ascii="Tahoma" w:hAnsi="Tahoma" w:cs="Tahoma"/>
        </w:rPr>
      </w:pPr>
      <w:r w:rsidRPr="007C6337">
        <w:rPr>
          <w:rFonts w:ascii="Tahoma" w:hAnsi="Tahoma" w:cs="Tahoma"/>
        </w:rPr>
        <w:t xml:space="preserve">za zaključen </w:t>
      </w:r>
      <w:r w:rsidR="000A68DE" w:rsidRPr="007C6337">
        <w:rPr>
          <w:rFonts w:ascii="Tahoma" w:hAnsi="Tahoma" w:cs="Tahoma"/>
        </w:rPr>
        <w:t xml:space="preserve">sklop </w:t>
      </w:r>
      <w:r w:rsidR="005E05B2" w:rsidRPr="007C6337">
        <w:rPr>
          <w:rFonts w:ascii="Tahoma" w:hAnsi="Tahoma" w:cs="Tahoma"/>
        </w:rPr>
        <w:t xml:space="preserve">2 </w:t>
      </w:r>
      <w:r w:rsidR="000A68DE" w:rsidRPr="007C6337">
        <w:rPr>
          <w:rFonts w:ascii="Tahoma" w:hAnsi="Tahoma" w:cs="Tahoma"/>
        </w:rPr>
        <w:t>(10% od pogodbene vrednosti brez DDV)</w:t>
      </w:r>
      <w:r w:rsidRPr="007C6337">
        <w:rPr>
          <w:rFonts w:ascii="Tahoma" w:hAnsi="Tahoma" w:cs="Tahoma"/>
        </w:rPr>
        <w:t>:</w:t>
      </w:r>
      <w:r w:rsidR="000A68DE" w:rsidRPr="007C6337">
        <w:rPr>
          <w:rFonts w:ascii="Tahoma" w:hAnsi="Tahoma" w:cs="Tahoma"/>
        </w:rPr>
        <w:t xml:space="preserve"> _______ EUR brez DDV</w:t>
      </w:r>
      <w:r w:rsidR="004A6C26" w:rsidRPr="007C6337">
        <w:rPr>
          <w:rFonts w:ascii="Tahoma" w:hAnsi="Tahoma" w:cs="Tahoma"/>
        </w:rPr>
        <w:t>;</w:t>
      </w:r>
    </w:p>
    <w:p w14:paraId="1C240E33" w14:textId="43D4A91C" w:rsidR="000A68DE" w:rsidRPr="007C6337" w:rsidRDefault="00392E3D" w:rsidP="004A6C26">
      <w:pPr>
        <w:pStyle w:val="Odstavekseznama"/>
        <w:keepNext/>
        <w:keepLines/>
        <w:widowControl w:val="0"/>
        <w:numPr>
          <w:ilvl w:val="0"/>
          <w:numId w:val="38"/>
        </w:numPr>
        <w:spacing w:line="276" w:lineRule="auto"/>
        <w:ind w:left="709"/>
        <w:jc w:val="both"/>
        <w:rPr>
          <w:rFonts w:ascii="Tahoma" w:hAnsi="Tahoma" w:cs="Tahoma"/>
        </w:rPr>
      </w:pPr>
      <w:r w:rsidRPr="007C6337">
        <w:rPr>
          <w:rFonts w:ascii="Tahoma" w:hAnsi="Tahoma" w:cs="Tahoma"/>
        </w:rPr>
        <w:t xml:space="preserve">za zaključen </w:t>
      </w:r>
      <w:r w:rsidR="000A68DE" w:rsidRPr="007C6337">
        <w:rPr>
          <w:rFonts w:ascii="Tahoma" w:hAnsi="Tahoma" w:cs="Tahoma"/>
        </w:rPr>
        <w:t xml:space="preserve">sklop </w:t>
      </w:r>
      <w:r w:rsidR="005E05B2" w:rsidRPr="007C6337">
        <w:rPr>
          <w:rFonts w:ascii="Tahoma" w:hAnsi="Tahoma" w:cs="Tahoma"/>
        </w:rPr>
        <w:t xml:space="preserve">3 </w:t>
      </w:r>
      <w:r w:rsidR="000A68DE" w:rsidRPr="007C6337">
        <w:rPr>
          <w:rFonts w:ascii="Tahoma" w:hAnsi="Tahoma" w:cs="Tahoma"/>
        </w:rPr>
        <w:t>(10% od pogodbene vrednosti brez DDV)</w:t>
      </w:r>
      <w:r w:rsidRPr="007C6337">
        <w:rPr>
          <w:rFonts w:ascii="Tahoma" w:hAnsi="Tahoma" w:cs="Tahoma"/>
        </w:rPr>
        <w:t>:</w:t>
      </w:r>
      <w:r w:rsidR="000A68DE" w:rsidRPr="007C6337">
        <w:rPr>
          <w:rFonts w:ascii="Tahoma" w:hAnsi="Tahoma" w:cs="Tahoma"/>
        </w:rPr>
        <w:t xml:space="preserve"> _______ EUR brez DDV</w:t>
      </w:r>
      <w:r w:rsidR="004A6C26" w:rsidRPr="007C6337">
        <w:rPr>
          <w:rFonts w:ascii="Tahoma" w:hAnsi="Tahoma" w:cs="Tahoma"/>
        </w:rPr>
        <w:t>;</w:t>
      </w:r>
    </w:p>
    <w:p w14:paraId="2E41890E" w14:textId="50686A1E" w:rsidR="000A68DE" w:rsidRPr="007C6337" w:rsidRDefault="00392E3D" w:rsidP="004A6C26">
      <w:pPr>
        <w:pStyle w:val="Odstavekseznama"/>
        <w:keepNext/>
        <w:keepLines/>
        <w:widowControl w:val="0"/>
        <w:numPr>
          <w:ilvl w:val="0"/>
          <w:numId w:val="38"/>
        </w:numPr>
        <w:spacing w:line="276" w:lineRule="auto"/>
        <w:ind w:left="709"/>
        <w:jc w:val="both"/>
        <w:rPr>
          <w:rFonts w:ascii="Tahoma" w:hAnsi="Tahoma" w:cs="Tahoma"/>
        </w:rPr>
      </w:pPr>
      <w:r w:rsidRPr="007C6337">
        <w:rPr>
          <w:rFonts w:ascii="Tahoma" w:hAnsi="Tahoma" w:cs="Tahoma"/>
        </w:rPr>
        <w:t xml:space="preserve">za zaključen </w:t>
      </w:r>
      <w:r w:rsidR="000A68DE" w:rsidRPr="007C6337">
        <w:rPr>
          <w:rFonts w:ascii="Tahoma" w:hAnsi="Tahoma" w:cs="Tahoma"/>
        </w:rPr>
        <w:t xml:space="preserve">sklop </w:t>
      </w:r>
      <w:r w:rsidR="005E05B2" w:rsidRPr="007C6337">
        <w:rPr>
          <w:rFonts w:ascii="Tahoma" w:hAnsi="Tahoma" w:cs="Tahoma"/>
        </w:rPr>
        <w:t xml:space="preserve">4 </w:t>
      </w:r>
      <w:r w:rsidR="000A68DE" w:rsidRPr="007C6337">
        <w:rPr>
          <w:rFonts w:ascii="Tahoma" w:hAnsi="Tahoma" w:cs="Tahoma"/>
        </w:rPr>
        <w:t>(10% od pogodbene vrednosti brez DDV)</w:t>
      </w:r>
      <w:r w:rsidRPr="007C6337">
        <w:rPr>
          <w:rFonts w:ascii="Tahoma" w:hAnsi="Tahoma" w:cs="Tahoma"/>
        </w:rPr>
        <w:t>:</w:t>
      </w:r>
      <w:r w:rsidR="000A68DE" w:rsidRPr="007C6337">
        <w:rPr>
          <w:rFonts w:ascii="Tahoma" w:hAnsi="Tahoma" w:cs="Tahoma"/>
        </w:rPr>
        <w:t xml:space="preserve"> _______ EUR brez DDV</w:t>
      </w:r>
      <w:r w:rsidR="004A6C26" w:rsidRPr="007C6337">
        <w:rPr>
          <w:rFonts w:ascii="Tahoma" w:hAnsi="Tahoma" w:cs="Tahoma"/>
        </w:rPr>
        <w:t>.</w:t>
      </w:r>
    </w:p>
    <w:p w14:paraId="017F2598" w14:textId="6E1FB1DF" w:rsidR="00E6054E" w:rsidRPr="007C6337" w:rsidRDefault="00E6054E" w:rsidP="002A2EB7">
      <w:pPr>
        <w:keepNext/>
        <w:keepLines/>
        <w:widowControl w:val="0"/>
        <w:tabs>
          <w:tab w:val="left" w:pos="2155"/>
        </w:tabs>
        <w:jc w:val="both"/>
        <w:rPr>
          <w:rFonts w:ascii="Tahoma" w:hAnsi="Tahoma" w:cs="Tahoma"/>
          <w:kern w:val="16"/>
        </w:rPr>
      </w:pPr>
    </w:p>
    <w:p w14:paraId="05D1F969" w14:textId="3A6DF2B5" w:rsidR="00E6054E" w:rsidRPr="007C6337" w:rsidRDefault="00E6054E" w:rsidP="002A2EB7">
      <w:pPr>
        <w:keepNext/>
        <w:keepLines/>
        <w:widowControl w:val="0"/>
        <w:tabs>
          <w:tab w:val="left" w:pos="2155"/>
        </w:tabs>
        <w:jc w:val="both"/>
        <w:rPr>
          <w:rFonts w:ascii="Tahoma" w:hAnsi="Tahoma" w:cs="Tahoma"/>
          <w:kern w:val="16"/>
        </w:rPr>
      </w:pPr>
      <w:r w:rsidRPr="007C6337">
        <w:rPr>
          <w:rFonts w:ascii="Tahoma" w:hAnsi="Tahoma" w:cs="Tahoma"/>
          <w:kern w:val="16"/>
        </w:rPr>
        <w:t xml:space="preserve">Pogoj za izstavitev </w:t>
      </w:r>
      <w:r w:rsidRPr="007C6337">
        <w:rPr>
          <w:rFonts w:ascii="Tahoma" w:hAnsi="Tahoma" w:cs="Tahoma"/>
          <w:b/>
          <w:kern w:val="16"/>
        </w:rPr>
        <w:t>končnega računa</w:t>
      </w:r>
      <w:r w:rsidRPr="007C6337">
        <w:rPr>
          <w:rFonts w:ascii="Tahoma" w:hAnsi="Tahoma" w:cs="Tahoma"/>
          <w:kern w:val="16"/>
        </w:rPr>
        <w:t xml:space="preserve"> v višini </w:t>
      </w:r>
      <w:r w:rsidR="000A68DE" w:rsidRPr="007C6337">
        <w:rPr>
          <w:rFonts w:ascii="Tahoma" w:hAnsi="Tahoma" w:cs="Tahoma"/>
          <w:kern w:val="16"/>
        </w:rPr>
        <w:t>1</w:t>
      </w:r>
      <w:r w:rsidRPr="007C6337">
        <w:rPr>
          <w:rFonts w:ascii="Tahoma" w:hAnsi="Tahoma" w:cs="Tahoma"/>
          <w:kern w:val="16"/>
        </w:rPr>
        <w:t xml:space="preserve">0 % od </w:t>
      </w:r>
      <w:r w:rsidR="005E05B2" w:rsidRPr="007C6337">
        <w:rPr>
          <w:rFonts w:ascii="Tahoma" w:hAnsi="Tahoma" w:cs="Tahoma"/>
          <w:kern w:val="16"/>
        </w:rPr>
        <w:t>pogodbene</w:t>
      </w:r>
      <w:r w:rsidRPr="007C6337">
        <w:rPr>
          <w:rFonts w:ascii="Tahoma" w:hAnsi="Tahoma" w:cs="Tahoma"/>
          <w:kern w:val="16"/>
        </w:rPr>
        <w:t xml:space="preserve"> vrednosti brez DDV</w:t>
      </w:r>
      <w:r w:rsidR="00674960" w:rsidRPr="007C6337">
        <w:rPr>
          <w:rFonts w:ascii="Tahoma" w:hAnsi="Tahoma" w:cs="Tahoma"/>
          <w:kern w:val="16"/>
        </w:rPr>
        <w:t>,</w:t>
      </w:r>
      <w:r w:rsidR="00513872" w:rsidRPr="007C6337">
        <w:rPr>
          <w:rFonts w:ascii="Tahoma" w:hAnsi="Tahoma" w:cs="Tahoma"/>
          <w:kern w:val="16"/>
        </w:rPr>
        <w:t xml:space="preserve"> kar znaša </w:t>
      </w:r>
      <w:r w:rsidR="00513872" w:rsidRPr="007C6337">
        <w:rPr>
          <w:rFonts w:ascii="Tahoma" w:hAnsi="Tahoma" w:cs="Tahoma"/>
        </w:rPr>
        <w:t>_______ EUR brez DDV</w:t>
      </w:r>
      <w:r w:rsidRPr="007C6337">
        <w:rPr>
          <w:rFonts w:ascii="Tahoma" w:hAnsi="Tahoma" w:cs="Tahoma"/>
          <w:kern w:val="16"/>
        </w:rPr>
        <w:t xml:space="preserve">, je </w:t>
      </w:r>
      <w:r w:rsidR="00B04015" w:rsidRPr="007C6337">
        <w:rPr>
          <w:rFonts w:ascii="Tahoma" w:hAnsi="Tahoma" w:cs="Tahoma"/>
          <w:kern w:val="16"/>
        </w:rPr>
        <w:t xml:space="preserve">v </w:t>
      </w:r>
      <w:r w:rsidR="00EE16A6" w:rsidRPr="007C6337">
        <w:rPr>
          <w:rFonts w:ascii="Tahoma" w:hAnsi="Tahoma" w:cs="Tahoma"/>
          <w:kern w:val="16"/>
        </w:rPr>
        <w:t xml:space="preserve">skladu </w:t>
      </w:r>
      <w:r w:rsidR="000A68DE" w:rsidRPr="007C6337">
        <w:rPr>
          <w:rFonts w:ascii="Tahoma" w:hAnsi="Tahoma" w:cs="Tahoma"/>
          <w:kern w:val="16"/>
        </w:rPr>
        <w:t xml:space="preserve">s 4. in 5. členom </w:t>
      </w:r>
      <w:r w:rsidR="00B04015" w:rsidRPr="007C6337">
        <w:rPr>
          <w:rFonts w:ascii="Tahoma" w:hAnsi="Tahoma" w:cs="Tahoma"/>
          <w:kern w:val="16"/>
        </w:rPr>
        <w:t>te pogodbe</w:t>
      </w:r>
      <w:r w:rsidR="005E05B2" w:rsidRPr="007C6337">
        <w:rPr>
          <w:rFonts w:ascii="Tahoma" w:hAnsi="Tahoma" w:cs="Tahoma"/>
          <w:kern w:val="16"/>
        </w:rPr>
        <w:t>,</w:t>
      </w:r>
      <w:r w:rsidR="00B04015" w:rsidRPr="007C6337">
        <w:rPr>
          <w:rFonts w:ascii="Tahoma" w:hAnsi="Tahoma" w:cs="Tahoma"/>
          <w:kern w:val="16"/>
        </w:rPr>
        <w:t xml:space="preserve"> </w:t>
      </w:r>
      <w:r w:rsidRPr="007C6337">
        <w:rPr>
          <w:rFonts w:ascii="Tahoma" w:hAnsi="Tahoma" w:cs="Tahoma"/>
          <w:kern w:val="16"/>
        </w:rPr>
        <w:t xml:space="preserve">uspešno opravljen prevzem pogodbenih del </w:t>
      </w:r>
      <w:r w:rsidR="00513872" w:rsidRPr="007C6337">
        <w:rPr>
          <w:rFonts w:ascii="Tahoma" w:hAnsi="Tahoma" w:cs="Tahoma"/>
          <w:kern w:val="16"/>
        </w:rPr>
        <w:t>(</w:t>
      </w:r>
      <w:r w:rsidR="00513872" w:rsidRPr="007C6337">
        <w:rPr>
          <w:rFonts w:ascii="Tahoma" w:hAnsi="Tahoma" w:cs="Tahoma"/>
        </w:rPr>
        <w:t xml:space="preserve">končni </w:t>
      </w:r>
      <w:r w:rsidR="00993624" w:rsidRPr="007C6337">
        <w:rPr>
          <w:rFonts w:ascii="Tahoma" w:hAnsi="Tahoma" w:cs="Tahoma"/>
        </w:rPr>
        <w:t>prevzem</w:t>
      </w:r>
      <w:r w:rsidR="00513872" w:rsidRPr="007C6337">
        <w:rPr>
          <w:rFonts w:ascii="Tahoma" w:hAnsi="Tahoma" w:cs="Tahoma"/>
        </w:rPr>
        <w:t>)</w:t>
      </w:r>
      <w:r w:rsidR="00513872" w:rsidRPr="007C6337">
        <w:rPr>
          <w:rFonts w:ascii="Tahoma" w:hAnsi="Tahoma" w:cs="Tahoma"/>
          <w:kern w:val="16"/>
        </w:rPr>
        <w:t xml:space="preserve"> </w:t>
      </w:r>
      <w:r w:rsidRPr="007C6337">
        <w:rPr>
          <w:rFonts w:ascii="Tahoma" w:hAnsi="Tahoma" w:cs="Tahoma"/>
          <w:kern w:val="16"/>
        </w:rPr>
        <w:t>in podpisan končni primopredajni zapisnik o končnem prevzemu naprave, ki ga podpišeta pogodbeni stranki oziroma njuna predstavnika.</w:t>
      </w:r>
      <w:r w:rsidR="00B04015" w:rsidRPr="007C6337">
        <w:rPr>
          <w:rFonts w:ascii="Tahoma" w:hAnsi="Tahoma" w:cs="Tahoma"/>
          <w:kern w:val="16"/>
        </w:rPr>
        <w:t xml:space="preserve"> </w:t>
      </w:r>
      <w:r w:rsidR="00513872" w:rsidRPr="007C6337">
        <w:rPr>
          <w:rFonts w:ascii="Tahoma" w:hAnsi="Tahoma" w:cs="Tahoma"/>
          <w:szCs w:val="28"/>
        </w:rPr>
        <w:t xml:space="preserve">Podpisan končni primopredajni zapisnik je podlaga za izstavitev končnega računa in priloga </w:t>
      </w:r>
      <w:r w:rsidR="005E05B2" w:rsidRPr="007C6337">
        <w:rPr>
          <w:rFonts w:ascii="Tahoma" w:hAnsi="Tahoma" w:cs="Tahoma"/>
          <w:szCs w:val="28"/>
        </w:rPr>
        <w:t>h</w:t>
      </w:r>
      <w:r w:rsidR="00513872" w:rsidRPr="007C6337">
        <w:rPr>
          <w:rFonts w:ascii="Tahoma" w:hAnsi="Tahoma" w:cs="Tahoma"/>
          <w:szCs w:val="28"/>
        </w:rPr>
        <w:t xml:space="preserve"> končnemu računu.  </w:t>
      </w:r>
      <w:r w:rsidR="00513872" w:rsidRPr="007C6337">
        <w:rPr>
          <w:rFonts w:ascii="Tahoma" w:hAnsi="Tahoma" w:cs="Tahoma"/>
          <w:kern w:val="16"/>
        </w:rPr>
        <w:t xml:space="preserve"> </w:t>
      </w:r>
    </w:p>
    <w:p w14:paraId="26F8C753" w14:textId="77777777" w:rsidR="00E6054E" w:rsidRPr="007C6337" w:rsidRDefault="00E6054E" w:rsidP="002A2EB7">
      <w:pPr>
        <w:keepNext/>
        <w:keepLines/>
        <w:widowControl w:val="0"/>
        <w:tabs>
          <w:tab w:val="left" w:pos="2155"/>
        </w:tabs>
        <w:jc w:val="both"/>
        <w:rPr>
          <w:rFonts w:ascii="Tahoma" w:hAnsi="Tahoma" w:cs="Tahoma"/>
          <w:kern w:val="16"/>
        </w:rPr>
      </w:pPr>
    </w:p>
    <w:p w14:paraId="0ACCC320" w14:textId="7E4FC6C5" w:rsidR="00E6054E" w:rsidRPr="007C6337" w:rsidRDefault="00E6054E" w:rsidP="00FE1D21">
      <w:pPr>
        <w:keepNext/>
        <w:keepLines/>
        <w:widowControl w:val="0"/>
        <w:tabs>
          <w:tab w:val="left" w:pos="2155"/>
        </w:tabs>
        <w:jc w:val="both"/>
        <w:rPr>
          <w:rFonts w:ascii="Tahoma" w:hAnsi="Tahoma" w:cs="Tahoma"/>
          <w:kern w:val="16"/>
        </w:rPr>
      </w:pPr>
      <w:r w:rsidRPr="007C6337">
        <w:rPr>
          <w:rFonts w:ascii="Tahoma" w:hAnsi="Tahoma" w:cs="Tahoma"/>
          <w:kern w:val="16"/>
        </w:rPr>
        <w:t xml:space="preserve">Izvajalec izstavlja račune v vložišče naročnika, in sicer na naslov JAVNO PODJETJE VODOVOD KANALIZACIJA SNAGA d.o.o., Vodovodna cesta 90, 1000 Ljubljana. </w:t>
      </w:r>
    </w:p>
    <w:p w14:paraId="3E865BBE" w14:textId="77777777" w:rsidR="00674960" w:rsidRPr="007C6337" w:rsidRDefault="00674960" w:rsidP="002A2EB7">
      <w:pPr>
        <w:keepNext/>
        <w:keepLines/>
        <w:widowControl w:val="0"/>
        <w:jc w:val="both"/>
        <w:rPr>
          <w:rFonts w:ascii="Tahoma" w:hAnsi="Tahoma" w:cs="Tahoma"/>
        </w:rPr>
      </w:pPr>
    </w:p>
    <w:p w14:paraId="6C66495C" w14:textId="0407E91B" w:rsidR="00E6054E" w:rsidRPr="007C6337" w:rsidRDefault="00E6054E" w:rsidP="002A2EB7">
      <w:pPr>
        <w:keepNext/>
        <w:keepLines/>
        <w:widowControl w:val="0"/>
        <w:jc w:val="both"/>
        <w:rPr>
          <w:rFonts w:ascii="Tahoma" w:hAnsi="Tahoma" w:cs="Tahoma"/>
        </w:rPr>
      </w:pPr>
      <w:r w:rsidRPr="007C6337">
        <w:rPr>
          <w:rFonts w:ascii="Tahoma" w:hAnsi="Tahoma" w:cs="Tahoma"/>
        </w:rPr>
        <w:t xml:space="preserve">V primeru, da izstavljeni račun ni pravilen, ga naročnik v roku petih (5) dni od prejema zavrne z obrazložitvijo, izvajalec pa je dolžan izstaviti nov, popravljen račun v roku treh (3) dni od zavrnitve, v katerem bo izkazana pravilna vrednost pogodbenih del. </w:t>
      </w:r>
    </w:p>
    <w:p w14:paraId="2B194B1B" w14:textId="77777777" w:rsidR="00E6054E" w:rsidRPr="007C6337" w:rsidRDefault="00E6054E" w:rsidP="002A2EB7">
      <w:pPr>
        <w:keepNext/>
        <w:keepLines/>
        <w:widowControl w:val="0"/>
        <w:jc w:val="both"/>
        <w:rPr>
          <w:rFonts w:ascii="Tahoma" w:hAnsi="Tahoma" w:cs="Tahoma"/>
          <w:kern w:val="16"/>
        </w:rPr>
      </w:pPr>
    </w:p>
    <w:p w14:paraId="046307E1" w14:textId="77777777" w:rsidR="00E6054E" w:rsidRPr="007C6337" w:rsidRDefault="00E6054E" w:rsidP="002A2EB7">
      <w:pPr>
        <w:keepNext/>
        <w:keepLines/>
        <w:widowControl w:val="0"/>
        <w:jc w:val="both"/>
        <w:rPr>
          <w:rFonts w:ascii="Tahoma" w:hAnsi="Tahoma" w:cs="Tahoma"/>
          <w:kern w:val="16"/>
        </w:rPr>
      </w:pPr>
      <w:r w:rsidRPr="007C6337">
        <w:rPr>
          <w:rFonts w:ascii="Tahoma" w:hAnsi="Tahoma" w:cs="Tahoma"/>
          <w:kern w:val="16"/>
        </w:rPr>
        <w:t xml:space="preserve">A. </w:t>
      </w:r>
      <w:r w:rsidRPr="007C6337">
        <w:rPr>
          <w:rFonts w:ascii="Tahoma" w:hAnsi="Tahoma" w:cs="Tahoma"/>
          <w:i/>
          <w:kern w:val="16"/>
        </w:rPr>
        <w:t>V primeru, da ima izvajalec sedež v Republiki Sloveniji:</w:t>
      </w:r>
    </w:p>
    <w:p w14:paraId="6631F7A3" w14:textId="77777777" w:rsidR="00E6054E" w:rsidRPr="007C6337" w:rsidRDefault="00E6054E" w:rsidP="002A2EB7">
      <w:pPr>
        <w:keepNext/>
        <w:keepLines/>
        <w:widowControl w:val="0"/>
        <w:tabs>
          <w:tab w:val="left" w:pos="1418"/>
          <w:tab w:val="left" w:pos="1702"/>
        </w:tabs>
        <w:jc w:val="both"/>
        <w:rPr>
          <w:rFonts w:ascii="Tahoma" w:hAnsi="Tahoma" w:cs="Tahoma"/>
        </w:rPr>
      </w:pPr>
    </w:p>
    <w:p w14:paraId="25F60B32" w14:textId="636FDFAC" w:rsidR="00E6054E" w:rsidRPr="007C6337" w:rsidRDefault="00E6054E" w:rsidP="002A2EB7">
      <w:pPr>
        <w:keepNext/>
        <w:keepLines/>
        <w:widowControl w:val="0"/>
        <w:tabs>
          <w:tab w:val="left" w:pos="1418"/>
          <w:tab w:val="left" w:pos="1702"/>
        </w:tabs>
        <w:jc w:val="both"/>
        <w:rPr>
          <w:rFonts w:ascii="Tahoma" w:hAnsi="Tahoma" w:cs="Tahoma"/>
        </w:rPr>
      </w:pPr>
      <w:r w:rsidRPr="007C6337">
        <w:rPr>
          <w:rFonts w:ascii="Tahoma" w:hAnsi="Tahoma" w:cs="Tahoma"/>
        </w:rPr>
        <w:t xml:space="preserve">Naročnik bo račun, izstavljen v skladu s prvim </w:t>
      </w:r>
      <w:r w:rsidR="005E05B2" w:rsidRPr="007C6337">
        <w:rPr>
          <w:rFonts w:ascii="Tahoma" w:hAnsi="Tahoma" w:cs="Tahoma"/>
        </w:rPr>
        <w:t xml:space="preserve">in drugim </w:t>
      </w:r>
      <w:r w:rsidRPr="007C6337">
        <w:rPr>
          <w:rFonts w:ascii="Tahoma" w:hAnsi="Tahoma" w:cs="Tahoma"/>
        </w:rPr>
        <w:t>odstavkom tega člena, plačal na transakcijski račun izvajalca oz. podizvajalca, ki je uradno evidentiran pri AJPES in bo naveden na računu, v roku 30 (tridesetih) dni od dneva izstavitve pravilnega računa za izvedena pogodbena dela.</w:t>
      </w:r>
    </w:p>
    <w:p w14:paraId="6B1854FA" w14:textId="77777777" w:rsidR="00E6054E" w:rsidRPr="007C6337" w:rsidRDefault="00E6054E" w:rsidP="002A2EB7">
      <w:pPr>
        <w:keepNext/>
        <w:keepLines/>
        <w:widowControl w:val="0"/>
        <w:tabs>
          <w:tab w:val="left" w:pos="1418"/>
          <w:tab w:val="left" w:pos="1702"/>
        </w:tabs>
        <w:jc w:val="both"/>
        <w:rPr>
          <w:rFonts w:ascii="Tahoma" w:hAnsi="Tahoma" w:cs="Tahoma"/>
        </w:rPr>
      </w:pPr>
    </w:p>
    <w:p w14:paraId="1F80F687" w14:textId="77777777" w:rsidR="00E6054E" w:rsidRPr="007C6337" w:rsidRDefault="00E6054E" w:rsidP="002A2EB7">
      <w:pPr>
        <w:keepNext/>
        <w:keepLines/>
        <w:widowControl w:val="0"/>
        <w:tabs>
          <w:tab w:val="left" w:pos="1418"/>
          <w:tab w:val="left" w:pos="1702"/>
        </w:tabs>
        <w:jc w:val="both"/>
        <w:rPr>
          <w:rFonts w:ascii="Tahoma" w:hAnsi="Tahoma" w:cs="Tahoma"/>
        </w:rPr>
      </w:pPr>
      <w:r w:rsidRPr="007C6337">
        <w:rPr>
          <w:rFonts w:ascii="Tahoma" w:hAnsi="Tahoma" w:cs="Tahoma"/>
        </w:rPr>
        <w:t xml:space="preserve">B. </w:t>
      </w:r>
      <w:r w:rsidRPr="007C6337">
        <w:rPr>
          <w:rFonts w:ascii="Tahoma" w:hAnsi="Tahoma" w:cs="Tahoma"/>
          <w:i/>
        </w:rPr>
        <w:t>V primeru, da izvajalec nima sedeža v Republiki Sloveniji:</w:t>
      </w:r>
    </w:p>
    <w:p w14:paraId="317E6EB0" w14:textId="24E30597" w:rsidR="00E6054E" w:rsidRPr="007C6337" w:rsidRDefault="00E6054E" w:rsidP="002A2EB7">
      <w:pPr>
        <w:keepNext/>
        <w:keepLines/>
        <w:widowControl w:val="0"/>
        <w:tabs>
          <w:tab w:val="left" w:pos="1418"/>
          <w:tab w:val="left" w:pos="1702"/>
        </w:tabs>
        <w:jc w:val="both"/>
        <w:rPr>
          <w:rFonts w:ascii="Tahoma" w:hAnsi="Tahoma" w:cs="Tahoma"/>
        </w:rPr>
      </w:pPr>
      <w:r w:rsidRPr="007C6337">
        <w:rPr>
          <w:rFonts w:ascii="Tahoma" w:hAnsi="Tahoma" w:cs="Tahoma"/>
        </w:rPr>
        <w:t xml:space="preserve">Naročnik bo račun, izstavljen v skladu s prvim </w:t>
      </w:r>
      <w:r w:rsidR="005E05B2" w:rsidRPr="007C6337">
        <w:rPr>
          <w:rFonts w:ascii="Tahoma" w:hAnsi="Tahoma" w:cs="Tahoma"/>
        </w:rPr>
        <w:t xml:space="preserve">in drugim </w:t>
      </w:r>
      <w:r w:rsidRPr="007C6337">
        <w:rPr>
          <w:rFonts w:ascii="Tahoma" w:hAnsi="Tahoma" w:cs="Tahoma"/>
        </w:rPr>
        <w:t xml:space="preserve">odstavkom tega člena, plačal na poslovni račun izvajalca oz. podizvajalca v roku 30 (tridesetih) dni od datuma izstavitve pravilnega računa za izvedena pogodbena dela v vložišče naročnika. Poslovni račun mora biti naveden tudi na posameznem računu. </w:t>
      </w:r>
    </w:p>
    <w:p w14:paraId="5A692104" w14:textId="77777777" w:rsidR="00E6054E" w:rsidRPr="007C6337" w:rsidRDefault="00E6054E" w:rsidP="002A2EB7">
      <w:pPr>
        <w:keepNext/>
        <w:keepLines/>
        <w:widowControl w:val="0"/>
        <w:jc w:val="both"/>
        <w:rPr>
          <w:rFonts w:ascii="Tahoma" w:hAnsi="Tahoma" w:cs="Tahoma"/>
        </w:rPr>
      </w:pPr>
    </w:p>
    <w:p w14:paraId="0E247072" w14:textId="77777777" w:rsidR="00E6054E" w:rsidRPr="007C6337" w:rsidRDefault="00E6054E" w:rsidP="002A2EB7">
      <w:pPr>
        <w:keepNext/>
        <w:keepLines/>
        <w:widowControl w:val="0"/>
        <w:jc w:val="both"/>
        <w:rPr>
          <w:rFonts w:ascii="Tahoma" w:hAnsi="Tahoma" w:cs="Tahoma"/>
        </w:rPr>
      </w:pPr>
      <w:r w:rsidRPr="007C6337">
        <w:rPr>
          <w:rFonts w:ascii="Tahoma" w:hAnsi="Tahoma" w:cs="Tahoma"/>
        </w:rPr>
        <w:t>V primeru zamude s plačilom je izvajalec upravičen zaračunati naročniku zakonite zamudne obresti.</w:t>
      </w:r>
    </w:p>
    <w:p w14:paraId="27A6D453" w14:textId="4CA2DE0C" w:rsidR="00D93ECC" w:rsidRPr="007C6337" w:rsidRDefault="00D93ECC" w:rsidP="002A2EB7">
      <w:pPr>
        <w:keepNext/>
        <w:keepLines/>
        <w:widowControl w:val="0"/>
        <w:jc w:val="both"/>
        <w:rPr>
          <w:rFonts w:ascii="Tahoma" w:hAnsi="Tahoma" w:cs="Tahoma"/>
        </w:rPr>
      </w:pPr>
    </w:p>
    <w:p w14:paraId="462C303F" w14:textId="77777777" w:rsidR="00D93ECC" w:rsidRPr="007C6337" w:rsidRDefault="00D93ECC" w:rsidP="002A2EB7">
      <w:pPr>
        <w:keepNext/>
        <w:keepLines/>
        <w:widowControl w:val="0"/>
        <w:numPr>
          <w:ilvl w:val="0"/>
          <w:numId w:val="24"/>
        </w:numPr>
        <w:jc w:val="center"/>
        <w:rPr>
          <w:rFonts w:ascii="Tahoma" w:hAnsi="Tahoma" w:cs="Tahoma"/>
        </w:rPr>
      </w:pPr>
      <w:r w:rsidRPr="007C6337">
        <w:rPr>
          <w:rFonts w:ascii="Tahoma" w:hAnsi="Tahoma" w:cs="Tahoma"/>
        </w:rPr>
        <w:t>člen</w:t>
      </w:r>
    </w:p>
    <w:p w14:paraId="2843AE4A" w14:textId="77777777" w:rsidR="00D93ECC" w:rsidRPr="007C6337" w:rsidRDefault="00D93ECC" w:rsidP="002A2EB7">
      <w:pPr>
        <w:keepNext/>
        <w:keepLines/>
        <w:widowControl w:val="0"/>
        <w:tabs>
          <w:tab w:val="left" w:pos="3430"/>
        </w:tabs>
        <w:jc w:val="both"/>
        <w:rPr>
          <w:rFonts w:ascii="Tahoma" w:hAnsi="Tahoma" w:cs="Tahoma"/>
          <w:szCs w:val="28"/>
        </w:rPr>
      </w:pPr>
    </w:p>
    <w:p w14:paraId="478218B6"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r w:rsidRPr="007C6337">
        <w:rPr>
          <w:rFonts w:ascii="Tahoma" w:hAnsi="Tahoma" w:cs="Tahoma"/>
        </w:rPr>
        <w:t>Pogodbeni stranki se obvezujeta,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13A455E0" w14:textId="3A458D9A" w:rsidR="00D93ECC" w:rsidRPr="007C6337" w:rsidRDefault="00D93ECC" w:rsidP="002A2EB7">
      <w:pPr>
        <w:keepNext/>
        <w:keepLines/>
        <w:widowControl w:val="0"/>
        <w:tabs>
          <w:tab w:val="left" w:pos="3969"/>
        </w:tabs>
        <w:jc w:val="both"/>
        <w:rPr>
          <w:rFonts w:ascii="Tahoma" w:hAnsi="Tahoma" w:cs="Tahoma"/>
        </w:rPr>
      </w:pPr>
    </w:p>
    <w:p w14:paraId="227F2E05" w14:textId="77777777" w:rsidR="00D93ECC" w:rsidRPr="007C6337" w:rsidRDefault="00D93ECC" w:rsidP="002A2EB7">
      <w:pPr>
        <w:keepNext/>
        <w:keepLines/>
        <w:widowControl w:val="0"/>
        <w:jc w:val="both"/>
        <w:rPr>
          <w:rFonts w:ascii="Tahoma" w:hAnsi="Tahoma" w:cs="Tahoma"/>
          <w:b/>
        </w:rPr>
      </w:pPr>
      <w:r w:rsidRPr="007C6337">
        <w:rPr>
          <w:rFonts w:ascii="Tahoma" w:hAnsi="Tahoma" w:cs="Tahoma"/>
          <w:b/>
        </w:rPr>
        <w:t>Obveznosti pogodbenih strank</w:t>
      </w:r>
    </w:p>
    <w:p w14:paraId="04153FC6" w14:textId="77777777" w:rsidR="00D93ECC" w:rsidRPr="007C6337" w:rsidRDefault="00D93ECC" w:rsidP="002A2EB7">
      <w:pPr>
        <w:keepNext/>
        <w:keepLines/>
        <w:widowControl w:val="0"/>
        <w:numPr>
          <w:ilvl w:val="0"/>
          <w:numId w:val="24"/>
        </w:numPr>
        <w:jc w:val="center"/>
        <w:rPr>
          <w:rFonts w:ascii="Tahoma" w:hAnsi="Tahoma" w:cs="Tahoma"/>
        </w:rPr>
      </w:pPr>
      <w:r w:rsidRPr="007C6337">
        <w:rPr>
          <w:rFonts w:ascii="Tahoma" w:hAnsi="Tahoma" w:cs="Tahoma"/>
        </w:rPr>
        <w:t>člen</w:t>
      </w:r>
    </w:p>
    <w:p w14:paraId="3E3C4D1F" w14:textId="77777777" w:rsidR="00D93ECC" w:rsidRPr="007C6337" w:rsidRDefault="00D93ECC" w:rsidP="002A2EB7">
      <w:pPr>
        <w:keepNext/>
        <w:keepLines/>
        <w:widowControl w:val="0"/>
        <w:jc w:val="both"/>
        <w:rPr>
          <w:rFonts w:ascii="Tahoma" w:hAnsi="Tahoma" w:cs="Tahoma"/>
          <w:b/>
        </w:rPr>
      </w:pPr>
    </w:p>
    <w:p w14:paraId="2A676EF6" w14:textId="57AE1CFB" w:rsidR="00D93ECC" w:rsidRPr="007C6337" w:rsidRDefault="00D93ECC" w:rsidP="002A2EB7">
      <w:pPr>
        <w:keepNext/>
        <w:keepLines/>
        <w:widowControl w:val="0"/>
        <w:jc w:val="both"/>
        <w:rPr>
          <w:rFonts w:ascii="Tahoma" w:hAnsi="Tahoma" w:cs="Tahoma"/>
        </w:rPr>
      </w:pPr>
      <w:r w:rsidRPr="007C6337">
        <w:rPr>
          <w:rFonts w:ascii="Tahoma" w:hAnsi="Tahoma" w:cs="Tahoma"/>
        </w:rPr>
        <w:t>Pogodbeni stranki se obvezujeta ravnati kot dobra gospodarstvenika in storiti vse, kar je potrebno za izvršitev predmeta pogodbe. Za urejanje razmerij, ki niso urejena s to pogodbo, se uporabljajo določila zakon</w:t>
      </w:r>
      <w:r w:rsidR="005E05B2" w:rsidRPr="007C6337">
        <w:rPr>
          <w:rFonts w:ascii="Tahoma" w:hAnsi="Tahoma" w:cs="Tahoma"/>
        </w:rPr>
        <w:t>a, ki ureja obligacijska razmerja</w:t>
      </w:r>
      <w:r w:rsidRPr="007C6337">
        <w:rPr>
          <w:rFonts w:ascii="Tahoma" w:hAnsi="Tahoma" w:cs="Tahoma"/>
        </w:rPr>
        <w:t>.</w:t>
      </w:r>
    </w:p>
    <w:p w14:paraId="5D189EE5" w14:textId="77777777" w:rsidR="00D93ECC" w:rsidRPr="007C6337" w:rsidRDefault="00D93ECC" w:rsidP="002A2EB7">
      <w:pPr>
        <w:keepNext/>
        <w:keepLines/>
        <w:widowControl w:val="0"/>
        <w:jc w:val="both"/>
        <w:rPr>
          <w:rFonts w:ascii="Tahoma" w:hAnsi="Tahoma" w:cs="Tahoma"/>
        </w:rPr>
      </w:pPr>
    </w:p>
    <w:p w14:paraId="149494A1" w14:textId="77777777" w:rsidR="00D93ECC" w:rsidRPr="007C6337" w:rsidRDefault="00D93ECC" w:rsidP="002A2EB7">
      <w:pPr>
        <w:keepNext/>
        <w:keepLines/>
        <w:widowControl w:val="0"/>
        <w:numPr>
          <w:ilvl w:val="0"/>
          <w:numId w:val="24"/>
        </w:numPr>
        <w:ind w:left="714" w:hanging="357"/>
        <w:jc w:val="center"/>
        <w:rPr>
          <w:rFonts w:ascii="Tahoma" w:hAnsi="Tahoma" w:cs="Tahoma"/>
        </w:rPr>
      </w:pPr>
      <w:r w:rsidRPr="007C6337">
        <w:rPr>
          <w:rFonts w:ascii="Tahoma" w:hAnsi="Tahoma" w:cs="Tahoma"/>
        </w:rPr>
        <w:t>člen</w:t>
      </w:r>
    </w:p>
    <w:p w14:paraId="2316AB5F" w14:textId="77777777" w:rsidR="00D93ECC" w:rsidRPr="007C6337" w:rsidRDefault="00D93ECC" w:rsidP="002A2EB7">
      <w:pPr>
        <w:keepNext/>
        <w:keepLines/>
        <w:widowControl w:val="0"/>
        <w:jc w:val="both"/>
        <w:rPr>
          <w:rFonts w:ascii="Tahoma" w:hAnsi="Tahoma" w:cs="Tahoma"/>
        </w:rPr>
      </w:pPr>
    </w:p>
    <w:p w14:paraId="37B92EE8"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V okviru izpolnjevanja svojih obveznosti po tej pogodbi je dolžan izvajalec:</w:t>
      </w:r>
    </w:p>
    <w:p w14:paraId="3404A4EC" w14:textId="77777777" w:rsidR="00D93ECC" w:rsidRPr="007C6337" w:rsidRDefault="00D93ECC" w:rsidP="002A2EB7">
      <w:pPr>
        <w:keepNext/>
        <w:keepLines/>
        <w:widowControl w:val="0"/>
        <w:numPr>
          <w:ilvl w:val="0"/>
          <w:numId w:val="26"/>
        </w:numPr>
        <w:ind w:hanging="255"/>
        <w:jc w:val="both"/>
        <w:rPr>
          <w:rFonts w:ascii="Tahoma" w:hAnsi="Tahoma" w:cs="Tahoma"/>
        </w:rPr>
      </w:pPr>
      <w:r w:rsidRPr="007C6337">
        <w:rPr>
          <w:rFonts w:ascii="Tahoma" w:hAnsi="Tahoma" w:cs="Tahoma"/>
        </w:rPr>
        <w:t>poskrbeti, da so storitve po pogodbi izvedene in dokumentirane po veljavnih tehničnih predpisih, standardih in normativih;</w:t>
      </w:r>
    </w:p>
    <w:p w14:paraId="3137B971" w14:textId="77777777" w:rsidR="00D93ECC" w:rsidRPr="007C6337" w:rsidRDefault="00D93ECC" w:rsidP="002A2EB7">
      <w:pPr>
        <w:keepNext/>
        <w:keepLines/>
        <w:widowControl w:val="0"/>
        <w:numPr>
          <w:ilvl w:val="0"/>
          <w:numId w:val="26"/>
        </w:numPr>
        <w:ind w:hanging="255"/>
        <w:jc w:val="both"/>
        <w:rPr>
          <w:rFonts w:ascii="Tahoma" w:hAnsi="Tahoma" w:cs="Tahoma"/>
          <w:lang w:val="x-none"/>
        </w:rPr>
      </w:pPr>
      <w:r w:rsidRPr="007C6337">
        <w:rPr>
          <w:rFonts w:ascii="Tahoma" w:hAnsi="Tahoma" w:cs="Tahoma"/>
          <w:lang w:val="x-none"/>
        </w:rPr>
        <w:t>prevzete obveznosti opravljati vestno in kvalitetno, po pravilih stroke, s skrbnostjo dobrega gospodarstvenika in strokovnjaka;</w:t>
      </w:r>
    </w:p>
    <w:p w14:paraId="41D1F75F" w14:textId="184B55DB" w:rsidR="00D93ECC" w:rsidRPr="007C6337" w:rsidRDefault="00CE0801" w:rsidP="002A2EB7">
      <w:pPr>
        <w:keepNext/>
        <w:keepLines/>
        <w:widowControl w:val="0"/>
        <w:numPr>
          <w:ilvl w:val="0"/>
          <w:numId w:val="26"/>
        </w:numPr>
        <w:ind w:hanging="255"/>
        <w:jc w:val="both"/>
        <w:rPr>
          <w:rFonts w:ascii="Tahoma" w:hAnsi="Tahoma" w:cs="Tahoma"/>
        </w:rPr>
      </w:pPr>
      <w:r w:rsidRPr="007C6337">
        <w:rPr>
          <w:rFonts w:ascii="Tahoma" w:hAnsi="Tahoma" w:cs="Tahoma"/>
        </w:rPr>
        <w:t xml:space="preserve">sodelovati z naročnikom </w:t>
      </w:r>
      <w:r w:rsidR="00D93ECC" w:rsidRPr="007C6337">
        <w:rPr>
          <w:rFonts w:ascii="Tahoma" w:hAnsi="Tahoma" w:cs="Tahoma"/>
        </w:rPr>
        <w:t>z namenom, da se prevzete storitve izvršijo pravočasno in v obojestransko zadovoljstvo;</w:t>
      </w:r>
    </w:p>
    <w:p w14:paraId="2F0BD0C1" w14:textId="77777777" w:rsidR="00D93ECC" w:rsidRPr="007C6337" w:rsidRDefault="00D93ECC" w:rsidP="002A2EB7">
      <w:pPr>
        <w:keepNext/>
        <w:keepLines/>
        <w:widowControl w:val="0"/>
        <w:numPr>
          <w:ilvl w:val="0"/>
          <w:numId w:val="26"/>
        </w:numPr>
        <w:ind w:hanging="255"/>
        <w:jc w:val="both"/>
        <w:rPr>
          <w:rFonts w:ascii="Tahoma" w:hAnsi="Tahoma" w:cs="Tahoma"/>
        </w:rPr>
      </w:pPr>
      <w:r w:rsidRPr="007C6337">
        <w:rPr>
          <w:rFonts w:ascii="Tahoma" w:hAnsi="Tahoma" w:cs="Tahoma"/>
        </w:rPr>
        <w:t>zagotavljati vse potrebno, da bo lahko izpolnjeval vse svoje obveznosti po tej pogodbi;</w:t>
      </w:r>
    </w:p>
    <w:p w14:paraId="73543C66" w14:textId="66103686" w:rsidR="00D93ECC" w:rsidRPr="007C6337" w:rsidRDefault="00D93ECC" w:rsidP="002A2EB7">
      <w:pPr>
        <w:keepNext/>
        <w:keepLines/>
        <w:widowControl w:val="0"/>
        <w:numPr>
          <w:ilvl w:val="0"/>
          <w:numId w:val="26"/>
        </w:numPr>
        <w:ind w:hanging="255"/>
        <w:jc w:val="both"/>
        <w:rPr>
          <w:rFonts w:ascii="Tahoma" w:hAnsi="Tahoma" w:cs="Tahoma"/>
          <w:lang w:val="x-none"/>
        </w:rPr>
      </w:pPr>
      <w:r w:rsidRPr="007C6337">
        <w:rPr>
          <w:rFonts w:ascii="Tahoma" w:hAnsi="Tahoma" w:cs="Tahoma"/>
          <w:lang w:val="x-none"/>
        </w:rPr>
        <w:t>obvestiti naročnika o nastalih okoliščinah, ki bi lahko vpli</w:t>
      </w:r>
      <w:r w:rsidR="007B4B00" w:rsidRPr="007C6337">
        <w:rPr>
          <w:rFonts w:ascii="Tahoma" w:hAnsi="Tahoma" w:cs="Tahoma"/>
          <w:lang w:val="x-none"/>
        </w:rPr>
        <w:t>vale na izpolnitev izvajalčevih</w:t>
      </w:r>
      <w:r w:rsidRPr="007C6337">
        <w:rPr>
          <w:rFonts w:ascii="Tahoma" w:hAnsi="Tahoma" w:cs="Tahoma"/>
          <w:lang w:val="x-none"/>
        </w:rPr>
        <w:t xml:space="preserve"> </w:t>
      </w:r>
      <w:r w:rsidRPr="007C6337">
        <w:rPr>
          <w:rFonts w:ascii="Tahoma" w:hAnsi="Tahoma" w:cs="Tahoma"/>
        </w:rPr>
        <w:t xml:space="preserve">pogodbenih </w:t>
      </w:r>
      <w:r w:rsidRPr="007C6337">
        <w:rPr>
          <w:rFonts w:ascii="Tahoma" w:hAnsi="Tahoma" w:cs="Tahoma"/>
          <w:lang w:val="x-none"/>
        </w:rPr>
        <w:t>obveznosti;</w:t>
      </w:r>
    </w:p>
    <w:p w14:paraId="6544D162" w14:textId="45B7320E" w:rsidR="00F13E81" w:rsidRPr="007C6337" w:rsidRDefault="00D93ECC" w:rsidP="002A2EB7">
      <w:pPr>
        <w:keepNext/>
        <w:keepLines/>
        <w:widowControl w:val="0"/>
        <w:numPr>
          <w:ilvl w:val="0"/>
          <w:numId w:val="26"/>
        </w:numPr>
        <w:ind w:hanging="255"/>
        <w:jc w:val="both"/>
        <w:rPr>
          <w:rFonts w:ascii="Tahoma" w:hAnsi="Tahoma" w:cs="Tahoma"/>
        </w:rPr>
      </w:pPr>
      <w:r w:rsidRPr="007C6337">
        <w:rPr>
          <w:rFonts w:ascii="Tahoma" w:hAnsi="Tahoma" w:cs="Tahoma"/>
        </w:rPr>
        <w:t>upoštevati naročnikova navodila in zahteve;</w:t>
      </w:r>
    </w:p>
    <w:p w14:paraId="267E2AAE" w14:textId="5EE5DCF4" w:rsidR="00F13E81" w:rsidRPr="007C6337" w:rsidRDefault="00D93ECC" w:rsidP="002A2EB7">
      <w:pPr>
        <w:keepNext/>
        <w:keepLines/>
        <w:widowControl w:val="0"/>
        <w:numPr>
          <w:ilvl w:val="0"/>
          <w:numId w:val="26"/>
        </w:numPr>
        <w:ind w:hanging="255"/>
        <w:jc w:val="both"/>
        <w:rPr>
          <w:rFonts w:ascii="Tahoma" w:hAnsi="Tahoma" w:cs="Tahoma"/>
        </w:rPr>
      </w:pPr>
      <w:r w:rsidRPr="007C6337">
        <w:rPr>
          <w:rFonts w:ascii="Tahoma" w:hAnsi="Tahoma" w:cs="Tahoma"/>
        </w:rPr>
        <w:t>sproti odpravljati vse pomanjkljivosti,</w:t>
      </w:r>
      <w:r w:rsidR="00F13E81" w:rsidRPr="007C6337">
        <w:rPr>
          <w:rFonts w:ascii="Tahoma" w:hAnsi="Tahoma" w:cs="Tahoma"/>
        </w:rPr>
        <w:t xml:space="preserve"> na katere bo opozoril naročnik,</w:t>
      </w:r>
    </w:p>
    <w:p w14:paraId="335A67F0" w14:textId="4317502C" w:rsidR="002F1DF0" w:rsidRPr="007C6337" w:rsidRDefault="002F1DF0" w:rsidP="002A2EB7">
      <w:pPr>
        <w:keepNext/>
        <w:keepLines/>
        <w:widowControl w:val="0"/>
        <w:numPr>
          <w:ilvl w:val="0"/>
          <w:numId w:val="26"/>
        </w:numPr>
        <w:jc w:val="both"/>
        <w:rPr>
          <w:rFonts w:ascii="Tahoma" w:hAnsi="Tahoma" w:cs="Tahoma"/>
        </w:rPr>
      </w:pPr>
      <w:r w:rsidRPr="007C6337">
        <w:rPr>
          <w:rFonts w:ascii="Tahoma" w:hAnsi="Tahoma" w:cs="Tahoma"/>
        </w:rPr>
        <w:t>ob dobavi opreme zagotoviti naročniku tehnično dokumentacijo opreme, kot je določeno v tehnični specifikaciji naročnika,</w:t>
      </w:r>
    </w:p>
    <w:p w14:paraId="27C220D0" w14:textId="3F83C11B" w:rsidR="00D93ECC" w:rsidRPr="007C6337" w:rsidRDefault="00F13E81" w:rsidP="002A2EB7">
      <w:pPr>
        <w:keepNext/>
        <w:keepLines/>
        <w:widowControl w:val="0"/>
        <w:numPr>
          <w:ilvl w:val="0"/>
          <w:numId w:val="26"/>
        </w:numPr>
        <w:ind w:hanging="255"/>
        <w:jc w:val="both"/>
        <w:rPr>
          <w:rFonts w:ascii="Tahoma" w:hAnsi="Tahoma" w:cs="Tahoma"/>
        </w:rPr>
      </w:pPr>
      <w:r w:rsidRPr="007C6337">
        <w:rPr>
          <w:rFonts w:ascii="Tahoma" w:hAnsi="Tahoma" w:cs="Tahoma"/>
        </w:rPr>
        <w:t>izdelati natančni terminski plan aktivnosti in ki ga predloži</w:t>
      </w:r>
      <w:r w:rsidR="005E05B2" w:rsidRPr="007C6337">
        <w:rPr>
          <w:rFonts w:ascii="Tahoma" w:hAnsi="Tahoma" w:cs="Tahoma"/>
        </w:rPr>
        <w:t>ti</w:t>
      </w:r>
      <w:r w:rsidRPr="007C6337">
        <w:rPr>
          <w:rFonts w:ascii="Tahoma" w:hAnsi="Tahoma" w:cs="Tahoma"/>
        </w:rPr>
        <w:t xml:space="preserve"> naročniku v potrditev v roku</w:t>
      </w:r>
      <w:r w:rsidR="006B5975" w:rsidRPr="007C6337">
        <w:rPr>
          <w:rFonts w:ascii="Tahoma" w:hAnsi="Tahoma" w:cs="Tahoma"/>
        </w:rPr>
        <w:t xml:space="preserve"> </w:t>
      </w:r>
      <w:r w:rsidR="00285841" w:rsidRPr="007C6337">
        <w:rPr>
          <w:rFonts w:ascii="Tahoma" w:hAnsi="Tahoma" w:cs="Tahoma"/>
        </w:rPr>
        <w:t>7</w:t>
      </w:r>
      <w:r w:rsidR="005E05B2" w:rsidRPr="007C6337">
        <w:rPr>
          <w:rFonts w:ascii="Tahoma" w:hAnsi="Tahoma" w:cs="Tahoma"/>
        </w:rPr>
        <w:t xml:space="preserve"> (sedmih)</w:t>
      </w:r>
      <w:r w:rsidR="00285841" w:rsidRPr="007C6337">
        <w:rPr>
          <w:rFonts w:ascii="Tahoma" w:hAnsi="Tahoma" w:cs="Tahoma"/>
        </w:rPr>
        <w:t xml:space="preserve"> koledarskih dneh</w:t>
      </w:r>
      <w:r w:rsidRPr="007C6337">
        <w:rPr>
          <w:rFonts w:ascii="Tahoma" w:hAnsi="Tahoma" w:cs="Tahoma"/>
        </w:rPr>
        <w:t xml:space="preserve"> po sklenitvi pogodbe.</w:t>
      </w:r>
      <w:r w:rsidR="00D93ECC" w:rsidRPr="007C6337">
        <w:rPr>
          <w:rFonts w:ascii="Tahoma" w:hAnsi="Tahoma" w:cs="Tahoma"/>
        </w:rPr>
        <w:t xml:space="preserve"> </w:t>
      </w:r>
    </w:p>
    <w:p w14:paraId="694B3B77" w14:textId="3199A15E" w:rsidR="00D93ECC" w:rsidRPr="007C6337" w:rsidRDefault="00D93ECC" w:rsidP="002A2EB7">
      <w:pPr>
        <w:keepNext/>
        <w:keepLines/>
        <w:widowControl w:val="0"/>
        <w:ind w:left="142"/>
        <w:jc w:val="both"/>
        <w:rPr>
          <w:rFonts w:ascii="Tahoma" w:hAnsi="Tahoma" w:cs="Tahoma"/>
        </w:rPr>
      </w:pPr>
    </w:p>
    <w:p w14:paraId="4186E52B" w14:textId="77777777" w:rsidR="00E6054E" w:rsidRPr="007C6337" w:rsidRDefault="00E6054E" w:rsidP="002A2EB7">
      <w:pPr>
        <w:keepNext/>
        <w:keepLines/>
        <w:widowControl w:val="0"/>
        <w:jc w:val="both"/>
        <w:rPr>
          <w:rFonts w:ascii="Tahoma" w:hAnsi="Tahoma" w:cs="Tahoma"/>
        </w:rPr>
      </w:pPr>
      <w:r w:rsidRPr="007C6337">
        <w:rPr>
          <w:rFonts w:ascii="Tahoma" w:hAnsi="Tahoma" w:cs="Tahoma"/>
        </w:rPr>
        <w:t>Izvajanje pogodbenih del se lahko začne po:</w:t>
      </w:r>
    </w:p>
    <w:p w14:paraId="6F127929" w14:textId="77777777" w:rsidR="00E6054E" w:rsidRPr="007C6337" w:rsidRDefault="00E6054E" w:rsidP="002A2EB7">
      <w:pPr>
        <w:keepNext/>
        <w:keepLines/>
        <w:widowControl w:val="0"/>
        <w:numPr>
          <w:ilvl w:val="0"/>
          <w:numId w:val="26"/>
        </w:numPr>
        <w:ind w:hanging="255"/>
        <w:jc w:val="both"/>
        <w:rPr>
          <w:rFonts w:ascii="Tahoma" w:hAnsi="Tahoma" w:cs="Tahoma"/>
        </w:rPr>
      </w:pPr>
      <w:r w:rsidRPr="007C6337">
        <w:rPr>
          <w:rFonts w:ascii="Tahoma" w:hAnsi="Tahoma" w:cs="Tahoma"/>
        </w:rPr>
        <w:t>izdelavi varnostnega načrta (priskrbi naročnik) in</w:t>
      </w:r>
    </w:p>
    <w:p w14:paraId="32BF123B" w14:textId="77777777" w:rsidR="00E6054E" w:rsidRPr="007C6337" w:rsidRDefault="00E6054E" w:rsidP="002A2EB7">
      <w:pPr>
        <w:keepNext/>
        <w:keepLines/>
        <w:widowControl w:val="0"/>
        <w:numPr>
          <w:ilvl w:val="0"/>
          <w:numId w:val="26"/>
        </w:numPr>
        <w:ind w:hanging="255"/>
        <w:jc w:val="both"/>
        <w:rPr>
          <w:rFonts w:ascii="Tahoma" w:hAnsi="Tahoma" w:cs="Tahoma"/>
        </w:rPr>
      </w:pPr>
      <w:r w:rsidRPr="007C6337">
        <w:rPr>
          <w:rFonts w:ascii="Tahoma" w:hAnsi="Tahoma" w:cs="Tahoma"/>
        </w:rPr>
        <w:t>sklenitvi pisnega sporazuma v skladu z določbami zakona, ki ureja varnost in zdravje pri delu.</w:t>
      </w:r>
    </w:p>
    <w:p w14:paraId="7D405FD1" w14:textId="77777777" w:rsidR="00E6054E" w:rsidRPr="007C6337" w:rsidRDefault="00E6054E" w:rsidP="002A2EB7">
      <w:pPr>
        <w:keepNext/>
        <w:keepLines/>
        <w:widowControl w:val="0"/>
        <w:jc w:val="both"/>
        <w:rPr>
          <w:rFonts w:ascii="Tahoma" w:hAnsi="Tahoma" w:cs="Tahoma"/>
          <w:snapToGrid w:val="0"/>
        </w:rPr>
      </w:pPr>
    </w:p>
    <w:p w14:paraId="06352531" w14:textId="77777777" w:rsidR="00D93ECC" w:rsidRPr="007C6337" w:rsidRDefault="00D93ECC" w:rsidP="002A2EB7">
      <w:pPr>
        <w:keepNext/>
        <w:keepLines/>
        <w:widowControl w:val="0"/>
        <w:jc w:val="both"/>
        <w:rPr>
          <w:rFonts w:ascii="Tahoma" w:hAnsi="Tahoma" w:cs="Tahoma"/>
          <w:snapToGrid w:val="0"/>
        </w:rPr>
      </w:pPr>
      <w:r w:rsidRPr="007C6337">
        <w:rPr>
          <w:rFonts w:ascii="Tahoma" w:hAnsi="Tahoma" w:cs="Tahoma"/>
        </w:rPr>
        <w:t xml:space="preserve">Izvajalec </w:t>
      </w:r>
      <w:r w:rsidRPr="007C6337">
        <w:rPr>
          <w:rFonts w:ascii="Tahoma" w:hAnsi="Tahoma" w:cs="Tahoma"/>
          <w:snapToGrid w:val="0"/>
        </w:rPr>
        <w:t>v celoti odgovarja za delo podizvajalcev ter za delo subjektov, katerih zmogljivosti namerava uporabiti izvajalec, kot da bi delo opravil sam.</w:t>
      </w:r>
    </w:p>
    <w:p w14:paraId="3FE07DED" w14:textId="77777777" w:rsidR="00D93ECC" w:rsidRPr="007C6337" w:rsidRDefault="00D93ECC" w:rsidP="002A2EB7">
      <w:pPr>
        <w:keepNext/>
        <w:keepLines/>
        <w:widowControl w:val="0"/>
        <w:tabs>
          <w:tab w:val="left" w:pos="3969"/>
        </w:tabs>
        <w:jc w:val="both"/>
        <w:rPr>
          <w:rFonts w:ascii="Tahoma" w:hAnsi="Tahoma" w:cs="Tahoma"/>
        </w:rPr>
      </w:pPr>
    </w:p>
    <w:p w14:paraId="4EDCA537" w14:textId="77777777" w:rsidR="00D93ECC" w:rsidRPr="007C6337" w:rsidRDefault="00D93ECC" w:rsidP="002A2EB7">
      <w:pPr>
        <w:keepNext/>
        <w:keepLines/>
        <w:widowControl w:val="0"/>
        <w:numPr>
          <w:ilvl w:val="0"/>
          <w:numId w:val="24"/>
        </w:numPr>
        <w:ind w:left="714" w:hanging="357"/>
        <w:jc w:val="center"/>
        <w:rPr>
          <w:rFonts w:ascii="Tahoma" w:hAnsi="Tahoma" w:cs="Tahoma"/>
        </w:rPr>
      </w:pPr>
      <w:r w:rsidRPr="007C6337">
        <w:rPr>
          <w:rFonts w:ascii="Tahoma" w:hAnsi="Tahoma" w:cs="Tahoma"/>
        </w:rPr>
        <w:t>člen</w:t>
      </w:r>
    </w:p>
    <w:p w14:paraId="01BB0574" w14:textId="77777777" w:rsidR="00D93ECC" w:rsidRPr="007C6337" w:rsidRDefault="00D93ECC" w:rsidP="002A2EB7">
      <w:pPr>
        <w:keepNext/>
        <w:keepLines/>
        <w:widowControl w:val="0"/>
        <w:jc w:val="both"/>
        <w:rPr>
          <w:rFonts w:ascii="Tahoma" w:hAnsi="Tahoma" w:cs="Tahoma"/>
        </w:rPr>
      </w:pPr>
    </w:p>
    <w:p w14:paraId="7ECCD7C7"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V okviru izpolnjevanja svojih obveznosti po tej pogodbi je dolžan naročnik:</w:t>
      </w:r>
    </w:p>
    <w:p w14:paraId="57027CB4" w14:textId="77777777" w:rsidR="00D93ECC" w:rsidRPr="007C6337" w:rsidRDefault="00D93ECC" w:rsidP="002A2EB7">
      <w:pPr>
        <w:keepNext/>
        <w:keepLines/>
        <w:widowControl w:val="0"/>
        <w:numPr>
          <w:ilvl w:val="0"/>
          <w:numId w:val="26"/>
        </w:numPr>
        <w:tabs>
          <w:tab w:val="num" w:pos="0"/>
        </w:tabs>
        <w:ind w:hanging="255"/>
        <w:jc w:val="both"/>
        <w:rPr>
          <w:rFonts w:ascii="Tahoma" w:hAnsi="Tahoma" w:cs="Tahoma"/>
        </w:rPr>
      </w:pPr>
      <w:r w:rsidRPr="007C6337">
        <w:rPr>
          <w:rFonts w:ascii="Tahoma" w:hAnsi="Tahoma" w:cs="Tahoma"/>
        </w:rPr>
        <w:t>sodelovati z izvajalcem, mu nuditi potrebno pomoč in dajati ustrezna navodila;</w:t>
      </w:r>
    </w:p>
    <w:p w14:paraId="1576FAF5" w14:textId="77777777" w:rsidR="00D93ECC" w:rsidRPr="007C6337" w:rsidRDefault="00D93ECC" w:rsidP="002A2EB7">
      <w:pPr>
        <w:keepNext/>
        <w:keepLines/>
        <w:widowControl w:val="0"/>
        <w:numPr>
          <w:ilvl w:val="0"/>
          <w:numId w:val="26"/>
        </w:numPr>
        <w:tabs>
          <w:tab w:val="num" w:pos="0"/>
        </w:tabs>
        <w:ind w:hanging="255"/>
        <w:jc w:val="both"/>
        <w:rPr>
          <w:rFonts w:ascii="Tahoma" w:hAnsi="Tahoma" w:cs="Tahoma"/>
        </w:rPr>
      </w:pPr>
      <w:r w:rsidRPr="007C6337">
        <w:rPr>
          <w:rFonts w:ascii="Tahoma" w:hAnsi="Tahoma" w:cs="Tahoma"/>
        </w:rPr>
        <w:t>obvestiti izvajalca o nastalih okoliščinah, ki bi lahko vplivale na izpolnitev naročnikovih obveznosti po pogodbi;</w:t>
      </w:r>
    </w:p>
    <w:p w14:paraId="10863C42" w14:textId="2AABB8B9" w:rsidR="00D93ECC" w:rsidRPr="007C6337" w:rsidRDefault="00D93ECC" w:rsidP="002A2EB7">
      <w:pPr>
        <w:keepNext/>
        <w:keepLines/>
        <w:widowControl w:val="0"/>
        <w:numPr>
          <w:ilvl w:val="0"/>
          <w:numId w:val="26"/>
        </w:numPr>
        <w:tabs>
          <w:tab w:val="num" w:pos="0"/>
        </w:tabs>
        <w:ind w:hanging="255"/>
        <w:jc w:val="both"/>
        <w:rPr>
          <w:rFonts w:ascii="Tahoma" w:hAnsi="Tahoma" w:cs="Tahoma"/>
        </w:rPr>
      </w:pPr>
      <w:r w:rsidRPr="007C6337">
        <w:rPr>
          <w:rFonts w:ascii="Tahoma" w:hAnsi="Tahoma" w:cs="Tahoma"/>
        </w:rPr>
        <w:t>zagotoviti izvajalcu sprotno in pravočasno vse informacije</w:t>
      </w:r>
      <w:r w:rsidR="007B4B00" w:rsidRPr="007C6337">
        <w:rPr>
          <w:rFonts w:ascii="Tahoma" w:hAnsi="Tahoma" w:cs="Tahoma"/>
        </w:rPr>
        <w:t xml:space="preserve"> in podatke, ki so potrebni za </w:t>
      </w:r>
      <w:r w:rsidRPr="007C6337">
        <w:rPr>
          <w:rFonts w:ascii="Tahoma" w:hAnsi="Tahoma" w:cs="Tahoma"/>
        </w:rPr>
        <w:t>realizacijo storitev iz pogodbe;</w:t>
      </w:r>
    </w:p>
    <w:p w14:paraId="08C26CBF" w14:textId="77777777" w:rsidR="00D93ECC" w:rsidRPr="007C6337" w:rsidRDefault="00D93ECC" w:rsidP="002A2EB7">
      <w:pPr>
        <w:keepNext/>
        <w:keepLines/>
        <w:widowControl w:val="0"/>
        <w:numPr>
          <w:ilvl w:val="0"/>
          <w:numId w:val="26"/>
        </w:numPr>
        <w:tabs>
          <w:tab w:val="num" w:pos="0"/>
        </w:tabs>
        <w:ind w:hanging="255"/>
        <w:jc w:val="both"/>
        <w:rPr>
          <w:rFonts w:ascii="Tahoma" w:hAnsi="Tahoma" w:cs="Tahoma"/>
        </w:rPr>
      </w:pPr>
      <w:r w:rsidRPr="007C6337">
        <w:rPr>
          <w:rFonts w:ascii="Tahoma" w:hAnsi="Tahoma" w:cs="Tahoma"/>
        </w:rPr>
        <w:t>prevzeti opravljene storitve, ki so predmet te pogodbe, s podpisom primopredajnega zapisnika.</w:t>
      </w:r>
    </w:p>
    <w:p w14:paraId="25D29AC7" w14:textId="7404989D" w:rsidR="00D93ECC" w:rsidRPr="007C6337" w:rsidRDefault="00D93ECC" w:rsidP="002A2EB7">
      <w:pPr>
        <w:keepNext/>
        <w:keepLines/>
        <w:widowControl w:val="0"/>
        <w:jc w:val="both"/>
        <w:rPr>
          <w:rFonts w:ascii="Tahoma" w:hAnsi="Tahoma" w:cs="Tahoma"/>
          <w:szCs w:val="28"/>
        </w:rPr>
      </w:pPr>
    </w:p>
    <w:p w14:paraId="7DF9B2E2" w14:textId="1490804B" w:rsidR="00BB4A84" w:rsidRPr="007C6337" w:rsidRDefault="00BB4A84" w:rsidP="002A2EB7">
      <w:pPr>
        <w:keepNext/>
        <w:keepLines/>
        <w:widowControl w:val="0"/>
        <w:jc w:val="both"/>
        <w:rPr>
          <w:rFonts w:ascii="Tahoma" w:hAnsi="Tahoma" w:cs="Tahoma"/>
          <w:b/>
          <w:szCs w:val="28"/>
        </w:rPr>
      </w:pPr>
      <w:r w:rsidRPr="007C6337">
        <w:rPr>
          <w:rFonts w:ascii="Tahoma" w:hAnsi="Tahoma" w:cs="Tahoma"/>
          <w:b/>
          <w:szCs w:val="28"/>
        </w:rPr>
        <w:t>Poskusno obratovanje in končni prevzem</w:t>
      </w:r>
    </w:p>
    <w:p w14:paraId="2FFE3CA0" w14:textId="77777777" w:rsidR="00BB4A84" w:rsidRPr="007C6337" w:rsidRDefault="00BB4A84" w:rsidP="002A2EB7">
      <w:pPr>
        <w:keepNext/>
        <w:keepLines/>
        <w:widowControl w:val="0"/>
        <w:numPr>
          <w:ilvl w:val="0"/>
          <w:numId w:val="24"/>
        </w:numPr>
        <w:ind w:left="714" w:hanging="357"/>
        <w:jc w:val="center"/>
        <w:rPr>
          <w:rFonts w:ascii="Tahoma" w:hAnsi="Tahoma" w:cs="Tahoma"/>
        </w:rPr>
      </w:pPr>
      <w:r w:rsidRPr="007C6337">
        <w:rPr>
          <w:rFonts w:ascii="Tahoma" w:hAnsi="Tahoma" w:cs="Tahoma"/>
        </w:rPr>
        <w:t>člen</w:t>
      </w:r>
    </w:p>
    <w:p w14:paraId="47689C98" w14:textId="77777777" w:rsidR="00BB4A84" w:rsidRPr="007C6337" w:rsidRDefault="00BB4A84" w:rsidP="002A2EB7">
      <w:pPr>
        <w:keepNext/>
        <w:keepLines/>
        <w:widowControl w:val="0"/>
        <w:jc w:val="both"/>
        <w:rPr>
          <w:rFonts w:ascii="Tahoma" w:hAnsi="Tahoma" w:cs="Tahoma"/>
          <w:b/>
          <w:szCs w:val="28"/>
        </w:rPr>
      </w:pPr>
    </w:p>
    <w:p w14:paraId="277E04E6" w14:textId="77777777" w:rsidR="00EE5703" w:rsidRPr="007C6337" w:rsidRDefault="00EE5703" w:rsidP="00EE5703">
      <w:pPr>
        <w:keepNext/>
        <w:keepLines/>
        <w:widowControl w:val="0"/>
        <w:spacing w:after="40"/>
        <w:jc w:val="both"/>
        <w:rPr>
          <w:rFonts w:ascii="Tahoma" w:hAnsi="Tahoma" w:cs="Tahoma"/>
          <w:szCs w:val="28"/>
        </w:rPr>
      </w:pPr>
      <w:r w:rsidRPr="007C6337">
        <w:rPr>
          <w:rFonts w:ascii="Tahoma" w:hAnsi="Tahoma" w:cs="Tahoma"/>
          <w:szCs w:val="28"/>
        </w:rPr>
        <w:t xml:space="preserve">Za uspešno opravljen </w:t>
      </w:r>
      <w:r w:rsidRPr="007C6337">
        <w:rPr>
          <w:rFonts w:ascii="Tahoma" w:hAnsi="Tahoma" w:cs="Tahoma"/>
          <w:b/>
          <w:szCs w:val="28"/>
        </w:rPr>
        <w:t>delni prevzem posameznega sklopa</w:t>
      </w:r>
      <w:r w:rsidRPr="007C6337">
        <w:rPr>
          <w:rFonts w:ascii="Tahoma" w:hAnsi="Tahoma" w:cs="Tahoma"/>
          <w:szCs w:val="28"/>
        </w:rPr>
        <w:t xml:space="preserve"> mora izvajalec:</w:t>
      </w:r>
    </w:p>
    <w:p w14:paraId="288EB297" w14:textId="062D1EA3" w:rsidR="00EE5703" w:rsidRPr="007C6337" w:rsidRDefault="00EE5703" w:rsidP="00EE5703">
      <w:pPr>
        <w:keepNext/>
        <w:keepLines/>
        <w:widowControl w:val="0"/>
        <w:numPr>
          <w:ilvl w:val="0"/>
          <w:numId w:val="30"/>
        </w:numPr>
        <w:jc w:val="both"/>
        <w:rPr>
          <w:rFonts w:ascii="Tahoma" w:hAnsi="Tahoma" w:cs="Tahoma"/>
          <w:szCs w:val="28"/>
        </w:rPr>
      </w:pPr>
      <w:r w:rsidRPr="007C6337">
        <w:rPr>
          <w:rFonts w:ascii="Tahoma" w:hAnsi="Tahoma" w:cs="Tahoma"/>
          <w:szCs w:val="28"/>
        </w:rPr>
        <w:t>opraviti uspešen zagon vgrajene opreme posameznega sklopa in druge opreme</w:t>
      </w:r>
      <w:r w:rsidR="005E05B2" w:rsidRPr="007C6337">
        <w:rPr>
          <w:rFonts w:ascii="Tahoma" w:hAnsi="Tahoma" w:cs="Tahoma"/>
          <w:szCs w:val="28"/>
        </w:rPr>
        <w:t>,</w:t>
      </w:r>
      <w:r w:rsidRPr="007C6337">
        <w:rPr>
          <w:rFonts w:ascii="Tahoma" w:hAnsi="Tahoma" w:cs="Tahoma"/>
          <w:szCs w:val="28"/>
        </w:rPr>
        <w:t xml:space="preserve"> potrebne za delovanje – obratovanje. Oprema mora obratovati v skladu s funkcijsko specifikacijo delovanja, ki je priloga razpisne dokumentacije in </w:t>
      </w:r>
      <w:r w:rsidR="00674960" w:rsidRPr="007C6337">
        <w:rPr>
          <w:rFonts w:ascii="Tahoma" w:hAnsi="Tahoma" w:cs="Tahoma"/>
          <w:szCs w:val="28"/>
        </w:rPr>
        <w:t xml:space="preserve">tehničnimi zahtevami naročnika, ter </w:t>
      </w:r>
      <w:r w:rsidRPr="007C6337">
        <w:rPr>
          <w:rFonts w:ascii="Tahoma" w:hAnsi="Tahoma" w:cs="Tahoma"/>
          <w:szCs w:val="28"/>
        </w:rPr>
        <w:t xml:space="preserve">drugimi pogoji </w:t>
      </w:r>
      <w:r w:rsidR="00674960" w:rsidRPr="007C6337">
        <w:rPr>
          <w:rFonts w:ascii="Tahoma" w:hAnsi="Tahoma" w:cs="Tahoma"/>
          <w:szCs w:val="28"/>
        </w:rPr>
        <w:t>in zahtevami razpisne dokumentacije</w:t>
      </w:r>
      <w:r w:rsidRPr="007C6337">
        <w:rPr>
          <w:rFonts w:ascii="Tahoma" w:hAnsi="Tahoma" w:cs="Tahoma"/>
          <w:szCs w:val="28"/>
        </w:rPr>
        <w:t xml:space="preserve">, kar se preverja v obdobju poskusnega obratovanja. </w:t>
      </w:r>
    </w:p>
    <w:p w14:paraId="505C3A4D" w14:textId="77777777" w:rsidR="00BB4A84" w:rsidRPr="007C6337" w:rsidRDefault="00BB4A84" w:rsidP="002A2EB7">
      <w:pPr>
        <w:keepNext/>
        <w:keepLines/>
        <w:widowControl w:val="0"/>
        <w:jc w:val="both"/>
        <w:rPr>
          <w:rFonts w:ascii="Tahoma" w:hAnsi="Tahoma" w:cs="Tahoma"/>
          <w:szCs w:val="28"/>
        </w:rPr>
      </w:pPr>
    </w:p>
    <w:p w14:paraId="25E583F0" w14:textId="77777777" w:rsidR="00EE5703" w:rsidRPr="007C6337" w:rsidRDefault="00EE5703" w:rsidP="00EE5703">
      <w:pPr>
        <w:keepNext/>
        <w:keepLines/>
        <w:widowControl w:val="0"/>
        <w:jc w:val="both"/>
        <w:rPr>
          <w:rFonts w:ascii="Tahoma" w:hAnsi="Tahoma" w:cs="Tahoma"/>
          <w:szCs w:val="28"/>
        </w:rPr>
      </w:pPr>
      <w:r w:rsidRPr="007C6337">
        <w:rPr>
          <w:rFonts w:ascii="Tahoma" w:hAnsi="Tahoma" w:cs="Tahoma"/>
          <w:szCs w:val="28"/>
        </w:rPr>
        <w:t xml:space="preserve">Naročnik in izvajalec bosta po končanih pogodbenih delih na posameznem sklopu skupaj izvedla tehnični pregled in funkcionalni preizkus/zagon vgrajene opreme posameznega sklopa. V kolikor se pri izvedbi tehničnega pregleda oz. funkcionalnega preizkusa/zagona ugotovijo morebitne pomanjkljivosti, se le te vpišejo v zapisnik (ki ga podpišeta obe pogodbeni stranki oziroma njuna predstavnika), kjer se določi tudi rok za njihovo odpravo. Po odpravi pomanjkljivosti izvajalec o tem pisno obvesti naročnika. Ko so odpravljene vse pomanjkljivosti se lahko izvede zagon posameznega sklopa. Pomanjkljivosti odpravi izvajalec na svoje stroške. </w:t>
      </w:r>
    </w:p>
    <w:p w14:paraId="71035EE2" w14:textId="77777777" w:rsidR="00EE5703" w:rsidRPr="007C6337" w:rsidRDefault="00EE5703" w:rsidP="00EE5703">
      <w:pPr>
        <w:keepNext/>
        <w:keepLines/>
        <w:widowControl w:val="0"/>
        <w:jc w:val="both"/>
        <w:rPr>
          <w:rFonts w:ascii="Tahoma" w:hAnsi="Tahoma" w:cs="Tahoma"/>
          <w:szCs w:val="28"/>
        </w:rPr>
      </w:pPr>
    </w:p>
    <w:p w14:paraId="295BF5FF" w14:textId="21737092" w:rsidR="00EE5703" w:rsidRPr="007C6337" w:rsidRDefault="00EE5703" w:rsidP="00EE5703">
      <w:pPr>
        <w:keepNext/>
        <w:keepLines/>
        <w:widowControl w:val="0"/>
        <w:jc w:val="both"/>
        <w:rPr>
          <w:rFonts w:ascii="Tahoma" w:hAnsi="Tahoma" w:cs="Tahoma"/>
          <w:szCs w:val="28"/>
        </w:rPr>
      </w:pPr>
      <w:r w:rsidRPr="007C6337">
        <w:rPr>
          <w:rFonts w:ascii="Tahoma" w:hAnsi="Tahoma" w:cs="Tahoma"/>
          <w:szCs w:val="28"/>
        </w:rPr>
        <w:t>Po zagonu posameznega sklopa, se izvede poskusno obratovanje predvidoma v trajanju 1</w:t>
      </w:r>
      <w:r w:rsidR="005E05B2" w:rsidRPr="007C6337">
        <w:rPr>
          <w:rFonts w:ascii="Tahoma" w:hAnsi="Tahoma" w:cs="Tahoma"/>
          <w:szCs w:val="28"/>
        </w:rPr>
        <w:t xml:space="preserve"> (en)</w:t>
      </w:r>
      <w:r w:rsidRPr="007C6337">
        <w:rPr>
          <w:rFonts w:ascii="Tahoma" w:hAnsi="Tahoma" w:cs="Tahoma"/>
          <w:szCs w:val="28"/>
        </w:rPr>
        <w:t xml:space="preserve"> mesec, v tem obdobju mora biti najmanj dvakrat testirano delovanje naknadnih usedalnikov na maksimalen možen dotok na čistilno napravo 8.000 m3, posamezno trajanje dotoka mora bit minimalno 6 </w:t>
      </w:r>
      <w:r w:rsidR="005E05B2" w:rsidRPr="007C6337">
        <w:rPr>
          <w:rFonts w:ascii="Tahoma" w:hAnsi="Tahoma" w:cs="Tahoma"/>
          <w:szCs w:val="28"/>
        </w:rPr>
        <w:t xml:space="preserve">(šest) </w:t>
      </w:r>
      <w:r w:rsidRPr="007C6337">
        <w:rPr>
          <w:rFonts w:ascii="Tahoma" w:hAnsi="Tahoma" w:cs="Tahoma"/>
          <w:szCs w:val="28"/>
        </w:rPr>
        <w:t xml:space="preserve">ur. V kolikor se izvede testiranje posameznega sklopa, se testira sklop bazenov na ustrezno velik pretok ob upoštevanju števila delujočih bazenov. </w:t>
      </w:r>
    </w:p>
    <w:p w14:paraId="61F6FA74" w14:textId="77777777" w:rsidR="00BB4A84" w:rsidRPr="007C6337" w:rsidRDefault="00BB4A84" w:rsidP="002A2EB7">
      <w:pPr>
        <w:keepNext/>
        <w:keepLines/>
        <w:widowControl w:val="0"/>
        <w:jc w:val="both"/>
        <w:rPr>
          <w:rFonts w:ascii="Tahoma" w:hAnsi="Tahoma" w:cs="Tahoma"/>
          <w:szCs w:val="28"/>
        </w:rPr>
      </w:pPr>
    </w:p>
    <w:p w14:paraId="5AF33012" w14:textId="64B247A9" w:rsidR="00BB4A84" w:rsidRPr="007C6337" w:rsidRDefault="00BB4A84" w:rsidP="002A2EB7">
      <w:pPr>
        <w:keepNext/>
        <w:keepLines/>
        <w:widowControl w:val="0"/>
        <w:jc w:val="both"/>
        <w:rPr>
          <w:rFonts w:ascii="Tahoma" w:hAnsi="Tahoma" w:cs="Tahoma"/>
          <w:szCs w:val="28"/>
        </w:rPr>
      </w:pPr>
      <w:r w:rsidRPr="007C6337">
        <w:rPr>
          <w:rFonts w:ascii="Tahoma" w:hAnsi="Tahoma" w:cs="Tahoma"/>
          <w:szCs w:val="28"/>
        </w:rPr>
        <w:t>O prevzemu posameznega sklopa se izdela</w:t>
      </w:r>
      <w:r w:rsidR="00674960" w:rsidRPr="007C6337">
        <w:rPr>
          <w:rFonts w:ascii="Tahoma" w:hAnsi="Tahoma" w:cs="Tahoma"/>
          <w:szCs w:val="28"/>
        </w:rPr>
        <w:t xml:space="preserve"> (delni)</w:t>
      </w:r>
      <w:r w:rsidRPr="007C6337">
        <w:rPr>
          <w:rFonts w:ascii="Tahoma" w:hAnsi="Tahoma" w:cs="Tahoma"/>
          <w:szCs w:val="28"/>
        </w:rPr>
        <w:t xml:space="preserve"> primopredajni zapisnik, ki je podlaga za delni obračun posamezne zaključene celote</w:t>
      </w:r>
      <w:r w:rsidR="00604BE6" w:rsidRPr="007C6337">
        <w:rPr>
          <w:rFonts w:ascii="Tahoma" w:hAnsi="Tahoma" w:cs="Tahoma"/>
          <w:szCs w:val="28"/>
        </w:rPr>
        <w:t xml:space="preserve"> (sklopa)</w:t>
      </w:r>
      <w:r w:rsidR="00F05BE7" w:rsidRPr="007C6337">
        <w:rPr>
          <w:rFonts w:ascii="Tahoma" w:hAnsi="Tahoma" w:cs="Tahoma"/>
          <w:szCs w:val="28"/>
        </w:rPr>
        <w:t xml:space="preserve"> v skladu z določili te pogodbe</w:t>
      </w:r>
      <w:r w:rsidR="00EE5703" w:rsidRPr="007C6337">
        <w:rPr>
          <w:rFonts w:ascii="Tahoma" w:hAnsi="Tahoma" w:cs="Tahoma"/>
          <w:szCs w:val="28"/>
        </w:rPr>
        <w:t>.</w:t>
      </w:r>
      <w:r w:rsidRPr="007C6337">
        <w:rPr>
          <w:rFonts w:ascii="Tahoma" w:hAnsi="Tahoma" w:cs="Tahoma"/>
          <w:szCs w:val="28"/>
        </w:rPr>
        <w:t xml:space="preserve"> </w:t>
      </w:r>
    </w:p>
    <w:p w14:paraId="04680A34" w14:textId="49C4069D" w:rsidR="00BB4A84" w:rsidRPr="007C6337" w:rsidRDefault="00BB4A84" w:rsidP="002A2EB7">
      <w:pPr>
        <w:keepNext/>
        <w:keepLines/>
        <w:widowControl w:val="0"/>
        <w:jc w:val="both"/>
        <w:rPr>
          <w:rFonts w:ascii="Tahoma" w:hAnsi="Tahoma" w:cs="Tahoma"/>
          <w:szCs w:val="28"/>
        </w:rPr>
      </w:pPr>
    </w:p>
    <w:p w14:paraId="51604042" w14:textId="77777777" w:rsidR="00EE5703" w:rsidRPr="007C6337" w:rsidRDefault="00EE5703" w:rsidP="00EE5703">
      <w:pPr>
        <w:keepNext/>
        <w:keepLines/>
        <w:widowControl w:val="0"/>
        <w:spacing w:after="40"/>
        <w:jc w:val="both"/>
        <w:rPr>
          <w:rFonts w:ascii="Tahoma" w:hAnsi="Tahoma" w:cs="Tahoma"/>
          <w:szCs w:val="28"/>
        </w:rPr>
      </w:pPr>
      <w:r w:rsidRPr="007C6337">
        <w:rPr>
          <w:rFonts w:ascii="Tahoma" w:hAnsi="Tahoma" w:cs="Tahoma"/>
          <w:szCs w:val="28"/>
        </w:rPr>
        <w:t xml:space="preserve">Za uspešno opravljen </w:t>
      </w:r>
      <w:r w:rsidRPr="007C6337">
        <w:rPr>
          <w:rFonts w:ascii="Tahoma" w:hAnsi="Tahoma" w:cs="Tahoma"/>
          <w:b/>
          <w:szCs w:val="28"/>
        </w:rPr>
        <w:t>končni prevzem</w:t>
      </w:r>
      <w:r w:rsidRPr="007C6337">
        <w:rPr>
          <w:rFonts w:ascii="Tahoma" w:hAnsi="Tahoma" w:cs="Tahoma"/>
          <w:szCs w:val="28"/>
        </w:rPr>
        <w:t xml:space="preserve"> mora izvajalec:</w:t>
      </w:r>
    </w:p>
    <w:p w14:paraId="08F56E15" w14:textId="77777777" w:rsidR="00EE5703" w:rsidRPr="007C6337" w:rsidRDefault="00EE5703" w:rsidP="00EE5703">
      <w:pPr>
        <w:keepNext/>
        <w:keepLines/>
        <w:widowControl w:val="0"/>
        <w:numPr>
          <w:ilvl w:val="0"/>
          <w:numId w:val="30"/>
        </w:numPr>
        <w:jc w:val="both"/>
        <w:rPr>
          <w:rFonts w:ascii="Tahoma" w:hAnsi="Tahoma" w:cs="Tahoma"/>
          <w:szCs w:val="28"/>
        </w:rPr>
      </w:pPr>
      <w:r w:rsidRPr="007C6337">
        <w:rPr>
          <w:rFonts w:ascii="Tahoma" w:hAnsi="Tahoma" w:cs="Tahoma"/>
          <w:szCs w:val="28"/>
        </w:rPr>
        <w:t xml:space="preserve">opraviti šolanje delavcev naročnika, zaposlenih na CČN, šolanje pa mora obsegati obratovanje z opremo in vzdrževanje opreme, šolanje se izvede pred prevzemom prvega zaključenega sklopa, </w:t>
      </w:r>
    </w:p>
    <w:p w14:paraId="4A8CC151" w14:textId="12FBE470" w:rsidR="00EE5703" w:rsidRPr="007C6337" w:rsidRDefault="00EE5703" w:rsidP="00EE5703">
      <w:pPr>
        <w:keepNext/>
        <w:keepLines/>
        <w:widowControl w:val="0"/>
        <w:numPr>
          <w:ilvl w:val="0"/>
          <w:numId w:val="30"/>
        </w:numPr>
        <w:jc w:val="both"/>
        <w:rPr>
          <w:rFonts w:ascii="Tahoma" w:hAnsi="Tahoma" w:cs="Tahoma"/>
          <w:szCs w:val="28"/>
        </w:rPr>
      </w:pPr>
      <w:r w:rsidRPr="007C6337">
        <w:rPr>
          <w:rFonts w:ascii="Tahoma" w:hAnsi="Tahoma" w:cs="Tahoma"/>
          <w:szCs w:val="28"/>
        </w:rPr>
        <w:t>predati celotno dokumentacijo v skladu z veljavnimi predpisi (navodila za uporabo, PID, garancijska izjava, certifikati, izjave, itd.) v slovenskem jeziku. Predana dokumentacija mora biti v digitalni obliki (odprta »</w:t>
      </w:r>
      <w:proofErr w:type="spellStart"/>
      <w:r w:rsidRPr="007C6337">
        <w:rPr>
          <w:rFonts w:ascii="Tahoma" w:hAnsi="Tahoma" w:cs="Tahoma"/>
          <w:szCs w:val="28"/>
        </w:rPr>
        <w:t>source</w:t>
      </w:r>
      <w:proofErr w:type="spellEnd"/>
      <w:r w:rsidRPr="007C6337">
        <w:rPr>
          <w:rFonts w:ascii="Tahoma" w:hAnsi="Tahoma" w:cs="Tahoma"/>
          <w:szCs w:val="28"/>
        </w:rPr>
        <w:t xml:space="preserve">« koda in zaprta (PDF verzija)) ter natisnjeni obliki (2 izvoda), </w:t>
      </w:r>
    </w:p>
    <w:p w14:paraId="14E12848" w14:textId="64776225" w:rsidR="00EE5703" w:rsidRPr="007C6337" w:rsidRDefault="00EE5703" w:rsidP="00EE5703">
      <w:pPr>
        <w:keepNext/>
        <w:keepLines/>
        <w:widowControl w:val="0"/>
        <w:numPr>
          <w:ilvl w:val="0"/>
          <w:numId w:val="30"/>
        </w:numPr>
        <w:jc w:val="both"/>
        <w:rPr>
          <w:rFonts w:ascii="Tahoma" w:hAnsi="Tahoma" w:cs="Tahoma"/>
          <w:szCs w:val="28"/>
        </w:rPr>
      </w:pPr>
      <w:r w:rsidRPr="007C6337">
        <w:rPr>
          <w:rFonts w:ascii="Tahoma" w:hAnsi="Tahoma" w:cs="Tahoma"/>
          <w:szCs w:val="28"/>
        </w:rPr>
        <w:t xml:space="preserve">opraviti vse potrebne in zakonsko določene meritve in predati </w:t>
      </w:r>
      <w:r w:rsidR="005E05B2" w:rsidRPr="007C6337">
        <w:rPr>
          <w:rFonts w:ascii="Tahoma" w:hAnsi="Tahoma" w:cs="Tahoma"/>
          <w:szCs w:val="28"/>
        </w:rPr>
        <w:t xml:space="preserve">naročniku </w:t>
      </w:r>
      <w:r w:rsidRPr="007C6337">
        <w:rPr>
          <w:rFonts w:ascii="Tahoma" w:hAnsi="Tahoma" w:cs="Tahoma"/>
          <w:szCs w:val="28"/>
        </w:rPr>
        <w:t>pisno poročilo,</w:t>
      </w:r>
    </w:p>
    <w:p w14:paraId="1CD2FC32" w14:textId="77777777" w:rsidR="00EE5703" w:rsidRPr="007C6337" w:rsidRDefault="00EE5703" w:rsidP="00EE5703">
      <w:pPr>
        <w:keepNext/>
        <w:keepLines/>
        <w:widowControl w:val="0"/>
        <w:numPr>
          <w:ilvl w:val="0"/>
          <w:numId w:val="30"/>
        </w:numPr>
        <w:jc w:val="both"/>
        <w:rPr>
          <w:rFonts w:ascii="Tahoma" w:hAnsi="Tahoma" w:cs="Tahoma"/>
          <w:szCs w:val="28"/>
        </w:rPr>
      </w:pPr>
      <w:r w:rsidRPr="007C6337">
        <w:rPr>
          <w:rFonts w:ascii="Tahoma" w:hAnsi="Tahoma" w:cs="Tahoma"/>
          <w:szCs w:val="28"/>
        </w:rPr>
        <w:t>opraviti končni prevzem pogodbenih del.</w:t>
      </w:r>
    </w:p>
    <w:p w14:paraId="6521B9D1" w14:textId="77777777" w:rsidR="00EE5703" w:rsidRPr="007C6337" w:rsidRDefault="00EE5703" w:rsidP="00EE5703">
      <w:pPr>
        <w:keepNext/>
        <w:keepLines/>
        <w:widowControl w:val="0"/>
        <w:jc w:val="both"/>
        <w:rPr>
          <w:rFonts w:ascii="Tahoma" w:hAnsi="Tahoma" w:cs="Tahoma"/>
          <w:szCs w:val="28"/>
        </w:rPr>
      </w:pPr>
    </w:p>
    <w:p w14:paraId="59E274D8" w14:textId="77777777" w:rsidR="00EE5703" w:rsidRPr="007C6337" w:rsidRDefault="00EE5703" w:rsidP="00EE5703">
      <w:pPr>
        <w:keepNext/>
        <w:keepLines/>
        <w:widowControl w:val="0"/>
        <w:jc w:val="both"/>
        <w:rPr>
          <w:rFonts w:ascii="Tahoma" w:hAnsi="Tahoma" w:cs="Tahoma"/>
          <w:szCs w:val="28"/>
        </w:rPr>
      </w:pPr>
      <w:r w:rsidRPr="007C6337">
        <w:rPr>
          <w:rFonts w:ascii="Tahoma" w:hAnsi="Tahoma" w:cs="Tahoma"/>
          <w:szCs w:val="28"/>
        </w:rPr>
        <w:t>Pogoj za izstavitev končnega računa je uspešno opravljen končni prevzem in opravljeno testiranje vgrajene opreme.</w:t>
      </w:r>
    </w:p>
    <w:p w14:paraId="5FA96E37" w14:textId="77777777" w:rsidR="00EE5703" w:rsidRPr="007C6337" w:rsidRDefault="00EE5703" w:rsidP="00EE5703">
      <w:pPr>
        <w:keepNext/>
        <w:keepLines/>
        <w:widowControl w:val="0"/>
        <w:jc w:val="both"/>
        <w:rPr>
          <w:rFonts w:ascii="Tahoma" w:hAnsi="Tahoma" w:cs="Tahoma"/>
          <w:szCs w:val="28"/>
        </w:rPr>
      </w:pPr>
    </w:p>
    <w:p w14:paraId="01F61577" w14:textId="0AAA8E4B" w:rsidR="00EE5703" w:rsidRPr="007C6337" w:rsidRDefault="00EE5703" w:rsidP="00EE5703">
      <w:pPr>
        <w:keepNext/>
        <w:keepLines/>
        <w:widowControl w:val="0"/>
        <w:jc w:val="both"/>
        <w:rPr>
          <w:rFonts w:ascii="Tahoma" w:hAnsi="Tahoma" w:cs="Tahoma"/>
          <w:szCs w:val="28"/>
        </w:rPr>
      </w:pPr>
      <w:r w:rsidRPr="007C6337">
        <w:rPr>
          <w:rFonts w:ascii="Tahoma" w:hAnsi="Tahoma" w:cs="Tahoma"/>
          <w:szCs w:val="28"/>
        </w:rPr>
        <w:t>Pri končnem testiranju naprave se preverja ali vsi sklopi delujejo kot celota. V kolikor je bilo delovanje sklopov preverjeno z delnimi prevzemi se šteje, da posamezni sklopi delujejo skladno s tehničnimi zahtevami naročnika, zato se izvede le zagon in preverjanje delovanja vseh sklopov skupaj v avtomatskem režimu delovanju.</w:t>
      </w:r>
    </w:p>
    <w:p w14:paraId="58A235C5" w14:textId="77777777" w:rsidR="00EE5703" w:rsidRPr="007C6337" w:rsidRDefault="00EE5703" w:rsidP="00EE5703">
      <w:pPr>
        <w:keepNext/>
        <w:keepLines/>
        <w:widowControl w:val="0"/>
        <w:jc w:val="both"/>
        <w:rPr>
          <w:rFonts w:ascii="Tahoma" w:hAnsi="Tahoma" w:cs="Tahoma"/>
          <w:szCs w:val="28"/>
        </w:rPr>
      </w:pPr>
    </w:p>
    <w:p w14:paraId="4311A6F0" w14:textId="50FA1AD8" w:rsidR="00BB4A84" w:rsidRPr="007C6337" w:rsidRDefault="00EE5703" w:rsidP="002A2EB7">
      <w:pPr>
        <w:keepNext/>
        <w:keepLines/>
        <w:widowControl w:val="0"/>
        <w:jc w:val="both"/>
        <w:rPr>
          <w:rFonts w:ascii="Tahoma" w:hAnsi="Tahoma" w:cs="Tahoma"/>
          <w:szCs w:val="28"/>
        </w:rPr>
      </w:pPr>
      <w:r w:rsidRPr="007C6337">
        <w:rPr>
          <w:rFonts w:ascii="Tahoma" w:hAnsi="Tahoma" w:cs="Tahoma"/>
          <w:szCs w:val="28"/>
        </w:rPr>
        <w:t>V kolikor se testiranja posameznih sklopov ne izvede je potrebno izvesti testiranje vseh sklopov skupaj</w:t>
      </w:r>
      <w:r w:rsidR="005E05B2" w:rsidRPr="007C6337">
        <w:rPr>
          <w:rFonts w:ascii="Tahoma" w:hAnsi="Tahoma" w:cs="Tahoma"/>
          <w:szCs w:val="28"/>
        </w:rPr>
        <w:t>,</w:t>
      </w:r>
      <w:r w:rsidRPr="007C6337">
        <w:rPr>
          <w:rFonts w:ascii="Tahoma" w:hAnsi="Tahoma" w:cs="Tahoma"/>
          <w:szCs w:val="28"/>
        </w:rPr>
        <w:t xml:space="preserve"> kot je navedeno za delni prevzem posameznega sklopa.</w:t>
      </w:r>
    </w:p>
    <w:p w14:paraId="5641E9BC" w14:textId="77777777" w:rsidR="005E05B2" w:rsidRPr="007C6337" w:rsidRDefault="005E05B2" w:rsidP="002A2EB7">
      <w:pPr>
        <w:keepNext/>
        <w:keepLines/>
        <w:widowControl w:val="0"/>
        <w:jc w:val="both"/>
        <w:rPr>
          <w:rFonts w:ascii="Tahoma" w:hAnsi="Tahoma" w:cs="Tahoma"/>
          <w:szCs w:val="28"/>
        </w:rPr>
      </w:pPr>
    </w:p>
    <w:p w14:paraId="3DC1A4DC" w14:textId="25FB4CF5" w:rsidR="00141126" w:rsidRPr="007C6337" w:rsidRDefault="00141126" w:rsidP="002A2EB7">
      <w:pPr>
        <w:keepNext/>
        <w:keepLines/>
        <w:widowControl w:val="0"/>
        <w:jc w:val="both"/>
        <w:rPr>
          <w:rFonts w:ascii="Tahoma" w:hAnsi="Tahoma" w:cs="Tahoma"/>
          <w:b/>
        </w:rPr>
      </w:pPr>
      <w:r w:rsidRPr="007C6337">
        <w:rPr>
          <w:rFonts w:ascii="Tahoma" w:hAnsi="Tahoma" w:cs="Tahoma"/>
          <w:b/>
        </w:rPr>
        <w:t>Garancija</w:t>
      </w:r>
    </w:p>
    <w:p w14:paraId="503CEF67" w14:textId="1A26E3D6" w:rsidR="00141126" w:rsidRPr="007C6337" w:rsidRDefault="00141126" w:rsidP="002A2EB7">
      <w:pPr>
        <w:keepNext/>
        <w:keepLines/>
        <w:widowControl w:val="0"/>
        <w:numPr>
          <w:ilvl w:val="0"/>
          <w:numId w:val="24"/>
        </w:numPr>
        <w:jc w:val="center"/>
        <w:rPr>
          <w:rFonts w:ascii="Tahoma" w:hAnsi="Tahoma" w:cs="Tahoma"/>
        </w:rPr>
      </w:pPr>
      <w:r w:rsidRPr="007C6337">
        <w:rPr>
          <w:rFonts w:ascii="Tahoma" w:hAnsi="Tahoma" w:cs="Tahoma"/>
        </w:rPr>
        <w:t xml:space="preserve">člen </w:t>
      </w:r>
    </w:p>
    <w:p w14:paraId="360306C2" w14:textId="77777777" w:rsidR="00141126" w:rsidRPr="007C6337" w:rsidRDefault="00141126" w:rsidP="002A2EB7">
      <w:pPr>
        <w:keepNext/>
        <w:keepLines/>
        <w:widowControl w:val="0"/>
        <w:jc w:val="both"/>
        <w:rPr>
          <w:rFonts w:ascii="Tahoma" w:hAnsi="Tahoma" w:cs="Tahoma"/>
        </w:rPr>
      </w:pPr>
    </w:p>
    <w:p w14:paraId="4F75A868" w14:textId="31E9F210" w:rsidR="00141126" w:rsidRPr="007C6337" w:rsidRDefault="006F6A4F" w:rsidP="002A2EB7">
      <w:pPr>
        <w:keepNext/>
        <w:keepLines/>
        <w:widowControl w:val="0"/>
        <w:jc w:val="both"/>
        <w:rPr>
          <w:rFonts w:ascii="Tahoma" w:hAnsi="Tahoma" w:cs="Tahoma"/>
        </w:rPr>
      </w:pPr>
      <w:r w:rsidRPr="007C6337">
        <w:rPr>
          <w:rFonts w:ascii="Tahoma" w:hAnsi="Tahoma" w:cs="Tahoma"/>
        </w:rPr>
        <w:t>Garancijska doba za dobavljeno strojno in programsko opremo ter vsa izvedena dela je _____  mesecev (minimalno 12 mesecev). Garancijski rok teče od dneva podpisa končnega primopredajnega zapisnika s strani obeh pogodbenih strank oziroma njunih predstavnikov</w:t>
      </w:r>
      <w:r w:rsidR="00141126" w:rsidRPr="007C6337">
        <w:rPr>
          <w:rFonts w:ascii="Tahoma" w:hAnsi="Tahoma" w:cs="Tahoma"/>
        </w:rPr>
        <w:t xml:space="preserve">. </w:t>
      </w:r>
    </w:p>
    <w:p w14:paraId="6FCA7286" w14:textId="77777777" w:rsidR="00141126" w:rsidRPr="007C6337" w:rsidRDefault="00141126" w:rsidP="002A2EB7">
      <w:pPr>
        <w:keepNext/>
        <w:keepLines/>
        <w:widowControl w:val="0"/>
        <w:jc w:val="both"/>
        <w:rPr>
          <w:rFonts w:ascii="Tahoma" w:hAnsi="Tahoma" w:cs="Tahoma"/>
        </w:rPr>
      </w:pPr>
    </w:p>
    <w:p w14:paraId="2A53853C" w14:textId="33CAEBD2" w:rsidR="00141126" w:rsidRPr="007C6337" w:rsidRDefault="00141126" w:rsidP="002A2EB7">
      <w:pPr>
        <w:keepNext/>
        <w:keepLines/>
        <w:widowControl w:val="0"/>
        <w:jc w:val="both"/>
        <w:rPr>
          <w:rFonts w:ascii="Tahoma" w:hAnsi="Tahoma" w:cs="Tahoma"/>
        </w:rPr>
      </w:pPr>
      <w:r w:rsidRPr="007C6337">
        <w:rPr>
          <w:rFonts w:ascii="Tahoma" w:hAnsi="Tahoma" w:cs="Tahoma"/>
        </w:rPr>
        <w:t>V garancijskem roku se izvajalec zavezuje odpraviti na lastne stroške vse napake najkasneje v štirinajstih (14) dneh od prejema pisnega obvestila o napaki s strani naročnika.</w:t>
      </w:r>
      <w:r w:rsidR="006F6A4F" w:rsidRPr="007C6337">
        <w:rPr>
          <w:rFonts w:ascii="Tahoma" w:hAnsi="Tahoma" w:cs="Tahoma"/>
        </w:rPr>
        <w:t xml:space="preserve"> </w:t>
      </w:r>
    </w:p>
    <w:p w14:paraId="70F4DA1F" w14:textId="7909DBC3" w:rsidR="00141126" w:rsidRPr="007C6337" w:rsidRDefault="00141126" w:rsidP="002A2EB7">
      <w:pPr>
        <w:keepNext/>
        <w:keepLines/>
        <w:widowControl w:val="0"/>
        <w:jc w:val="both"/>
        <w:rPr>
          <w:rFonts w:ascii="Tahoma" w:hAnsi="Tahoma" w:cs="Tahoma"/>
          <w:b/>
        </w:rPr>
      </w:pPr>
    </w:p>
    <w:p w14:paraId="0A40CCD7" w14:textId="6FE489BB" w:rsidR="00A31667" w:rsidRPr="007C6337" w:rsidRDefault="00A31667" w:rsidP="002A2EB7">
      <w:pPr>
        <w:keepNext/>
        <w:keepLines/>
        <w:widowControl w:val="0"/>
        <w:jc w:val="both"/>
        <w:rPr>
          <w:rFonts w:ascii="Tahoma" w:hAnsi="Tahoma" w:cs="Tahoma"/>
          <w:b/>
        </w:rPr>
      </w:pPr>
      <w:r w:rsidRPr="007C6337">
        <w:rPr>
          <w:rFonts w:ascii="Tahoma" w:hAnsi="Tahoma" w:cs="Tahoma"/>
          <w:b/>
        </w:rPr>
        <w:t>Jamčevanje za napake</w:t>
      </w:r>
    </w:p>
    <w:p w14:paraId="2D84BB7B" w14:textId="36EAE28E" w:rsidR="00A31667" w:rsidRPr="007C6337" w:rsidRDefault="00A31667" w:rsidP="002A2EB7">
      <w:pPr>
        <w:keepNext/>
        <w:keepLines/>
        <w:widowControl w:val="0"/>
        <w:numPr>
          <w:ilvl w:val="0"/>
          <w:numId w:val="24"/>
        </w:numPr>
        <w:jc w:val="center"/>
        <w:rPr>
          <w:rFonts w:ascii="Tahoma" w:hAnsi="Tahoma" w:cs="Tahoma"/>
        </w:rPr>
      </w:pPr>
      <w:r w:rsidRPr="007C6337">
        <w:rPr>
          <w:rFonts w:ascii="Tahoma" w:hAnsi="Tahoma" w:cs="Tahoma"/>
        </w:rPr>
        <w:t xml:space="preserve">člen </w:t>
      </w:r>
    </w:p>
    <w:p w14:paraId="4A71DF17" w14:textId="77777777" w:rsidR="00A31667" w:rsidRPr="007C6337" w:rsidRDefault="00A31667" w:rsidP="002A2EB7">
      <w:pPr>
        <w:keepNext/>
        <w:keepLines/>
        <w:widowControl w:val="0"/>
        <w:jc w:val="both"/>
        <w:rPr>
          <w:rFonts w:ascii="Tahoma" w:hAnsi="Tahoma" w:cs="Tahoma"/>
          <w:b/>
        </w:rPr>
      </w:pPr>
    </w:p>
    <w:p w14:paraId="2380BD06" w14:textId="77777777" w:rsidR="00A31667" w:rsidRPr="007C6337" w:rsidRDefault="00A31667" w:rsidP="002A2EB7">
      <w:pPr>
        <w:keepNext/>
        <w:keepLines/>
        <w:widowControl w:val="0"/>
        <w:tabs>
          <w:tab w:val="left" w:pos="3686"/>
        </w:tabs>
        <w:jc w:val="both"/>
        <w:rPr>
          <w:rFonts w:ascii="Tahoma" w:hAnsi="Tahoma" w:cs="Tahoma"/>
        </w:rPr>
      </w:pPr>
      <w:r w:rsidRPr="007C6337">
        <w:rPr>
          <w:rFonts w:ascii="Tahoma" w:hAnsi="Tahoma" w:cs="Tahoma"/>
        </w:rPr>
        <w:t>Izvajalec jamči 180 (</w:t>
      </w:r>
      <w:proofErr w:type="spellStart"/>
      <w:r w:rsidRPr="007C6337">
        <w:rPr>
          <w:rFonts w:ascii="Tahoma" w:hAnsi="Tahoma" w:cs="Tahoma"/>
        </w:rPr>
        <w:t>stoosemdeset</w:t>
      </w:r>
      <w:proofErr w:type="spellEnd"/>
      <w:r w:rsidRPr="007C6337">
        <w:rPr>
          <w:rFonts w:ascii="Tahoma" w:hAnsi="Tahoma" w:cs="Tahoma"/>
        </w:rPr>
        <w:t>) koledarskih dni za skrite napake v delovanju opreme, šteto od datuma podpisa primopredajnega zapisnika o končnem prevzemu opreme s strani obeh pogodbenih strank oziroma njunih predstavnikov (jamčevalni rok).</w:t>
      </w:r>
    </w:p>
    <w:p w14:paraId="1CE041E9" w14:textId="77777777" w:rsidR="00A31667" w:rsidRPr="007C6337" w:rsidRDefault="00A31667" w:rsidP="002A2EB7">
      <w:pPr>
        <w:keepNext/>
        <w:keepLines/>
        <w:widowControl w:val="0"/>
        <w:tabs>
          <w:tab w:val="left" w:pos="3686"/>
        </w:tabs>
        <w:jc w:val="both"/>
        <w:rPr>
          <w:rFonts w:ascii="Tahoma" w:hAnsi="Tahoma" w:cs="Tahoma"/>
        </w:rPr>
      </w:pPr>
    </w:p>
    <w:p w14:paraId="624D39FF" w14:textId="77777777" w:rsidR="00A31667" w:rsidRPr="007C6337" w:rsidRDefault="00A31667" w:rsidP="002A2EB7">
      <w:pPr>
        <w:keepNext/>
        <w:keepLines/>
        <w:widowControl w:val="0"/>
        <w:tabs>
          <w:tab w:val="left" w:pos="3686"/>
        </w:tabs>
        <w:jc w:val="both"/>
        <w:rPr>
          <w:rFonts w:ascii="Tahoma" w:hAnsi="Tahoma" w:cs="Tahoma"/>
        </w:rPr>
      </w:pPr>
      <w:r w:rsidRPr="007C6337">
        <w:rPr>
          <w:rFonts w:ascii="Tahoma" w:hAnsi="Tahoma" w:cs="Tahoma"/>
        </w:rPr>
        <w:t xml:space="preserve">Če se v jamčevalnem roku pokaže napaka, ki je ob podpisu primopredajnega zapisnika o končnem prevzemu opreme ni bilo mogoče odkriti (skrita napaka), lahko naročnik od izvajalca zahteva, da to napako v primernem roku, najpozneje pa v 1 (enem) mesecu od obvestila naročnika, na svoje stroške odpravi, s pogojem, da je naročnik o napaki izvajalca pisno čim prej obvestil. </w:t>
      </w:r>
    </w:p>
    <w:p w14:paraId="47B6C7E0" w14:textId="77777777" w:rsidR="00A31667" w:rsidRPr="007C6337" w:rsidRDefault="00A31667" w:rsidP="002A2EB7">
      <w:pPr>
        <w:keepNext/>
        <w:keepLines/>
        <w:widowControl w:val="0"/>
        <w:tabs>
          <w:tab w:val="left" w:pos="3686"/>
        </w:tabs>
        <w:jc w:val="both"/>
        <w:rPr>
          <w:rFonts w:ascii="Tahoma" w:hAnsi="Tahoma" w:cs="Tahoma"/>
        </w:rPr>
      </w:pPr>
    </w:p>
    <w:p w14:paraId="2C828723" w14:textId="44D200DA" w:rsidR="00A31667" w:rsidRPr="007C6337" w:rsidRDefault="00A31667" w:rsidP="002A2EB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7C6337">
        <w:rPr>
          <w:rFonts w:ascii="Tahoma" w:hAnsi="Tahoma" w:cs="Tahoma"/>
        </w:rPr>
        <w:t>Če izvajalec ne odpravi napake v roku, ki mu ga je določil naročnik, bo naročnik sam zagotovil odpravo napake na račun izvajalca in mu bo izstavil račun po dejanskih stroških, ki jih je imel naročnik, da je zagotovil odpravo napake, sam ali s pomočjo tretje osebe, ki se ga izvajalec obvezuje plačati v roku 30 (tridesetih) koledarskih dni od izstavitve računa. V primeru zamude s plačilom ima naročnik pravico zaračunati izvajalcu zakonite zamudne obresti.</w:t>
      </w:r>
    </w:p>
    <w:p w14:paraId="6E3B9B18" w14:textId="77777777" w:rsidR="00A31667" w:rsidRPr="007C6337" w:rsidRDefault="00A31667" w:rsidP="002A2EB7">
      <w:pPr>
        <w:keepNext/>
        <w:keepLines/>
        <w:widowControl w:val="0"/>
        <w:jc w:val="both"/>
        <w:rPr>
          <w:rFonts w:ascii="Tahoma" w:hAnsi="Tahoma" w:cs="Tahoma"/>
          <w:b/>
        </w:rPr>
      </w:pPr>
    </w:p>
    <w:p w14:paraId="3D102F7E" w14:textId="77777777" w:rsidR="00D93ECC" w:rsidRPr="007C6337" w:rsidRDefault="00D93ECC" w:rsidP="002A2EB7">
      <w:pPr>
        <w:keepNext/>
        <w:keepLines/>
        <w:widowControl w:val="0"/>
        <w:jc w:val="both"/>
        <w:rPr>
          <w:rFonts w:ascii="Tahoma" w:hAnsi="Tahoma" w:cs="Tahoma"/>
          <w:b/>
        </w:rPr>
      </w:pPr>
      <w:r w:rsidRPr="007C6337">
        <w:rPr>
          <w:rFonts w:ascii="Tahoma" w:hAnsi="Tahoma" w:cs="Tahoma"/>
          <w:b/>
        </w:rPr>
        <w:t xml:space="preserve">Nadzor </w:t>
      </w:r>
    </w:p>
    <w:p w14:paraId="30FAB763" w14:textId="77777777" w:rsidR="00D93ECC" w:rsidRPr="007C6337" w:rsidRDefault="00D93ECC" w:rsidP="002A2EB7">
      <w:pPr>
        <w:keepNext/>
        <w:keepLines/>
        <w:widowControl w:val="0"/>
        <w:numPr>
          <w:ilvl w:val="0"/>
          <w:numId w:val="24"/>
        </w:numPr>
        <w:ind w:left="714" w:hanging="357"/>
        <w:jc w:val="center"/>
        <w:rPr>
          <w:rFonts w:ascii="Tahoma" w:hAnsi="Tahoma" w:cs="Tahoma"/>
        </w:rPr>
      </w:pPr>
      <w:r w:rsidRPr="007C6337">
        <w:rPr>
          <w:rFonts w:ascii="Tahoma" w:hAnsi="Tahoma" w:cs="Tahoma"/>
        </w:rPr>
        <w:t>člen</w:t>
      </w:r>
    </w:p>
    <w:p w14:paraId="1D5A16CD" w14:textId="77777777" w:rsidR="00D93ECC" w:rsidRPr="007C6337" w:rsidRDefault="00D93ECC" w:rsidP="002A2EB7">
      <w:pPr>
        <w:keepNext/>
        <w:keepLines/>
        <w:widowControl w:val="0"/>
        <w:jc w:val="both"/>
        <w:rPr>
          <w:rFonts w:ascii="Tahoma" w:hAnsi="Tahoma" w:cs="Tahoma"/>
          <w:szCs w:val="28"/>
        </w:rPr>
      </w:pPr>
    </w:p>
    <w:p w14:paraId="2429750A" w14:textId="7AA2DB05" w:rsidR="00D93ECC" w:rsidRPr="007C6337" w:rsidRDefault="00D93ECC" w:rsidP="002A2EB7">
      <w:pPr>
        <w:keepNext/>
        <w:keepLines/>
        <w:widowControl w:val="0"/>
        <w:jc w:val="both"/>
        <w:rPr>
          <w:rFonts w:ascii="Tahoma" w:hAnsi="Tahoma" w:cs="Tahoma"/>
          <w:szCs w:val="28"/>
        </w:rPr>
      </w:pPr>
      <w:r w:rsidRPr="007C6337">
        <w:rPr>
          <w:rFonts w:ascii="Tahoma" w:hAnsi="Tahoma" w:cs="Tahoma"/>
          <w:szCs w:val="28"/>
        </w:rPr>
        <w:t xml:space="preserve">Naročnik bo opravljal nadzor nad izvajanjem storitev izvajalca po tej pogodbi. V kolikor naročnik ugotovi, da izvajalec ne izpolnjuje svojih obveznosti v skladu z določili te pogodbe in zahtevami iz razpisne dokumentacije, bo naročnik ravnal v skladu s </w:t>
      </w:r>
      <w:r w:rsidR="007E3156" w:rsidRPr="007C6337">
        <w:rPr>
          <w:rFonts w:ascii="Tahoma" w:hAnsi="Tahoma" w:cs="Tahoma"/>
          <w:szCs w:val="28"/>
        </w:rPr>
        <w:t>25</w:t>
      </w:r>
      <w:r w:rsidRPr="007C6337">
        <w:rPr>
          <w:rFonts w:ascii="Tahoma" w:hAnsi="Tahoma" w:cs="Tahoma"/>
          <w:szCs w:val="28"/>
        </w:rPr>
        <w:t>. členom pogodbe.</w:t>
      </w:r>
    </w:p>
    <w:p w14:paraId="657BCDCF" w14:textId="77777777" w:rsidR="00D93ECC" w:rsidRPr="007C6337" w:rsidRDefault="00D93ECC" w:rsidP="002A2EB7">
      <w:pPr>
        <w:keepNext/>
        <w:keepLines/>
        <w:widowControl w:val="0"/>
        <w:jc w:val="both"/>
        <w:rPr>
          <w:rFonts w:ascii="Tahoma" w:hAnsi="Tahoma" w:cs="Tahoma"/>
          <w:szCs w:val="28"/>
        </w:rPr>
      </w:pPr>
    </w:p>
    <w:p w14:paraId="59935B7C" w14:textId="1D028AAC" w:rsidR="00D93ECC" w:rsidRPr="007C6337" w:rsidRDefault="007E3156" w:rsidP="002A2EB7">
      <w:pPr>
        <w:keepNext/>
        <w:keepLines/>
        <w:widowControl w:val="0"/>
        <w:jc w:val="both"/>
        <w:rPr>
          <w:rFonts w:ascii="Tahoma" w:hAnsi="Tahoma" w:cs="Tahoma"/>
          <w:b/>
          <w:szCs w:val="28"/>
        </w:rPr>
      </w:pPr>
      <w:r w:rsidRPr="007C6337">
        <w:rPr>
          <w:rFonts w:ascii="Tahoma" w:hAnsi="Tahoma" w:cs="Tahoma"/>
          <w:b/>
          <w:szCs w:val="28"/>
        </w:rPr>
        <w:t>PZI in PID</w:t>
      </w:r>
      <w:r w:rsidR="00D93ECC" w:rsidRPr="007C6337">
        <w:rPr>
          <w:rFonts w:ascii="Tahoma" w:hAnsi="Tahoma" w:cs="Tahoma"/>
          <w:b/>
          <w:szCs w:val="28"/>
        </w:rPr>
        <w:t xml:space="preserve"> dokumentacija</w:t>
      </w:r>
    </w:p>
    <w:p w14:paraId="0529835C" w14:textId="77777777" w:rsidR="00D93ECC" w:rsidRPr="007C6337" w:rsidRDefault="00D93ECC" w:rsidP="002A2EB7">
      <w:pPr>
        <w:keepNext/>
        <w:keepLines/>
        <w:widowControl w:val="0"/>
        <w:numPr>
          <w:ilvl w:val="0"/>
          <w:numId w:val="24"/>
        </w:numPr>
        <w:jc w:val="center"/>
        <w:rPr>
          <w:rFonts w:ascii="Tahoma" w:hAnsi="Tahoma" w:cs="Tahoma"/>
        </w:rPr>
      </w:pPr>
      <w:r w:rsidRPr="007C6337">
        <w:rPr>
          <w:rFonts w:ascii="Tahoma" w:hAnsi="Tahoma" w:cs="Tahoma"/>
        </w:rPr>
        <w:t>člen</w:t>
      </w:r>
    </w:p>
    <w:p w14:paraId="24A115B3" w14:textId="77777777" w:rsidR="00D93ECC" w:rsidRPr="007C6337" w:rsidRDefault="00D93ECC" w:rsidP="002A2EB7">
      <w:pPr>
        <w:keepNext/>
        <w:keepLines/>
        <w:widowControl w:val="0"/>
        <w:jc w:val="both"/>
        <w:rPr>
          <w:rFonts w:ascii="Tahoma" w:hAnsi="Tahoma" w:cs="Tahoma"/>
          <w:szCs w:val="28"/>
        </w:rPr>
      </w:pPr>
    </w:p>
    <w:p w14:paraId="28AC01D7" w14:textId="488307C3" w:rsidR="006B5975" w:rsidRPr="007C6337" w:rsidRDefault="006B5975" w:rsidP="002A2EB7">
      <w:pPr>
        <w:keepNext/>
        <w:keepLines/>
        <w:widowControl w:val="0"/>
        <w:jc w:val="both"/>
        <w:rPr>
          <w:rFonts w:ascii="Tahoma" w:hAnsi="Tahoma" w:cs="Tahoma"/>
          <w:szCs w:val="28"/>
        </w:rPr>
      </w:pPr>
      <w:r w:rsidRPr="007C6337">
        <w:rPr>
          <w:rFonts w:ascii="Tahoma" w:hAnsi="Tahoma" w:cs="Tahoma"/>
          <w:szCs w:val="28"/>
        </w:rPr>
        <w:t xml:space="preserve">Izvajalec mora v 14 </w:t>
      </w:r>
      <w:r w:rsidR="005E05B2" w:rsidRPr="007C6337">
        <w:rPr>
          <w:rFonts w:ascii="Tahoma" w:hAnsi="Tahoma" w:cs="Tahoma"/>
          <w:szCs w:val="28"/>
        </w:rPr>
        <w:t xml:space="preserve"> (štirinajstih) </w:t>
      </w:r>
      <w:r w:rsidR="00027FA4" w:rsidRPr="007C6337">
        <w:rPr>
          <w:rFonts w:ascii="Tahoma" w:hAnsi="Tahoma" w:cs="Tahoma"/>
          <w:szCs w:val="28"/>
        </w:rPr>
        <w:t xml:space="preserve">koledarskih </w:t>
      </w:r>
      <w:r w:rsidRPr="007C6337">
        <w:rPr>
          <w:rFonts w:ascii="Tahoma" w:hAnsi="Tahoma" w:cs="Tahoma"/>
          <w:szCs w:val="28"/>
        </w:rPr>
        <w:t xml:space="preserve">dneh </w:t>
      </w:r>
      <w:r w:rsidR="00436E9A" w:rsidRPr="007C6337">
        <w:rPr>
          <w:rFonts w:ascii="Tahoma" w:hAnsi="Tahoma" w:cs="Tahoma"/>
          <w:szCs w:val="28"/>
        </w:rPr>
        <w:t xml:space="preserve">od dneva sklenitve pogodbe </w:t>
      </w:r>
      <w:r w:rsidRPr="007C6337">
        <w:rPr>
          <w:rFonts w:ascii="Tahoma" w:hAnsi="Tahoma" w:cs="Tahoma"/>
          <w:szCs w:val="28"/>
        </w:rPr>
        <w:t xml:space="preserve">izdelati PZI načrt </w:t>
      </w:r>
      <w:proofErr w:type="spellStart"/>
      <w:r w:rsidRPr="007C6337">
        <w:rPr>
          <w:rFonts w:ascii="Tahoma" w:hAnsi="Tahoma" w:cs="Tahoma"/>
          <w:szCs w:val="28"/>
        </w:rPr>
        <w:t>elektroopreme</w:t>
      </w:r>
      <w:proofErr w:type="spellEnd"/>
      <w:r w:rsidRPr="007C6337">
        <w:rPr>
          <w:rFonts w:ascii="Tahoma" w:hAnsi="Tahoma" w:cs="Tahoma"/>
          <w:szCs w:val="28"/>
        </w:rPr>
        <w:t xml:space="preserve"> iz </w:t>
      </w:r>
      <w:r w:rsidR="007E3156" w:rsidRPr="007C6337">
        <w:rPr>
          <w:rFonts w:ascii="Tahoma" w:hAnsi="Tahoma" w:cs="Tahoma"/>
          <w:szCs w:val="28"/>
        </w:rPr>
        <w:t>te pogodbe</w:t>
      </w:r>
      <w:r w:rsidRPr="007C6337">
        <w:rPr>
          <w:rFonts w:ascii="Tahoma" w:hAnsi="Tahoma" w:cs="Tahoma"/>
          <w:szCs w:val="28"/>
        </w:rPr>
        <w:t xml:space="preserve"> in ga predati v pregled naročniku. Naročnik pregleda načrt v </w:t>
      </w:r>
      <w:r w:rsidR="005D5042" w:rsidRPr="007C6337">
        <w:rPr>
          <w:rFonts w:ascii="Tahoma" w:hAnsi="Tahoma" w:cs="Tahoma"/>
          <w:szCs w:val="28"/>
        </w:rPr>
        <w:t>1</w:t>
      </w:r>
      <w:r w:rsidR="00D631F5" w:rsidRPr="007C6337">
        <w:rPr>
          <w:rFonts w:ascii="Tahoma" w:hAnsi="Tahoma" w:cs="Tahoma"/>
          <w:szCs w:val="28"/>
        </w:rPr>
        <w:t xml:space="preserve"> (</w:t>
      </w:r>
      <w:r w:rsidR="005D5042" w:rsidRPr="007C6337">
        <w:rPr>
          <w:rFonts w:ascii="Tahoma" w:hAnsi="Tahoma" w:cs="Tahoma"/>
          <w:szCs w:val="28"/>
        </w:rPr>
        <w:t>enem</w:t>
      </w:r>
      <w:r w:rsidR="00D631F5" w:rsidRPr="007C6337">
        <w:rPr>
          <w:rFonts w:ascii="Tahoma" w:hAnsi="Tahoma" w:cs="Tahoma"/>
          <w:szCs w:val="28"/>
        </w:rPr>
        <w:t xml:space="preserve">) </w:t>
      </w:r>
      <w:r w:rsidRPr="007C6337">
        <w:rPr>
          <w:rFonts w:ascii="Tahoma" w:hAnsi="Tahoma" w:cs="Tahoma"/>
          <w:szCs w:val="28"/>
        </w:rPr>
        <w:t>koledarskem tednu</w:t>
      </w:r>
      <w:r w:rsidR="005E05B2" w:rsidRPr="007C6337">
        <w:rPr>
          <w:rFonts w:ascii="Tahoma" w:hAnsi="Tahoma" w:cs="Tahoma"/>
          <w:szCs w:val="28"/>
        </w:rPr>
        <w:t xml:space="preserve"> od predaje</w:t>
      </w:r>
      <w:r w:rsidRPr="007C6337">
        <w:rPr>
          <w:rFonts w:ascii="Tahoma" w:hAnsi="Tahoma" w:cs="Tahoma"/>
          <w:szCs w:val="28"/>
        </w:rPr>
        <w:t xml:space="preserve"> in ga potrdi oziroma poda pripombe</w:t>
      </w:r>
      <w:r w:rsidR="00D631F5" w:rsidRPr="007C6337">
        <w:t xml:space="preserve"> </w:t>
      </w:r>
      <w:r w:rsidR="00D631F5" w:rsidRPr="007C6337">
        <w:rPr>
          <w:rFonts w:ascii="Tahoma" w:hAnsi="Tahoma" w:cs="Tahoma"/>
          <w:szCs w:val="28"/>
        </w:rPr>
        <w:t>(v tem primeru bo naročnik izvajalcu določil nov rok za izdelavo PZI načrta z upoštevanimi pripombami).</w:t>
      </w:r>
    </w:p>
    <w:p w14:paraId="2D8D0A74" w14:textId="6232A5C3" w:rsidR="006B5975" w:rsidRPr="007C6337" w:rsidRDefault="006B5975" w:rsidP="002A2EB7">
      <w:pPr>
        <w:keepNext/>
        <w:keepLines/>
        <w:widowControl w:val="0"/>
        <w:jc w:val="both"/>
        <w:rPr>
          <w:rFonts w:ascii="Tahoma" w:hAnsi="Tahoma" w:cs="Tahoma"/>
          <w:szCs w:val="28"/>
        </w:rPr>
      </w:pPr>
    </w:p>
    <w:p w14:paraId="2267F7EF" w14:textId="65CDAF5C" w:rsidR="007E3156" w:rsidRPr="007C6337" w:rsidRDefault="007E3156" w:rsidP="002A2EB7">
      <w:pPr>
        <w:keepNext/>
        <w:keepLines/>
        <w:widowControl w:val="0"/>
        <w:jc w:val="both"/>
        <w:rPr>
          <w:rFonts w:ascii="Tahoma" w:hAnsi="Tahoma" w:cs="Tahoma"/>
        </w:rPr>
      </w:pPr>
      <w:r w:rsidRPr="007C6337">
        <w:rPr>
          <w:rFonts w:ascii="Tahoma" w:hAnsi="Tahoma" w:cs="Tahoma"/>
        </w:rPr>
        <w:t xml:space="preserve">PZI dokumentacija mora biti predana v elektronski verziji ( PDF format - PDF dokument naj vsebuje kazalo, da je lažje najti določeno poglavje. Izvoz v PDF dokument naj bo v vektorski obliki, ki omogoča iskanje po dokumentu ) in </w:t>
      </w:r>
      <w:r w:rsidR="005E05B2" w:rsidRPr="007C6337">
        <w:rPr>
          <w:rFonts w:ascii="Tahoma" w:hAnsi="Tahoma" w:cs="Tahoma"/>
        </w:rPr>
        <w:t>tiskani</w:t>
      </w:r>
      <w:r w:rsidRPr="007C6337">
        <w:rPr>
          <w:rFonts w:ascii="Tahoma" w:hAnsi="Tahoma" w:cs="Tahoma"/>
        </w:rPr>
        <w:t xml:space="preserve"> verziji – 1</w:t>
      </w:r>
      <w:r w:rsidR="005E05B2" w:rsidRPr="007C6337">
        <w:rPr>
          <w:rFonts w:ascii="Tahoma" w:hAnsi="Tahoma" w:cs="Tahoma"/>
        </w:rPr>
        <w:t xml:space="preserve"> (en)</w:t>
      </w:r>
      <w:r w:rsidRPr="007C6337">
        <w:rPr>
          <w:rFonts w:ascii="Tahoma" w:hAnsi="Tahoma" w:cs="Tahoma"/>
        </w:rPr>
        <w:t xml:space="preserve"> izvod.</w:t>
      </w:r>
    </w:p>
    <w:p w14:paraId="68F73A64" w14:textId="77777777" w:rsidR="007E3156" w:rsidRPr="007C6337" w:rsidRDefault="007E3156" w:rsidP="002A2EB7">
      <w:pPr>
        <w:keepNext/>
        <w:keepLines/>
        <w:widowControl w:val="0"/>
        <w:jc w:val="both"/>
        <w:rPr>
          <w:rFonts w:ascii="Tahoma" w:hAnsi="Tahoma" w:cs="Tahoma"/>
        </w:rPr>
      </w:pPr>
    </w:p>
    <w:p w14:paraId="4C0E0AA6" w14:textId="1ECD4F5D" w:rsidR="007E3156" w:rsidRPr="007C6337" w:rsidRDefault="00027FA4" w:rsidP="002A2EB7">
      <w:pPr>
        <w:keepNext/>
        <w:keepLines/>
        <w:widowControl w:val="0"/>
        <w:jc w:val="both"/>
        <w:rPr>
          <w:rFonts w:ascii="Tahoma" w:hAnsi="Tahoma" w:cs="Tahoma"/>
          <w:szCs w:val="28"/>
        </w:rPr>
      </w:pPr>
      <w:r w:rsidRPr="007C6337">
        <w:rPr>
          <w:rFonts w:ascii="Tahoma" w:hAnsi="Tahoma" w:cs="Tahoma"/>
        </w:rPr>
        <w:t xml:space="preserve">Ob podpisu končnega primopredajnega zapisnika mora izvajalec naročniku predložiti </w:t>
      </w:r>
      <w:r w:rsidR="007E3156" w:rsidRPr="007C6337">
        <w:rPr>
          <w:rFonts w:ascii="Tahoma" w:hAnsi="Tahoma" w:cs="Tahoma"/>
        </w:rPr>
        <w:t>P</w:t>
      </w:r>
      <w:r w:rsidRPr="007C6337">
        <w:rPr>
          <w:rFonts w:ascii="Tahoma" w:hAnsi="Tahoma" w:cs="Tahoma"/>
        </w:rPr>
        <w:t>ID dokumentacijo, ki</w:t>
      </w:r>
      <w:r w:rsidR="007E3156" w:rsidRPr="007C6337">
        <w:rPr>
          <w:rFonts w:ascii="Tahoma" w:hAnsi="Tahoma" w:cs="Tahoma"/>
        </w:rPr>
        <w:t xml:space="preserve"> mora biti predana v elektronski verziji (izvorna koda)</w:t>
      </w:r>
      <w:r w:rsidR="007E3156" w:rsidRPr="007C6337">
        <w:rPr>
          <w:rFonts w:ascii="Tahoma" w:hAnsi="Tahoma" w:cs="Tahoma"/>
          <w:color w:val="FF0000"/>
        </w:rPr>
        <w:t xml:space="preserve"> </w:t>
      </w:r>
      <w:r w:rsidR="007E3156" w:rsidRPr="007C6337">
        <w:rPr>
          <w:rFonts w:ascii="Tahoma" w:hAnsi="Tahoma" w:cs="Tahoma"/>
        </w:rPr>
        <w:t xml:space="preserve">in </w:t>
      </w:r>
      <w:r w:rsidR="005E05B2" w:rsidRPr="007C6337">
        <w:rPr>
          <w:rFonts w:ascii="Tahoma" w:hAnsi="Tahoma" w:cs="Tahoma"/>
        </w:rPr>
        <w:t>tiskani</w:t>
      </w:r>
      <w:r w:rsidR="007E3156" w:rsidRPr="007C6337">
        <w:rPr>
          <w:rFonts w:ascii="Tahoma" w:hAnsi="Tahoma" w:cs="Tahoma"/>
        </w:rPr>
        <w:t xml:space="preserve"> verziji – 2 </w:t>
      </w:r>
      <w:r w:rsidR="005E05B2" w:rsidRPr="007C6337">
        <w:rPr>
          <w:rFonts w:ascii="Tahoma" w:hAnsi="Tahoma" w:cs="Tahoma"/>
        </w:rPr>
        <w:t xml:space="preserve">(dva) </w:t>
      </w:r>
      <w:r w:rsidR="007E3156" w:rsidRPr="007C6337">
        <w:rPr>
          <w:rFonts w:ascii="Tahoma" w:hAnsi="Tahoma" w:cs="Tahoma"/>
        </w:rPr>
        <w:t>izvoda.</w:t>
      </w:r>
    </w:p>
    <w:p w14:paraId="45C42464" w14:textId="77777777" w:rsidR="007E3156" w:rsidRPr="007C6337" w:rsidRDefault="007E3156" w:rsidP="002A2EB7">
      <w:pPr>
        <w:keepNext/>
        <w:keepLines/>
        <w:widowControl w:val="0"/>
        <w:jc w:val="both"/>
        <w:rPr>
          <w:rFonts w:ascii="Tahoma" w:hAnsi="Tahoma" w:cs="Tahoma"/>
          <w:szCs w:val="28"/>
        </w:rPr>
      </w:pPr>
    </w:p>
    <w:p w14:paraId="152B67CC" w14:textId="456A6EB0" w:rsidR="00D93ECC" w:rsidRPr="007C6337" w:rsidRDefault="005E05B2" w:rsidP="002A2EB7">
      <w:pPr>
        <w:keepNext/>
        <w:keepLines/>
        <w:widowControl w:val="0"/>
        <w:jc w:val="both"/>
        <w:rPr>
          <w:rFonts w:ascii="Tahoma" w:hAnsi="Tahoma" w:cs="Tahoma"/>
          <w:szCs w:val="28"/>
        </w:rPr>
      </w:pPr>
      <w:r w:rsidRPr="007C6337">
        <w:rPr>
          <w:rFonts w:ascii="Tahoma" w:hAnsi="Tahoma" w:cs="Tahoma"/>
          <w:szCs w:val="28"/>
        </w:rPr>
        <w:t>P</w:t>
      </w:r>
      <w:r w:rsidR="00D93ECC" w:rsidRPr="007C6337">
        <w:rPr>
          <w:rFonts w:ascii="Tahoma" w:hAnsi="Tahoma" w:cs="Tahoma"/>
          <w:szCs w:val="28"/>
        </w:rPr>
        <w:t>redana pisna dokumentacija ne sme nositi znaka avtorske zaščite (copyright) oz. vsebinsko enakovrednega teksta (določila) in postane last naročnika, ki lahko z njo prosto razpolaga, kot to urejajo določila te pogodbe.</w:t>
      </w:r>
    </w:p>
    <w:p w14:paraId="3D39CD0F" w14:textId="77777777" w:rsidR="00D93ECC" w:rsidRPr="007C6337" w:rsidRDefault="00D93ECC" w:rsidP="002A2EB7">
      <w:pPr>
        <w:keepNext/>
        <w:keepLines/>
        <w:widowControl w:val="0"/>
        <w:jc w:val="both"/>
        <w:rPr>
          <w:rFonts w:ascii="Tahoma" w:hAnsi="Tahoma" w:cs="Tahoma"/>
          <w:szCs w:val="28"/>
        </w:rPr>
      </w:pPr>
    </w:p>
    <w:p w14:paraId="5DEE1F19" w14:textId="73C6C050" w:rsidR="00D93ECC" w:rsidRPr="007C6337" w:rsidRDefault="00013ABF" w:rsidP="002A2EB7">
      <w:pPr>
        <w:keepNext/>
        <w:keepLines/>
        <w:widowControl w:val="0"/>
        <w:jc w:val="both"/>
        <w:rPr>
          <w:rFonts w:ascii="Tahoma" w:hAnsi="Tahoma" w:cs="Tahoma"/>
          <w:b/>
        </w:rPr>
      </w:pPr>
      <w:r w:rsidRPr="007C6337">
        <w:rPr>
          <w:rFonts w:ascii="Tahoma" w:hAnsi="Tahoma" w:cs="Tahoma"/>
          <w:b/>
        </w:rPr>
        <w:t>Finančna zavarovanja</w:t>
      </w:r>
      <w:r w:rsidR="00D93ECC" w:rsidRPr="007C6337">
        <w:rPr>
          <w:rFonts w:ascii="Tahoma" w:hAnsi="Tahoma" w:cs="Tahoma"/>
          <w:b/>
        </w:rPr>
        <w:t xml:space="preserve"> </w:t>
      </w:r>
    </w:p>
    <w:p w14:paraId="132BEBA9" w14:textId="77777777" w:rsidR="00D93ECC" w:rsidRPr="007C6337" w:rsidRDefault="00D93ECC" w:rsidP="002A2EB7">
      <w:pPr>
        <w:keepNext/>
        <w:keepLines/>
        <w:widowControl w:val="0"/>
        <w:numPr>
          <w:ilvl w:val="0"/>
          <w:numId w:val="24"/>
        </w:numPr>
        <w:ind w:left="714" w:hanging="357"/>
        <w:jc w:val="center"/>
        <w:rPr>
          <w:rFonts w:ascii="Tahoma" w:hAnsi="Tahoma" w:cs="Tahoma"/>
        </w:rPr>
      </w:pPr>
      <w:r w:rsidRPr="007C6337">
        <w:rPr>
          <w:rFonts w:ascii="Tahoma" w:hAnsi="Tahoma" w:cs="Tahoma"/>
        </w:rPr>
        <w:t>člen</w:t>
      </w:r>
    </w:p>
    <w:p w14:paraId="16FC6340" w14:textId="77777777" w:rsidR="00D93ECC" w:rsidRPr="007C6337" w:rsidRDefault="00D93ECC" w:rsidP="002A2EB7">
      <w:pPr>
        <w:keepNext/>
        <w:keepLines/>
        <w:widowControl w:val="0"/>
        <w:jc w:val="both"/>
        <w:rPr>
          <w:rFonts w:ascii="Tahoma" w:hAnsi="Tahoma" w:cs="Tahoma"/>
        </w:rPr>
      </w:pPr>
    </w:p>
    <w:p w14:paraId="6B785235" w14:textId="6878EFBE" w:rsidR="00D93ECC" w:rsidRPr="007C6337" w:rsidRDefault="00D93ECC" w:rsidP="002A2EB7">
      <w:pPr>
        <w:keepNext/>
        <w:keepLines/>
        <w:widowControl w:val="0"/>
        <w:jc w:val="both"/>
        <w:rPr>
          <w:rFonts w:ascii="Tahoma" w:hAnsi="Tahoma" w:cs="Tahoma"/>
        </w:rPr>
      </w:pPr>
      <w:r w:rsidRPr="007C6337">
        <w:rPr>
          <w:rFonts w:ascii="Tahoma" w:hAnsi="Tahoma" w:cs="Tahoma"/>
        </w:rPr>
        <w:t xml:space="preserve">Izvajalec mora najkasneje v </w:t>
      </w:r>
      <w:r w:rsidR="0013560B" w:rsidRPr="007C6337">
        <w:rPr>
          <w:rFonts w:ascii="Tahoma" w:hAnsi="Tahoma" w:cs="Tahoma"/>
        </w:rPr>
        <w:t xml:space="preserve">15 </w:t>
      </w:r>
      <w:r w:rsidRPr="007C6337">
        <w:rPr>
          <w:rFonts w:ascii="Tahoma" w:hAnsi="Tahoma" w:cs="Tahoma"/>
        </w:rPr>
        <w:t>(</w:t>
      </w:r>
      <w:r w:rsidR="0013560B" w:rsidRPr="007C6337">
        <w:rPr>
          <w:rFonts w:ascii="Tahoma" w:hAnsi="Tahoma" w:cs="Tahoma"/>
        </w:rPr>
        <w:t>petnajstih</w:t>
      </w:r>
      <w:r w:rsidRPr="007C6337">
        <w:rPr>
          <w:rFonts w:ascii="Tahoma" w:hAnsi="Tahoma" w:cs="Tahoma"/>
        </w:rPr>
        <w:t>) koledarskih dneh od dneva sklenitve pogodbe predložiti naročniku podpisano in žigosano bianko menico ter izpolnjen, podpisan in žigosan obrazec »Menična izjava za zavarovanje dobre izvedbe pogodbenih obveznosti« (skladno z vzorcem</w:t>
      </w:r>
      <w:r w:rsidR="00013ABF" w:rsidRPr="007C6337">
        <w:rPr>
          <w:rFonts w:ascii="Tahoma" w:hAnsi="Tahoma" w:cs="Tahoma"/>
        </w:rPr>
        <w:t xml:space="preserve"> in pogoji</w:t>
      </w:r>
      <w:r w:rsidRPr="007C6337">
        <w:rPr>
          <w:rFonts w:ascii="Tahoma" w:hAnsi="Tahoma" w:cs="Tahoma"/>
        </w:rPr>
        <w:t xml:space="preserve"> iz razpisne dokumentacije) (v nadaljevanju: finančno zavarovanje za dobro izvedbo pogodbenih obveznosti) v </w:t>
      </w:r>
      <w:r w:rsidR="006A3B71" w:rsidRPr="007C6337">
        <w:rPr>
          <w:rFonts w:ascii="Tahoma" w:hAnsi="Tahoma" w:cs="Tahoma"/>
        </w:rPr>
        <w:t>višini 10 % (deset odstotkov) s</w:t>
      </w:r>
      <w:r w:rsidR="000A3884" w:rsidRPr="007C6337">
        <w:rPr>
          <w:rFonts w:ascii="Tahoma" w:hAnsi="Tahoma" w:cs="Tahoma"/>
        </w:rPr>
        <w:t>kupne pogodbene vrednosti z DDV</w:t>
      </w:r>
      <w:r w:rsidR="006A3B71" w:rsidRPr="007C6337">
        <w:rPr>
          <w:rFonts w:ascii="Tahoma" w:hAnsi="Tahoma" w:cs="Tahoma"/>
        </w:rPr>
        <w:t xml:space="preserve"> </w:t>
      </w:r>
      <w:r w:rsidR="000A3884" w:rsidRPr="007C6337">
        <w:rPr>
          <w:rFonts w:ascii="Tahoma" w:hAnsi="Tahoma" w:cs="Tahoma"/>
        </w:rPr>
        <w:t>in z dobo veljavnosti (najmanj) vključno do 1. 7. 2021</w:t>
      </w:r>
      <w:r w:rsidR="006A3B71" w:rsidRPr="007C6337">
        <w:rPr>
          <w:rFonts w:ascii="Tahoma" w:hAnsi="Tahoma" w:cs="Tahoma"/>
        </w:rPr>
        <w:t xml:space="preserve">.  </w:t>
      </w:r>
    </w:p>
    <w:p w14:paraId="01F6B1CB" w14:textId="77777777" w:rsidR="00D93ECC" w:rsidRPr="007C6337" w:rsidRDefault="00D93ECC" w:rsidP="002A2EB7">
      <w:pPr>
        <w:keepNext/>
        <w:keepLines/>
        <w:widowControl w:val="0"/>
        <w:jc w:val="both"/>
        <w:rPr>
          <w:rFonts w:ascii="Tahoma" w:hAnsi="Tahoma" w:cs="Tahoma"/>
          <w:sz w:val="18"/>
        </w:rPr>
      </w:pPr>
    </w:p>
    <w:p w14:paraId="700F7A02"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 xml:space="preserve">Predložitev finančnega zavarovanja za dobro izvedbo pogodbenih obveznosti je pogoj za veljavnost pogodbe. Če izvajalec v navedenem roku iz prejšnjega odstavka tega člena naročniku ne predloži finančnega zavarovanja za dobro izvedbo pogodbenih obveznosti, ki je pogoj za veljavnost pogodbe, v višini in z veljavnostjo iz prejšnjega odstavka tega člena, se šteje, da ta pogodba ni bila nikoli sklenjena. </w:t>
      </w:r>
    </w:p>
    <w:p w14:paraId="5450DE30" w14:textId="38BD2063" w:rsidR="00D93ECC" w:rsidRPr="007C6337" w:rsidRDefault="00013ABF" w:rsidP="002A2EB7">
      <w:pPr>
        <w:keepNext/>
        <w:keepLines/>
        <w:widowControl w:val="0"/>
        <w:jc w:val="both"/>
        <w:rPr>
          <w:rFonts w:ascii="Tahoma" w:hAnsi="Tahoma" w:cs="Tahoma"/>
        </w:rPr>
      </w:pPr>
      <w:r w:rsidRPr="007C6337">
        <w:rPr>
          <w:rFonts w:ascii="Tahoma" w:hAnsi="Tahoma" w:cs="Tahoma"/>
        </w:rPr>
        <w:t xml:space="preserve"> </w:t>
      </w:r>
    </w:p>
    <w:p w14:paraId="3D68CA74"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V kolikor izvajalec ne izpolnjuje svojih</w:t>
      </w:r>
      <w:r w:rsidRPr="007C6337">
        <w:t xml:space="preserve"> </w:t>
      </w:r>
      <w:r w:rsidRPr="007C6337">
        <w:rPr>
          <w:rFonts w:ascii="Tahoma" w:hAnsi="Tahoma" w:cs="Tahoma"/>
        </w:rPr>
        <w:t xml:space="preserve">pogodbenih obveznosti, lahko naročnik unovči finančno zavarovanje za dobro izvedbo pogodbenih obveznosti in od pogodbe odstopi brez kakršnekoli obveznosti do izvajalca. </w:t>
      </w:r>
    </w:p>
    <w:p w14:paraId="782B9702" w14:textId="77777777" w:rsidR="00D93ECC" w:rsidRPr="007C6337" w:rsidRDefault="00D93ECC" w:rsidP="002A2EB7">
      <w:pPr>
        <w:keepNext/>
        <w:keepLines/>
        <w:widowControl w:val="0"/>
        <w:jc w:val="both"/>
        <w:rPr>
          <w:rFonts w:ascii="Tahoma" w:hAnsi="Tahoma" w:cs="Tahoma"/>
        </w:rPr>
      </w:pPr>
    </w:p>
    <w:p w14:paraId="3B4D23E2" w14:textId="1C338A4A" w:rsidR="00D93ECC" w:rsidRPr="007C6337" w:rsidRDefault="00D93ECC" w:rsidP="002A2EB7">
      <w:pPr>
        <w:keepNext/>
        <w:keepLines/>
        <w:widowControl w:val="0"/>
        <w:jc w:val="both"/>
        <w:rPr>
          <w:rFonts w:ascii="Tahoma" w:hAnsi="Tahoma" w:cs="Tahoma"/>
        </w:rPr>
      </w:pPr>
      <w:r w:rsidRPr="007C6337">
        <w:rPr>
          <w:rFonts w:ascii="Tahoma" w:hAnsi="Tahoma" w:cs="Tahoma"/>
        </w:rPr>
        <w:t>Naročnik bo pred unovčenjem finančnega zavarovanja za dobro izvedbo pogodbenih obveznosti, izvajalca pisno pozval k izpolnitvi pogodbenih obveznosti in mu določil rok za izpolnitev obveznosti oziroma odpravo napak, razen kadar pogodba ne določa drugače.</w:t>
      </w:r>
      <w:r w:rsidR="00800736" w:rsidRPr="007C6337">
        <w:rPr>
          <w:rFonts w:ascii="Tahoma" w:hAnsi="Tahoma" w:cs="Tahoma"/>
        </w:rPr>
        <w:t xml:space="preserve"> </w:t>
      </w:r>
    </w:p>
    <w:p w14:paraId="19666E32" w14:textId="77777777" w:rsidR="00D93ECC" w:rsidRPr="007C6337" w:rsidRDefault="00D93ECC" w:rsidP="002A2EB7">
      <w:pPr>
        <w:keepNext/>
        <w:keepLines/>
        <w:widowControl w:val="0"/>
        <w:jc w:val="both"/>
        <w:rPr>
          <w:rFonts w:ascii="Tahoma" w:hAnsi="Tahoma" w:cs="Tahoma"/>
        </w:rPr>
      </w:pPr>
    </w:p>
    <w:p w14:paraId="77818C47" w14:textId="77777777" w:rsidR="00D93ECC" w:rsidRPr="007C6337" w:rsidRDefault="00D93ECC" w:rsidP="002A2EB7">
      <w:pPr>
        <w:keepNext/>
        <w:keepLines/>
        <w:widowControl w:val="0"/>
        <w:numPr>
          <w:ilvl w:val="0"/>
          <w:numId w:val="24"/>
        </w:numPr>
        <w:jc w:val="center"/>
        <w:rPr>
          <w:rFonts w:ascii="Tahoma" w:hAnsi="Tahoma" w:cs="Tahoma"/>
          <w:szCs w:val="28"/>
        </w:rPr>
      </w:pPr>
      <w:r w:rsidRPr="007C6337">
        <w:rPr>
          <w:rFonts w:ascii="Tahoma" w:hAnsi="Tahoma" w:cs="Tahoma"/>
          <w:szCs w:val="28"/>
        </w:rPr>
        <w:t xml:space="preserve">člen </w:t>
      </w:r>
    </w:p>
    <w:p w14:paraId="3FEF6EC3" w14:textId="46E8CCFB" w:rsidR="00D93ECC" w:rsidRPr="007C6337" w:rsidRDefault="00D93ECC" w:rsidP="002A2EB7">
      <w:pPr>
        <w:keepNext/>
        <w:keepLines/>
        <w:widowControl w:val="0"/>
        <w:jc w:val="both"/>
        <w:rPr>
          <w:rFonts w:ascii="Tahoma" w:eastAsia="Calibri" w:hAnsi="Tahoma" w:cs="Tahoma"/>
        </w:rPr>
      </w:pPr>
    </w:p>
    <w:p w14:paraId="146DE288" w14:textId="0DE56572" w:rsidR="00013ABF" w:rsidRPr="007C6337" w:rsidRDefault="00013ABF" w:rsidP="002A2EB7">
      <w:pPr>
        <w:keepNext/>
        <w:keepLines/>
        <w:widowControl w:val="0"/>
        <w:jc w:val="both"/>
        <w:rPr>
          <w:rFonts w:ascii="Tahoma" w:hAnsi="Tahoma" w:cs="Tahoma"/>
        </w:rPr>
      </w:pPr>
      <w:r w:rsidRPr="007C6337">
        <w:rPr>
          <w:rFonts w:ascii="Tahoma" w:hAnsi="Tahoma" w:cs="Tahoma"/>
        </w:rPr>
        <w:t xml:space="preserve">Izvajalec mora najkasneje v roku 10 (desetih) </w:t>
      </w:r>
      <w:r w:rsidR="00800736" w:rsidRPr="007C6337">
        <w:rPr>
          <w:rFonts w:ascii="Tahoma" w:hAnsi="Tahoma" w:cs="Tahoma"/>
        </w:rPr>
        <w:t>koledarskih dneh</w:t>
      </w:r>
      <w:r w:rsidRPr="007C6337">
        <w:rPr>
          <w:rFonts w:ascii="Tahoma" w:hAnsi="Tahoma" w:cs="Tahoma"/>
        </w:rPr>
        <w:t xml:space="preserve"> </w:t>
      </w:r>
      <w:r w:rsidR="00800736" w:rsidRPr="007C6337">
        <w:rPr>
          <w:rFonts w:ascii="Tahoma" w:hAnsi="Tahoma" w:cs="Tahoma"/>
        </w:rPr>
        <w:t>po podpisu končnega primopredajnega zapisnika</w:t>
      </w:r>
      <w:r w:rsidRPr="007C6337">
        <w:rPr>
          <w:rFonts w:ascii="Tahoma" w:hAnsi="Tahoma" w:cs="Tahoma"/>
        </w:rPr>
        <w:t xml:space="preserve"> predložiti naročniku </w:t>
      </w:r>
      <w:r w:rsidR="00800736" w:rsidRPr="007C6337">
        <w:rPr>
          <w:rFonts w:ascii="Tahoma" w:hAnsi="Tahoma" w:cs="Tahoma"/>
        </w:rPr>
        <w:t>podpisano in žigosano bianko menico ter izpolnjen, podpisan in žigosan obrazec »Menična izjava za zavarovanje odprave napak v garancijski dobi« (skladno z vzorcem in pogoji iz razpisne dokumentacije)</w:t>
      </w:r>
      <w:r w:rsidRPr="007C6337">
        <w:rPr>
          <w:rFonts w:ascii="Tahoma" w:hAnsi="Tahoma" w:cs="Tahoma"/>
        </w:rPr>
        <w:t xml:space="preserve"> (v nadaljevanju: finančno zavarovanj</w:t>
      </w:r>
      <w:r w:rsidR="00800736" w:rsidRPr="007C6337">
        <w:rPr>
          <w:rFonts w:ascii="Tahoma" w:hAnsi="Tahoma" w:cs="Tahoma"/>
        </w:rPr>
        <w:t>e odprave napak v garancijski dobi</w:t>
      </w:r>
      <w:r w:rsidRPr="007C6337">
        <w:rPr>
          <w:rFonts w:ascii="Tahoma" w:hAnsi="Tahoma" w:cs="Tahoma"/>
        </w:rPr>
        <w:t xml:space="preserve">), in sicer v višini 5 % (pet odstotkov) skupne pogodbene vrednosti z DDV. Finančno zavarovanje odprave napak v garancijski </w:t>
      </w:r>
      <w:r w:rsidR="00800736" w:rsidRPr="007C6337">
        <w:rPr>
          <w:rFonts w:ascii="Tahoma" w:hAnsi="Tahoma" w:cs="Tahoma"/>
        </w:rPr>
        <w:t>dobi</w:t>
      </w:r>
      <w:r w:rsidRPr="007C6337">
        <w:rPr>
          <w:rFonts w:ascii="Tahoma" w:hAnsi="Tahoma" w:cs="Tahoma"/>
        </w:rPr>
        <w:t xml:space="preserve"> </w:t>
      </w:r>
      <w:r w:rsidRPr="007C6337">
        <w:rPr>
          <w:rFonts w:ascii="Tahoma" w:hAnsi="Tahoma" w:cs="Tahoma"/>
          <w:bCs/>
        </w:rPr>
        <w:t xml:space="preserve">velja za </w:t>
      </w:r>
      <w:r w:rsidR="00800736" w:rsidRPr="007C6337">
        <w:rPr>
          <w:rFonts w:ascii="Tahoma" w:hAnsi="Tahoma" w:cs="Tahoma"/>
          <w:bCs/>
        </w:rPr>
        <w:t>strojno in programsko opremo in za kakovost izvedenih</w:t>
      </w:r>
      <w:r w:rsidRPr="007C6337">
        <w:rPr>
          <w:rFonts w:ascii="Tahoma" w:hAnsi="Tahoma" w:cs="Tahoma"/>
          <w:bCs/>
        </w:rPr>
        <w:t xml:space="preserve"> pogodbenih del in mora veljati še 30 (trideset) dni po poteku garancijske dobe</w:t>
      </w:r>
      <w:r w:rsidR="00436E9A" w:rsidRPr="007C6337">
        <w:rPr>
          <w:rFonts w:ascii="Tahoma" w:hAnsi="Tahoma" w:cs="Tahoma"/>
          <w:bCs/>
        </w:rPr>
        <w:t>,</w:t>
      </w:r>
      <w:r w:rsidR="00800736" w:rsidRPr="007C6337">
        <w:rPr>
          <w:rFonts w:ascii="Tahoma" w:hAnsi="Tahoma" w:cs="Tahoma"/>
          <w:bCs/>
        </w:rPr>
        <w:t xml:space="preserve"> določene v pogodbi</w:t>
      </w:r>
      <w:r w:rsidRPr="007C6337">
        <w:rPr>
          <w:rFonts w:ascii="Tahoma" w:hAnsi="Tahoma" w:cs="Tahoma"/>
          <w:bCs/>
        </w:rPr>
        <w:t xml:space="preserve"> (torej mora veljati: celotno garancijsko dob</w:t>
      </w:r>
      <w:r w:rsidR="00800736" w:rsidRPr="007C6337">
        <w:rPr>
          <w:rFonts w:ascii="Tahoma" w:hAnsi="Tahoma" w:cs="Tahoma"/>
          <w:bCs/>
        </w:rPr>
        <w:t>o, določeno v pogodbi + 30 dni)</w:t>
      </w:r>
      <w:r w:rsidRPr="007C6337">
        <w:rPr>
          <w:rFonts w:ascii="Tahoma" w:hAnsi="Tahoma" w:cs="Tahoma"/>
          <w:bCs/>
        </w:rPr>
        <w:t>.</w:t>
      </w:r>
    </w:p>
    <w:p w14:paraId="5698315B" w14:textId="77777777" w:rsidR="00013ABF" w:rsidRPr="007C6337" w:rsidRDefault="00013ABF" w:rsidP="002A2EB7">
      <w:pPr>
        <w:keepNext/>
        <w:keepLines/>
        <w:widowControl w:val="0"/>
        <w:jc w:val="both"/>
        <w:rPr>
          <w:rFonts w:ascii="Tahoma" w:hAnsi="Tahoma" w:cs="Tahoma"/>
        </w:rPr>
      </w:pPr>
    </w:p>
    <w:p w14:paraId="14E30CB5" w14:textId="7E8BB704" w:rsidR="00013ABF" w:rsidRPr="007C6337" w:rsidRDefault="00013ABF" w:rsidP="002A2EB7">
      <w:pPr>
        <w:keepNext/>
        <w:keepLines/>
        <w:widowControl w:val="0"/>
        <w:jc w:val="both"/>
        <w:rPr>
          <w:rFonts w:ascii="Tahoma" w:hAnsi="Tahoma" w:cs="Tahoma"/>
        </w:rPr>
      </w:pPr>
      <w:r w:rsidRPr="007C6337">
        <w:rPr>
          <w:rFonts w:ascii="Tahoma" w:hAnsi="Tahoma" w:cs="Tahoma"/>
        </w:rPr>
        <w:t xml:space="preserve">V kolikor izvajalec najkasneje v roku 10 (desetih) dni po podpisu </w:t>
      </w:r>
      <w:r w:rsidR="00800736" w:rsidRPr="007C6337">
        <w:rPr>
          <w:rFonts w:ascii="Tahoma" w:hAnsi="Tahoma" w:cs="Tahoma"/>
        </w:rPr>
        <w:t xml:space="preserve">končnega primopredajnega zapisnika </w:t>
      </w:r>
      <w:r w:rsidRPr="007C6337">
        <w:rPr>
          <w:rFonts w:ascii="Tahoma" w:hAnsi="Tahoma" w:cs="Tahoma"/>
        </w:rPr>
        <w:t xml:space="preserve">ne predloži naročniku finančnega zavarovanja odprave napak v garancijski dobi, v skladu s prvim odstavkom tega člena, lahko naročnik unovči finančno zavarovanje </w:t>
      </w:r>
      <w:r w:rsidR="00436E9A" w:rsidRPr="007C6337">
        <w:rPr>
          <w:rFonts w:ascii="Tahoma" w:hAnsi="Tahoma" w:cs="Tahoma"/>
        </w:rPr>
        <w:t xml:space="preserve">za </w:t>
      </w:r>
      <w:r w:rsidRPr="007C6337">
        <w:rPr>
          <w:rFonts w:ascii="Tahoma" w:hAnsi="Tahoma" w:cs="Tahoma"/>
        </w:rPr>
        <w:t>dobr</w:t>
      </w:r>
      <w:r w:rsidR="00436E9A" w:rsidRPr="007C6337">
        <w:rPr>
          <w:rFonts w:ascii="Tahoma" w:hAnsi="Tahoma" w:cs="Tahoma"/>
        </w:rPr>
        <w:t>o</w:t>
      </w:r>
      <w:r w:rsidRPr="007C6337">
        <w:rPr>
          <w:rFonts w:ascii="Tahoma" w:hAnsi="Tahoma" w:cs="Tahoma"/>
        </w:rPr>
        <w:t xml:space="preserve"> izvedb</w:t>
      </w:r>
      <w:r w:rsidR="00436E9A" w:rsidRPr="007C6337">
        <w:rPr>
          <w:rFonts w:ascii="Tahoma" w:hAnsi="Tahoma" w:cs="Tahoma"/>
        </w:rPr>
        <w:t>o</w:t>
      </w:r>
      <w:r w:rsidRPr="007C6337">
        <w:rPr>
          <w:rFonts w:ascii="Tahoma" w:hAnsi="Tahoma" w:cs="Tahoma"/>
        </w:rPr>
        <w:t xml:space="preserve"> </w:t>
      </w:r>
      <w:r w:rsidR="00436E9A" w:rsidRPr="007C6337">
        <w:rPr>
          <w:rFonts w:ascii="Tahoma" w:hAnsi="Tahoma" w:cs="Tahoma"/>
        </w:rPr>
        <w:t xml:space="preserve">pogodbenih </w:t>
      </w:r>
      <w:r w:rsidRPr="007C6337">
        <w:rPr>
          <w:rFonts w:ascii="Tahoma" w:hAnsi="Tahoma" w:cs="Tahoma"/>
        </w:rPr>
        <w:t>obveznosti, brez kakršnekoli obveznosti do izvajalca.</w:t>
      </w:r>
      <w:r w:rsidR="00800736" w:rsidRPr="007C6337">
        <w:rPr>
          <w:rFonts w:ascii="Tahoma" w:hAnsi="Tahoma" w:cs="Tahoma"/>
        </w:rPr>
        <w:t xml:space="preserve"> </w:t>
      </w:r>
    </w:p>
    <w:p w14:paraId="656B4661" w14:textId="77777777" w:rsidR="00013ABF" w:rsidRPr="007C6337" w:rsidRDefault="00013ABF" w:rsidP="002A2EB7">
      <w:pPr>
        <w:keepNext/>
        <w:keepLines/>
        <w:widowControl w:val="0"/>
        <w:jc w:val="both"/>
        <w:rPr>
          <w:rFonts w:ascii="Tahoma" w:hAnsi="Tahoma" w:cs="Tahoma"/>
          <w:bCs/>
        </w:rPr>
      </w:pPr>
    </w:p>
    <w:p w14:paraId="5F77F424" w14:textId="77777777" w:rsidR="00013ABF" w:rsidRPr="007C6337" w:rsidRDefault="00013ABF" w:rsidP="002A2EB7">
      <w:pPr>
        <w:keepNext/>
        <w:keepLines/>
        <w:widowControl w:val="0"/>
        <w:jc w:val="both"/>
        <w:rPr>
          <w:rFonts w:ascii="Tahoma" w:hAnsi="Tahoma" w:cs="Tahoma"/>
          <w:bCs/>
        </w:rPr>
      </w:pPr>
      <w:r w:rsidRPr="007C6337">
        <w:rPr>
          <w:rFonts w:ascii="Tahoma" w:hAnsi="Tahoma" w:cs="Tahoma"/>
        </w:rPr>
        <w:t>Finančno zavarovanje odprave napak v garancijski dobi</w:t>
      </w:r>
      <w:r w:rsidRPr="007C6337">
        <w:rPr>
          <w:rFonts w:ascii="Tahoma" w:hAnsi="Tahoma" w:cs="Tahoma"/>
          <w:bCs/>
        </w:rPr>
        <w:t xml:space="preserve"> bo naročnik unovčil za poplačilo stroškov odprave napak, v kolikor jih ne bo odpravil izvajalec sam in za poplačilo morebitne nastale škode.</w:t>
      </w:r>
    </w:p>
    <w:p w14:paraId="19DA8FE3" w14:textId="77777777" w:rsidR="00013ABF" w:rsidRPr="007C6337" w:rsidRDefault="00013ABF" w:rsidP="002A2EB7">
      <w:pPr>
        <w:keepNext/>
        <w:keepLines/>
        <w:widowControl w:val="0"/>
        <w:jc w:val="both"/>
        <w:rPr>
          <w:rFonts w:ascii="Tahoma" w:hAnsi="Tahoma" w:cs="Tahoma"/>
        </w:rPr>
      </w:pPr>
    </w:p>
    <w:p w14:paraId="70CEC4B7" w14:textId="77777777" w:rsidR="00013ABF" w:rsidRPr="007C6337" w:rsidRDefault="00013ABF" w:rsidP="002A2EB7">
      <w:pPr>
        <w:keepNext/>
        <w:keepLines/>
        <w:widowControl w:val="0"/>
        <w:jc w:val="both"/>
        <w:rPr>
          <w:rFonts w:ascii="Tahoma" w:hAnsi="Tahoma" w:cs="Tahoma"/>
        </w:rPr>
      </w:pPr>
      <w:r w:rsidRPr="007C6337">
        <w:rPr>
          <w:rFonts w:ascii="Tahoma" w:hAnsi="Tahoma" w:cs="Tahoma"/>
        </w:rPr>
        <w:t>Izvajalec se obveže, da na naročnikovo zahtevo na svoje stroške odpravi vse pomanjkljivosti v garancijski dobi, nastale po krivdi izvajalca.</w:t>
      </w:r>
    </w:p>
    <w:p w14:paraId="6C0CA381" w14:textId="74462511" w:rsidR="00013ABF" w:rsidRPr="007C6337" w:rsidRDefault="00013ABF" w:rsidP="002A2EB7">
      <w:pPr>
        <w:keepNext/>
        <w:keepLines/>
        <w:widowControl w:val="0"/>
        <w:jc w:val="both"/>
        <w:rPr>
          <w:rFonts w:ascii="Tahoma" w:eastAsia="Calibri" w:hAnsi="Tahoma" w:cs="Tahoma"/>
        </w:rPr>
      </w:pPr>
    </w:p>
    <w:p w14:paraId="31108B75" w14:textId="77777777" w:rsidR="006B5975" w:rsidRPr="007C6337" w:rsidRDefault="006B5975" w:rsidP="002A2EB7">
      <w:pPr>
        <w:keepNext/>
        <w:keepLines/>
        <w:widowControl w:val="0"/>
        <w:numPr>
          <w:ilvl w:val="0"/>
          <w:numId w:val="24"/>
        </w:numPr>
        <w:ind w:left="426" w:hanging="426"/>
        <w:jc w:val="center"/>
        <w:rPr>
          <w:rFonts w:ascii="Tahoma" w:hAnsi="Tahoma" w:cs="Tahoma"/>
        </w:rPr>
      </w:pPr>
      <w:r w:rsidRPr="007C6337">
        <w:rPr>
          <w:rFonts w:ascii="Tahoma" w:hAnsi="Tahoma" w:cs="Tahoma"/>
        </w:rPr>
        <w:t>člen</w:t>
      </w:r>
    </w:p>
    <w:p w14:paraId="62C2D5CD" w14:textId="77777777" w:rsidR="006B5975" w:rsidRPr="007C6337" w:rsidRDefault="006B5975" w:rsidP="002A2EB7">
      <w:pPr>
        <w:keepNext/>
        <w:keepLines/>
        <w:widowControl w:val="0"/>
        <w:tabs>
          <w:tab w:val="left" w:pos="567"/>
          <w:tab w:val="left" w:pos="1702"/>
        </w:tabs>
        <w:jc w:val="both"/>
        <w:rPr>
          <w:rFonts w:ascii="Tahoma" w:hAnsi="Tahoma" w:cs="Tahoma"/>
          <w:b/>
        </w:rPr>
      </w:pPr>
    </w:p>
    <w:p w14:paraId="6791128E" w14:textId="5A979FB4" w:rsidR="006B5975" w:rsidRPr="007C6337" w:rsidRDefault="006B5975" w:rsidP="002A2EB7">
      <w:pPr>
        <w:keepNext/>
        <w:keepLines/>
        <w:widowControl w:val="0"/>
        <w:jc w:val="both"/>
        <w:rPr>
          <w:rFonts w:ascii="Tahoma" w:hAnsi="Tahoma" w:cs="Tahoma"/>
        </w:rPr>
      </w:pPr>
      <w:r w:rsidRPr="007C6337">
        <w:rPr>
          <w:rFonts w:ascii="Tahoma" w:hAnsi="Tahoma" w:cs="Tahoma"/>
        </w:rPr>
        <w:t>Unovčitev finančnega zavarovanja iz 16. in/ali 17. člena te pogodbe ne odvezuje izvajalca od njegove obveznosti, povrniti naročniku škodo v višini zneska razlike med višino dejanske škode, ki jo je naročnik zaradi neizpolnjevanja pogodbenih obveznosti izvajalca utrpel in zneskom iz unovčenega finančnega zavarovanja.</w:t>
      </w:r>
    </w:p>
    <w:p w14:paraId="41600C1B" w14:textId="0F82DC52" w:rsidR="00D93ECC" w:rsidRPr="007C6337" w:rsidRDefault="00D93ECC" w:rsidP="002A2EB7">
      <w:pPr>
        <w:keepNext/>
        <w:keepLines/>
        <w:widowControl w:val="0"/>
        <w:jc w:val="both"/>
        <w:rPr>
          <w:rFonts w:ascii="Tahoma" w:hAnsi="Tahoma" w:cs="Tahoma"/>
          <w:b/>
        </w:rPr>
      </w:pPr>
    </w:p>
    <w:p w14:paraId="1CBD4ED6" w14:textId="77777777" w:rsidR="00D93ECC" w:rsidRPr="007C6337" w:rsidRDefault="00D93ECC" w:rsidP="002A2EB7">
      <w:pPr>
        <w:keepNext/>
        <w:keepLines/>
        <w:widowControl w:val="0"/>
        <w:jc w:val="both"/>
        <w:rPr>
          <w:rFonts w:ascii="Tahoma" w:hAnsi="Tahoma" w:cs="Tahoma"/>
          <w:b/>
        </w:rPr>
      </w:pPr>
      <w:r w:rsidRPr="007C6337">
        <w:rPr>
          <w:rFonts w:ascii="Tahoma" w:hAnsi="Tahoma" w:cs="Tahoma"/>
          <w:b/>
        </w:rPr>
        <w:t>Pogodbena kazen</w:t>
      </w:r>
    </w:p>
    <w:p w14:paraId="25863838" w14:textId="77777777" w:rsidR="00D93ECC" w:rsidRPr="007C6337" w:rsidRDefault="00D93ECC" w:rsidP="002A2EB7">
      <w:pPr>
        <w:keepNext/>
        <w:keepLines/>
        <w:widowControl w:val="0"/>
        <w:numPr>
          <w:ilvl w:val="0"/>
          <w:numId w:val="24"/>
        </w:numPr>
        <w:ind w:left="714" w:hanging="357"/>
        <w:jc w:val="center"/>
        <w:rPr>
          <w:rFonts w:ascii="Tahoma" w:hAnsi="Tahoma" w:cs="Tahoma"/>
        </w:rPr>
      </w:pPr>
      <w:r w:rsidRPr="007C6337">
        <w:rPr>
          <w:rFonts w:ascii="Tahoma" w:hAnsi="Tahoma" w:cs="Tahoma"/>
        </w:rPr>
        <w:t>člen</w:t>
      </w:r>
    </w:p>
    <w:p w14:paraId="292772F8" w14:textId="77777777" w:rsidR="00D93ECC" w:rsidRPr="007C6337" w:rsidRDefault="00D93ECC" w:rsidP="002A2EB7">
      <w:pPr>
        <w:keepNext/>
        <w:keepLines/>
        <w:widowControl w:val="0"/>
        <w:jc w:val="both"/>
        <w:rPr>
          <w:rFonts w:ascii="Tahoma" w:hAnsi="Tahoma" w:cs="Tahoma"/>
        </w:rPr>
      </w:pPr>
    </w:p>
    <w:p w14:paraId="69725787" w14:textId="3875C013" w:rsidR="00D93ECC" w:rsidRPr="007C6337" w:rsidRDefault="00D93ECC" w:rsidP="002A2EB7">
      <w:pPr>
        <w:keepNext/>
        <w:keepLines/>
        <w:widowControl w:val="0"/>
        <w:tabs>
          <w:tab w:val="left" w:pos="709"/>
          <w:tab w:val="left" w:pos="1702"/>
        </w:tabs>
        <w:jc w:val="both"/>
        <w:rPr>
          <w:rFonts w:ascii="Tahoma" w:hAnsi="Tahoma" w:cs="Tahoma"/>
          <w:szCs w:val="22"/>
        </w:rPr>
      </w:pPr>
      <w:r w:rsidRPr="007C6337">
        <w:rPr>
          <w:rFonts w:ascii="Tahoma" w:hAnsi="Tahoma" w:cs="Tahoma"/>
        </w:rPr>
        <w:t xml:space="preserve">V primeru, da izvajalec ne izpolni svojih obveznosti v dogovorjenem roku in kvaliteti, ter zamuda ni posledica višje sile, kot je zapisano v </w:t>
      </w:r>
      <w:r w:rsidR="007E3156" w:rsidRPr="007C6337">
        <w:rPr>
          <w:rFonts w:ascii="Tahoma" w:hAnsi="Tahoma" w:cs="Tahoma"/>
        </w:rPr>
        <w:t>30</w:t>
      </w:r>
      <w:r w:rsidRPr="007C6337">
        <w:rPr>
          <w:rFonts w:ascii="Tahoma" w:hAnsi="Tahoma" w:cs="Tahoma"/>
        </w:rPr>
        <w:t xml:space="preserve">. členu te pogodbe, je naročnik upravičen obračunati pogodbeno kazen, in sicer v višini 0,25 % (nič cela petindvajset odstotka) </w:t>
      </w:r>
      <w:r w:rsidR="00B530A9" w:rsidRPr="007C6337">
        <w:rPr>
          <w:rFonts w:ascii="Tahoma" w:hAnsi="Tahoma" w:cs="Tahoma"/>
        </w:rPr>
        <w:t xml:space="preserve">skupne </w:t>
      </w:r>
      <w:r w:rsidRPr="007C6337">
        <w:rPr>
          <w:rFonts w:ascii="Tahoma" w:hAnsi="Tahoma" w:cs="Tahoma"/>
        </w:rPr>
        <w:t>pogodbene cene (</w:t>
      </w:r>
      <w:r w:rsidR="00B530A9" w:rsidRPr="007C6337">
        <w:rPr>
          <w:rFonts w:ascii="Tahoma" w:hAnsi="Tahoma" w:cs="Tahoma"/>
        </w:rPr>
        <w:t>bre</w:t>
      </w:r>
      <w:r w:rsidRPr="007C6337">
        <w:rPr>
          <w:rFonts w:ascii="Tahoma" w:hAnsi="Tahoma" w:cs="Tahoma"/>
        </w:rPr>
        <w:t xml:space="preserve">z DDV) </w:t>
      </w:r>
      <w:r w:rsidRPr="007C6337">
        <w:rPr>
          <w:rFonts w:ascii="Tahoma" w:hAnsi="Tahoma" w:cs="Tahoma"/>
          <w:szCs w:val="22"/>
        </w:rPr>
        <w:t xml:space="preserve">za vsak zamujen koledarski dan, vendar največ 10 % (deset odstotkov) </w:t>
      </w:r>
      <w:r w:rsidR="00B530A9" w:rsidRPr="007C6337">
        <w:rPr>
          <w:rFonts w:ascii="Tahoma" w:hAnsi="Tahoma" w:cs="Tahoma"/>
        </w:rPr>
        <w:t>skupne pogodbene cene (brez DDV)</w:t>
      </w:r>
      <w:r w:rsidRPr="007C6337">
        <w:rPr>
          <w:rFonts w:ascii="Tahoma" w:hAnsi="Tahoma" w:cs="Tahoma"/>
          <w:szCs w:val="22"/>
        </w:rPr>
        <w:t>.</w:t>
      </w:r>
      <w:r w:rsidRPr="007C6337">
        <w:rPr>
          <w:rFonts w:ascii="Tahoma" w:hAnsi="Tahoma" w:cs="Tahoma"/>
        </w:rPr>
        <w:t xml:space="preserve"> </w:t>
      </w:r>
      <w:r w:rsidR="00BB4A84" w:rsidRPr="007C6337">
        <w:rPr>
          <w:rFonts w:ascii="Tahoma" w:hAnsi="Tahoma" w:cs="Tahoma"/>
        </w:rPr>
        <w:t>O tem mora naročnik nemudoma obvestiti izvajalca skladno s petim odstavkom 251. člena Obligacijskega zakonika (</w:t>
      </w:r>
      <w:proofErr w:type="spellStart"/>
      <w:r w:rsidR="00BB4A84" w:rsidRPr="007C6337">
        <w:rPr>
          <w:rFonts w:ascii="Tahoma" w:hAnsi="Tahoma" w:cs="Tahoma"/>
        </w:rPr>
        <w:t>Ur.l</w:t>
      </w:r>
      <w:proofErr w:type="spellEnd"/>
      <w:r w:rsidR="00BB4A84" w:rsidRPr="007C6337">
        <w:rPr>
          <w:rFonts w:ascii="Tahoma" w:hAnsi="Tahoma" w:cs="Tahoma"/>
        </w:rPr>
        <w:t>. RS, št.: 83/2001 s spremembami).</w:t>
      </w:r>
      <w:r w:rsidRPr="007C6337">
        <w:rPr>
          <w:rFonts w:ascii="Tahoma" w:hAnsi="Tahoma" w:cs="Tahoma"/>
        </w:rPr>
        <w:t xml:space="preserve"> </w:t>
      </w:r>
      <w:r w:rsidR="00B530A9" w:rsidRPr="007C6337">
        <w:rPr>
          <w:rFonts w:ascii="Tahoma" w:hAnsi="Tahoma" w:cs="Tahoma"/>
        </w:rPr>
        <w:t xml:space="preserve"> </w:t>
      </w:r>
    </w:p>
    <w:p w14:paraId="6294C22A"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lastRenderedPageBreak/>
        <w:t xml:space="preserve">  </w:t>
      </w:r>
    </w:p>
    <w:p w14:paraId="7FE9A337" w14:textId="4CAA1BF4" w:rsidR="00D93ECC" w:rsidRPr="007C6337" w:rsidRDefault="00AD0C6C" w:rsidP="002A2EB7">
      <w:pPr>
        <w:keepNext/>
        <w:keepLines/>
        <w:widowControl w:val="0"/>
        <w:jc w:val="both"/>
        <w:rPr>
          <w:rFonts w:ascii="Tahoma" w:hAnsi="Tahoma" w:cs="Tahoma"/>
        </w:rPr>
      </w:pPr>
      <w:r w:rsidRPr="007C6337">
        <w:rPr>
          <w:rFonts w:ascii="Tahoma" w:hAnsi="Tahoma" w:cs="Tahoma"/>
        </w:rPr>
        <w:t xml:space="preserve">V kolikor skupni znesek (seštevek) vseh kazni zaradi zamud </w:t>
      </w:r>
      <w:r w:rsidR="00D93ECC" w:rsidRPr="007C6337">
        <w:rPr>
          <w:rFonts w:ascii="Tahoma" w:hAnsi="Tahoma" w:cs="Tahoma"/>
        </w:rPr>
        <w:t xml:space="preserve">po prejšnjem odstavku tega člena </w:t>
      </w:r>
      <w:r w:rsidRPr="007C6337">
        <w:rPr>
          <w:rFonts w:ascii="Tahoma" w:hAnsi="Tahoma" w:cs="Tahoma"/>
        </w:rPr>
        <w:t xml:space="preserve">doseže </w:t>
      </w:r>
      <w:r w:rsidR="00D93ECC" w:rsidRPr="007C6337">
        <w:rPr>
          <w:rFonts w:ascii="Tahoma" w:hAnsi="Tahoma" w:cs="Tahoma"/>
        </w:rPr>
        <w:t xml:space="preserve">10 % (deset odstotkov) </w:t>
      </w:r>
      <w:r w:rsidRPr="007C6337">
        <w:rPr>
          <w:rFonts w:ascii="Tahoma" w:hAnsi="Tahoma" w:cs="Tahoma"/>
        </w:rPr>
        <w:t>skupne pogodbene cene (brez DDV</w:t>
      </w:r>
      <w:r w:rsidR="00D93ECC" w:rsidRPr="007C6337">
        <w:rPr>
          <w:rFonts w:ascii="Tahoma" w:hAnsi="Tahoma" w:cs="Tahoma"/>
        </w:rPr>
        <w:t>), je naročnik upravičen do dogovorjene pogodbene kazni, poleg tega pa lahko odstopi od pogodbe, brez</w:t>
      </w:r>
      <w:r w:rsidR="00D93ECC" w:rsidRPr="007C6337">
        <w:t xml:space="preserve"> </w:t>
      </w:r>
      <w:r w:rsidR="00D93ECC" w:rsidRPr="007C6337">
        <w:rPr>
          <w:rFonts w:ascii="Tahoma" w:hAnsi="Tahoma" w:cs="Tahoma"/>
        </w:rPr>
        <w:t xml:space="preserve">kakršnekoli obveznosti do izvajalca.      </w:t>
      </w:r>
    </w:p>
    <w:p w14:paraId="41276CA4" w14:textId="77777777" w:rsidR="00D93ECC" w:rsidRPr="007C6337" w:rsidRDefault="00D93ECC" w:rsidP="002A2EB7">
      <w:pPr>
        <w:keepNext/>
        <w:keepLines/>
        <w:widowControl w:val="0"/>
        <w:jc w:val="both"/>
        <w:rPr>
          <w:rFonts w:ascii="Tahoma" w:hAnsi="Tahoma" w:cs="Tahoma"/>
        </w:rPr>
      </w:pPr>
    </w:p>
    <w:p w14:paraId="207FAC91" w14:textId="77777777" w:rsidR="00D93ECC" w:rsidRPr="007C6337" w:rsidRDefault="00D93ECC" w:rsidP="002A2EB7">
      <w:pPr>
        <w:keepNext/>
        <w:keepLines/>
        <w:widowControl w:val="0"/>
        <w:jc w:val="both"/>
        <w:rPr>
          <w:rFonts w:ascii="Tahoma" w:hAnsi="Tahoma" w:cs="Tahoma"/>
        </w:rPr>
      </w:pPr>
      <w:r w:rsidRPr="007C6337">
        <w:rPr>
          <w:rFonts w:ascii="Tahoma" w:hAnsi="Tahoma" w:cs="Tahoma"/>
          <w:szCs w:val="28"/>
        </w:rPr>
        <w:t>Naročnik in izvajalec sta sporazumna, da za obračunano pogodbeno kazen naročnik izvajalcu izstavi račun in se za njune medsebojne terjatve in obveznosti lahko izvede kompenzacija oz. pobot.</w:t>
      </w:r>
    </w:p>
    <w:p w14:paraId="5D0BFA1C" w14:textId="77777777" w:rsidR="00D93ECC" w:rsidRPr="007C6337" w:rsidRDefault="00D93ECC" w:rsidP="002A2EB7">
      <w:pPr>
        <w:keepNext/>
        <w:keepLines/>
        <w:widowControl w:val="0"/>
        <w:jc w:val="both"/>
        <w:rPr>
          <w:rFonts w:ascii="Tahoma" w:hAnsi="Tahoma" w:cs="Tahoma"/>
        </w:rPr>
      </w:pPr>
    </w:p>
    <w:p w14:paraId="2F86F04B" w14:textId="77777777" w:rsidR="00D93ECC" w:rsidRPr="007C6337" w:rsidRDefault="00D93ECC" w:rsidP="002A2EB7">
      <w:pPr>
        <w:keepNext/>
        <w:keepLines/>
        <w:widowControl w:val="0"/>
        <w:numPr>
          <w:ilvl w:val="0"/>
          <w:numId w:val="24"/>
        </w:numPr>
        <w:ind w:left="714" w:hanging="357"/>
        <w:jc w:val="center"/>
        <w:rPr>
          <w:rFonts w:ascii="Tahoma" w:hAnsi="Tahoma" w:cs="Tahoma"/>
        </w:rPr>
      </w:pPr>
      <w:r w:rsidRPr="007C6337">
        <w:rPr>
          <w:rFonts w:ascii="Tahoma" w:hAnsi="Tahoma" w:cs="Tahoma"/>
        </w:rPr>
        <w:t xml:space="preserve">člen </w:t>
      </w:r>
    </w:p>
    <w:p w14:paraId="66BD4B34" w14:textId="77777777" w:rsidR="00D93ECC" w:rsidRPr="007C6337" w:rsidRDefault="00D93ECC" w:rsidP="002A2EB7">
      <w:pPr>
        <w:keepNext/>
        <w:keepLines/>
        <w:widowControl w:val="0"/>
        <w:jc w:val="both"/>
        <w:rPr>
          <w:rFonts w:ascii="Tahoma" w:hAnsi="Tahoma" w:cs="Tahoma"/>
        </w:rPr>
      </w:pPr>
    </w:p>
    <w:p w14:paraId="06FB018E" w14:textId="77777777" w:rsidR="00D93ECC" w:rsidRPr="007C6337" w:rsidRDefault="00D93ECC" w:rsidP="002A2EB7">
      <w:pPr>
        <w:keepNext/>
        <w:keepLines/>
        <w:widowControl w:val="0"/>
        <w:tabs>
          <w:tab w:val="left" w:pos="3430"/>
        </w:tabs>
        <w:jc w:val="both"/>
        <w:rPr>
          <w:rFonts w:ascii="Tahoma" w:hAnsi="Tahoma" w:cs="Tahoma"/>
          <w:szCs w:val="28"/>
        </w:rPr>
      </w:pPr>
      <w:r w:rsidRPr="007C6337">
        <w:rPr>
          <w:rFonts w:ascii="Tahoma" w:hAnsi="Tahoma" w:cs="Tahoma"/>
        </w:rPr>
        <w:t>Naročnik in izvajalec soglašata, da pravica zaračunati kazen po pogodbi ni pogojena z nastankom škode pri naročniku. Za povračilo tako nastale škode bo naročnik unovčil finančno zavarovanje za zavarovanje dobre izvedbe pogodbenih obveznosti in škodo uveljavljal tudi po splošnih načelih odškodninske odgovornosti, neodvisno od uveljavljanja kazen po pogodbi.</w:t>
      </w:r>
    </w:p>
    <w:p w14:paraId="66775B22" w14:textId="77777777" w:rsidR="00D93ECC" w:rsidRPr="007C6337" w:rsidRDefault="00D93ECC" w:rsidP="002A2EB7">
      <w:pPr>
        <w:keepNext/>
        <w:keepLines/>
        <w:widowControl w:val="0"/>
        <w:spacing w:line="276" w:lineRule="auto"/>
        <w:jc w:val="both"/>
        <w:rPr>
          <w:rFonts w:ascii="Tahoma" w:hAnsi="Tahoma" w:cs="Tahoma"/>
          <w:b/>
        </w:rPr>
      </w:pPr>
    </w:p>
    <w:p w14:paraId="0BF00A2F" w14:textId="77777777" w:rsidR="00D93ECC" w:rsidRPr="007C6337" w:rsidRDefault="00D93ECC" w:rsidP="00436E9A">
      <w:pPr>
        <w:keepNext/>
        <w:keepLines/>
        <w:widowControl w:val="0"/>
        <w:jc w:val="both"/>
        <w:rPr>
          <w:rFonts w:ascii="Tahoma" w:hAnsi="Tahoma" w:cs="Tahoma"/>
        </w:rPr>
      </w:pPr>
      <w:r w:rsidRPr="007C6337">
        <w:rPr>
          <w:rFonts w:ascii="Tahoma" w:hAnsi="Tahoma" w:cs="Tahoma"/>
        </w:rPr>
        <w:t>Če zaradi zamude izvedbe obveznosti po tej pogodbi nastaja pri naročniku dodatna škoda, je naročnik upravičen do povrnitve nastale škode s strani izvajalca.</w:t>
      </w:r>
    </w:p>
    <w:p w14:paraId="12C376F5" w14:textId="77777777" w:rsidR="00D93ECC" w:rsidRPr="007C6337" w:rsidRDefault="00D93ECC" w:rsidP="002A2EB7">
      <w:pPr>
        <w:keepNext/>
        <w:keepLines/>
        <w:widowControl w:val="0"/>
        <w:spacing w:line="276" w:lineRule="auto"/>
        <w:jc w:val="both"/>
        <w:rPr>
          <w:rFonts w:ascii="Tahoma" w:hAnsi="Tahoma" w:cs="Tahoma"/>
          <w:b/>
        </w:rPr>
      </w:pPr>
    </w:p>
    <w:p w14:paraId="6FB74C39" w14:textId="77777777" w:rsidR="00D93ECC" w:rsidRPr="007C6337" w:rsidRDefault="00D93ECC" w:rsidP="002A2EB7">
      <w:pPr>
        <w:keepNext/>
        <w:keepLines/>
        <w:widowControl w:val="0"/>
        <w:spacing w:line="276" w:lineRule="auto"/>
        <w:jc w:val="both"/>
        <w:rPr>
          <w:rFonts w:ascii="Tahoma" w:hAnsi="Tahoma" w:cs="Tahoma"/>
          <w:b/>
        </w:rPr>
      </w:pPr>
      <w:r w:rsidRPr="007C6337">
        <w:rPr>
          <w:rFonts w:ascii="Tahoma" w:hAnsi="Tahoma" w:cs="Tahoma"/>
          <w:b/>
        </w:rPr>
        <w:t xml:space="preserve">Podizvajalci </w:t>
      </w:r>
    </w:p>
    <w:p w14:paraId="65F421E3" w14:textId="77777777" w:rsidR="00D93ECC" w:rsidRPr="007C6337" w:rsidRDefault="00D93ECC" w:rsidP="002A2EB7">
      <w:pPr>
        <w:keepNext/>
        <w:keepLines/>
        <w:widowControl w:val="0"/>
        <w:numPr>
          <w:ilvl w:val="0"/>
          <w:numId w:val="24"/>
        </w:numPr>
        <w:spacing w:line="276" w:lineRule="auto"/>
        <w:ind w:left="714" w:hanging="357"/>
        <w:jc w:val="center"/>
        <w:rPr>
          <w:rFonts w:ascii="Tahoma" w:hAnsi="Tahoma" w:cs="Tahoma"/>
        </w:rPr>
      </w:pPr>
      <w:r w:rsidRPr="007C6337">
        <w:rPr>
          <w:rFonts w:ascii="Tahoma" w:hAnsi="Tahoma" w:cs="Tahoma"/>
        </w:rPr>
        <w:t>člen</w:t>
      </w:r>
    </w:p>
    <w:p w14:paraId="61C4F2FB" w14:textId="77777777" w:rsidR="00D93ECC" w:rsidRPr="007C6337" w:rsidRDefault="00D93ECC" w:rsidP="002A2EB7">
      <w:pPr>
        <w:keepNext/>
        <w:keepLines/>
        <w:widowControl w:val="0"/>
        <w:jc w:val="center"/>
        <w:rPr>
          <w:rFonts w:ascii="Tahoma" w:eastAsia="Calibri" w:hAnsi="Tahoma" w:cs="Tahoma"/>
          <w:b/>
          <w:sz w:val="18"/>
        </w:rPr>
      </w:pPr>
      <w:r w:rsidRPr="007C6337">
        <w:rPr>
          <w:rFonts w:ascii="Tahoma" w:eastAsia="Calibri" w:hAnsi="Tahoma" w:cs="Tahoma"/>
          <w:b/>
          <w:sz w:val="18"/>
        </w:rPr>
        <w:t>/se upošteva v primeru, da izvajalec nastopa s podizvajalcem/</w:t>
      </w:r>
    </w:p>
    <w:p w14:paraId="5BAA6824" w14:textId="77777777" w:rsidR="00D93ECC" w:rsidRPr="007C6337" w:rsidRDefault="00D93ECC" w:rsidP="002A2EB7">
      <w:pPr>
        <w:keepNext/>
        <w:keepLines/>
        <w:widowControl w:val="0"/>
        <w:jc w:val="both"/>
        <w:rPr>
          <w:rFonts w:ascii="Tahoma" w:hAnsi="Tahoma" w:cs="Tahoma"/>
          <w:sz w:val="16"/>
        </w:rPr>
      </w:pPr>
    </w:p>
    <w:p w14:paraId="2CE6DAA7" w14:textId="03303448" w:rsidR="00D93ECC" w:rsidRPr="007C6337" w:rsidRDefault="00D93ECC" w:rsidP="002A2EB7">
      <w:pPr>
        <w:keepNext/>
        <w:keepLines/>
        <w:widowControl w:val="0"/>
        <w:jc w:val="both"/>
        <w:rPr>
          <w:rFonts w:ascii="Tahoma" w:hAnsi="Tahoma" w:cs="Tahoma"/>
        </w:rPr>
      </w:pPr>
      <w:r w:rsidRPr="007C6337">
        <w:rPr>
          <w:rFonts w:ascii="Tahoma" w:hAnsi="Tahoma" w:cs="Tahoma"/>
        </w:rPr>
        <w:t>Izvajalec v okviru te pogodbe nastopa skupaj z naslednjim/i podizvajalcem/ci:</w:t>
      </w:r>
    </w:p>
    <w:p w14:paraId="6B525F9B" w14:textId="77777777" w:rsidR="004631FA" w:rsidRPr="007C6337" w:rsidRDefault="004631FA" w:rsidP="002A2EB7">
      <w:pPr>
        <w:keepNext/>
        <w:keepLines/>
        <w:widowControl w:val="0"/>
        <w:jc w:val="both"/>
        <w:rPr>
          <w:rFonts w:ascii="Tahoma" w:hAnsi="Tahoma" w:cs="Tahoma"/>
          <w:sz w:val="1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D93ECC" w:rsidRPr="007C6337" w14:paraId="46AC2898" w14:textId="77777777" w:rsidTr="00D93ECC">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2F5F03AC" w14:textId="77777777" w:rsidR="00D93ECC" w:rsidRPr="007C6337" w:rsidRDefault="00D93ECC" w:rsidP="002A2EB7">
            <w:pPr>
              <w:keepNext/>
              <w:keepLines/>
              <w:widowControl w:val="0"/>
              <w:rPr>
                <w:rFonts w:ascii="Tahoma" w:hAnsi="Tahoma" w:cs="Tahoma"/>
                <w:szCs w:val="18"/>
              </w:rPr>
            </w:pPr>
            <w:r w:rsidRPr="007C6337">
              <w:rPr>
                <w:rFonts w:ascii="Tahoma" w:hAnsi="Tahoma" w:cs="Tahoma"/>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B1CB081" w14:textId="77777777" w:rsidR="00D93ECC" w:rsidRPr="007C6337" w:rsidRDefault="00D93ECC" w:rsidP="002A2EB7">
            <w:pPr>
              <w:keepNext/>
              <w:keepLines/>
              <w:widowControl w:val="0"/>
              <w:rPr>
                <w:rFonts w:ascii="Tahoma" w:hAnsi="Tahoma" w:cs="Tahoma"/>
                <w:szCs w:val="18"/>
              </w:rPr>
            </w:pPr>
          </w:p>
        </w:tc>
      </w:tr>
      <w:tr w:rsidR="00D93ECC" w:rsidRPr="007C6337" w14:paraId="0F8239C6" w14:textId="77777777" w:rsidTr="00D93ECC">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559E2011" w14:textId="77777777" w:rsidR="00D93ECC" w:rsidRPr="007C6337" w:rsidRDefault="00D93ECC" w:rsidP="002A2EB7">
            <w:pPr>
              <w:keepNext/>
              <w:keepLines/>
              <w:widowControl w:val="0"/>
              <w:rPr>
                <w:rFonts w:ascii="Tahoma" w:hAnsi="Tahoma" w:cs="Tahoma"/>
                <w:szCs w:val="18"/>
              </w:rPr>
            </w:pPr>
            <w:r w:rsidRPr="007C6337">
              <w:rPr>
                <w:rFonts w:ascii="Tahoma" w:hAnsi="Tahoma" w:cs="Tahoma"/>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2E4105A4" w14:textId="77777777" w:rsidR="00D93ECC" w:rsidRPr="007C6337" w:rsidRDefault="00D93ECC" w:rsidP="002A2EB7">
            <w:pPr>
              <w:keepNext/>
              <w:keepLines/>
              <w:widowControl w:val="0"/>
              <w:rPr>
                <w:rFonts w:ascii="Tahoma" w:hAnsi="Tahoma" w:cs="Tahoma"/>
                <w:szCs w:val="18"/>
              </w:rPr>
            </w:pPr>
          </w:p>
        </w:tc>
      </w:tr>
      <w:tr w:rsidR="00D93ECC" w:rsidRPr="007C6337" w14:paraId="0E319F1F" w14:textId="77777777" w:rsidTr="00D93ECC">
        <w:trPr>
          <w:trHeight w:val="278"/>
          <w:jc w:val="center"/>
        </w:trPr>
        <w:tc>
          <w:tcPr>
            <w:tcW w:w="3793" w:type="dxa"/>
            <w:tcBorders>
              <w:top w:val="single" w:sz="4" w:space="0" w:color="auto"/>
              <w:left w:val="single" w:sz="4" w:space="0" w:color="auto"/>
              <w:right w:val="single" w:sz="4" w:space="0" w:color="auto"/>
            </w:tcBorders>
            <w:vAlign w:val="center"/>
          </w:tcPr>
          <w:p w14:paraId="11EF2890" w14:textId="77777777" w:rsidR="00D93ECC" w:rsidRPr="007C6337" w:rsidRDefault="00D93ECC" w:rsidP="002A2EB7">
            <w:pPr>
              <w:keepNext/>
              <w:keepLines/>
              <w:widowControl w:val="0"/>
              <w:rPr>
                <w:rFonts w:ascii="Tahoma" w:hAnsi="Tahoma" w:cs="Tahoma"/>
                <w:szCs w:val="18"/>
              </w:rPr>
            </w:pPr>
            <w:r w:rsidRPr="007C6337">
              <w:rPr>
                <w:rFonts w:ascii="Tahoma" w:hAnsi="Tahoma" w:cs="Tahoma"/>
                <w:szCs w:val="18"/>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1EF3E8AB" w14:textId="77777777" w:rsidR="00D93ECC" w:rsidRPr="007C6337" w:rsidRDefault="00D93ECC" w:rsidP="002A2EB7">
            <w:pPr>
              <w:keepNext/>
              <w:keepLines/>
              <w:widowControl w:val="0"/>
              <w:jc w:val="center"/>
              <w:rPr>
                <w:rFonts w:ascii="Tahoma" w:hAnsi="Tahoma" w:cs="Tahoma"/>
                <w:szCs w:val="18"/>
              </w:rPr>
            </w:pPr>
            <w:r w:rsidRPr="007C6337">
              <w:rPr>
                <w:rFonts w:ascii="Tahoma" w:hAnsi="Tahoma" w:cs="Tahoma"/>
                <w:szCs w:val="18"/>
              </w:rPr>
              <w:t>DA / NE</w:t>
            </w:r>
          </w:p>
        </w:tc>
      </w:tr>
      <w:tr w:rsidR="00D93ECC" w:rsidRPr="007C6337" w14:paraId="64D2871E" w14:textId="77777777" w:rsidTr="00D93ECC">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20B2282E" w14:textId="77777777" w:rsidR="00D93ECC" w:rsidRPr="007C6337" w:rsidRDefault="00D93ECC" w:rsidP="002A2EB7">
            <w:pPr>
              <w:keepNext/>
              <w:keepLines/>
              <w:widowControl w:val="0"/>
              <w:rPr>
                <w:rFonts w:ascii="Tahoma" w:hAnsi="Tahoma" w:cs="Tahoma"/>
                <w:szCs w:val="18"/>
              </w:rPr>
            </w:pPr>
            <w:r w:rsidRPr="007C6337">
              <w:rPr>
                <w:rFonts w:ascii="Tahoma" w:hAnsi="Tahoma" w:cs="Tahoma"/>
                <w:szCs w:val="18"/>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6DBC1DDD" w14:textId="77777777" w:rsidR="00D93ECC" w:rsidRPr="007C6337" w:rsidRDefault="00D93ECC" w:rsidP="002A2EB7">
            <w:pPr>
              <w:keepNext/>
              <w:keepLines/>
              <w:widowControl w:val="0"/>
              <w:rPr>
                <w:rFonts w:ascii="Tahoma" w:hAnsi="Tahoma" w:cs="Tahoma"/>
                <w:szCs w:val="18"/>
              </w:rPr>
            </w:pPr>
          </w:p>
        </w:tc>
      </w:tr>
      <w:tr w:rsidR="00D93ECC" w:rsidRPr="007C6337" w14:paraId="26AA3B7D" w14:textId="77777777" w:rsidTr="00D93ECC">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7B967006" w14:textId="77777777" w:rsidR="00D93ECC" w:rsidRPr="007C6337" w:rsidRDefault="00D93ECC" w:rsidP="002A2EB7">
            <w:pPr>
              <w:keepNext/>
              <w:keepLines/>
              <w:widowControl w:val="0"/>
              <w:rPr>
                <w:rFonts w:ascii="Tahoma" w:hAnsi="Tahoma" w:cs="Tahoma"/>
                <w:szCs w:val="18"/>
              </w:rPr>
            </w:pPr>
            <w:r w:rsidRPr="007C6337">
              <w:rPr>
                <w:rFonts w:ascii="Tahoma" w:hAnsi="Tahoma" w:cs="Tahoma"/>
                <w:szCs w:val="18"/>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554861F" w14:textId="77777777" w:rsidR="00D93ECC" w:rsidRPr="007C6337" w:rsidRDefault="00D93ECC" w:rsidP="002A2EB7">
            <w:pPr>
              <w:keepNext/>
              <w:keepLines/>
              <w:widowControl w:val="0"/>
              <w:rPr>
                <w:rFonts w:ascii="Tahoma" w:hAnsi="Tahoma" w:cs="Tahoma"/>
                <w:szCs w:val="18"/>
              </w:rPr>
            </w:pPr>
          </w:p>
        </w:tc>
      </w:tr>
      <w:tr w:rsidR="00D93ECC" w:rsidRPr="007C6337" w14:paraId="6866941D" w14:textId="77777777" w:rsidTr="00D93ECC">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6BB8F749" w14:textId="77777777" w:rsidR="00D93ECC" w:rsidRPr="007C6337" w:rsidRDefault="00D93ECC" w:rsidP="002A2EB7">
            <w:pPr>
              <w:keepNext/>
              <w:keepLines/>
              <w:widowControl w:val="0"/>
              <w:rPr>
                <w:rFonts w:ascii="Tahoma" w:hAnsi="Tahoma" w:cs="Tahoma"/>
                <w:szCs w:val="18"/>
              </w:rPr>
            </w:pPr>
            <w:r w:rsidRPr="007C6337">
              <w:rPr>
                <w:rFonts w:ascii="Tahoma" w:hAnsi="Tahoma" w:cs="Tahoma"/>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1F3934C" w14:textId="77777777" w:rsidR="00D93ECC" w:rsidRPr="007C6337" w:rsidRDefault="00D93ECC" w:rsidP="002A2EB7">
            <w:pPr>
              <w:keepNext/>
              <w:keepLines/>
              <w:widowControl w:val="0"/>
              <w:rPr>
                <w:rFonts w:ascii="Tahoma" w:hAnsi="Tahoma" w:cs="Tahoma"/>
                <w:szCs w:val="18"/>
              </w:rPr>
            </w:pPr>
          </w:p>
        </w:tc>
      </w:tr>
      <w:tr w:rsidR="00D93ECC" w:rsidRPr="007C6337" w14:paraId="3074FDA5" w14:textId="77777777" w:rsidTr="00D93ECC">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424CFDA4" w14:textId="77777777" w:rsidR="00D93ECC" w:rsidRPr="007C6337" w:rsidRDefault="00D93ECC" w:rsidP="002A2EB7">
            <w:pPr>
              <w:keepNext/>
              <w:keepLines/>
              <w:widowControl w:val="0"/>
              <w:rPr>
                <w:rFonts w:ascii="Tahoma" w:hAnsi="Tahoma" w:cs="Tahoma"/>
                <w:szCs w:val="18"/>
              </w:rPr>
            </w:pPr>
            <w:r w:rsidRPr="007C6337">
              <w:rPr>
                <w:rFonts w:ascii="Tahoma" w:hAnsi="Tahoma" w:cs="Tahoma"/>
                <w:szCs w:val="18"/>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EAB6601" w14:textId="77777777" w:rsidR="00D93ECC" w:rsidRPr="007C6337" w:rsidRDefault="00D93ECC" w:rsidP="002A2EB7">
            <w:pPr>
              <w:keepNext/>
              <w:keepLines/>
              <w:widowControl w:val="0"/>
              <w:rPr>
                <w:rFonts w:ascii="Tahoma" w:hAnsi="Tahoma" w:cs="Tahoma"/>
                <w:szCs w:val="18"/>
              </w:rPr>
            </w:pPr>
          </w:p>
        </w:tc>
      </w:tr>
      <w:tr w:rsidR="00D93ECC" w:rsidRPr="007C6337" w14:paraId="0789E5CF" w14:textId="77777777" w:rsidTr="00D93ECC">
        <w:trPr>
          <w:trHeight w:val="301"/>
          <w:jc w:val="center"/>
        </w:trPr>
        <w:tc>
          <w:tcPr>
            <w:tcW w:w="3793" w:type="dxa"/>
            <w:vMerge w:val="restart"/>
            <w:tcBorders>
              <w:top w:val="single" w:sz="4" w:space="0" w:color="auto"/>
              <w:left w:val="single" w:sz="4" w:space="0" w:color="auto"/>
              <w:right w:val="single" w:sz="4" w:space="0" w:color="auto"/>
            </w:tcBorders>
            <w:vAlign w:val="center"/>
          </w:tcPr>
          <w:p w14:paraId="13336F26" w14:textId="77777777" w:rsidR="00D93ECC" w:rsidRPr="007C6337" w:rsidRDefault="00D93ECC" w:rsidP="002A2EB7">
            <w:pPr>
              <w:keepNext/>
              <w:keepLines/>
              <w:widowControl w:val="0"/>
              <w:rPr>
                <w:rFonts w:ascii="Tahoma" w:hAnsi="Tahoma" w:cs="Tahoma"/>
                <w:szCs w:val="18"/>
              </w:rPr>
            </w:pPr>
            <w:r w:rsidRPr="007C6337">
              <w:rPr>
                <w:rFonts w:ascii="Tahoma" w:hAnsi="Tahoma" w:cs="Tahoma"/>
                <w:szCs w:val="18"/>
              </w:rPr>
              <w:t xml:space="preserve">Del javnega naročila, ki se oddaja v </w:t>
            </w:r>
            <w:proofErr w:type="spellStart"/>
            <w:r w:rsidRPr="007C6337">
              <w:rPr>
                <w:rFonts w:ascii="Tahoma" w:hAnsi="Tahoma" w:cs="Tahoma"/>
                <w:szCs w:val="18"/>
              </w:rPr>
              <w:t>podizvajanje</w:t>
            </w:r>
            <w:proofErr w:type="spellEnd"/>
            <w:r w:rsidRPr="007C6337">
              <w:rPr>
                <w:rFonts w:ascii="Tahoma" w:hAnsi="Tahoma" w:cs="Tahoma"/>
                <w:szCs w:val="18"/>
              </w:rPr>
              <w:t xml:space="preserve"> (vrsta/opis del)</w:t>
            </w:r>
          </w:p>
        </w:tc>
        <w:tc>
          <w:tcPr>
            <w:tcW w:w="5633" w:type="dxa"/>
            <w:tcBorders>
              <w:top w:val="single" w:sz="4" w:space="0" w:color="auto"/>
              <w:left w:val="single" w:sz="4" w:space="0" w:color="auto"/>
              <w:bottom w:val="single" w:sz="4" w:space="0" w:color="auto"/>
              <w:right w:val="single" w:sz="4" w:space="0" w:color="auto"/>
            </w:tcBorders>
            <w:vAlign w:val="center"/>
          </w:tcPr>
          <w:p w14:paraId="373BADDE" w14:textId="77777777" w:rsidR="00D93ECC" w:rsidRPr="007C6337" w:rsidRDefault="00D93ECC" w:rsidP="002A2EB7">
            <w:pPr>
              <w:keepNext/>
              <w:keepLines/>
              <w:widowControl w:val="0"/>
              <w:rPr>
                <w:szCs w:val="18"/>
              </w:rPr>
            </w:pPr>
          </w:p>
        </w:tc>
      </w:tr>
      <w:tr w:rsidR="00D93ECC" w:rsidRPr="007C6337" w14:paraId="12E5C931" w14:textId="77777777" w:rsidTr="00D93ECC">
        <w:trPr>
          <w:trHeight w:val="305"/>
          <w:jc w:val="center"/>
        </w:trPr>
        <w:tc>
          <w:tcPr>
            <w:tcW w:w="3793" w:type="dxa"/>
            <w:vMerge/>
            <w:tcBorders>
              <w:left w:val="single" w:sz="4" w:space="0" w:color="auto"/>
              <w:bottom w:val="single" w:sz="4" w:space="0" w:color="auto"/>
              <w:right w:val="single" w:sz="4" w:space="0" w:color="auto"/>
            </w:tcBorders>
            <w:vAlign w:val="center"/>
          </w:tcPr>
          <w:p w14:paraId="5041E69A" w14:textId="77777777" w:rsidR="00D93ECC" w:rsidRPr="007C6337" w:rsidRDefault="00D93ECC" w:rsidP="002A2EB7">
            <w:pPr>
              <w:keepNext/>
              <w:keepLines/>
              <w:widowControl w:val="0"/>
              <w:rPr>
                <w:rFonts w:ascii="Tahoma" w:hAnsi="Tahoma" w:cs="Tahoma"/>
                <w:szCs w:val="18"/>
              </w:rPr>
            </w:pPr>
          </w:p>
        </w:tc>
        <w:tc>
          <w:tcPr>
            <w:tcW w:w="5633" w:type="dxa"/>
            <w:tcBorders>
              <w:top w:val="single" w:sz="4" w:space="0" w:color="auto"/>
              <w:left w:val="single" w:sz="4" w:space="0" w:color="auto"/>
              <w:bottom w:val="single" w:sz="4" w:space="0" w:color="auto"/>
              <w:right w:val="single" w:sz="4" w:space="0" w:color="auto"/>
            </w:tcBorders>
            <w:vAlign w:val="center"/>
          </w:tcPr>
          <w:p w14:paraId="0B3888D3" w14:textId="77777777" w:rsidR="00D93ECC" w:rsidRPr="007C6337" w:rsidRDefault="00D93ECC" w:rsidP="002A2EB7">
            <w:pPr>
              <w:keepNext/>
              <w:keepLines/>
              <w:widowControl w:val="0"/>
              <w:rPr>
                <w:szCs w:val="18"/>
              </w:rPr>
            </w:pPr>
          </w:p>
        </w:tc>
      </w:tr>
      <w:tr w:rsidR="00D93ECC" w:rsidRPr="007C6337" w14:paraId="3A319F00" w14:textId="77777777" w:rsidTr="00D93ECC">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14641BAB" w14:textId="77777777" w:rsidR="00D93ECC" w:rsidRPr="007C6337" w:rsidRDefault="00D93ECC" w:rsidP="002A2EB7">
            <w:pPr>
              <w:keepNext/>
              <w:keepLines/>
              <w:widowControl w:val="0"/>
              <w:rPr>
                <w:rFonts w:ascii="Tahoma" w:hAnsi="Tahoma" w:cs="Tahoma"/>
                <w:szCs w:val="18"/>
              </w:rPr>
            </w:pPr>
            <w:r w:rsidRPr="007C6337">
              <w:rPr>
                <w:rFonts w:ascii="Tahoma" w:hAnsi="Tahoma" w:cs="Tahoma"/>
                <w:szCs w:val="18"/>
              </w:rPr>
              <w:t xml:space="preserve">Količina/Delež (%) v </w:t>
            </w:r>
            <w:proofErr w:type="spellStart"/>
            <w:r w:rsidRPr="007C6337">
              <w:rPr>
                <w:rFonts w:ascii="Tahoma" w:hAnsi="Tahoma" w:cs="Tahoma"/>
                <w:szCs w:val="18"/>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14:paraId="5F8631CE" w14:textId="77777777" w:rsidR="00D93ECC" w:rsidRPr="007C6337" w:rsidRDefault="00D93ECC" w:rsidP="002A2EB7">
            <w:pPr>
              <w:keepNext/>
              <w:keepLines/>
              <w:widowControl w:val="0"/>
              <w:rPr>
                <w:szCs w:val="18"/>
              </w:rPr>
            </w:pPr>
          </w:p>
        </w:tc>
      </w:tr>
      <w:tr w:rsidR="00D93ECC" w:rsidRPr="007C6337" w14:paraId="4DECE483" w14:textId="77777777" w:rsidTr="00D93ECC">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1CADA3CF" w14:textId="77777777" w:rsidR="00D93ECC" w:rsidRPr="007C6337" w:rsidRDefault="00D93ECC" w:rsidP="002A2EB7">
            <w:pPr>
              <w:keepNext/>
              <w:keepLines/>
              <w:widowControl w:val="0"/>
              <w:rPr>
                <w:rFonts w:ascii="Tahoma" w:hAnsi="Tahoma" w:cs="Tahoma"/>
                <w:szCs w:val="18"/>
              </w:rPr>
            </w:pPr>
            <w:r w:rsidRPr="007C6337">
              <w:rPr>
                <w:rFonts w:ascii="Tahoma" w:hAnsi="Tahoma" w:cs="Tahoma"/>
                <w:szCs w:val="18"/>
              </w:rPr>
              <w:t>Vrednost del v EUR brez DDV</w:t>
            </w:r>
          </w:p>
        </w:tc>
        <w:tc>
          <w:tcPr>
            <w:tcW w:w="5633" w:type="dxa"/>
            <w:tcBorders>
              <w:top w:val="single" w:sz="4" w:space="0" w:color="auto"/>
              <w:left w:val="single" w:sz="4" w:space="0" w:color="auto"/>
              <w:bottom w:val="single" w:sz="4" w:space="0" w:color="auto"/>
              <w:right w:val="single" w:sz="4" w:space="0" w:color="auto"/>
            </w:tcBorders>
            <w:vAlign w:val="center"/>
          </w:tcPr>
          <w:p w14:paraId="4C7209C0" w14:textId="77777777" w:rsidR="00D93ECC" w:rsidRPr="007C6337" w:rsidRDefault="00D93ECC" w:rsidP="002A2EB7">
            <w:pPr>
              <w:keepNext/>
              <w:keepLines/>
              <w:widowControl w:val="0"/>
              <w:rPr>
                <w:szCs w:val="18"/>
              </w:rPr>
            </w:pPr>
          </w:p>
        </w:tc>
      </w:tr>
      <w:tr w:rsidR="00D93ECC" w:rsidRPr="007C6337" w14:paraId="678C5A58" w14:textId="77777777" w:rsidTr="00D93ECC">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140766A9" w14:textId="77777777" w:rsidR="00D93ECC" w:rsidRPr="007C6337" w:rsidRDefault="00D93ECC" w:rsidP="002A2EB7">
            <w:pPr>
              <w:keepNext/>
              <w:keepLines/>
              <w:widowControl w:val="0"/>
              <w:rPr>
                <w:rFonts w:ascii="Tahoma" w:hAnsi="Tahoma" w:cs="Tahoma"/>
                <w:szCs w:val="18"/>
              </w:rPr>
            </w:pPr>
            <w:r w:rsidRPr="007C6337">
              <w:rPr>
                <w:rFonts w:ascii="Tahoma" w:hAnsi="Tahoma" w:cs="Tahoma"/>
                <w:szCs w:val="18"/>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7AFA188A" w14:textId="77777777" w:rsidR="00D93ECC" w:rsidRPr="007C6337" w:rsidRDefault="00D93ECC" w:rsidP="002A2EB7">
            <w:pPr>
              <w:keepNext/>
              <w:keepLines/>
              <w:widowControl w:val="0"/>
              <w:rPr>
                <w:szCs w:val="18"/>
              </w:rPr>
            </w:pPr>
          </w:p>
        </w:tc>
      </w:tr>
      <w:tr w:rsidR="00D93ECC" w:rsidRPr="007C6337" w14:paraId="4B54B4BA" w14:textId="77777777" w:rsidTr="00D93ECC">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0E72D7AF" w14:textId="77777777" w:rsidR="00D93ECC" w:rsidRPr="007C6337" w:rsidRDefault="00D93ECC" w:rsidP="002A2EB7">
            <w:pPr>
              <w:keepNext/>
              <w:keepLines/>
              <w:widowControl w:val="0"/>
              <w:rPr>
                <w:rFonts w:ascii="Tahoma" w:hAnsi="Tahoma" w:cs="Tahoma"/>
                <w:szCs w:val="18"/>
              </w:rPr>
            </w:pPr>
            <w:r w:rsidRPr="007C6337">
              <w:rPr>
                <w:rFonts w:ascii="Tahoma" w:hAnsi="Tahoma" w:cs="Tahoma"/>
                <w:szCs w:val="18"/>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66C915C3" w14:textId="77777777" w:rsidR="00D93ECC" w:rsidRPr="007C6337" w:rsidRDefault="00D93ECC" w:rsidP="002A2EB7">
            <w:pPr>
              <w:keepNext/>
              <w:keepLines/>
              <w:widowControl w:val="0"/>
              <w:rPr>
                <w:szCs w:val="18"/>
              </w:rPr>
            </w:pPr>
          </w:p>
        </w:tc>
      </w:tr>
    </w:tbl>
    <w:p w14:paraId="0BA62A13" w14:textId="77777777" w:rsidR="00D93ECC" w:rsidRPr="007C6337" w:rsidRDefault="00D93ECC" w:rsidP="002A2EB7">
      <w:pPr>
        <w:keepNext/>
        <w:keepLines/>
        <w:widowControl w:val="0"/>
        <w:jc w:val="both"/>
        <w:rPr>
          <w:rFonts w:ascii="Tahoma" w:hAnsi="Tahoma" w:cs="Tahoma"/>
        </w:rPr>
      </w:pPr>
    </w:p>
    <w:p w14:paraId="00A8E0F7"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 xml:space="preserve">Izvajalec v razmerju do naročnika v celoti odgovarja za dobro izvedbo pogodbenih obveznosti, ne glede na število podizvajalcev. </w:t>
      </w:r>
    </w:p>
    <w:p w14:paraId="69CB10D6" w14:textId="77777777" w:rsidR="00D93ECC" w:rsidRPr="007C6337" w:rsidRDefault="00D93ECC" w:rsidP="002A2EB7">
      <w:pPr>
        <w:keepNext/>
        <w:keepLines/>
        <w:widowControl w:val="0"/>
        <w:jc w:val="both"/>
        <w:rPr>
          <w:rFonts w:ascii="Tahoma" w:hAnsi="Tahoma" w:cs="Tahoma"/>
        </w:rPr>
      </w:pPr>
    </w:p>
    <w:p w14:paraId="2E51C8EC"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 xml:space="preserve">Izvajalec mora med izvajanjem pogodbe naročnika obvestiti o morebitnih spremembah informacij iz drugega odstavka 94. člena ZJN-3 in poslati informacije o novih podizvajalcih, ki jih namerava naknadno vključiti v izvedbo pogodbe, in sicer najkasneje v petih (5) dneh po spremembi. V primeru vključitve novih podizvajalcev mora izvajalec skupaj z obvestilom posredovati tudi naslednje podatke in dokumente, in sicer: kontaktne podatke in zakonite zastopnike novih podizvajalcev, izpolnjene obrazce ESPD v skladu z 79. členom ZJN-3 in pisno zahtevo novega podizvajalca za neposredno plačilo, če novi podizvajalec to zahteva. </w:t>
      </w:r>
    </w:p>
    <w:p w14:paraId="1295C93F" w14:textId="77777777" w:rsidR="00D93ECC" w:rsidRPr="007C6337" w:rsidRDefault="00D93ECC" w:rsidP="002A2EB7">
      <w:pPr>
        <w:keepNext/>
        <w:keepLines/>
        <w:widowControl w:val="0"/>
        <w:jc w:val="both"/>
        <w:rPr>
          <w:rFonts w:ascii="Tahoma" w:hAnsi="Tahoma" w:cs="Tahoma"/>
        </w:rPr>
      </w:pPr>
    </w:p>
    <w:p w14:paraId="1756429E" w14:textId="748F1FFA" w:rsidR="00D93ECC" w:rsidRPr="007C6337" w:rsidRDefault="00D93ECC" w:rsidP="002A2EB7">
      <w:pPr>
        <w:keepNext/>
        <w:keepLines/>
        <w:widowControl w:val="0"/>
        <w:jc w:val="both"/>
        <w:rPr>
          <w:rFonts w:ascii="Tahoma" w:hAnsi="Tahoma" w:cs="Tahoma"/>
        </w:rPr>
      </w:pPr>
      <w:r w:rsidRPr="007C6337">
        <w:rPr>
          <w:rFonts w:ascii="Tahoma" w:hAnsi="Tahoma" w:cs="Tahoma"/>
        </w:rPr>
        <w:t>Naročnik lahko zavrne predlog za zamenjavo podizvajalca oziroma vključitev novega podizvajalca, če bi to lahko vplivalo na nemoteno izvajanje ali dokončanje dobav</w:t>
      </w:r>
      <w:r w:rsidR="00436E9A" w:rsidRPr="007C6337">
        <w:rPr>
          <w:rFonts w:ascii="Tahoma" w:hAnsi="Tahoma" w:cs="Tahoma"/>
        </w:rPr>
        <w:t>/storitev/del</w:t>
      </w:r>
      <w:r w:rsidRPr="007C6337">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 </w:t>
      </w:r>
    </w:p>
    <w:p w14:paraId="63465ADF" w14:textId="77777777" w:rsidR="00D93ECC" w:rsidRPr="007C6337" w:rsidRDefault="00D93ECC" w:rsidP="002A2EB7">
      <w:pPr>
        <w:keepNext/>
        <w:keepLines/>
        <w:widowControl w:val="0"/>
        <w:jc w:val="both"/>
        <w:rPr>
          <w:rFonts w:ascii="Tahoma" w:hAnsi="Tahoma" w:cs="Tahoma"/>
          <w:b/>
          <w:i/>
        </w:rPr>
      </w:pPr>
    </w:p>
    <w:p w14:paraId="1D19150D" w14:textId="77777777" w:rsidR="00D93ECC" w:rsidRPr="007C6337" w:rsidRDefault="00D93ECC" w:rsidP="002A2EB7">
      <w:pPr>
        <w:keepNext/>
        <w:keepLines/>
        <w:widowControl w:val="0"/>
        <w:jc w:val="center"/>
        <w:rPr>
          <w:rFonts w:ascii="Tahoma" w:hAnsi="Tahoma" w:cs="Tahoma"/>
          <w:i/>
        </w:rPr>
      </w:pPr>
      <w:r w:rsidRPr="007C6337">
        <w:rPr>
          <w:rFonts w:ascii="Tahoma" w:hAnsi="Tahoma" w:cs="Tahoma"/>
          <w:b/>
          <w:i/>
        </w:rPr>
        <w:t>/se upošteva v primeru, da izvajalec nastopa s podizvajalcem, ki zahteva neposredno plačilo/</w:t>
      </w:r>
    </w:p>
    <w:p w14:paraId="664946BF" w14:textId="77777777" w:rsidR="00D93ECC" w:rsidRPr="007C6337" w:rsidRDefault="00D93ECC" w:rsidP="002A2EB7">
      <w:pPr>
        <w:keepNext/>
        <w:keepLines/>
        <w:widowControl w:val="0"/>
        <w:jc w:val="both"/>
        <w:rPr>
          <w:rFonts w:ascii="Tahoma" w:eastAsia="Calibri" w:hAnsi="Tahoma" w:cs="Tahoma"/>
        </w:rPr>
      </w:pPr>
    </w:p>
    <w:p w14:paraId="242C01FA" w14:textId="77777777" w:rsidR="00D93ECC" w:rsidRPr="007C6337" w:rsidRDefault="00D93ECC" w:rsidP="002A2EB7">
      <w:pPr>
        <w:keepNext/>
        <w:keepLines/>
        <w:widowControl w:val="0"/>
        <w:jc w:val="both"/>
        <w:rPr>
          <w:rFonts w:ascii="Tahoma" w:eastAsia="Calibri" w:hAnsi="Tahoma" w:cs="Tahoma"/>
        </w:rPr>
      </w:pPr>
      <w:r w:rsidRPr="007C6337">
        <w:rPr>
          <w:rFonts w:ascii="Tahoma" w:eastAsia="Calibri" w:hAnsi="Tahoma" w:cs="Tahoma"/>
        </w:rPr>
        <w:t xml:space="preserve">Izvajalec s podpisom </w:t>
      </w:r>
      <w:r w:rsidRPr="007C6337">
        <w:rPr>
          <w:rFonts w:ascii="Tahoma" w:hAnsi="Tahoma" w:cs="Tahoma"/>
        </w:rPr>
        <w:t xml:space="preserve">te pogodbe </w:t>
      </w:r>
      <w:r w:rsidRPr="007C6337">
        <w:rPr>
          <w:rFonts w:ascii="Tahoma" w:eastAsia="Calibri" w:hAnsi="Tahoma" w:cs="Tahoma"/>
        </w:rPr>
        <w:t xml:space="preserve">pooblašča naročnika, da na podlagi potrjenega računa oziroma potrjenih računov, neposredno plačuje vsem v tej </w:t>
      </w:r>
      <w:r w:rsidRPr="007C6337">
        <w:rPr>
          <w:rFonts w:ascii="Tahoma" w:hAnsi="Tahoma" w:cs="Tahoma"/>
        </w:rPr>
        <w:t xml:space="preserve">pogodbi </w:t>
      </w:r>
      <w:r w:rsidRPr="007C6337">
        <w:rPr>
          <w:rFonts w:ascii="Tahoma" w:eastAsia="Calibri" w:hAnsi="Tahoma" w:cs="Tahoma"/>
        </w:rPr>
        <w:t xml:space="preserve">navedenim podizvajalcem, ki so zahtevali neposredno plačilo. Podizvajalec je ob oddaji ponudbe predložil soglasje za neposredna plačila, </w:t>
      </w:r>
      <w:r w:rsidRPr="007C6337">
        <w:rPr>
          <w:rFonts w:ascii="Tahoma" w:hAnsi="Tahoma" w:cs="Tahoma"/>
        </w:rPr>
        <w:t>na podlagi katerega naročnik namesto izvajalca poravna podizvajalčevo terjatev do izvajalca.</w:t>
      </w:r>
    </w:p>
    <w:p w14:paraId="47549F93" w14:textId="77777777" w:rsidR="00D93ECC" w:rsidRPr="007C6337" w:rsidRDefault="00D93ECC" w:rsidP="002A2EB7">
      <w:pPr>
        <w:keepNext/>
        <w:keepLines/>
        <w:widowControl w:val="0"/>
        <w:ind w:left="357"/>
        <w:jc w:val="both"/>
        <w:rPr>
          <w:rFonts w:ascii="Tahoma" w:hAnsi="Tahoma" w:cs="Tahoma"/>
        </w:rPr>
      </w:pPr>
    </w:p>
    <w:p w14:paraId="147A9662"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Izvajalec mora za podizvajalca, ki zahteva neposredno plačilo, ob vsakem računu priložiti:</w:t>
      </w:r>
    </w:p>
    <w:p w14:paraId="3DE7E81F" w14:textId="77777777" w:rsidR="00D93ECC" w:rsidRPr="007C6337" w:rsidRDefault="00D93ECC" w:rsidP="002A2EB7">
      <w:pPr>
        <w:keepNext/>
        <w:keepLines/>
        <w:widowControl w:val="0"/>
        <w:numPr>
          <w:ilvl w:val="0"/>
          <w:numId w:val="22"/>
        </w:numPr>
        <w:jc w:val="both"/>
        <w:rPr>
          <w:rFonts w:ascii="Tahoma" w:hAnsi="Tahoma" w:cs="Tahoma"/>
        </w:rPr>
      </w:pPr>
      <w:r w:rsidRPr="007C6337">
        <w:rPr>
          <w:rFonts w:ascii="Tahoma" w:hAnsi="Tahoma" w:cs="Tahoma"/>
        </w:rPr>
        <w:t xml:space="preserve">račun podizvajalca za opravljene pogodbene obveznosti, potrjen s strani izvajalca, na podlagi katerega naročnik izvede nakazilo za opravljene pogodbene obveznosti neposredno na račun podizvajalca ali </w:t>
      </w:r>
    </w:p>
    <w:p w14:paraId="04C0C1C9" w14:textId="77777777" w:rsidR="00D93ECC" w:rsidRPr="007C6337" w:rsidRDefault="00D93ECC" w:rsidP="002A2EB7">
      <w:pPr>
        <w:keepNext/>
        <w:keepLines/>
        <w:widowControl w:val="0"/>
        <w:numPr>
          <w:ilvl w:val="0"/>
          <w:numId w:val="22"/>
        </w:numPr>
        <w:jc w:val="both"/>
        <w:rPr>
          <w:rFonts w:ascii="Tahoma" w:hAnsi="Tahoma" w:cs="Tahoma"/>
        </w:rPr>
      </w:pPr>
      <w:r w:rsidRPr="007C6337">
        <w:rPr>
          <w:rFonts w:ascii="Tahoma" w:hAnsi="Tahoma" w:cs="Tahoma"/>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71D6EB4C" w14:textId="77777777" w:rsidR="00D93ECC" w:rsidRPr="007C6337" w:rsidRDefault="00D93ECC" w:rsidP="002A2EB7">
      <w:pPr>
        <w:keepNext/>
        <w:keepLines/>
        <w:widowControl w:val="0"/>
        <w:ind w:left="720"/>
        <w:jc w:val="both"/>
        <w:rPr>
          <w:rFonts w:ascii="Tahoma" w:hAnsi="Tahoma" w:cs="Tahoma"/>
        </w:rPr>
      </w:pPr>
    </w:p>
    <w:p w14:paraId="5D0DB40D"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71C130DC" w14:textId="77777777" w:rsidR="00D93ECC" w:rsidRPr="007C6337" w:rsidRDefault="00D93ECC" w:rsidP="002A2EB7">
      <w:pPr>
        <w:keepNext/>
        <w:keepLines/>
        <w:widowControl w:val="0"/>
        <w:ind w:left="720"/>
        <w:jc w:val="both"/>
        <w:rPr>
          <w:rFonts w:ascii="Tahoma" w:hAnsi="Tahoma" w:cs="Tahoma"/>
        </w:rPr>
      </w:pPr>
    </w:p>
    <w:p w14:paraId="1B7C5578"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 xml:space="preserve">Naročnik bo potrjene račune podizvajalcev poravnal neposredno podizvajalcem na način in v roku, kot je dogovorjeno za plačilo izvajalcu. </w:t>
      </w:r>
    </w:p>
    <w:p w14:paraId="0BE7A5A7" w14:textId="77777777" w:rsidR="00D93ECC" w:rsidRPr="007C6337" w:rsidRDefault="00D93ECC" w:rsidP="002A2EB7">
      <w:pPr>
        <w:keepNext/>
        <w:keepLines/>
        <w:widowControl w:val="0"/>
        <w:jc w:val="both"/>
        <w:rPr>
          <w:rFonts w:ascii="Tahoma" w:hAnsi="Tahoma" w:cs="Tahoma"/>
        </w:rPr>
      </w:pPr>
    </w:p>
    <w:p w14:paraId="50CAAEF7"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S plačilom posameznega zneska podizvajalcu obveznost naročnika za plačilo izvajalcu ugasne do višine tako plačanega zneska podizvajalcu.</w:t>
      </w:r>
    </w:p>
    <w:p w14:paraId="0AA71585" w14:textId="77777777" w:rsidR="00D93ECC" w:rsidRPr="007C6337" w:rsidRDefault="00D93ECC" w:rsidP="002A2EB7">
      <w:pPr>
        <w:keepNext/>
        <w:keepLines/>
        <w:widowControl w:val="0"/>
        <w:jc w:val="both"/>
        <w:rPr>
          <w:rFonts w:ascii="Tahoma" w:hAnsi="Tahoma" w:cs="Tahoma"/>
        </w:rPr>
      </w:pPr>
    </w:p>
    <w:p w14:paraId="46F15659" w14:textId="77777777" w:rsidR="00D93ECC" w:rsidRPr="007C6337" w:rsidRDefault="00D93ECC" w:rsidP="002A2EB7">
      <w:pPr>
        <w:keepNext/>
        <w:keepLines/>
        <w:widowControl w:val="0"/>
        <w:jc w:val="center"/>
        <w:rPr>
          <w:rFonts w:ascii="Tahoma" w:hAnsi="Tahoma" w:cs="Tahoma"/>
          <w:b/>
          <w:i/>
        </w:rPr>
      </w:pPr>
      <w:r w:rsidRPr="007C6337">
        <w:rPr>
          <w:rFonts w:ascii="Tahoma" w:hAnsi="Tahoma" w:cs="Tahoma"/>
          <w:b/>
          <w:i/>
        </w:rPr>
        <w:t>/se upošteva v primeru, da podizvajalec neposrednega plačila ne bo zahteval/</w:t>
      </w:r>
    </w:p>
    <w:p w14:paraId="338A75AA" w14:textId="77777777" w:rsidR="00D93ECC" w:rsidRPr="007C6337" w:rsidRDefault="00D93ECC" w:rsidP="002A2EB7">
      <w:pPr>
        <w:keepNext/>
        <w:keepLines/>
        <w:widowControl w:val="0"/>
        <w:tabs>
          <w:tab w:val="left" w:pos="567"/>
          <w:tab w:val="left" w:pos="1702"/>
        </w:tabs>
        <w:jc w:val="both"/>
        <w:rPr>
          <w:rFonts w:ascii="Tahoma" w:hAnsi="Tahoma" w:cs="Tahoma"/>
        </w:rPr>
      </w:pPr>
    </w:p>
    <w:p w14:paraId="61D0D2B9" w14:textId="68E511FE" w:rsidR="00D93ECC" w:rsidRPr="007C6337" w:rsidRDefault="00D93ECC" w:rsidP="002A2EB7">
      <w:pPr>
        <w:keepNext/>
        <w:keepLines/>
        <w:widowControl w:val="0"/>
        <w:tabs>
          <w:tab w:val="left" w:pos="567"/>
          <w:tab w:val="left" w:pos="1702"/>
        </w:tabs>
        <w:jc w:val="both"/>
        <w:rPr>
          <w:rFonts w:ascii="Tahoma" w:hAnsi="Tahoma" w:cs="Tahoma"/>
          <w:b/>
          <w:bCs/>
        </w:rPr>
      </w:pPr>
      <w:r w:rsidRPr="007C6337">
        <w:rPr>
          <w:rFonts w:ascii="Tahoma" w:hAnsi="Tahoma" w:cs="Tahoma"/>
        </w:rPr>
        <w:t>Izvajalec mora na zahtevo naročnika najpozneje v šestdesetih (60) dneh od plačila končnega računa poslati svojo pisno izjavo in pisno izjavo podizvajalca, da je podizvajalec prejel plačilo za izvedene dobave</w:t>
      </w:r>
      <w:r w:rsidR="00436E9A" w:rsidRPr="007C6337">
        <w:rPr>
          <w:rFonts w:ascii="Tahoma" w:hAnsi="Tahoma" w:cs="Tahoma"/>
        </w:rPr>
        <w:t>/storitve/dela</w:t>
      </w:r>
      <w:r w:rsidRPr="007C6337">
        <w:rPr>
          <w:rFonts w:ascii="Tahoma" w:hAnsi="Tahoma" w:cs="Tahoma"/>
        </w:rPr>
        <w:t>, ki so neposredno povezane</w:t>
      </w:r>
      <w:r w:rsidR="00436E9A" w:rsidRPr="007C6337">
        <w:rPr>
          <w:rFonts w:ascii="Tahoma" w:hAnsi="Tahoma" w:cs="Tahoma"/>
        </w:rPr>
        <w:t>/a</w:t>
      </w:r>
      <w:r w:rsidRPr="007C6337">
        <w:rPr>
          <w:rFonts w:ascii="Tahoma" w:hAnsi="Tahoma" w:cs="Tahoma"/>
        </w:rPr>
        <w:t xml:space="preserve"> s predmetom pogodbe, kadar izvajalec nastopa s podizvajalcem, ki ni zahteval neposrednega plačila. </w:t>
      </w:r>
    </w:p>
    <w:p w14:paraId="2330E67D" w14:textId="77777777" w:rsidR="00D93ECC" w:rsidRPr="007C6337" w:rsidRDefault="00D93ECC" w:rsidP="002A2EB7">
      <w:pPr>
        <w:keepNext/>
        <w:keepLines/>
        <w:widowControl w:val="0"/>
        <w:jc w:val="both"/>
        <w:rPr>
          <w:rFonts w:ascii="Tahoma" w:hAnsi="Tahoma" w:cs="Tahoma"/>
          <w:b/>
        </w:rPr>
      </w:pPr>
    </w:p>
    <w:p w14:paraId="260716BD" w14:textId="77777777" w:rsidR="00D93ECC" w:rsidRPr="007C6337" w:rsidRDefault="00D93ECC" w:rsidP="002A2EB7">
      <w:pPr>
        <w:keepNext/>
        <w:keepLines/>
        <w:widowControl w:val="0"/>
        <w:rPr>
          <w:rFonts w:ascii="Tahoma" w:eastAsia="Calibri" w:hAnsi="Tahoma" w:cs="Tahoma"/>
          <w:b/>
        </w:rPr>
      </w:pPr>
      <w:r w:rsidRPr="007C6337">
        <w:rPr>
          <w:rFonts w:ascii="Tahoma" w:eastAsia="Calibri" w:hAnsi="Tahoma" w:cs="Tahoma"/>
          <w:b/>
        </w:rPr>
        <w:t>ALI</w:t>
      </w:r>
      <w:r w:rsidRPr="007C6337">
        <w:rPr>
          <w:rFonts w:ascii="Tahoma" w:eastAsia="Calibri" w:hAnsi="Tahoma" w:cs="Tahoma"/>
          <w:b/>
        </w:rPr>
        <w:tab/>
      </w:r>
      <w:r w:rsidRPr="007C6337">
        <w:rPr>
          <w:rFonts w:ascii="Tahoma" w:eastAsia="Calibri" w:hAnsi="Tahoma" w:cs="Tahoma"/>
          <w:b/>
        </w:rPr>
        <w:tab/>
      </w:r>
      <w:r w:rsidRPr="007C6337">
        <w:rPr>
          <w:rFonts w:ascii="Tahoma" w:eastAsia="Calibri" w:hAnsi="Tahoma" w:cs="Tahoma"/>
          <w:b/>
        </w:rPr>
        <w:tab/>
      </w:r>
      <w:r w:rsidRPr="007C6337">
        <w:rPr>
          <w:rFonts w:ascii="Tahoma" w:eastAsia="Calibri" w:hAnsi="Tahoma" w:cs="Tahoma"/>
          <w:b/>
          <w:sz w:val="18"/>
        </w:rPr>
        <w:t>/se upošteva v primeru, da izvajalec ne nastopa s podizvajalcem/</w:t>
      </w:r>
    </w:p>
    <w:p w14:paraId="79001584" w14:textId="77777777" w:rsidR="00D93ECC" w:rsidRPr="007C6337" w:rsidRDefault="00D93ECC" w:rsidP="002A2EB7">
      <w:pPr>
        <w:keepNext/>
        <w:keepLines/>
        <w:widowControl w:val="0"/>
        <w:jc w:val="both"/>
        <w:rPr>
          <w:rFonts w:ascii="Tahoma" w:hAnsi="Tahoma" w:cs="Tahoma"/>
        </w:rPr>
      </w:pPr>
    </w:p>
    <w:p w14:paraId="13466663"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 xml:space="preserve">Izvajalec ob predložitvi ponudbe in ob sklenitvi te pogodbe nima prijavljenih podizvajalcev za izvedbo pogodbe. </w:t>
      </w:r>
    </w:p>
    <w:p w14:paraId="0ED29A24" w14:textId="77777777" w:rsidR="00D93ECC" w:rsidRPr="007C6337" w:rsidRDefault="00D93ECC" w:rsidP="002A2EB7">
      <w:pPr>
        <w:keepNext/>
        <w:keepLines/>
        <w:widowControl w:val="0"/>
        <w:jc w:val="both"/>
        <w:rPr>
          <w:rFonts w:ascii="Tahoma" w:hAnsi="Tahoma" w:cs="Tahoma"/>
          <w:b/>
        </w:rPr>
      </w:pPr>
    </w:p>
    <w:p w14:paraId="40701711" w14:textId="66EF417D" w:rsidR="00D93ECC" w:rsidRPr="007C6337" w:rsidRDefault="00D93ECC" w:rsidP="002A2EB7">
      <w:pPr>
        <w:keepNext/>
        <w:keepLines/>
        <w:widowControl w:val="0"/>
        <w:jc w:val="both"/>
        <w:rPr>
          <w:rFonts w:ascii="Tahoma" w:hAnsi="Tahoma" w:cs="Tahoma"/>
        </w:rPr>
      </w:pPr>
      <w:r w:rsidRPr="007C6337">
        <w:rPr>
          <w:rFonts w:ascii="Tahoma" w:hAnsi="Tahoma" w:cs="Tahoma"/>
        </w:rPr>
        <w:t>Izvajalec mora med izvajanjem pogodbe naročnika obvestiti o morebitnih spremembah informacij iz drugega odstavka 94. člena ZJN-3 in poslati informacije o novih podizvajalcih, ki jih namerava naknadno vključiti v izvajanje takšnih dobav</w:t>
      </w:r>
      <w:r w:rsidR="00436E9A" w:rsidRPr="007C6337">
        <w:rPr>
          <w:rFonts w:ascii="Tahoma" w:hAnsi="Tahoma" w:cs="Tahoma"/>
        </w:rPr>
        <w:t>/storitev/del</w:t>
      </w:r>
      <w:r w:rsidRPr="007C6337">
        <w:rPr>
          <w:rFonts w:ascii="Tahoma" w:hAnsi="Tahoma" w:cs="Tahoma"/>
        </w:rPr>
        <w:t xml:space="preserve">, in sicer najkasneje v petih (5) dneh po spremembi. V primeru vključitve novih podizvajalcev mora izvajalec skupaj z obvestilom posredovati tudi podatke in dokumente, in sicer: kontaktne podatke in zakonite zastopnike novih podizvajalcev, izpolnjene ESPD novih podizvajalcev v skladu z 79. členom ZJN-3 in pisno zahtevo novega podizvajalca za neposredno plačilo, če novi podizvajalec to zahteva. </w:t>
      </w:r>
    </w:p>
    <w:p w14:paraId="2731C5AA" w14:textId="77777777" w:rsidR="00D93ECC" w:rsidRPr="007C6337" w:rsidRDefault="00D93ECC" w:rsidP="002A2EB7">
      <w:pPr>
        <w:keepNext/>
        <w:keepLines/>
        <w:widowControl w:val="0"/>
        <w:jc w:val="both"/>
        <w:rPr>
          <w:rFonts w:ascii="Tahoma" w:hAnsi="Tahoma" w:cs="Tahoma"/>
        </w:rPr>
      </w:pPr>
    </w:p>
    <w:p w14:paraId="226EB23D" w14:textId="44C09AF6" w:rsidR="00D93ECC" w:rsidRPr="007C6337" w:rsidRDefault="00D93ECC" w:rsidP="002A2EB7">
      <w:pPr>
        <w:keepNext/>
        <w:keepLines/>
        <w:widowControl w:val="0"/>
        <w:jc w:val="both"/>
        <w:rPr>
          <w:rFonts w:ascii="Tahoma" w:hAnsi="Tahoma" w:cs="Tahoma"/>
        </w:rPr>
      </w:pPr>
      <w:r w:rsidRPr="007C6337">
        <w:rPr>
          <w:rFonts w:ascii="Tahoma" w:hAnsi="Tahoma" w:cs="Tahoma"/>
        </w:rPr>
        <w:t>Naročnik bo zavrnil vsakega podizvajalca, ki ne izpolnjuje pogojev razpisne dokumentacije, ki se nanašajo na podizvajalce. Naročnik lahko zavrne predlog za zamenjavo podizvajalca oziroma vključitev novega podizvajalca tudi, če bi to lahko vplivalo na nemoteno izvajanje ali dokončanje dobav</w:t>
      </w:r>
      <w:r w:rsidR="00436E9A" w:rsidRPr="007C6337">
        <w:rPr>
          <w:rFonts w:ascii="Tahoma" w:hAnsi="Tahoma" w:cs="Tahoma"/>
        </w:rPr>
        <w:t>/storitev/del</w:t>
      </w:r>
      <w:r w:rsidRPr="007C6337">
        <w:rPr>
          <w:rFonts w:ascii="Tahoma" w:hAnsi="Tahoma" w:cs="Tahoma"/>
        </w:rPr>
        <w:t xml:space="preserve"> in če novi podizvajalec ne izpolnjuje pogojev, ki jih je postavil naročnik v razpisni dokumentaciji. Naročnik bo o morebitni zavrnitvi novega podizvajalca obvestil izvajalca najpozneje v desetih (10) dneh od prejema predloga.</w:t>
      </w:r>
    </w:p>
    <w:p w14:paraId="2C05B233" w14:textId="77777777" w:rsidR="00436E9A" w:rsidRPr="007C6337" w:rsidRDefault="00436E9A" w:rsidP="002A2EB7">
      <w:pPr>
        <w:keepNext/>
        <w:keepLines/>
        <w:widowControl w:val="0"/>
        <w:jc w:val="both"/>
        <w:rPr>
          <w:rFonts w:ascii="Tahoma" w:hAnsi="Tahoma" w:cs="Tahoma"/>
        </w:rPr>
      </w:pPr>
    </w:p>
    <w:p w14:paraId="0BB88D41"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Izvajalec v razmerju do naročnika v celoti odgovarja za dobro izvedbo pogodbenih obveznosti, ne glede na število podizvajalcev.</w:t>
      </w:r>
    </w:p>
    <w:p w14:paraId="420FA7D7" w14:textId="77777777" w:rsidR="00D93ECC" w:rsidRPr="007C6337" w:rsidRDefault="00D93ECC" w:rsidP="002A2EB7">
      <w:pPr>
        <w:keepNext/>
        <w:keepLines/>
        <w:widowControl w:val="0"/>
        <w:jc w:val="both"/>
        <w:rPr>
          <w:rFonts w:ascii="Tahoma" w:hAnsi="Tahoma" w:cs="Tahoma"/>
          <w:szCs w:val="28"/>
        </w:rPr>
      </w:pPr>
    </w:p>
    <w:p w14:paraId="6DA6C9E8" w14:textId="77777777" w:rsidR="00D93ECC" w:rsidRPr="007C6337" w:rsidRDefault="00D93ECC" w:rsidP="002A2EB7">
      <w:pPr>
        <w:keepNext/>
        <w:keepLines/>
        <w:widowControl w:val="0"/>
        <w:spacing w:line="276" w:lineRule="auto"/>
        <w:jc w:val="both"/>
        <w:rPr>
          <w:rFonts w:ascii="Tahoma" w:hAnsi="Tahoma" w:cs="Tahoma"/>
          <w:b/>
        </w:rPr>
      </w:pPr>
      <w:r w:rsidRPr="007C6337">
        <w:rPr>
          <w:rFonts w:ascii="Tahoma" w:hAnsi="Tahoma" w:cs="Tahoma"/>
          <w:b/>
        </w:rPr>
        <w:t xml:space="preserve">Predstavniki pogodbenih strank </w:t>
      </w:r>
    </w:p>
    <w:p w14:paraId="329CAB37" w14:textId="77777777" w:rsidR="00D93ECC" w:rsidRPr="007C6337" w:rsidRDefault="00D93ECC" w:rsidP="002A2EB7">
      <w:pPr>
        <w:keepNext/>
        <w:keepLines/>
        <w:widowControl w:val="0"/>
        <w:numPr>
          <w:ilvl w:val="0"/>
          <w:numId w:val="24"/>
        </w:numPr>
        <w:spacing w:line="276" w:lineRule="auto"/>
        <w:ind w:left="714" w:hanging="357"/>
        <w:jc w:val="center"/>
        <w:rPr>
          <w:rFonts w:ascii="Tahoma" w:hAnsi="Tahoma" w:cs="Tahoma"/>
        </w:rPr>
      </w:pPr>
      <w:r w:rsidRPr="007C6337">
        <w:rPr>
          <w:rFonts w:ascii="Tahoma" w:hAnsi="Tahoma" w:cs="Tahoma"/>
        </w:rPr>
        <w:lastRenderedPageBreak/>
        <w:t>člen</w:t>
      </w:r>
    </w:p>
    <w:p w14:paraId="3F61200B"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 xml:space="preserve"> </w:t>
      </w:r>
    </w:p>
    <w:p w14:paraId="0C170F48"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r w:rsidRPr="007C6337">
        <w:rPr>
          <w:rFonts w:ascii="Tahoma" w:hAnsi="Tahoma" w:cs="Tahoma"/>
        </w:rPr>
        <w:t xml:space="preserve">Predstavnik naročnika (skrbnik pogodbe), ki bo urejal vsa vprašanja, ki bodo nastala v zvezi z izvajanjem te pogodbe, je: </w:t>
      </w:r>
    </w:p>
    <w:p w14:paraId="57B7EB2F" w14:textId="77777777" w:rsidR="000E6331" w:rsidRPr="007C6337" w:rsidRDefault="000E6331" w:rsidP="002A2EB7">
      <w:pPr>
        <w:keepNext/>
        <w:keepLines/>
        <w:widowControl w:val="0"/>
        <w:numPr>
          <w:ilvl w:val="0"/>
          <w:numId w:val="25"/>
        </w:numPr>
        <w:ind w:left="567"/>
        <w:jc w:val="both"/>
        <w:rPr>
          <w:rFonts w:ascii="Tahoma" w:hAnsi="Tahoma" w:cs="Tahoma"/>
        </w:rPr>
      </w:pPr>
      <w:r w:rsidRPr="007C6337">
        <w:rPr>
          <w:rFonts w:ascii="Tahoma" w:hAnsi="Tahoma" w:cs="Tahoma"/>
        </w:rPr>
        <w:t>g./ga. _____________________; tel.: ______________; e - mail: ________________.</w:t>
      </w:r>
    </w:p>
    <w:p w14:paraId="225E2010"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r w:rsidRPr="007C6337">
        <w:rPr>
          <w:rFonts w:ascii="Tahoma" w:hAnsi="Tahoma" w:cs="Tahoma"/>
        </w:rPr>
        <w:t xml:space="preserve">v njegovi odsotnosti pa ga zamenjuje </w:t>
      </w:r>
    </w:p>
    <w:p w14:paraId="40AAC9ED" w14:textId="77777777" w:rsidR="000E6331" w:rsidRPr="007C6337" w:rsidRDefault="000E6331" w:rsidP="002A2EB7">
      <w:pPr>
        <w:keepNext/>
        <w:keepLines/>
        <w:widowControl w:val="0"/>
        <w:numPr>
          <w:ilvl w:val="0"/>
          <w:numId w:val="25"/>
        </w:numPr>
        <w:ind w:left="567"/>
        <w:jc w:val="both"/>
        <w:rPr>
          <w:rFonts w:ascii="Tahoma" w:hAnsi="Tahoma" w:cs="Tahoma"/>
        </w:rPr>
      </w:pPr>
      <w:r w:rsidRPr="007C6337">
        <w:rPr>
          <w:rFonts w:ascii="Tahoma" w:hAnsi="Tahoma" w:cs="Tahoma"/>
        </w:rPr>
        <w:t>g./ga. _____________________; tel.: ______________; e - mail: ________________.</w:t>
      </w:r>
    </w:p>
    <w:p w14:paraId="09EA79DD"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p>
    <w:p w14:paraId="0351D3CD"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r w:rsidRPr="007C6337">
        <w:rPr>
          <w:rFonts w:ascii="Tahoma" w:hAnsi="Tahoma" w:cs="Tahoma"/>
        </w:rPr>
        <w:t>Predstavnik izvajalca (skrbnik pogodbe), ki bo urejal vsa vprašanja, ki bodo nastala v zvezi z izvajanjem te pogodbe, je:</w:t>
      </w:r>
    </w:p>
    <w:p w14:paraId="75372202" w14:textId="77777777" w:rsidR="00D93ECC" w:rsidRPr="007C6337" w:rsidRDefault="00D93ECC" w:rsidP="002A2EB7">
      <w:pPr>
        <w:keepNext/>
        <w:keepLines/>
        <w:widowControl w:val="0"/>
        <w:numPr>
          <w:ilvl w:val="0"/>
          <w:numId w:val="25"/>
        </w:numPr>
        <w:ind w:left="567"/>
        <w:jc w:val="both"/>
        <w:rPr>
          <w:rFonts w:ascii="Tahoma" w:hAnsi="Tahoma" w:cs="Tahoma"/>
        </w:rPr>
      </w:pPr>
      <w:r w:rsidRPr="007C6337">
        <w:rPr>
          <w:rFonts w:ascii="Tahoma" w:hAnsi="Tahoma" w:cs="Tahoma"/>
        </w:rPr>
        <w:t>g./ga. _____________________; tel.: ______________; e - mail: ________________.</w:t>
      </w:r>
    </w:p>
    <w:p w14:paraId="5F208BF5"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r w:rsidRPr="007C6337">
        <w:rPr>
          <w:rFonts w:ascii="Tahoma" w:hAnsi="Tahoma" w:cs="Tahoma"/>
        </w:rPr>
        <w:t xml:space="preserve">v njegovi odsotnosti pa ga zamenjuje </w:t>
      </w:r>
    </w:p>
    <w:p w14:paraId="7EA60FB1" w14:textId="77777777" w:rsidR="00D93ECC" w:rsidRPr="007C6337" w:rsidRDefault="00D93ECC" w:rsidP="002A2EB7">
      <w:pPr>
        <w:keepNext/>
        <w:keepLines/>
        <w:widowControl w:val="0"/>
        <w:numPr>
          <w:ilvl w:val="0"/>
          <w:numId w:val="25"/>
        </w:numPr>
        <w:ind w:left="567"/>
        <w:jc w:val="both"/>
        <w:rPr>
          <w:rFonts w:ascii="Tahoma" w:hAnsi="Tahoma" w:cs="Tahoma"/>
        </w:rPr>
      </w:pPr>
      <w:r w:rsidRPr="007C6337">
        <w:rPr>
          <w:rFonts w:ascii="Tahoma" w:hAnsi="Tahoma" w:cs="Tahoma"/>
        </w:rPr>
        <w:t>g./ga. _____________________; tel.: ______________; e - mail: ________________.</w:t>
      </w:r>
    </w:p>
    <w:p w14:paraId="43B4E366" w14:textId="77777777" w:rsidR="00D93ECC" w:rsidRPr="007C6337" w:rsidRDefault="00D93ECC" w:rsidP="002A2EB7">
      <w:pPr>
        <w:keepNext/>
        <w:keepLines/>
        <w:widowControl w:val="0"/>
        <w:jc w:val="both"/>
        <w:rPr>
          <w:rFonts w:ascii="Tahoma" w:hAnsi="Tahoma" w:cs="Tahoma"/>
          <w:snapToGrid w:val="0"/>
        </w:rPr>
      </w:pPr>
    </w:p>
    <w:p w14:paraId="0D84A1B1" w14:textId="77777777" w:rsidR="00D93ECC" w:rsidRPr="007C6337" w:rsidRDefault="00D93ECC" w:rsidP="002A2EB7">
      <w:pPr>
        <w:keepNext/>
        <w:keepLines/>
        <w:widowControl w:val="0"/>
        <w:jc w:val="both"/>
        <w:rPr>
          <w:rFonts w:ascii="Tahoma" w:hAnsi="Tahoma" w:cs="Tahoma"/>
          <w:snapToGrid w:val="0"/>
        </w:rPr>
      </w:pPr>
      <w:r w:rsidRPr="007C6337">
        <w:rPr>
          <w:rFonts w:ascii="Tahoma" w:hAnsi="Tahoma" w:cs="Tahoma"/>
          <w:szCs w:val="22"/>
        </w:rPr>
        <w:t xml:space="preserve">Predstavnik v imenu naročnika oz. izvajalca izvaja vse ukrepe v zvezi s storitvami po </w:t>
      </w:r>
      <w:r w:rsidRPr="007C6337">
        <w:rPr>
          <w:rFonts w:ascii="Tahoma" w:hAnsi="Tahoma" w:cs="Tahoma"/>
        </w:rPr>
        <w:t>pogodbi</w:t>
      </w:r>
      <w:r w:rsidRPr="007C6337">
        <w:rPr>
          <w:rFonts w:ascii="Tahoma" w:hAnsi="Tahoma" w:cs="Tahoma"/>
          <w:szCs w:val="22"/>
        </w:rPr>
        <w:t>. Naročnik in izvajalec sta se dolžna medsebojno obvestiti o zamenjavi predstavnika, in sicer pisno, z navedbo datuma primopredaje poslov. Pisno obvestilo o tem mora prejeti naročnik oziroma izvajalec najkasneje v treh (3) koledarskih dneh pred navedenim dnevom primopredaje poslov.</w:t>
      </w:r>
      <w:r w:rsidRPr="007C6337">
        <w:rPr>
          <w:rFonts w:ascii="Tahoma" w:hAnsi="Tahoma" w:cs="Tahoma"/>
          <w:snapToGrid w:val="0"/>
        </w:rPr>
        <w:t xml:space="preserve">  </w:t>
      </w:r>
    </w:p>
    <w:p w14:paraId="343BAA6A" w14:textId="77777777" w:rsidR="00D93ECC" w:rsidRPr="007C6337" w:rsidRDefault="00D93ECC" w:rsidP="002A2EB7">
      <w:pPr>
        <w:keepNext/>
        <w:keepLines/>
        <w:widowControl w:val="0"/>
        <w:jc w:val="both"/>
        <w:rPr>
          <w:rFonts w:ascii="Tahoma" w:hAnsi="Tahoma" w:cs="Tahoma"/>
          <w:szCs w:val="28"/>
        </w:rPr>
      </w:pPr>
    </w:p>
    <w:p w14:paraId="7005774D" w14:textId="743DF4FA" w:rsidR="00D93ECC" w:rsidRPr="007C6337" w:rsidRDefault="00580E9E" w:rsidP="002A2EB7">
      <w:pPr>
        <w:keepNext/>
        <w:keepLines/>
        <w:widowControl w:val="0"/>
        <w:spacing w:line="276" w:lineRule="auto"/>
        <w:jc w:val="both"/>
        <w:rPr>
          <w:rFonts w:ascii="Tahoma" w:hAnsi="Tahoma" w:cs="Tahoma"/>
          <w:b/>
        </w:rPr>
      </w:pPr>
      <w:r w:rsidRPr="007C6337">
        <w:rPr>
          <w:rFonts w:ascii="Tahoma" w:hAnsi="Tahoma" w:cs="Tahoma"/>
          <w:b/>
        </w:rPr>
        <w:t>Zagotavljanje varstva pri delu</w:t>
      </w:r>
    </w:p>
    <w:p w14:paraId="1CBEBA2A" w14:textId="77777777" w:rsidR="00D93ECC" w:rsidRPr="007C6337" w:rsidRDefault="00D93ECC" w:rsidP="002A2EB7">
      <w:pPr>
        <w:keepNext/>
        <w:keepLines/>
        <w:widowControl w:val="0"/>
        <w:numPr>
          <w:ilvl w:val="0"/>
          <w:numId w:val="24"/>
        </w:numPr>
        <w:ind w:left="426" w:hanging="426"/>
        <w:jc w:val="center"/>
        <w:rPr>
          <w:rFonts w:ascii="Tahoma" w:hAnsi="Tahoma" w:cs="Tahoma"/>
          <w:color w:val="000000"/>
        </w:rPr>
      </w:pPr>
      <w:r w:rsidRPr="007C6337">
        <w:rPr>
          <w:rFonts w:ascii="Tahoma" w:hAnsi="Tahoma" w:cs="Tahoma"/>
          <w:color w:val="000000"/>
        </w:rPr>
        <w:t>člen</w:t>
      </w:r>
    </w:p>
    <w:p w14:paraId="5BF89407" w14:textId="77777777" w:rsidR="00D93ECC" w:rsidRPr="007C6337" w:rsidRDefault="00D93ECC" w:rsidP="002A2EB7">
      <w:pPr>
        <w:keepNext/>
        <w:keepLines/>
        <w:widowControl w:val="0"/>
        <w:tabs>
          <w:tab w:val="left" w:pos="567"/>
          <w:tab w:val="left" w:pos="1418"/>
          <w:tab w:val="left" w:pos="1702"/>
        </w:tabs>
        <w:jc w:val="both"/>
        <w:rPr>
          <w:rFonts w:ascii="Tahoma" w:hAnsi="Tahoma" w:cs="Tahoma"/>
          <w:bCs/>
        </w:rPr>
      </w:pPr>
    </w:p>
    <w:p w14:paraId="6FDB01E8" w14:textId="6EC522E6" w:rsidR="00F13E81" w:rsidRPr="007C6337" w:rsidRDefault="00F13E81" w:rsidP="002A2EB7">
      <w:pPr>
        <w:keepNext/>
        <w:keepLines/>
        <w:widowControl w:val="0"/>
        <w:jc w:val="both"/>
        <w:rPr>
          <w:rFonts w:ascii="Tahoma" w:hAnsi="Tahoma" w:cs="Tahoma"/>
        </w:rPr>
      </w:pPr>
      <w:r w:rsidRPr="007C6337">
        <w:rPr>
          <w:rFonts w:ascii="Tahoma" w:hAnsi="Tahoma" w:cs="Tahoma"/>
        </w:rPr>
        <w:t xml:space="preserve">Izvajalec se zavezuje, da bo med izvajanjem pogodbenih del upošteval </w:t>
      </w:r>
      <w:r w:rsidRPr="007C6337">
        <w:rPr>
          <w:rFonts w:ascii="Tahoma" w:hAnsi="Tahoma"/>
        </w:rPr>
        <w:t>pisni sporazum</w:t>
      </w:r>
      <w:r w:rsidR="00436E9A" w:rsidRPr="007C6337">
        <w:rPr>
          <w:rFonts w:ascii="Tahoma" w:hAnsi="Tahoma"/>
        </w:rPr>
        <w:t>,</w:t>
      </w:r>
      <w:r w:rsidRPr="007C6337">
        <w:rPr>
          <w:rFonts w:ascii="Tahoma" w:hAnsi="Tahoma"/>
        </w:rPr>
        <w:t xml:space="preserve"> v skladu z določbami zakona, ki ureja varnost in zdravje pri delu</w:t>
      </w:r>
      <w:r w:rsidRPr="007C6337">
        <w:rPr>
          <w:rFonts w:ascii="Tahoma" w:hAnsi="Tahoma" w:cs="Tahoma"/>
        </w:rPr>
        <w:t xml:space="preserve"> ter poskrbel za vse potrebne ukrepe varstva pri delu in varstva pred požarom ter za ustrezno izvajanje teh ukrepov in prevzema polno odgovornost za posledice njihove morebitne opustitve. </w:t>
      </w:r>
    </w:p>
    <w:p w14:paraId="3FE515F2" w14:textId="77777777" w:rsidR="00F13E81" w:rsidRPr="007C6337" w:rsidRDefault="00F13E81" w:rsidP="002A2EB7">
      <w:pPr>
        <w:keepNext/>
        <w:keepLines/>
        <w:widowControl w:val="0"/>
        <w:jc w:val="both"/>
        <w:rPr>
          <w:rFonts w:ascii="Tahoma" w:hAnsi="Tahoma" w:cs="Tahoma"/>
        </w:rPr>
      </w:pPr>
    </w:p>
    <w:p w14:paraId="5287C33F" w14:textId="77777777" w:rsidR="00F13E81" w:rsidRPr="007C6337" w:rsidRDefault="00F13E81" w:rsidP="002A2EB7">
      <w:pPr>
        <w:keepNext/>
        <w:keepLines/>
        <w:widowControl w:val="0"/>
        <w:jc w:val="both"/>
        <w:rPr>
          <w:rFonts w:ascii="Tahoma" w:hAnsi="Tahoma" w:cs="Tahoma"/>
        </w:rPr>
      </w:pPr>
      <w:r w:rsidRPr="007C6337">
        <w:rPr>
          <w:rFonts w:ascii="Tahoma" w:hAnsi="Tahoma" w:cs="Tahoma"/>
        </w:rPr>
        <w:t xml:space="preserve">V roku 10 (desetih) dni po sklenitvi te pogodbe bosta naročnik in izvajalec uskladila vse tehnične podrobnosti in sklenila pisni sporazum </w:t>
      </w:r>
      <w:r w:rsidRPr="007C6337">
        <w:rPr>
          <w:rFonts w:ascii="Tahoma" w:hAnsi="Tahoma"/>
        </w:rPr>
        <w:t>v skladu z določbami zakona, ki ureja varnost in zdravje pri delu</w:t>
      </w:r>
      <w:r w:rsidRPr="007C6337">
        <w:rPr>
          <w:rFonts w:ascii="Tahoma" w:hAnsi="Tahoma" w:cs="Tahoma"/>
        </w:rPr>
        <w:t xml:space="preserve"> za zunanje izvajalce del na Centralni čistilni napravi Ljubljana. </w:t>
      </w:r>
    </w:p>
    <w:p w14:paraId="3662A3DC" w14:textId="0030C9A7" w:rsidR="00D93ECC" w:rsidRPr="007C6337" w:rsidRDefault="00D93ECC" w:rsidP="002A2EB7">
      <w:pPr>
        <w:keepNext/>
        <w:keepLines/>
        <w:widowControl w:val="0"/>
        <w:jc w:val="both"/>
        <w:rPr>
          <w:rFonts w:ascii="Tahoma" w:hAnsi="Tahoma" w:cs="Tahoma"/>
          <w:bCs/>
        </w:rPr>
      </w:pPr>
    </w:p>
    <w:p w14:paraId="0134ECF7" w14:textId="78B02B3F" w:rsidR="00D93ECC" w:rsidRPr="007C6337" w:rsidRDefault="00D93ECC" w:rsidP="002A2EB7">
      <w:pPr>
        <w:keepNext/>
        <w:keepLines/>
        <w:widowControl w:val="0"/>
        <w:jc w:val="both"/>
        <w:rPr>
          <w:rFonts w:ascii="Tahoma" w:hAnsi="Tahoma" w:cs="Tahoma"/>
          <w:bCs/>
        </w:rPr>
      </w:pPr>
      <w:r w:rsidRPr="007C6337">
        <w:rPr>
          <w:rFonts w:ascii="Tahoma" w:hAnsi="Tahoma" w:cs="Tahoma"/>
          <w:bCs/>
        </w:rPr>
        <w:t xml:space="preserve">Pogodbeni stranki soglašata, </w:t>
      </w:r>
      <w:r w:rsidR="00564D0E" w:rsidRPr="007C6337">
        <w:rPr>
          <w:rFonts w:ascii="Tahoma" w:hAnsi="Tahoma" w:cs="Tahoma"/>
          <w:bCs/>
        </w:rPr>
        <w:t>da bosta pri izvajanju pogodbenih del spoštovali določila sklen</w:t>
      </w:r>
      <w:r w:rsidR="00436E9A" w:rsidRPr="007C6337">
        <w:rPr>
          <w:rFonts w:ascii="Tahoma" w:hAnsi="Tahoma" w:cs="Tahoma"/>
          <w:bCs/>
        </w:rPr>
        <w:t>jenega</w:t>
      </w:r>
      <w:r w:rsidR="00564D0E" w:rsidRPr="007C6337">
        <w:rPr>
          <w:rFonts w:ascii="Tahoma" w:hAnsi="Tahoma" w:cs="Tahoma"/>
          <w:bCs/>
        </w:rPr>
        <w:t xml:space="preserve"> pisnega sporazuma o varstvu pri delu, ter da brez </w:t>
      </w:r>
      <w:r w:rsidR="00436E9A" w:rsidRPr="007C6337">
        <w:rPr>
          <w:rFonts w:ascii="Tahoma" w:hAnsi="Tahoma" w:cs="Tahoma"/>
          <w:bCs/>
        </w:rPr>
        <w:t xml:space="preserve">sklenjenega </w:t>
      </w:r>
      <w:r w:rsidR="00564D0E" w:rsidRPr="007C6337">
        <w:rPr>
          <w:rFonts w:ascii="Tahoma" w:hAnsi="Tahoma" w:cs="Tahoma"/>
          <w:bCs/>
        </w:rPr>
        <w:t>p</w:t>
      </w:r>
      <w:r w:rsidRPr="007C6337">
        <w:rPr>
          <w:rFonts w:ascii="Tahoma" w:hAnsi="Tahoma" w:cs="Tahoma"/>
          <w:bCs/>
        </w:rPr>
        <w:t xml:space="preserve">isnega sporazuma </w:t>
      </w:r>
      <w:r w:rsidR="00564D0E" w:rsidRPr="007C6337">
        <w:rPr>
          <w:rFonts w:ascii="Tahoma" w:hAnsi="Tahoma" w:cs="Tahoma"/>
          <w:bCs/>
        </w:rPr>
        <w:t>o varstvu pri delu</w:t>
      </w:r>
      <w:r w:rsidRPr="007C6337">
        <w:rPr>
          <w:rFonts w:ascii="Tahoma" w:hAnsi="Tahoma" w:cs="Tahoma"/>
          <w:bCs/>
        </w:rPr>
        <w:t>, ni dovoljen začetek izvajanja storitev.</w:t>
      </w:r>
    </w:p>
    <w:p w14:paraId="6673827D" w14:textId="77777777" w:rsidR="00D93ECC" w:rsidRPr="007C6337" w:rsidRDefault="00D93ECC" w:rsidP="002A2EB7">
      <w:pPr>
        <w:keepNext/>
        <w:keepLines/>
        <w:widowControl w:val="0"/>
        <w:jc w:val="both"/>
        <w:rPr>
          <w:rFonts w:ascii="Tahoma" w:hAnsi="Tahoma" w:cs="Tahoma"/>
          <w:bCs/>
        </w:rPr>
      </w:pPr>
    </w:p>
    <w:p w14:paraId="7861EF8B" w14:textId="7B308EF3" w:rsidR="00D93ECC" w:rsidRPr="007C6337" w:rsidRDefault="00D93ECC" w:rsidP="002A2EB7">
      <w:pPr>
        <w:keepNext/>
        <w:keepLines/>
        <w:widowControl w:val="0"/>
        <w:jc w:val="both"/>
        <w:rPr>
          <w:rFonts w:ascii="Tahoma" w:hAnsi="Tahoma" w:cs="Tahoma"/>
          <w:bCs/>
        </w:rPr>
      </w:pPr>
      <w:r w:rsidRPr="007C6337">
        <w:rPr>
          <w:rFonts w:ascii="Tahoma" w:hAnsi="Tahoma" w:cs="Tahoma"/>
          <w:bCs/>
        </w:rPr>
        <w:t xml:space="preserve">Za morebitne nezgode oziroma nesreče, ki se pripetijo delavcem izvajalca odgovarja izvajalec, če pride do nezgode oziroma nesreče zaradi okoliščin na njegovi strani. V primeru nezgode oziroma nesreče bo sestavljen zapisnik, ki ga podpišejo priče, ter predstavnika naročnika in izvajalca, ki sta določena v </w:t>
      </w:r>
      <w:r w:rsidR="00A63DCB" w:rsidRPr="007C6337">
        <w:rPr>
          <w:rFonts w:ascii="Tahoma" w:hAnsi="Tahoma" w:cs="Tahoma"/>
          <w:bCs/>
        </w:rPr>
        <w:t>22</w:t>
      </w:r>
      <w:r w:rsidRPr="007C6337">
        <w:rPr>
          <w:rFonts w:ascii="Tahoma" w:hAnsi="Tahoma" w:cs="Tahoma"/>
          <w:bCs/>
        </w:rPr>
        <w:t>. členu te pogodbe.</w:t>
      </w:r>
    </w:p>
    <w:p w14:paraId="602F8FA5" w14:textId="77777777" w:rsidR="00D93ECC" w:rsidRPr="007C6337" w:rsidRDefault="00D93ECC" w:rsidP="002A2EB7">
      <w:pPr>
        <w:keepNext/>
        <w:keepLines/>
        <w:widowControl w:val="0"/>
        <w:jc w:val="both"/>
        <w:rPr>
          <w:rFonts w:ascii="Tahoma" w:hAnsi="Tahoma" w:cs="Tahoma"/>
          <w:szCs w:val="28"/>
        </w:rPr>
      </w:pPr>
    </w:p>
    <w:p w14:paraId="1BA6995D" w14:textId="19780CA5" w:rsidR="00D93ECC" w:rsidRPr="007C6337" w:rsidRDefault="00D93ECC" w:rsidP="002A2EB7">
      <w:pPr>
        <w:keepNext/>
        <w:keepLines/>
        <w:widowControl w:val="0"/>
        <w:jc w:val="both"/>
        <w:rPr>
          <w:rFonts w:ascii="Tahoma" w:hAnsi="Tahoma" w:cs="Tahoma"/>
          <w:b/>
        </w:rPr>
      </w:pPr>
      <w:r w:rsidRPr="007C6337">
        <w:rPr>
          <w:rFonts w:ascii="Tahoma" w:hAnsi="Tahoma" w:cs="Tahoma"/>
          <w:b/>
        </w:rPr>
        <w:t>Sestavni deli pogodb</w:t>
      </w:r>
      <w:r w:rsidR="00436E9A" w:rsidRPr="007C6337">
        <w:rPr>
          <w:rFonts w:ascii="Tahoma" w:hAnsi="Tahoma" w:cs="Tahoma"/>
          <w:b/>
        </w:rPr>
        <w:t>e</w:t>
      </w:r>
    </w:p>
    <w:p w14:paraId="61565841" w14:textId="77777777" w:rsidR="00D93ECC" w:rsidRPr="007C6337" w:rsidRDefault="00D93ECC" w:rsidP="002A2EB7">
      <w:pPr>
        <w:keepNext/>
        <w:keepLines/>
        <w:widowControl w:val="0"/>
        <w:numPr>
          <w:ilvl w:val="0"/>
          <w:numId w:val="24"/>
        </w:numPr>
        <w:ind w:left="714" w:hanging="357"/>
        <w:jc w:val="center"/>
        <w:rPr>
          <w:rFonts w:ascii="Tahoma" w:hAnsi="Tahoma" w:cs="Tahoma"/>
        </w:rPr>
      </w:pPr>
      <w:r w:rsidRPr="007C6337">
        <w:rPr>
          <w:rFonts w:ascii="Tahoma" w:hAnsi="Tahoma" w:cs="Tahoma"/>
        </w:rPr>
        <w:t>člen</w:t>
      </w:r>
    </w:p>
    <w:p w14:paraId="48849CCA" w14:textId="77777777" w:rsidR="00D93ECC" w:rsidRPr="007C6337" w:rsidRDefault="00D93ECC" w:rsidP="002A2EB7">
      <w:pPr>
        <w:keepNext/>
        <w:keepLines/>
        <w:widowControl w:val="0"/>
        <w:tabs>
          <w:tab w:val="left" w:pos="1702"/>
        </w:tabs>
        <w:jc w:val="both"/>
        <w:rPr>
          <w:rFonts w:ascii="Tahoma" w:hAnsi="Tahoma" w:cs="Tahoma"/>
        </w:rPr>
      </w:pPr>
    </w:p>
    <w:p w14:paraId="227FCFCB" w14:textId="77777777" w:rsidR="00D93ECC" w:rsidRPr="007C6337" w:rsidRDefault="00D93ECC" w:rsidP="002A2EB7">
      <w:pPr>
        <w:keepNext/>
        <w:keepLines/>
        <w:widowControl w:val="0"/>
        <w:tabs>
          <w:tab w:val="left" w:pos="1702"/>
        </w:tabs>
        <w:jc w:val="both"/>
        <w:rPr>
          <w:rFonts w:ascii="Tahoma" w:hAnsi="Tahoma" w:cs="Tahoma"/>
          <w:lang w:eastAsia="ar-SA"/>
        </w:rPr>
      </w:pPr>
      <w:r w:rsidRPr="007C6337">
        <w:rPr>
          <w:rFonts w:ascii="Tahoma" w:hAnsi="Tahoma" w:cs="Tahoma"/>
          <w:lang w:eastAsia="ar-SA"/>
        </w:rPr>
        <w:t>Pogodbeni stranki ugotavljata, da so sestavni deli pogodbe:</w:t>
      </w:r>
    </w:p>
    <w:p w14:paraId="1C53737E" w14:textId="6668EC78" w:rsidR="00D93ECC" w:rsidRPr="007C6337" w:rsidRDefault="00D93ECC" w:rsidP="002A2EB7">
      <w:pPr>
        <w:keepNext/>
        <w:keepLines/>
        <w:widowControl w:val="0"/>
        <w:numPr>
          <w:ilvl w:val="0"/>
          <w:numId w:val="21"/>
        </w:numPr>
        <w:ind w:left="567"/>
        <w:jc w:val="both"/>
        <w:rPr>
          <w:rFonts w:ascii="Tahoma" w:hAnsi="Tahoma" w:cs="Tahoma"/>
        </w:rPr>
      </w:pPr>
      <w:r w:rsidRPr="007C6337">
        <w:rPr>
          <w:rFonts w:ascii="Tahoma" w:hAnsi="Tahoma" w:cs="Tahoma"/>
        </w:rPr>
        <w:t xml:space="preserve">razpisna dokumentacija št. </w:t>
      </w:r>
      <w:r w:rsidR="00C71684" w:rsidRPr="007C6337">
        <w:rPr>
          <w:rFonts w:ascii="Tahoma" w:hAnsi="Tahoma" w:cs="Tahoma"/>
        </w:rPr>
        <w:t>VKS-9/21</w:t>
      </w:r>
      <w:r w:rsidRPr="007C6337">
        <w:rPr>
          <w:rFonts w:ascii="Tahoma" w:hAnsi="Tahoma" w:cs="Tahoma"/>
        </w:rPr>
        <w:t xml:space="preserve"> (z vsemi njenimi prilogami),</w:t>
      </w:r>
    </w:p>
    <w:p w14:paraId="48826CF5" w14:textId="77777777" w:rsidR="00D93ECC" w:rsidRPr="007C6337" w:rsidRDefault="00D93ECC" w:rsidP="002A2EB7">
      <w:pPr>
        <w:keepNext/>
        <w:keepLines/>
        <w:widowControl w:val="0"/>
        <w:numPr>
          <w:ilvl w:val="0"/>
          <w:numId w:val="21"/>
        </w:numPr>
        <w:ind w:left="567"/>
        <w:jc w:val="both"/>
        <w:rPr>
          <w:rFonts w:ascii="Tahoma" w:hAnsi="Tahoma" w:cs="Tahoma"/>
        </w:rPr>
      </w:pPr>
      <w:r w:rsidRPr="007C6337">
        <w:rPr>
          <w:rFonts w:ascii="Tahoma" w:hAnsi="Tahoma" w:cs="Tahoma"/>
        </w:rPr>
        <w:t>ponudba izvajalca št. ____ z dne ____ z vsemi prilogami,</w:t>
      </w:r>
    </w:p>
    <w:p w14:paraId="4E9AD815" w14:textId="77777777" w:rsidR="00D93ECC" w:rsidRPr="007C6337" w:rsidRDefault="00D93ECC" w:rsidP="002A2EB7">
      <w:pPr>
        <w:keepNext/>
        <w:keepLines/>
        <w:widowControl w:val="0"/>
        <w:numPr>
          <w:ilvl w:val="0"/>
          <w:numId w:val="21"/>
        </w:numPr>
        <w:ind w:left="567"/>
        <w:jc w:val="both"/>
        <w:rPr>
          <w:rFonts w:ascii="Tahoma" w:hAnsi="Tahoma" w:cs="Tahoma"/>
        </w:rPr>
      </w:pPr>
      <w:r w:rsidRPr="007C6337">
        <w:rPr>
          <w:rFonts w:ascii="Tahoma" w:hAnsi="Tahoma" w:cs="Tahoma"/>
        </w:rPr>
        <w:t>vsi drugi pisni sporazumi in zapisniške ugotovitve, ki sta jih podpisala predstavnika pogodbenih strank;</w:t>
      </w:r>
    </w:p>
    <w:p w14:paraId="256078BE" w14:textId="77777777" w:rsidR="00D93ECC" w:rsidRPr="007C6337" w:rsidRDefault="00D93ECC" w:rsidP="002A2EB7">
      <w:pPr>
        <w:keepNext/>
        <w:keepLines/>
        <w:widowControl w:val="0"/>
        <w:numPr>
          <w:ilvl w:val="0"/>
          <w:numId w:val="21"/>
        </w:numPr>
        <w:ind w:left="567"/>
        <w:jc w:val="both"/>
        <w:rPr>
          <w:rFonts w:ascii="Tahoma" w:hAnsi="Tahoma" w:cs="Tahoma"/>
        </w:rPr>
      </w:pPr>
      <w:r w:rsidRPr="007C6337">
        <w:rPr>
          <w:rFonts w:ascii="Tahoma" w:hAnsi="Tahoma" w:cs="Tahoma"/>
        </w:rPr>
        <w:t xml:space="preserve">ostala relevantna dokumentacija v zvezi s pogodbo. </w:t>
      </w:r>
    </w:p>
    <w:p w14:paraId="0104E612" w14:textId="77777777" w:rsidR="00D93ECC" w:rsidRPr="007C6337" w:rsidRDefault="00D93ECC" w:rsidP="002A2EB7">
      <w:pPr>
        <w:keepNext/>
        <w:keepLines/>
        <w:widowControl w:val="0"/>
        <w:tabs>
          <w:tab w:val="left" w:pos="1702"/>
        </w:tabs>
        <w:rPr>
          <w:rFonts w:ascii="Tahoma" w:hAnsi="Tahoma" w:cs="Tahoma"/>
          <w:lang w:eastAsia="ar-SA"/>
        </w:rPr>
      </w:pPr>
    </w:p>
    <w:p w14:paraId="33FAFA3C" w14:textId="77777777" w:rsidR="00D93ECC" w:rsidRPr="007C6337" w:rsidRDefault="00D93ECC" w:rsidP="002A2EB7">
      <w:pPr>
        <w:keepNext/>
        <w:keepLines/>
        <w:widowControl w:val="0"/>
        <w:jc w:val="both"/>
        <w:rPr>
          <w:rFonts w:ascii="Tahoma" w:hAnsi="Tahoma" w:cs="Tahoma"/>
          <w:lang w:eastAsia="ar-SA"/>
        </w:rPr>
      </w:pPr>
      <w:r w:rsidRPr="007C6337">
        <w:rPr>
          <w:rFonts w:ascii="Tahoma" w:hAnsi="Tahoma" w:cs="Tahoma"/>
          <w:lang w:eastAsia="ar-SA"/>
        </w:rPr>
        <w:t>V primeru, če si vsebina zgoraj navedenih dokumentov nasprotuje in če volja pogodbenih strank ni jasno izražena, za razlago volje pogodbenih strank najprej veljajo določila te pogodbe, potem pa dokumenti v vrstnem redu, kot si sledijo v tem členu.</w:t>
      </w:r>
    </w:p>
    <w:p w14:paraId="3E5EA464" w14:textId="77777777" w:rsidR="00D93ECC" w:rsidRPr="007C6337" w:rsidRDefault="00D93ECC" w:rsidP="002A2EB7">
      <w:pPr>
        <w:keepNext/>
        <w:keepLines/>
        <w:widowControl w:val="0"/>
        <w:jc w:val="both"/>
        <w:rPr>
          <w:rFonts w:ascii="Tahoma" w:hAnsi="Tahoma" w:cs="Tahoma"/>
          <w:lang w:eastAsia="ar-SA"/>
        </w:rPr>
      </w:pPr>
    </w:p>
    <w:p w14:paraId="4FD57871" w14:textId="77777777" w:rsidR="00D93ECC" w:rsidRPr="007C6337" w:rsidRDefault="00D93ECC" w:rsidP="002A2EB7">
      <w:pPr>
        <w:keepNext/>
        <w:keepLines/>
        <w:widowControl w:val="0"/>
        <w:jc w:val="both"/>
        <w:rPr>
          <w:rFonts w:ascii="Tahoma" w:hAnsi="Tahoma" w:cs="Tahoma"/>
          <w:b/>
        </w:rPr>
      </w:pPr>
      <w:r w:rsidRPr="007C6337">
        <w:rPr>
          <w:rFonts w:ascii="Tahoma" w:hAnsi="Tahoma" w:cs="Tahoma"/>
          <w:b/>
        </w:rPr>
        <w:t>Odstop in odpoved pogodbe</w:t>
      </w:r>
    </w:p>
    <w:p w14:paraId="4B7A5C9E" w14:textId="77777777" w:rsidR="00D93ECC" w:rsidRPr="007C6337" w:rsidRDefault="00D93ECC" w:rsidP="002A2EB7">
      <w:pPr>
        <w:keepNext/>
        <w:keepLines/>
        <w:widowControl w:val="0"/>
        <w:numPr>
          <w:ilvl w:val="0"/>
          <w:numId w:val="24"/>
        </w:numPr>
        <w:ind w:left="714" w:hanging="357"/>
        <w:jc w:val="center"/>
        <w:rPr>
          <w:rFonts w:ascii="Tahoma" w:hAnsi="Tahoma" w:cs="Tahoma"/>
        </w:rPr>
      </w:pPr>
      <w:r w:rsidRPr="007C6337">
        <w:rPr>
          <w:rFonts w:ascii="Tahoma" w:hAnsi="Tahoma" w:cs="Tahoma"/>
        </w:rPr>
        <w:t>člen</w:t>
      </w:r>
    </w:p>
    <w:p w14:paraId="304003DF" w14:textId="77777777" w:rsidR="00D93ECC" w:rsidRPr="007C6337" w:rsidRDefault="00D93ECC" w:rsidP="002A2EB7">
      <w:pPr>
        <w:keepNext/>
        <w:keepLines/>
        <w:widowControl w:val="0"/>
        <w:tabs>
          <w:tab w:val="left" w:pos="1418"/>
          <w:tab w:val="left" w:pos="1702"/>
        </w:tabs>
        <w:jc w:val="both"/>
        <w:rPr>
          <w:rFonts w:ascii="Tahoma" w:hAnsi="Tahoma" w:cs="Tahoma"/>
          <w:noProof/>
        </w:rPr>
      </w:pPr>
    </w:p>
    <w:p w14:paraId="22E16020"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Naročnik lahko odstopi od pogodbe, brez obveznosti do izvajalca, če izvajalec:</w:t>
      </w:r>
    </w:p>
    <w:p w14:paraId="3B31647F" w14:textId="77777777" w:rsidR="00D93ECC" w:rsidRPr="007C6337" w:rsidRDefault="00D93ECC" w:rsidP="002A2EB7">
      <w:pPr>
        <w:keepNext/>
        <w:keepLines/>
        <w:widowControl w:val="0"/>
        <w:numPr>
          <w:ilvl w:val="0"/>
          <w:numId w:val="21"/>
        </w:numPr>
        <w:ind w:left="567"/>
        <w:jc w:val="both"/>
        <w:rPr>
          <w:rFonts w:ascii="Tahoma" w:hAnsi="Tahoma" w:cs="Tahoma"/>
        </w:rPr>
      </w:pPr>
      <w:r w:rsidRPr="007C6337">
        <w:rPr>
          <w:rFonts w:ascii="Tahoma" w:hAnsi="Tahoma" w:cs="Tahoma"/>
        </w:rPr>
        <w:lastRenderedPageBreak/>
        <w:t>ne upošteva vseh zahtev naročnika in le-teh kljub opozorilu ne izpolni,</w:t>
      </w:r>
    </w:p>
    <w:p w14:paraId="70E930CE" w14:textId="77777777" w:rsidR="00D93ECC" w:rsidRPr="007C6337" w:rsidRDefault="00D93ECC" w:rsidP="002A2EB7">
      <w:pPr>
        <w:keepNext/>
        <w:keepLines/>
        <w:widowControl w:val="0"/>
        <w:numPr>
          <w:ilvl w:val="0"/>
          <w:numId w:val="21"/>
        </w:numPr>
        <w:ind w:left="567"/>
        <w:jc w:val="both"/>
        <w:rPr>
          <w:rFonts w:ascii="Tahoma" w:hAnsi="Tahoma" w:cs="Tahoma"/>
        </w:rPr>
      </w:pPr>
      <w:r w:rsidRPr="007C6337">
        <w:rPr>
          <w:rFonts w:ascii="Tahoma" w:hAnsi="Tahoma" w:cs="Tahoma"/>
        </w:rPr>
        <w:t>poviša cene v času veljavnosti pogodbe,</w:t>
      </w:r>
    </w:p>
    <w:p w14:paraId="3D02326B" w14:textId="77777777" w:rsidR="00D93ECC" w:rsidRPr="007C6337" w:rsidRDefault="00D93ECC" w:rsidP="002A2EB7">
      <w:pPr>
        <w:keepNext/>
        <w:keepLines/>
        <w:widowControl w:val="0"/>
        <w:numPr>
          <w:ilvl w:val="0"/>
          <w:numId w:val="21"/>
        </w:numPr>
        <w:ind w:left="567"/>
        <w:jc w:val="both"/>
        <w:rPr>
          <w:rFonts w:ascii="Tahoma" w:hAnsi="Tahoma" w:cs="Tahoma"/>
        </w:rPr>
      </w:pPr>
      <w:r w:rsidRPr="007C6337">
        <w:rPr>
          <w:rFonts w:ascii="Tahoma" w:hAnsi="Tahoma" w:cs="Tahoma"/>
        </w:rPr>
        <w:t>ne izvaja predmeta pogodbe v dogovorjeni kvaliteti ali v dogovorjenih rokih,</w:t>
      </w:r>
    </w:p>
    <w:p w14:paraId="1854F5C9" w14:textId="77777777" w:rsidR="00D93ECC" w:rsidRPr="007C6337" w:rsidRDefault="00D93ECC" w:rsidP="002A2EB7">
      <w:pPr>
        <w:keepNext/>
        <w:keepLines/>
        <w:widowControl w:val="0"/>
        <w:numPr>
          <w:ilvl w:val="0"/>
          <w:numId w:val="21"/>
        </w:numPr>
        <w:ind w:left="567"/>
        <w:jc w:val="both"/>
        <w:rPr>
          <w:rFonts w:ascii="Tahoma" w:hAnsi="Tahoma" w:cs="Tahoma"/>
        </w:rPr>
      </w:pPr>
      <w:r w:rsidRPr="007C6337">
        <w:rPr>
          <w:rFonts w:ascii="Tahoma" w:hAnsi="Tahoma" w:cs="Tahoma"/>
        </w:rPr>
        <w:t>ne izpolnjuje vseh svojih pogodbenih obveznosti,</w:t>
      </w:r>
    </w:p>
    <w:p w14:paraId="0E65DB5E" w14:textId="77777777" w:rsidR="00D93ECC" w:rsidRPr="007C6337" w:rsidRDefault="00D93ECC" w:rsidP="002A2EB7">
      <w:pPr>
        <w:keepNext/>
        <w:keepLines/>
        <w:widowControl w:val="0"/>
        <w:numPr>
          <w:ilvl w:val="0"/>
          <w:numId w:val="21"/>
        </w:numPr>
        <w:ind w:left="567"/>
        <w:jc w:val="both"/>
        <w:rPr>
          <w:rFonts w:ascii="Tahoma" w:hAnsi="Tahoma" w:cs="Tahoma"/>
        </w:rPr>
      </w:pPr>
      <w:r w:rsidRPr="007C6337">
        <w:rPr>
          <w:rFonts w:ascii="Tahoma" w:hAnsi="Tahoma" w:cs="Tahoma"/>
        </w:rPr>
        <w:t>v drugih primerih in obsegu, določenimi v tej pogodbe.</w:t>
      </w:r>
    </w:p>
    <w:p w14:paraId="749D533A"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 xml:space="preserve">  </w:t>
      </w:r>
    </w:p>
    <w:p w14:paraId="528ECD1C" w14:textId="11A55024" w:rsidR="00D93ECC" w:rsidRPr="007C6337" w:rsidRDefault="00D93ECC" w:rsidP="002A2EB7">
      <w:pPr>
        <w:keepNext/>
        <w:keepLines/>
        <w:widowControl w:val="0"/>
        <w:jc w:val="both"/>
        <w:rPr>
          <w:rFonts w:ascii="Tahoma" w:hAnsi="Tahoma" w:cs="Tahoma"/>
        </w:rPr>
      </w:pPr>
      <w:r w:rsidRPr="007C6337">
        <w:rPr>
          <w:rFonts w:ascii="Tahoma" w:hAnsi="Tahoma" w:cs="Tahoma"/>
        </w:rPr>
        <w:t>V teh primerih, razen kadar pogodba izrecno ne določa drugače, bo naročnik izvajalca pisno opozoril in pozval k izpolnitvi svojih obveznost ter mu določil rok za izpolnitev. Če izvajalec ne upošteva pisnega opozorila naročnika, bo naročnik unovčil finančno zavarovanje za dobro izvedbo pogodbenih</w:t>
      </w:r>
      <w:r w:rsidR="00436E9A" w:rsidRPr="007C6337">
        <w:rPr>
          <w:rFonts w:ascii="Tahoma" w:hAnsi="Tahoma" w:cs="Tahoma"/>
        </w:rPr>
        <w:t xml:space="preserve"> obveznosti</w:t>
      </w:r>
      <w:r w:rsidRPr="007C6337">
        <w:rPr>
          <w:rFonts w:ascii="Tahoma" w:hAnsi="Tahoma" w:cs="Tahoma"/>
        </w:rPr>
        <w:t xml:space="preserve"> in od pogodbe odstopil, brez kakršnekoli obveznosti do izvajalca, izvajalec pa je dolžan naročniku povrniti vso nastalo škodo zaradi neizpolnjevanje pogodbenih obveznosti. O odstopu od pogodbe bo naročnik izvajalca pisno obvestil s priporočeno pošiljko po pošti ali s povratnico. </w:t>
      </w:r>
    </w:p>
    <w:p w14:paraId="4B5F7A85" w14:textId="77777777" w:rsidR="00D93ECC" w:rsidRPr="007C6337" w:rsidRDefault="00D93ECC" w:rsidP="002A2EB7">
      <w:pPr>
        <w:keepNext/>
        <w:keepLines/>
        <w:widowControl w:val="0"/>
        <w:jc w:val="both"/>
        <w:rPr>
          <w:rFonts w:ascii="Tahoma" w:hAnsi="Tahoma" w:cs="Tahoma"/>
        </w:rPr>
      </w:pPr>
    </w:p>
    <w:p w14:paraId="28EC27DE" w14:textId="77777777" w:rsidR="00D93ECC" w:rsidRPr="007C6337" w:rsidRDefault="00D93ECC" w:rsidP="002A2EB7">
      <w:pPr>
        <w:keepNext/>
        <w:keepLines/>
        <w:widowControl w:val="0"/>
        <w:tabs>
          <w:tab w:val="left" w:pos="709"/>
          <w:tab w:val="left" w:pos="1702"/>
        </w:tabs>
        <w:jc w:val="both"/>
        <w:rPr>
          <w:rFonts w:ascii="Tahoma" w:hAnsi="Tahoma" w:cs="Tahoma"/>
        </w:rPr>
      </w:pPr>
      <w:r w:rsidRPr="007C6337">
        <w:rPr>
          <w:rFonts w:ascii="Tahoma" w:hAnsi="Tahoma" w:cs="Tahoma"/>
          <w:noProof/>
          <w:lang w:eastAsia="ar-SA"/>
        </w:rPr>
        <w:t xml:space="preserve">Izvajalec ima pravico do odstopa od te pogodbe v primeru kršenja pogodbenih določil s strani </w:t>
      </w:r>
      <w:r w:rsidRPr="007C6337">
        <w:rPr>
          <w:rFonts w:ascii="Tahoma" w:hAnsi="Tahoma" w:cs="Tahoma"/>
        </w:rPr>
        <w:t>naročnika</w:t>
      </w:r>
      <w:r w:rsidRPr="007C6337">
        <w:rPr>
          <w:rFonts w:ascii="Tahoma" w:hAnsi="Tahoma" w:cs="Tahoma"/>
          <w:noProof/>
          <w:lang w:eastAsia="ar-SA"/>
        </w:rPr>
        <w:t xml:space="preserve">. V tem primeru pogodba preneha veljati, ko </w:t>
      </w:r>
      <w:r w:rsidRPr="007C6337">
        <w:rPr>
          <w:rFonts w:ascii="Tahoma" w:hAnsi="Tahoma" w:cs="Tahoma"/>
        </w:rPr>
        <w:t xml:space="preserve">naročnik </w:t>
      </w:r>
      <w:r w:rsidRPr="007C6337">
        <w:rPr>
          <w:rFonts w:ascii="Tahoma" w:hAnsi="Tahoma" w:cs="Tahoma"/>
          <w:noProof/>
          <w:lang w:eastAsia="ar-SA"/>
        </w:rPr>
        <w:t>prejme pisno obvestilo o odstopu od pogodbe z navedbo razloga za odstop s priporočeno pošiljko po pošti</w:t>
      </w:r>
      <w:r w:rsidRPr="007C6337">
        <w:rPr>
          <w:rFonts w:ascii="Tahoma" w:hAnsi="Tahoma" w:cs="Tahoma"/>
        </w:rPr>
        <w:t xml:space="preserve"> </w:t>
      </w:r>
      <w:r w:rsidRPr="007C6337">
        <w:rPr>
          <w:rFonts w:ascii="Tahoma" w:hAnsi="Tahoma" w:cs="Tahoma"/>
          <w:noProof/>
          <w:lang w:eastAsia="ar-SA"/>
        </w:rPr>
        <w:t xml:space="preserve">ali s povratnico.  </w:t>
      </w:r>
    </w:p>
    <w:p w14:paraId="06C24A8A" w14:textId="77777777" w:rsidR="00D93ECC" w:rsidRPr="007C6337" w:rsidRDefault="00D93ECC" w:rsidP="002A2EB7">
      <w:pPr>
        <w:keepNext/>
        <w:keepLines/>
        <w:widowControl w:val="0"/>
        <w:tabs>
          <w:tab w:val="left" w:pos="709"/>
          <w:tab w:val="left" w:pos="1702"/>
        </w:tabs>
        <w:jc w:val="both"/>
        <w:rPr>
          <w:rFonts w:ascii="Tahoma" w:hAnsi="Tahoma" w:cs="Tahoma"/>
        </w:rPr>
      </w:pPr>
    </w:p>
    <w:p w14:paraId="66B25045" w14:textId="77777777" w:rsidR="00D93ECC" w:rsidRPr="007C6337" w:rsidRDefault="00D93ECC" w:rsidP="002A2EB7">
      <w:pPr>
        <w:keepNext/>
        <w:keepLines/>
        <w:widowControl w:val="0"/>
        <w:tabs>
          <w:tab w:val="left" w:pos="709"/>
          <w:tab w:val="left" w:pos="1702"/>
        </w:tabs>
        <w:jc w:val="both"/>
        <w:rPr>
          <w:rFonts w:ascii="Tahoma" w:hAnsi="Tahoma" w:cs="Tahoma"/>
        </w:rPr>
      </w:pPr>
      <w:r w:rsidRPr="007C6337">
        <w:rPr>
          <w:rFonts w:ascii="Tahoma" w:hAnsi="Tahoma" w:cs="Tahoma"/>
        </w:rPr>
        <w:t xml:space="preserve">V primeru odstopa od pogodbe sta pogodbeni stranki dolžni do tedaj prevzete obveznosti izpolniti tako, kot je bilo to dogovorjeno pred odstopom. </w:t>
      </w:r>
    </w:p>
    <w:p w14:paraId="61BE537C" w14:textId="678B9390" w:rsidR="00D93ECC" w:rsidRPr="007C6337" w:rsidRDefault="00D93ECC" w:rsidP="002A2EB7">
      <w:pPr>
        <w:keepNext/>
        <w:keepLines/>
        <w:widowControl w:val="0"/>
        <w:tabs>
          <w:tab w:val="left" w:pos="709"/>
          <w:tab w:val="left" w:pos="1702"/>
        </w:tabs>
        <w:jc w:val="both"/>
        <w:rPr>
          <w:rFonts w:ascii="Tahoma" w:hAnsi="Tahoma" w:cs="Tahoma"/>
        </w:rPr>
      </w:pPr>
    </w:p>
    <w:p w14:paraId="3D710A5E" w14:textId="77777777" w:rsidR="00013ABF" w:rsidRPr="007C6337" w:rsidRDefault="00013ABF" w:rsidP="002A2EB7">
      <w:pPr>
        <w:keepNext/>
        <w:keepLines/>
        <w:widowControl w:val="0"/>
        <w:numPr>
          <w:ilvl w:val="0"/>
          <w:numId w:val="24"/>
        </w:numPr>
        <w:jc w:val="center"/>
        <w:rPr>
          <w:rFonts w:ascii="Tahoma" w:hAnsi="Tahoma" w:cs="Tahoma"/>
        </w:rPr>
      </w:pPr>
      <w:r w:rsidRPr="007C6337">
        <w:rPr>
          <w:rFonts w:ascii="Tahoma" w:hAnsi="Tahoma" w:cs="Tahoma"/>
        </w:rPr>
        <w:t xml:space="preserve">člen </w:t>
      </w:r>
    </w:p>
    <w:p w14:paraId="70A8DD9E" w14:textId="03DC5495" w:rsidR="00013ABF" w:rsidRPr="007C6337" w:rsidRDefault="00013ABF" w:rsidP="002A2EB7">
      <w:pPr>
        <w:keepNext/>
        <w:keepLines/>
        <w:widowControl w:val="0"/>
        <w:tabs>
          <w:tab w:val="left" w:pos="709"/>
          <w:tab w:val="left" w:pos="1702"/>
        </w:tabs>
        <w:jc w:val="both"/>
        <w:rPr>
          <w:rFonts w:ascii="Tahoma" w:hAnsi="Tahoma" w:cs="Tahoma"/>
        </w:rPr>
      </w:pPr>
    </w:p>
    <w:p w14:paraId="5981247D" w14:textId="77777777" w:rsidR="00013ABF" w:rsidRPr="007C6337" w:rsidRDefault="00013ABF" w:rsidP="002A2EB7">
      <w:pPr>
        <w:keepNext/>
        <w:keepLines/>
        <w:widowControl w:val="0"/>
        <w:jc w:val="both"/>
        <w:rPr>
          <w:rFonts w:ascii="Tahoma" w:eastAsia="Calibri" w:hAnsi="Tahoma" w:cs="Tahoma"/>
        </w:rPr>
      </w:pPr>
      <w:r w:rsidRPr="007C6337">
        <w:rPr>
          <w:rFonts w:ascii="Tahoma" w:eastAsia="Calibri" w:hAnsi="Tahoma" w:cs="Tahoma"/>
        </w:rPr>
        <w:t>V primeru, da naročnik v času izvajanja pogodbenih obveznosti ugotovi, da je izvajalec posredoval naročniku neresnične podatke, ki so v postopku oddaje javnega naročila odločilno vplivali na izbiro izvajalca ali neustrezen predmet pogodbe, naročnik lahko nemudoma odstopi od te pogodbe brez kakršnihkoli obveznosti do izvajalca ter je upravičen do povračila vseh škod in stroškov, ki so zaradi tega nastali, poleg tega pa je upravičen tudi unovčiti finančno zavarovanje za dobro izvedbo</w:t>
      </w:r>
      <w:r w:rsidRPr="007C6337">
        <w:t xml:space="preserve"> </w:t>
      </w:r>
      <w:r w:rsidRPr="007C6337">
        <w:rPr>
          <w:rFonts w:ascii="Tahoma" w:eastAsia="Calibri" w:hAnsi="Tahoma" w:cs="Tahoma"/>
        </w:rPr>
        <w:t>pogodbenih obveznosti.</w:t>
      </w:r>
    </w:p>
    <w:p w14:paraId="36A59233" w14:textId="77777777" w:rsidR="00013ABF" w:rsidRPr="007C6337" w:rsidRDefault="00013ABF" w:rsidP="002A2EB7">
      <w:pPr>
        <w:keepNext/>
        <w:keepLines/>
        <w:widowControl w:val="0"/>
        <w:tabs>
          <w:tab w:val="left" w:pos="709"/>
          <w:tab w:val="left" w:pos="1702"/>
        </w:tabs>
        <w:jc w:val="both"/>
        <w:rPr>
          <w:rFonts w:ascii="Tahoma" w:hAnsi="Tahoma" w:cs="Tahoma"/>
        </w:rPr>
      </w:pPr>
    </w:p>
    <w:p w14:paraId="5D95B5E1" w14:textId="77777777" w:rsidR="00D93ECC" w:rsidRPr="007C6337" w:rsidRDefault="00D93ECC" w:rsidP="002A2EB7">
      <w:pPr>
        <w:keepNext/>
        <w:keepLines/>
        <w:widowControl w:val="0"/>
        <w:numPr>
          <w:ilvl w:val="0"/>
          <w:numId w:val="24"/>
        </w:numPr>
        <w:ind w:left="714" w:hanging="357"/>
        <w:jc w:val="center"/>
        <w:rPr>
          <w:rFonts w:ascii="Tahoma" w:hAnsi="Tahoma" w:cs="Tahoma"/>
        </w:rPr>
      </w:pPr>
      <w:r w:rsidRPr="007C6337">
        <w:rPr>
          <w:rFonts w:ascii="Tahoma" w:hAnsi="Tahoma" w:cs="Tahoma"/>
        </w:rPr>
        <w:t xml:space="preserve">člen </w:t>
      </w:r>
    </w:p>
    <w:p w14:paraId="536F5FEA" w14:textId="77777777" w:rsidR="00D93ECC" w:rsidRPr="007C6337" w:rsidRDefault="00D93ECC" w:rsidP="002A2EB7">
      <w:pPr>
        <w:keepNext/>
        <w:keepLines/>
        <w:widowControl w:val="0"/>
        <w:tabs>
          <w:tab w:val="left" w:pos="709"/>
          <w:tab w:val="left" w:pos="1702"/>
        </w:tabs>
        <w:jc w:val="both"/>
        <w:rPr>
          <w:rFonts w:ascii="Tahoma" w:hAnsi="Tahoma" w:cs="Tahoma"/>
        </w:rPr>
      </w:pPr>
    </w:p>
    <w:p w14:paraId="72BF726A" w14:textId="77777777" w:rsidR="00D93ECC" w:rsidRPr="007C6337" w:rsidRDefault="00D93ECC" w:rsidP="002A2EB7">
      <w:pPr>
        <w:keepNext/>
        <w:keepLines/>
        <w:widowControl w:val="0"/>
        <w:tabs>
          <w:tab w:val="left" w:pos="709"/>
          <w:tab w:val="left" w:pos="1702"/>
        </w:tabs>
        <w:jc w:val="both"/>
        <w:rPr>
          <w:rFonts w:ascii="Tahoma" w:hAnsi="Tahoma" w:cs="Tahoma"/>
        </w:rPr>
      </w:pPr>
      <w:r w:rsidRPr="007C6337">
        <w:rPr>
          <w:rFonts w:ascii="Tahoma" w:hAnsi="Tahoma" w:cs="Tahoma"/>
        </w:rPr>
        <w:t>Med veljavnostjo pogodbe lahko naročnik, ne glede na določbe zakona, ki ureja obligacijska razmerja, odstopi od pogodbe tudi v primerih iz 96. člena ZJN-3.</w:t>
      </w:r>
    </w:p>
    <w:p w14:paraId="3595479E" w14:textId="77777777" w:rsidR="00D93ECC" w:rsidRPr="007C6337" w:rsidRDefault="00D93ECC" w:rsidP="002A2EB7">
      <w:pPr>
        <w:keepNext/>
        <w:keepLines/>
        <w:widowControl w:val="0"/>
        <w:tabs>
          <w:tab w:val="left" w:pos="709"/>
          <w:tab w:val="left" w:pos="1702"/>
        </w:tabs>
        <w:jc w:val="both"/>
        <w:rPr>
          <w:rFonts w:ascii="Tahoma" w:hAnsi="Tahoma" w:cs="Tahoma"/>
        </w:rPr>
      </w:pPr>
    </w:p>
    <w:p w14:paraId="3AE93CA9" w14:textId="77777777" w:rsidR="00D93ECC" w:rsidRPr="007C6337" w:rsidRDefault="00D93ECC" w:rsidP="002A2EB7">
      <w:pPr>
        <w:keepNext/>
        <w:keepLines/>
        <w:widowControl w:val="0"/>
        <w:numPr>
          <w:ilvl w:val="0"/>
          <w:numId w:val="24"/>
        </w:numPr>
        <w:ind w:left="714" w:hanging="357"/>
        <w:jc w:val="center"/>
        <w:rPr>
          <w:rFonts w:ascii="Tahoma" w:hAnsi="Tahoma" w:cs="Tahoma"/>
        </w:rPr>
      </w:pPr>
      <w:r w:rsidRPr="007C6337">
        <w:rPr>
          <w:rFonts w:ascii="Tahoma" w:hAnsi="Tahoma" w:cs="Tahoma"/>
        </w:rPr>
        <w:t>člen</w:t>
      </w:r>
    </w:p>
    <w:p w14:paraId="20C8E514" w14:textId="77777777" w:rsidR="00D93ECC" w:rsidRPr="007C6337" w:rsidRDefault="00D93ECC" w:rsidP="002A2EB7">
      <w:pPr>
        <w:keepNext/>
        <w:keepLines/>
        <w:widowControl w:val="0"/>
        <w:jc w:val="both"/>
        <w:rPr>
          <w:rFonts w:ascii="Tahoma" w:hAnsi="Tahoma" w:cs="Tahoma"/>
          <w:szCs w:val="28"/>
        </w:rPr>
      </w:pPr>
    </w:p>
    <w:p w14:paraId="4214B33A" w14:textId="12BF651C" w:rsidR="00D93ECC" w:rsidRPr="007C6337" w:rsidRDefault="00D93ECC" w:rsidP="002A2EB7">
      <w:pPr>
        <w:keepNext/>
        <w:keepLines/>
        <w:widowControl w:val="0"/>
        <w:tabs>
          <w:tab w:val="left" w:pos="709"/>
          <w:tab w:val="left" w:pos="1702"/>
        </w:tabs>
        <w:jc w:val="both"/>
        <w:rPr>
          <w:rFonts w:ascii="Tahoma" w:hAnsi="Tahoma" w:cs="Tahoma"/>
        </w:rPr>
      </w:pPr>
      <w:r w:rsidRPr="007C6337">
        <w:rPr>
          <w:rFonts w:ascii="Tahoma" w:hAnsi="Tahoma" w:cs="Tahoma"/>
          <w:lang w:val="x-none"/>
        </w:rPr>
        <w:t xml:space="preserve">Vsaka </w:t>
      </w:r>
      <w:r w:rsidRPr="007C6337">
        <w:rPr>
          <w:rFonts w:ascii="Tahoma" w:hAnsi="Tahoma" w:cs="Tahoma"/>
        </w:rPr>
        <w:t xml:space="preserve">pogodbena </w:t>
      </w:r>
      <w:r w:rsidRPr="007C6337">
        <w:rPr>
          <w:rFonts w:ascii="Tahoma" w:hAnsi="Tahoma" w:cs="Tahoma"/>
          <w:lang w:val="x-none"/>
        </w:rPr>
        <w:t>stranka lahko odpove pogodbo</w:t>
      </w:r>
      <w:r w:rsidRPr="007C6337">
        <w:rPr>
          <w:rFonts w:ascii="Tahoma" w:hAnsi="Tahoma" w:cs="Tahoma"/>
        </w:rPr>
        <w:t xml:space="preserve"> z </w:t>
      </w:r>
      <w:r w:rsidRPr="007C6337">
        <w:rPr>
          <w:rFonts w:ascii="Tahoma" w:hAnsi="Tahoma" w:cs="Tahoma"/>
          <w:lang w:val="x-none"/>
        </w:rPr>
        <w:t>odpovedn</w:t>
      </w:r>
      <w:r w:rsidRPr="007C6337">
        <w:rPr>
          <w:rFonts w:ascii="Tahoma" w:hAnsi="Tahoma" w:cs="Tahoma"/>
        </w:rPr>
        <w:t>im</w:t>
      </w:r>
      <w:r w:rsidRPr="007C6337">
        <w:rPr>
          <w:rFonts w:ascii="Tahoma" w:hAnsi="Tahoma" w:cs="Tahoma"/>
          <w:lang w:val="x-none"/>
        </w:rPr>
        <w:t xml:space="preserve"> rok</w:t>
      </w:r>
      <w:r w:rsidRPr="007C6337">
        <w:rPr>
          <w:rFonts w:ascii="Tahoma" w:hAnsi="Tahoma" w:cs="Tahoma"/>
        </w:rPr>
        <w:t>om</w:t>
      </w:r>
      <w:r w:rsidRPr="007C6337">
        <w:rPr>
          <w:rFonts w:ascii="Tahoma" w:hAnsi="Tahoma" w:cs="Tahoma"/>
          <w:lang w:val="x-none"/>
        </w:rPr>
        <w:t xml:space="preserve"> </w:t>
      </w:r>
      <w:r w:rsidRPr="007C6337">
        <w:rPr>
          <w:rFonts w:ascii="Tahoma" w:hAnsi="Tahoma" w:cs="Tahoma"/>
        </w:rPr>
        <w:t>enega</w:t>
      </w:r>
      <w:r w:rsidRPr="007C6337">
        <w:rPr>
          <w:rFonts w:ascii="Tahoma" w:hAnsi="Tahoma" w:cs="Tahoma"/>
          <w:lang w:val="x-none"/>
        </w:rPr>
        <w:t xml:space="preserve"> (</w:t>
      </w:r>
      <w:r w:rsidRPr="007C6337">
        <w:rPr>
          <w:rFonts w:ascii="Tahoma" w:hAnsi="Tahoma" w:cs="Tahoma"/>
        </w:rPr>
        <w:t>1</w:t>
      </w:r>
      <w:r w:rsidRPr="007C6337">
        <w:rPr>
          <w:rFonts w:ascii="Tahoma" w:hAnsi="Tahoma" w:cs="Tahoma"/>
          <w:lang w:val="x-none"/>
        </w:rPr>
        <w:t>) mesec</w:t>
      </w:r>
      <w:r w:rsidRPr="007C6337">
        <w:rPr>
          <w:rFonts w:ascii="Tahoma" w:hAnsi="Tahoma" w:cs="Tahoma"/>
        </w:rPr>
        <w:t>a,  če se okoliščine po sklenitvi pogodbe spremenijo tako, da sklenjena pogodba ne izraža več prave volje pogodbene stranke in pod pogojem, da so med strankama pogodbe poravnane vse zapadle obveznosti. Odpovedni rok prične teči z dnem</w:t>
      </w:r>
      <w:r w:rsidRPr="007C6337">
        <w:rPr>
          <w:rFonts w:ascii="Tahoma" w:hAnsi="Tahoma" w:cs="Tahoma"/>
          <w:lang w:val="x-none"/>
        </w:rPr>
        <w:t xml:space="preserve"> prejema pisne odpovedi, ki mora biti drugi pogodbeni stranki poslana </w:t>
      </w:r>
      <w:r w:rsidRPr="007C6337">
        <w:rPr>
          <w:rFonts w:ascii="Tahoma" w:hAnsi="Tahoma" w:cs="Tahoma"/>
        </w:rPr>
        <w:t>priporočeno po pošti ali s povratnico</w:t>
      </w:r>
      <w:r w:rsidR="00500863" w:rsidRPr="007C6337">
        <w:rPr>
          <w:rFonts w:ascii="Tahoma" w:hAnsi="Tahoma" w:cs="Tahoma"/>
        </w:rPr>
        <w:t xml:space="preserve">. </w:t>
      </w:r>
      <w:r w:rsidRPr="007C6337">
        <w:rPr>
          <w:rFonts w:ascii="Tahoma" w:hAnsi="Tahoma" w:cs="Tahoma"/>
        </w:rPr>
        <w:t>Pogodbeni stranki se lahko, s sklenitvijo aneksa k pogodbi, dogovorita za daljši ali krajši odpovedni rok.</w:t>
      </w:r>
    </w:p>
    <w:p w14:paraId="2F2C9E6C" w14:textId="77777777" w:rsidR="00D93ECC" w:rsidRPr="007C6337" w:rsidRDefault="00D93ECC" w:rsidP="002A2EB7">
      <w:pPr>
        <w:keepNext/>
        <w:keepLines/>
        <w:widowControl w:val="0"/>
        <w:tabs>
          <w:tab w:val="left" w:pos="709"/>
          <w:tab w:val="left" w:pos="1702"/>
        </w:tabs>
        <w:jc w:val="both"/>
        <w:rPr>
          <w:rFonts w:ascii="Tahoma" w:hAnsi="Tahoma" w:cs="Tahoma"/>
        </w:rPr>
      </w:pPr>
    </w:p>
    <w:p w14:paraId="5DC673B8" w14:textId="77777777" w:rsidR="00D93ECC" w:rsidRPr="007C6337" w:rsidRDefault="00D93ECC" w:rsidP="002A2EB7">
      <w:pPr>
        <w:keepNext/>
        <w:keepLines/>
        <w:widowControl w:val="0"/>
        <w:jc w:val="both"/>
        <w:rPr>
          <w:rFonts w:ascii="Tahoma" w:hAnsi="Tahoma" w:cs="Tahoma"/>
          <w:b/>
        </w:rPr>
      </w:pPr>
      <w:r w:rsidRPr="007C6337">
        <w:rPr>
          <w:rFonts w:ascii="Tahoma" w:hAnsi="Tahoma" w:cs="Tahoma"/>
          <w:b/>
        </w:rPr>
        <w:t xml:space="preserve">Razvezni pogoj </w:t>
      </w:r>
    </w:p>
    <w:p w14:paraId="2152358F" w14:textId="77777777" w:rsidR="00D93ECC" w:rsidRPr="007C6337" w:rsidRDefault="00D93ECC" w:rsidP="002A2EB7">
      <w:pPr>
        <w:keepNext/>
        <w:keepLines/>
        <w:widowControl w:val="0"/>
        <w:numPr>
          <w:ilvl w:val="0"/>
          <w:numId w:val="24"/>
        </w:numPr>
        <w:ind w:left="714" w:hanging="357"/>
        <w:jc w:val="center"/>
        <w:rPr>
          <w:rFonts w:ascii="Tahoma" w:hAnsi="Tahoma" w:cs="Tahoma"/>
          <w:szCs w:val="28"/>
        </w:rPr>
      </w:pPr>
      <w:r w:rsidRPr="007C6337">
        <w:rPr>
          <w:rFonts w:ascii="Tahoma" w:hAnsi="Tahoma" w:cs="Tahoma"/>
          <w:szCs w:val="28"/>
        </w:rPr>
        <w:t xml:space="preserve">člen </w:t>
      </w:r>
    </w:p>
    <w:p w14:paraId="69DD6F03" w14:textId="77777777" w:rsidR="00D93ECC" w:rsidRPr="007C6337" w:rsidRDefault="00D93ECC" w:rsidP="002A2EB7">
      <w:pPr>
        <w:keepNext/>
        <w:keepLines/>
        <w:widowControl w:val="0"/>
        <w:jc w:val="both"/>
        <w:rPr>
          <w:rFonts w:ascii="Tahoma" w:hAnsi="Tahoma" w:cs="Tahoma"/>
          <w:szCs w:val="28"/>
        </w:rPr>
      </w:pPr>
    </w:p>
    <w:p w14:paraId="6EF8AB8A"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Ta pogodba je sklenjena pod razveznim pogojem, ki se uresniči v primeru izpolnitve ene od naslednjih okoliščin:</w:t>
      </w:r>
    </w:p>
    <w:p w14:paraId="54D9CB16" w14:textId="77777777" w:rsidR="00D93ECC" w:rsidRPr="007C6337" w:rsidRDefault="00D93ECC" w:rsidP="002A2EB7">
      <w:pPr>
        <w:keepNext/>
        <w:keepLines/>
        <w:widowControl w:val="0"/>
        <w:numPr>
          <w:ilvl w:val="0"/>
          <w:numId w:val="27"/>
        </w:numPr>
        <w:jc w:val="both"/>
        <w:rPr>
          <w:rFonts w:ascii="Tahoma" w:hAnsi="Tahoma" w:cs="Tahoma"/>
        </w:rPr>
      </w:pPr>
      <w:r w:rsidRPr="007C6337">
        <w:rPr>
          <w:rFonts w:ascii="Tahoma" w:hAnsi="Tahoma" w:cs="Tahoma"/>
        </w:rPr>
        <w:t xml:space="preserve">če bo naročnik seznanjen, da je sodišče s pravnomočno odločitvijo ugotovilo kršitev obveznosti delovne, </w:t>
      </w:r>
      <w:proofErr w:type="spellStart"/>
      <w:r w:rsidRPr="007C6337">
        <w:rPr>
          <w:rFonts w:ascii="Tahoma" w:hAnsi="Tahoma" w:cs="Tahoma"/>
        </w:rPr>
        <w:t>okoljske</w:t>
      </w:r>
      <w:proofErr w:type="spellEnd"/>
      <w:r w:rsidRPr="007C6337">
        <w:rPr>
          <w:rFonts w:ascii="Tahoma" w:hAnsi="Tahoma" w:cs="Tahoma"/>
        </w:rPr>
        <w:t xml:space="preserve"> ali socialne zakonodaje s strani izvajalca ali podizvajalca ali </w:t>
      </w:r>
    </w:p>
    <w:p w14:paraId="4250F1DE" w14:textId="77777777" w:rsidR="00D93ECC" w:rsidRPr="007C6337" w:rsidRDefault="00D93ECC" w:rsidP="002A2EB7">
      <w:pPr>
        <w:keepNext/>
        <w:keepLines/>
        <w:widowControl w:val="0"/>
        <w:numPr>
          <w:ilvl w:val="0"/>
          <w:numId w:val="27"/>
        </w:numPr>
        <w:jc w:val="both"/>
        <w:rPr>
          <w:rFonts w:ascii="Tahoma" w:hAnsi="Tahoma" w:cs="Tahoma"/>
        </w:rPr>
      </w:pPr>
      <w:r w:rsidRPr="007C6337">
        <w:rPr>
          <w:rFonts w:ascii="Tahoma" w:hAnsi="Tahoma" w:cs="Tahoma"/>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365BBA8D"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lastRenderedPageBreak/>
        <w:t xml:space="preserve">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7C6337">
        <w:rPr>
          <w:rFonts w:ascii="Tahoma" w:hAnsi="Tahoma" w:cs="Tahoma"/>
          <w:iCs/>
        </w:rPr>
        <w:t>skladu s 94. členom ZJN-3</w:t>
      </w:r>
      <w:r w:rsidRPr="007C6337">
        <w:rPr>
          <w:rFonts w:ascii="Tahoma" w:hAnsi="Tahoma" w:cs="Tahoma"/>
        </w:rPr>
        <w:t xml:space="preserve"> in določili te pogodbe v roku 30 (trideset) dni od seznanitve s kršitvijo. </w:t>
      </w:r>
    </w:p>
    <w:p w14:paraId="78107216" w14:textId="77777777" w:rsidR="00D93ECC" w:rsidRPr="007C6337" w:rsidRDefault="00D93ECC" w:rsidP="002A2EB7">
      <w:pPr>
        <w:keepNext/>
        <w:keepLines/>
        <w:widowControl w:val="0"/>
        <w:jc w:val="both"/>
        <w:rPr>
          <w:rFonts w:ascii="Tahoma" w:hAnsi="Tahoma" w:cs="Tahoma"/>
        </w:rPr>
      </w:pPr>
    </w:p>
    <w:p w14:paraId="29F59F0B"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V primeru izpolnitve okoliščine in pogojev iz prejšnjega odstavka se šteje, da je pogodba razvezana z dnem sklenitve nove pogodbe o izvedbi javnega naročila za predmetno naročilo. O datumu sklenitve nove pogodbe bo naročnik obvestil izvajalca.</w:t>
      </w:r>
    </w:p>
    <w:p w14:paraId="4EE335F2" w14:textId="77777777" w:rsidR="00D93ECC" w:rsidRPr="007C6337" w:rsidRDefault="00D93ECC" w:rsidP="002A2EB7">
      <w:pPr>
        <w:keepNext/>
        <w:keepLines/>
        <w:widowControl w:val="0"/>
        <w:jc w:val="both"/>
        <w:rPr>
          <w:rFonts w:ascii="Tahoma" w:hAnsi="Tahoma" w:cs="Tahoma"/>
        </w:rPr>
      </w:pPr>
    </w:p>
    <w:p w14:paraId="7D9973A8"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t>Če naročnik v roku 30 (trideset) dni od seznanitve s kršitvijo ne začne novega postopka javnega naročila, se šteje, da je pogodba razvezana trideseti (30.) dan od seznanitve s kršitvijo.</w:t>
      </w:r>
    </w:p>
    <w:p w14:paraId="02F6DFB5" w14:textId="77777777" w:rsidR="00D93ECC" w:rsidRPr="007C6337" w:rsidRDefault="00D93ECC" w:rsidP="002A2EB7">
      <w:pPr>
        <w:keepNext/>
        <w:keepLines/>
        <w:widowControl w:val="0"/>
        <w:jc w:val="both"/>
        <w:rPr>
          <w:rFonts w:ascii="Tahoma" w:hAnsi="Tahoma" w:cs="Tahoma"/>
          <w:b/>
        </w:rPr>
      </w:pPr>
    </w:p>
    <w:p w14:paraId="53F0D6FA" w14:textId="77777777" w:rsidR="00D93ECC" w:rsidRPr="007C6337" w:rsidRDefault="00D93ECC" w:rsidP="002A2EB7">
      <w:pPr>
        <w:keepNext/>
        <w:keepLines/>
        <w:widowControl w:val="0"/>
        <w:jc w:val="both"/>
        <w:rPr>
          <w:rFonts w:ascii="Tahoma" w:hAnsi="Tahoma" w:cs="Tahoma"/>
          <w:b/>
        </w:rPr>
      </w:pPr>
      <w:r w:rsidRPr="007C6337">
        <w:rPr>
          <w:rFonts w:ascii="Tahoma" w:hAnsi="Tahoma" w:cs="Tahoma"/>
          <w:b/>
        </w:rPr>
        <w:t>Višja sila</w:t>
      </w:r>
    </w:p>
    <w:p w14:paraId="597425D0" w14:textId="77777777" w:rsidR="00D93ECC" w:rsidRPr="007C6337" w:rsidRDefault="00D93ECC" w:rsidP="002A2EB7">
      <w:pPr>
        <w:keepNext/>
        <w:keepLines/>
        <w:widowControl w:val="0"/>
        <w:numPr>
          <w:ilvl w:val="0"/>
          <w:numId w:val="24"/>
        </w:numPr>
        <w:ind w:left="714" w:hanging="357"/>
        <w:jc w:val="center"/>
        <w:rPr>
          <w:rFonts w:ascii="Tahoma" w:hAnsi="Tahoma" w:cs="Tahoma"/>
          <w:szCs w:val="28"/>
        </w:rPr>
      </w:pPr>
      <w:r w:rsidRPr="007C6337">
        <w:rPr>
          <w:rFonts w:ascii="Tahoma" w:hAnsi="Tahoma" w:cs="Tahoma"/>
          <w:szCs w:val="28"/>
        </w:rPr>
        <w:t xml:space="preserve">člen </w:t>
      </w:r>
    </w:p>
    <w:p w14:paraId="57DB8A1B" w14:textId="77777777" w:rsidR="00D93ECC" w:rsidRPr="007C6337" w:rsidRDefault="00D93ECC" w:rsidP="002A2EB7">
      <w:pPr>
        <w:keepNext/>
        <w:keepLines/>
        <w:widowControl w:val="0"/>
        <w:jc w:val="both"/>
        <w:rPr>
          <w:rFonts w:ascii="Tahoma" w:hAnsi="Tahoma" w:cs="Tahoma"/>
          <w:szCs w:val="28"/>
        </w:rPr>
      </w:pPr>
    </w:p>
    <w:p w14:paraId="1C4E1D14" w14:textId="77777777" w:rsidR="00D93ECC" w:rsidRPr="007C6337" w:rsidRDefault="00D93ECC" w:rsidP="002A2EB7">
      <w:pPr>
        <w:keepNext/>
        <w:keepLines/>
        <w:widowControl w:val="0"/>
        <w:jc w:val="both"/>
        <w:rPr>
          <w:rFonts w:ascii="Tahoma" w:hAnsi="Tahoma" w:cs="Tahoma"/>
          <w:szCs w:val="28"/>
        </w:rPr>
      </w:pPr>
      <w:r w:rsidRPr="007C6337">
        <w:rPr>
          <w:rFonts w:ascii="Tahoma" w:hAnsi="Tahoma" w:cs="Tahoma"/>
          <w:szCs w:val="28"/>
        </w:rPr>
        <w:t>Izvajalec ni odgovoren za delno ali celotno neizpolnjevanje obveznosti, če je to posledica višje sile.</w:t>
      </w:r>
    </w:p>
    <w:p w14:paraId="7BBE57FC" w14:textId="77777777" w:rsidR="00D93ECC" w:rsidRPr="007C6337" w:rsidRDefault="00D93ECC" w:rsidP="002A2EB7">
      <w:pPr>
        <w:keepNext/>
        <w:keepLines/>
        <w:widowControl w:val="0"/>
        <w:jc w:val="both"/>
        <w:rPr>
          <w:rFonts w:ascii="Tahoma" w:hAnsi="Tahoma" w:cs="Tahoma"/>
          <w:szCs w:val="28"/>
        </w:rPr>
      </w:pPr>
    </w:p>
    <w:p w14:paraId="504268F0" w14:textId="77777777" w:rsidR="00D93ECC" w:rsidRPr="007C6337" w:rsidRDefault="00D93ECC" w:rsidP="002A2EB7">
      <w:pPr>
        <w:keepNext/>
        <w:keepLines/>
        <w:widowControl w:val="0"/>
        <w:jc w:val="both"/>
        <w:rPr>
          <w:rFonts w:ascii="Tahoma" w:hAnsi="Tahoma" w:cs="Tahoma"/>
          <w:szCs w:val="28"/>
        </w:rPr>
      </w:pPr>
      <w:r w:rsidRPr="007C6337">
        <w:rPr>
          <w:rFonts w:ascii="Tahoma" w:hAnsi="Tahoma" w:cs="Tahoma"/>
          <w:szCs w:val="28"/>
        </w:rPr>
        <w:t>Kot višja sila se razumejo vse okoliščine izjemnega značaja, ki so se pojavile po sklenitvi pogodbe in jih sodna praksa priznava za višjo silo. Če je izvedba storitev delno ali v celoti motena oziroma preprečena, je izvajalec o tem dolžan nemudoma obvestiti naročnika. Prav tako ga je dolžan sproti obveščati o prenehanju takih okoliščin. Roki, dogovorjeni s to pogodbo, se podaljšajo za čas trajanja višje sile. Na zahtevo naročnika je izvajalec dolžan dokazati obstoj višje sile.</w:t>
      </w:r>
    </w:p>
    <w:p w14:paraId="1EC0ABE9" w14:textId="77777777" w:rsidR="00D93ECC" w:rsidRPr="007C6337" w:rsidRDefault="00D93ECC" w:rsidP="002A2EB7">
      <w:pPr>
        <w:keepNext/>
        <w:keepLines/>
        <w:widowControl w:val="0"/>
        <w:jc w:val="both"/>
        <w:rPr>
          <w:rFonts w:ascii="Tahoma" w:hAnsi="Tahoma" w:cs="Tahoma"/>
          <w:szCs w:val="28"/>
        </w:rPr>
      </w:pPr>
    </w:p>
    <w:p w14:paraId="608FD29F" w14:textId="77777777" w:rsidR="00D93ECC" w:rsidRPr="007C6337" w:rsidRDefault="00D93ECC" w:rsidP="002A2EB7">
      <w:pPr>
        <w:keepNext/>
        <w:keepLines/>
        <w:widowControl w:val="0"/>
        <w:jc w:val="both"/>
        <w:rPr>
          <w:rFonts w:ascii="Tahoma" w:hAnsi="Tahoma" w:cs="Tahoma"/>
          <w:szCs w:val="28"/>
        </w:rPr>
      </w:pPr>
      <w:r w:rsidRPr="007C6337">
        <w:rPr>
          <w:rFonts w:ascii="Tahoma" w:hAnsi="Tahoma" w:cs="Tahoma"/>
          <w:szCs w:val="28"/>
        </w:rPr>
        <w:t>Pomanjkanje delovne sile ali materiala pri izvajalcu ali pri njegovih podizvajalcih se ne šteje za višjo silo, razen, če ni posledica le-te.</w:t>
      </w:r>
    </w:p>
    <w:p w14:paraId="08901AD2" w14:textId="77777777" w:rsidR="00D93ECC" w:rsidRPr="007C6337" w:rsidRDefault="00D93ECC" w:rsidP="002A2EB7">
      <w:pPr>
        <w:keepNext/>
        <w:keepLines/>
        <w:widowControl w:val="0"/>
        <w:jc w:val="both"/>
        <w:rPr>
          <w:rFonts w:ascii="Tahoma" w:hAnsi="Tahoma" w:cs="Tahoma"/>
          <w:szCs w:val="28"/>
        </w:rPr>
      </w:pPr>
    </w:p>
    <w:p w14:paraId="1B61A3D6" w14:textId="77777777" w:rsidR="00D93ECC" w:rsidRPr="007C6337" w:rsidRDefault="00D93ECC" w:rsidP="002A2EB7">
      <w:pPr>
        <w:keepNext/>
        <w:keepLines/>
        <w:widowControl w:val="0"/>
        <w:jc w:val="both"/>
        <w:rPr>
          <w:rFonts w:ascii="Tahoma" w:hAnsi="Tahoma" w:cs="Tahoma"/>
          <w:b/>
        </w:rPr>
      </w:pPr>
      <w:r w:rsidRPr="007C6337">
        <w:rPr>
          <w:rFonts w:ascii="Tahoma" w:hAnsi="Tahoma" w:cs="Tahoma"/>
          <w:b/>
        </w:rPr>
        <w:t>Reševanje sporov</w:t>
      </w:r>
    </w:p>
    <w:p w14:paraId="0BD70F67" w14:textId="77777777" w:rsidR="00D93ECC" w:rsidRPr="007C6337" w:rsidRDefault="00D93ECC" w:rsidP="002A2EB7">
      <w:pPr>
        <w:keepNext/>
        <w:keepLines/>
        <w:widowControl w:val="0"/>
        <w:numPr>
          <w:ilvl w:val="0"/>
          <w:numId w:val="24"/>
        </w:numPr>
        <w:ind w:left="714" w:hanging="357"/>
        <w:jc w:val="center"/>
        <w:rPr>
          <w:rFonts w:ascii="Tahoma" w:hAnsi="Tahoma" w:cs="Tahoma"/>
          <w:szCs w:val="28"/>
        </w:rPr>
      </w:pPr>
      <w:r w:rsidRPr="007C6337">
        <w:rPr>
          <w:rFonts w:ascii="Tahoma" w:hAnsi="Tahoma" w:cs="Tahoma"/>
          <w:szCs w:val="28"/>
        </w:rPr>
        <w:t>člen</w:t>
      </w:r>
    </w:p>
    <w:p w14:paraId="5476A0E8" w14:textId="77777777" w:rsidR="00D93ECC" w:rsidRPr="007C6337" w:rsidRDefault="00D93ECC" w:rsidP="002A2EB7">
      <w:pPr>
        <w:keepNext/>
        <w:keepLines/>
        <w:widowControl w:val="0"/>
        <w:jc w:val="both"/>
        <w:rPr>
          <w:rFonts w:ascii="Tahoma" w:hAnsi="Tahoma" w:cs="Tahoma"/>
          <w:szCs w:val="28"/>
        </w:rPr>
      </w:pPr>
    </w:p>
    <w:p w14:paraId="6607D0DA" w14:textId="77777777" w:rsidR="00D93ECC" w:rsidRPr="007C6337" w:rsidRDefault="00D93ECC" w:rsidP="002A2EB7">
      <w:pPr>
        <w:keepNext/>
        <w:keepLines/>
        <w:widowControl w:val="0"/>
        <w:jc w:val="both"/>
        <w:rPr>
          <w:rFonts w:ascii="Tahoma" w:hAnsi="Tahoma" w:cs="Tahoma"/>
          <w:szCs w:val="28"/>
        </w:rPr>
      </w:pPr>
      <w:r w:rsidRPr="007C6337">
        <w:rPr>
          <w:rFonts w:ascii="Tahoma" w:hAnsi="Tahoma" w:cs="Tahoma"/>
          <w:szCs w:val="28"/>
        </w:rPr>
        <w:t>Morebitne spore, ki bi nastali v zvezi z izvajanjem te pogodbe, bosta pogodbeni stranki skušali rešiti sporazumno. Če spora ne bo možno rešiti sporazumno, lahko vsaka pogodbenega stranka sproži postopek za rešitev spora pri stvarno pristojnem sodišču v Ljubljani.</w:t>
      </w:r>
    </w:p>
    <w:p w14:paraId="54E41C9A" w14:textId="77777777" w:rsidR="00D93ECC" w:rsidRPr="007C6337" w:rsidRDefault="00D93ECC" w:rsidP="002A2EB7">
      <w:pPr>
        <w:keepNext/>
        <w:keepLines/>
        <w:widowControl w:val="0"/>
        <w:jc w:val="both"/>
        <w:rPr>
          <w:rFonts w:ascii="Tahoma" w:hAnsi="Tahoma" w:cs="Tahoma"/>
          <w:b/>
        </w:rPr>
      </w:pPr>
    </w:p>
    <w:p w14:paraId="4E2A1EE1" w14:textId="77777777" w:rsidR="00D93ECC" w:rsidRPr="007C6337" w:rsidRDefault="00D93ECC" w:rsidP="002A2EB7">
      <w:pPr>
        <w:keepNext/>
        <w:keepLines/>
        <w:widowControl w:val="0"/>
        <w:jc w:val="both"/>
        <w:rPr>
          <w:rFonts w:ascii="Tahoma" w:hAnsi="Tahoma" w:cs="Tahoma"/>
          <w:b/>
        </w:rPr>
      </w:pPr>
      <w:r w:rsidRPr="007C6337">
        <w:rPr>
          <w:rFonts w:ascii="Tahoma" w:hAnsi="Tahoma" w:cs="Tahoma"/>
          <w:b/>
        </w:rPr>
        <w:t>Poslovna skrivnost</w:t>
      </w:r>
    </w:p>
    <w:p w14:paraId="40EF7CE6" w14:textId="77777777" w:rsidR="00D93ECC" w:rsidRPr="007C6337" w:rsidRDefault="00D93ECC" w:rsidP="002A2EB7">
      <w:pPr>
        <w:keepNext/>
        <w:keepLines/>
        <w:widowControl w:val="0"/>
        <w:numPr>
          <w:ilvl w:val="0"/>
          <w:numId w:val="24"/>
        </w:numPr>
        <w:ind w:left="714" w:hanging="357"/>
        <w:jc w:val="center"/>
        <w:rPr>
          <w:rFonts w:ascii="Tahoma" w:hAnsi="Tahoma" w:cs="Tahoma"/>
          <w:szCs w:val="28"/>
        </w:rPr>
      </w:pPr>
      <w:r w:rsidRPr="007C6337">
        <w:rPr>
          <w:rFonts w:ascii="Tahoma" w:hAnsi="Tahoma" w:cs="Tahoma"/>
          <w:szCs w:val="28"/>
        </w:rPr>
        <w:t>člen</w:t>
      </w:r>
    </w:p>
    <w:p w14:paraId="3E975141" w14:textId="77777777" w:rsidR="00D93ECC" w:rsidRPr="007C6337" w:rsidRDefault="00D93ECC" w:rsidP="002A2EB7">
      <w:pPr>
        <w:keepNext/>
        <w:keepLines/>
        <w:widowControl w:val="0"/>
        <w:jc w:val="both"/>
        <w:rPr>
          <w:rFonts w:ascii="Tahoma" w:hAnsi="Tahoma" w:cs="Tahoma"/>
          <w:szCs w:val="28"/>
        </w:rPr>
      </w:pPr>
    </w:p>
    <w:p w14:paraId="4E151250" w14:textId="52A9960A" w:rsidR="00D93ECC" w:rsidRPr="007C6337" w:rsidRDefault="00D93ECC" w:rsidP="002A2EB7">
      <w:pPr>
        <w:keepNext/>
        <w:keepLines/>
        <w:widowControl w:val="0"/>
        <w:jc w:val="both"/>
        <w:rPr>
          <w:rFonts w:ascii="Tahoma" w:hAnsi="Tahoma" w:cs="Tahoma"/>
          <w:szCs w:val="28"/>
        </w:rPr>
      </w:pPr>
      <w:r w:rsidRPr="007C6337">
        <w:rPr>
          <w:rFonts w:ascii="Tahoma" w:hAnsi="Tahoma" w:cs="Tahoma"/>
          <w:szCs w:val="28"/>
        </w:rPr>
        <w:t>Pogodbeni stranki bosta to pogodbo kot tudi vse medsebojne dogovore, podatke</w:t>
      </w:r>
      <w:r w:rsidR="00436E9A" w:rsidRPr="007C6337">
        <w:rPr>
          <w:rFonts w:ascii="Tahoma" w:hAnsi="Tahoma" w:cs="Tahoma"/>
          <w:szCs w:val="28"/>
        </w:rPr>
        <w:t>, informacije</w:t>
      </w:r>
      <w:r w:rsidRPr="007C6337">
        <w:rPr>
          <w:rFonts w:ascii="Tahoma" w:hAnsi="Tahoma" w:cs="Tahoma"/>
          <w:szCs w:val="28"/>
        </w:rPr>
        <w:t xml:space="preserve"> in dokumentacijo, ki je predmet te pogodbe oz. njenega izvajanja, varovali kot poslovno skrivnost in jih ne bosta neupravičeno uporabljali v svojo korist oziroma komercialno izkoriščali ali posredovali tretjim osebam izven organizacij, ki niso vključene v izvajanje nalog predmeta pogodbe, razen podatkov</w:t>
      </w:r>
      <w:r w:rsidR="00436E9A" w:rsidRPr="007C6337">
        <w:rPr>
          <w:rFonts w:ascii="Tahoma" w:hAnsi="Tahoma" w:cs="Tahoma"/>
          <w:szCs w:val="28"/>
        </w:rPr>
        <w:t xml:space="preserve"> oz. informacij</w:t>
      </w:r>
      <w:r w:rsidRPr="007C6337">
        <w:rPr>
          <w:rFonts w:ascii="Tahoma" w:hAnsi="Tahoma" w:cs="Tahoma"/>
          <w:szCs w:val="28"/>
        </w:rPr>
        <w:t xml:space="preserve">, ki po veljavnih predpisih štejejo za javne. </w:t>
      </w:r>
    </w:p>
    <w:p w14:paraId="07A86448" w14:textId="77777777" w:rsidR="00D93ECC" w:rsidRPr="007C6337" w:rsidRDefault="00D93ECC" w:rsidP="002A2EB7">
      <w:pPr>
        <w:keepNext/>
        <w:keepLines/>
        <w:widowControl w:val="0"/>
        <w:jc w:val="both"/>
        <w:rPr>
          <w:rFonts w:ascii="Tahoma" w:hAnsi="Tahoma" w:cs="Tahoma"/>
          <w:szCs w:val="28"/>
        </w:rPr>
      </w:pPr>
    </w:p>
    <w:p w14:paraId="621BD97F" w14:textId="77B57D0B" w:rsidR="00D93ECC" w:rsidRPr="007C6337" w:rsidRDefault="00D93ECC" w:rsidP="002A2EB7">
      <w:pPr>
        <w:keepNext/>
        <w:keepLines/>
        <w:widowControl w:val="0"/>
        <w:jc w:val="both"/>
        <w:rPr>
          <w:rFonts w:ascii="Tahoma" w:hAnsi="Tahoma" w:cs="Tahoma"/>
          <w:szCs w:val="28"/>
        </w:rPr>
      </w:pPr>
      <w:r w:rsidRPr="007C6337">
        <w:rPr>
          <w:rFonts w:ascii="Tahoma" w:hAnsi="Tahoma" w:cs="Tahoma"/>
          <w:szCs w:val="28"/>
        </w:rPr>
        <w:t xml:space="preserve">Poslovno skrivnost po prejšnjem </w:t>
      </w:r>
      <w:r w:rsidR="00580E9E" w:rsidRPr="007C6337">
        <w:rPr>
          <w:rFonts w:ascii="Tahoma" w:hAnsi="Tahoma" w:cs="Tahoma"/>
          <w:szCs w:val="28"/>
        </w:rPr>
        <w:t xml:space="preserve">odstavku </w:t>
      </w:r>
      <w:r w:rsidRPr="007C6337">
        <w:rPr>
          <w:rFonts w:ascii="Tahoma" w:hAnsi="Tahoma" w:cs="Tahoma"/>
          <w:szCs w:val="28"/>
        </w:rPr>
        <w:t xml:space="preserve">sta pogodbeni stranki dolžni varovati s skrbnostjo dobrega gospodarstvenika in odgovarjati za izpolnjevanje te obveznosti za vse svoje delavce in kogarkoli tretjega, s katerega pomočjo izpolnjujeta svoje obveznosti iz naslova te pogodbe, kot za sami sebe. </w:t>
      </w:r>
    </w:p>
    <w:p w14:paraId="51377BEF" w14:textId="32949708" w:rsidR="00626C7F" w:rsidRPr="007C6337" w:rsidRDefault="00626C7F" w:rsidP="002A2EB7">
      <w:pPr>
        <w:keepNext/>
        <w:keepLines/>
        <w:widowControl w:val="0"/>
        <w:jc w:val="both"/>
        <w:rPr>
          <w:rFonts w:ascii="Tahoma" w:hAnsi="Tahoma" w:cs="Tahoma"/>
          <w:szCs w:val="28"/>
        </w:rPr>
      </w:pPr>
    </w:p>
    <w:p w14:paraId="3751C90E" w14:textId="1A08FCEB" w:rsidR="00D93ECC" w:rsidRPr="007C6337" w:rsidRDefault="00D93ECC" w:rsidP="002A2EB7">
      <w:pPr>
        <w:keepNext/>
        <w:keepLines/>
        <w:widowControl w:val="0"/>
        <w:jc w:val="both"/>
        <w:rPr>
          <w:rFonts w:ascii="Tahoma" w:hAnsi="Tahoma" w:cs="Tahoma"/>
          <w:b/>
          <w:szCs w:val="28"/>
        </w:rPr>
      </w:pPr>
      <w:r w:rsidRPr="007C6337">
        <w:rPr>
          <w:rFonts w:ascii="Tahoma" w:hAnsi="Tahoma" w:cs="Tahoma"/>
          <w:b/>
          <w:szCs w:val="28"/>
        </w:rPr>
        <w:t>Lastništvo in avtorstvo dokumentacije</w:t>
      </w:r>
    </w:p>
    <w:p w14:paraId="6F1D7128" w14:textId="77777777" w:rsidR="00D93ECC" w:rsidRPr="007C6337" w:rsidRDefault="00D93ECC" w:rsidP="002A2EB7">
      <w:pPr>
        <w:keepNext/>
        <w:keepLines/>
        <w:widowControl w:val="0"/>
        <w:numPr>
          <w:ilvl w:val="0"/>
          <w:numId w:val="24"/>
        </w:numPr>
        <w:ind w:left="714" w:hanging="357"/>
        <w:jc w:val="center"/>
        <w:rPr>
          <w:rFonts w:ascii="Tahoma" w:hAnsi="Tahoma" w:cs="Tahoma"/>
          <w:szCs w:val="28"/>
        </w:rPr>
      </w:pPr>
      <w:r w:rsidRPr="007C6337">
        <w:rPr>
          <w:rFonts w:ascii="Tahoma" w:hAnsi="Tahoma" w:cs="Tahoma"/>
          <w:szCs w:val="28"/>
        </w:rPr>
        <w:t>člen</w:t>
      </w:r>
    </w:p>
    <w:p w14:paraId="578AF148" w14:textId="77777777" w:rsidR="00D93ECC" w:rsidRPr="007C6337" w:rsidRDefault="00D93ECC" w:rsidP="002A2EB7">
      <w:pPr>
        <w:keepNext/>
        <w:keepLines/>
        <w:widowControl w:val="0"/>
        <w:jc w:val="both"/>
        <w:rPr>
          <w:rFonts w:ascii="Tahoma" w:hAnsi="Tahoma" w:cs="Tahoma"/>
          <w:szCs w:val="28"/>
        </w:rPr>
      </w:pPr>
    </w:p>
    <w:p w14:paraId="08574AC6" w14:textId="0F509885" w:rsidR="00D93ECC" w:rsidRPr="007C6337" w:rsidRDefault="003B3BC4" w:rsidP="002A2EB7">
      <w:pPr>
        <w:keepNext/>
        <w:keepLines/>
        <w:widowControl w:val="0"/>
        <w:jc w:val="both"/>
        <w:rPr>
          <w:rFonts w:ascii="Tahoma" w:hAnsi="Tahoma" w:cs="Tahoma"/>
        </w:rPr>
      </w:pPr>
      <w:r w:rsidRPr="007C6337">
        <w:rPr>
          <w:rFonts w:ascii="Tahoma" w:hAnsi="Tahoma" w:cs="Tahoma"/>
        </w:rPr>
        <w:t>Ob primopredaji posamezne dokumentacije in programske opreme izvajalec na naročnika prenese vse materialne avtorske pravice na dokumentaciji, zlasti pravice do reproduciranja, distribuiranja, javnega izvajanja, prenašanja in prikazovanja, dajanja na voljo javnosti, predelave, uporabe dela v predelani obliki, dostopa in izročitve, zadrži pa moralne avtorske pravice, brez dodatnih finančnih obveznosti naročnika. Dokumentacija, ki jo prejme naročnik, je last naročnika. Vse posege v objektu v življenjski dobi objekta sme naročnik izvajati brez pridobivanja soglasja izvajalc</w:t>
      </w:r>
      <w:r w:rsidR="00436E9A" w:rsidRPr="007C6337">
        <w:rPr>
          <w:rFonts w:ascii="Tahoma" w:hAnsi="Tahoma" w:cs="Tahoma"/>
        </w:rPr>
        <w:t>a/izdelovalca</w:t>
      </w:r>
      <w:r w:rsidRPr="007C6337">
        <w:rPr>
          <w:rFonts w:ascii="Tahoma" w:hAnsi="Tahoma" w:cs="Tahoma"/>
        </w:rPr>
        <w:t xml:space="preserve"> posameznih delov dokumentacije.</w:t>
      </w:r>
    </w:p>
    <w:p w14:paraId="13669102" w14:textId="5DBBCED9" w:rsidR="00BB4A84" w:rsidRPr="007C6337" w:rsidRDefault="00BB4A84" w:rsidP="002A2EB7">
      <w:pPr>
        <w:keepNext/>
        <w:keepLines/>
        <w:widowControl w:val="0"/>
        <w:jc w:val="both"/>
        <w:rPr>
          <w:rFonts w:ascii="Tahoma" w:hAnsi="Tahoma" w:cs="Tahoma"/>
          <w:b/>
        </w:rPr>
      </w:pPr>
    </w:p>
    <w:p w14:paraId="41433AE7" w14:textId="028B69EE" w:rsidR="00D93ECC" w:rsidRPr="007C6337" w:rsidRDefault="00BB4A84" w:rsidP="002A2EB7">
      <w:pPr>
        <w:keepNext/>
        <w:keepLines/>
        <w:widowControl w:val="0"/>
        <w:jc w:val="both"/>
        <w:rPr>
          <w:rFonts w:ascii="Tahoma" w:hAnsi="Tahoma" w:cs="Tahoma"/>
          <w:b/>
        </w:rPr>
      </w:pPr>
      <w:r w:rsidRPr="007C6337">
        <w:rPr>
          <w:rFonts w:ascii="Tahoma" w:hAnsi="Tahoma" w:cs="Tahoma"/>
          <w:b/>
        </w:rPr>
        <w:t>Kršitev pravic tretje osebe</w:t>
      </w:r>
    </w:p>
    <w:p w14:paraId="7E2CA6CF" w14:textId="77777777" w:rsidR="00BB4A84" w:rsidRPr="007C6337" w:rsidRDefault="00BB4A84" w:rsidP="002A2EB7">
      <w:pPr>
        <w:keepNext/>
        <w:keepLines/>
        <w:widowControl w:val="0"/>
        <w:numPr>
          <w:ilvl w:val="0"/>
          <w:numId w:val="24"/>
        </w:numPr>
        <w:jc w:val="center"/>
        <w:rPr>
          <w:rFonts w:ascii="Tahoma" w:hAnsi="Tahoma" w:cs="Tahoma"/>
          <w:szCs w:val="28"/>
        </w:rPr>
      </w:pPr>
      <w:r w:rsidRPr="007C6337">
        <w:rPr>
          <w:rFonts w:ascii="Tahoma" w:hAnsi="Tahoma" w:cs="Tahoma"/>
          <w:szCs w:val="28"/>
        </w:rPr>
        <w:t>člen</w:t>
      </w:r>
    </w:p>
    <w:p w14:paraId="4BF88DDA" w14:textId="3713B75E" w:rsidR="00BB4A84" w:rsidRPr="007C6337" w:rsidRDefault="00BB4A84" w:rsidP="002A2EB7">
      <w:pPr>
        <w:keepNext/>
        <w:keepLines/>
        <w:widowControl w:val="0"/>
        <w:jc w:val="both"/>
        <w:rPr>
          <w:rFonts w:ascii="Tahoma" w:hAnsi="Tahoma" w:cs="Tahoma"/>
          <w:b/>
        </w:rPr>
      </w:pPr>
    </w:p>
    <w:p w14:paraId="1526ACCC" w14:textId="77777777" w:rsidR="00BB4A84" w:rsidRPr="007C6337" w:rsidRDefault="00BB4A84" w:rsidP="002A2EB7">
      <w:pPr>
        <w:keepNext/>
        <w:keepLines/>
        <w:widowControl w:val="0"/>
        <w:ind w:right="-2"/>
        <w:jc w:val="both"/>
        <w:rPr>
          <w:rFonts w:ascii="Tahoma" w:hAnsi="Tahoma" w:cs="Tahoma"/>
        </w:rPr>
      </w:pPr>
      <w:r w:rsidRPr="007C6337">
        <w:rPr>
          <w:rFonts w:ascii="Tahoma" w:hAnsi="Tahoma" w:cs="Tahoma"/>
        </w:rPr>
        <w:t>V primeru najave kakršnihkoli zahtev ali terjatev s strani tretje osebe, ki trdi, da so v okviru te pogodbe kršene njene pravice patentov, zaščitnih znakov, avtorskih pravic, poslovnih skrivnosti in uveljavljenih industrijskih standardov, bo izvajalec na lastne stroške branil in odškodoval naročnika pred vsemi upravičenimi ali neupravičenimi zahtevami. V kolikor bodo takšne terjatve naslovljene na naročnika, bo ta nemudoma obvestil izvajalca o nastali situaciji. Izvajalec ima pravico do načina obrambe, za katerega misli, da je na</w:t>
      </w:r>
      <w:smartTag w:uri="urn:schemas-microsoft-com:office:smarttags" w:element="PersonName">
        <w:r w:rsidRPr="007C6337">
          <w:rPr>
            <w:rFonts w:ascii="Tahoma" w:hAnsi="Tahoma" w:cs="Tahoma"/>
          </w:rPr>
          <w:t>jb</w:t>
        </w:r>
      </w:smartTag>
      <w:r w:rsidRPr="007C6337">
        <w:rPr>
          <w:rFonts w:ascii="Tahoma" w:hAnsi="Tahoma" w:cs="Tahoma"/>
        </w:rPr>
        <w:t>olj primeren in učinkovit.</w:t>
      </w:r>
    </w:p>
    <w:p w14:paraId="07BFCC3B" w14:textId="77777777" w:rsidR="00BB4A84" w:rsidRPr="007C6337" w:rsidRDefault="00BB4A84" w:rsidP="002A2EB7">
      <w:pPr>
        <w:keepNext/>
        <w:keepLines/>
        <w:widowControl w:val="0"/>
        <w:ind w:right="-2"/>
        <w:jc w:val="both"/>
        <w:rPr>
          <w:rFonts w:ascii="Tahoma" w:hAnsi="Tahoma" w:cs="Tahoma"/>
        </w:rPr>
      </w:pPr>
    </w:p>
    <w:p w14:paraId="640A96CC" w14:textId="77777777" w:rsidR="00BB4A84" w:rsidRPr="007C6337" w:rsidRDefault="00BB4A84" w:rsidP="002A2EB7">
      <w:pPr>
        <w:keepNext/>
        <w:keepLines/>
        <w:widowControl w:val="0"/>
        <w:ind w:right="-2"/>
        <w:jc w:val="both"/>
        <w:rPr>
          <w:rFonts w:ascii="Tahoma" w:hAnsi="Tahoma" w:cs="Tahoma"/>
        </w:rPr>
      </w:pPr>
      <w:r w:rsidRPr="007C6337">
        <w:rPr>
          <w:rFonts w:ascii="Tahoma" w:hAnsi="Tahoma" w:cs="Tahoma"/>
        </w:rPr>
        <w:t>Izvajalec bo na lastne stroške brez odlašanja in v najkrajšem možnem času izvedel vse možne ukrepe za ukinitev takšnih zahtev ali terjatev. Če izvajalčevi ukrepi ne bodo uspešni in če naročnik sprejme zahteve ali terjatve, ki se obravnavajo pod tem členom, bo naročnik v celoti bremenil izvajalca za vse takšne zahteve ali terjatve, vključujoč morebitne stroške za naročnikovo pravno obrambo proti zahtevam ali terjatvam, nastalim kot posledica uporabe izdelkov ali del, ki jih je izvajalec predal naročniku v skladu s to pogodbo.</w:t>
      </w:r>
    </w:p>
    <w:p w14:paraId="05480620" w14:textId="77777777" w:rsidR="00BB4A84" w:rsidRPr="007C6337" w:rsidRDefault="00BB4A84" w:rsidP="002A2EB7">
      <w:pPr>
        <w:keepNext/>
        <w:keepLines/>
        <w:widowControl w:val="0"/>
        <w:ind w:right="-2"/>
        <w:jc w:val="both"/>
        <w:rPr>
          <w:rFonts w:ascii="Tahoma" w:hAnsi="Tahoma" w:cs="Tahoma"/>
        </w:rPr>
      </w:pPr>
    </w:p>
    <w:p w14:paraId="371FB053" w14:textId="77777777" w:rsidR="00BB4A84" w:rsidRPr="007C6337" w:rsidRDefault="00BB4A84" w:rsidP="002A2EB7">
      <w:pPr>
        <w:keepNext/>
        <w:keepLines/>
        <w:widowControl w:val="0"/>
        <w:ind w:right="-2"/>
        <w:jc w:val="both"/>
        <w:rPr>
          <w:rFonts w:ascii="Tahoma" w:hAnsi="Tahoma" w:cs="Tahoma"/>
        </w:rPr>
      </w:pPr>
      <w:r w:rsidRPr="007C6337">
        <w:rPr>
          <w:rFonts w:ascii="Tahoma" w:hAnsi="Tahoma" w:cs="Tahoma"/>
        </w:rPr>
        <w:t>V posebnih primerih, kjer izvajalec ne more ukiniti zahtev ali terjatev tretjih oseb in ne more na lastne stroške predložiti in dostaviti nadomestnih izdelkov ali del, so pa takšni izdelki oziroma dela nujno potrebni za izvajanje pogodbe, lahko naročnik odstopi od pogodbe in zahteva od izvajalca, da mu ta vrne vse, kar je po tej pogodbi prejel, ali pa zahteva sorazmerno znižanje cene po tej pogodbi.</w:t>
      </w:r>
    </w:p>
    <w:p w14:paraId="0EA9D3FC" w14:textId="00222201" w:rsidR="00BB4A84" w:rsidRPr="007C6337" w:rsidRDefault="00BB4A84" w:rsidP="002A2EB7">
      <w:pPr>
        <w:keepNext/>
        <w:keepLines/>
        <w:widowControl w:val="0"/>
        <w:jc w:val="both"/>
        <w:rPr>
          <w:rFonts w:ascii="Tahoma" w:hAnsi="Tahoma" w:cs="Tahoma"/>
          <w:b/>
        </w:rPr>
      </w:pPr>
    </w:p>
    <w:p w14:paraId="4B377706" w14:textId="582CDBC9" w:rsidR="00D93ECC" w:rsidRPr="007C6337" w:rsidRDefault="00D93ECC" w:rsidP="002A2EB7">
      <w:pPr>
        <w:keepNext/>
        <w:keepLines/>
        <w:widowControl w:val="0"/>
        <w:jc w:val="both"/>
        <w:rPr>
          <w:rFonts w:ascii="Tahoma" w:hAnsi="Tahoma" w:cs="Tahoma"/>
          <w:b/>
        </w:rPr>
      </w:pPr>
      <w:r w:rsidRPr="007C6337">
        <w:rPr>
          <w:rFonts w:ascii="Tahoma" w:hAnsi="Tahoma" w:cs="Tahoma"/>
          <w:b/>
        </w:rPr>
        <w:t>Protikorupcijska klavzula</w:t>
      </w:r>
    </w:p>
    <w:p w14:paraId="29DE097B" w14:textId="77777777" w:rsidR="00D93ECC" w:rsidRPr="007C6337" w:rsidRDefault="00D93ECC" w:rsidP="002A2EB7">
      <w:pPr>
        <w:keepNext/>
        <w:keepLines/>
        <w:widowControl w:val="0"/>
        <w:numPr>
          <w:ilvl w:val="0"/>
          <w:numId w:val="24"/>
        </w:numPr>
        <w:ind w:left="714" w:hanging="357"/>
        <w:jc w:val="center"/>
        <w:rPr>
          <w:rFonts w:ascii="Tahoma" w:hAnsi="Tahoma" w:cs="Tahoma"/>
          <w:szCs w:val="28"/>
        </w:rPr>
      </w:pPr>
      <w:r w:rsidRPr="007C6337">
        <w:rPr>
          <w:rFonts w:ascii="Tahoma" w:hAnsi="Tahoma" w:cs="Tahoma"/>
          <w:szCs w:val="28"/>
        </w:rPr>
        <w:t xml:space="preserve">člen </w:t>
      </w:r>
    </w:p>
    <w:p w14:paraId="461E8787" w14:textId="77777777" w:rsidR="00D93ECC" w:rsidRPr="007C6337" w:rsidRDefault="00D93ECC" w:rsidP="002A2EB7">
      <w:pPr>
        <w:keepNext/>
        <w:keepLines/>
        <w:widowControl w:val="0"/>
        <w:jc w:val="both"/>
        <w:rPr>
          <w:rFonts w:ascii="Tahoma" w:hAnsi="Tahoma" w:cs="Tahoma"/>
          <w:szCs w:val="28"/>
        </w:rPr>
      </w:pPr>
    </w:p>
    <w:p w14:paraId="1C4229B3" w14:textId="77777777" w:rsidR="00D93ECC" w:rsidRPr="007C6337" w:rsidRDefault="00D93ECC" w:rsidP="002A2EB7">
      <w:pPr>
        <w:keepNext/>
        <w:keepLines/>
        <w:widowControl w:val="0"/>
        <w:tabs>
          <w:tab w:val="left" w:pos="567"/>
          <w:tab w:val="left" w:pos="1418"/>
          <w:tab w:val="left" w:pos="1702"/>
        </w:tabs>
        <w:jc w:val="both"/>
        <w:rPr>
          <w:rFonts w:ascii="Tahoma" w:hAnsi="Tahoma" w:cs="Tahoma"/>
          <w:i/>
        </w:rPr>
      </w:pPr>
      <w:r w:rsidRPr="007C6337">
        <w:rPr>
          <w:rFonts w:ascii="Tahoma" w:hAnsi="Tahoma" w:cs="Tahoma"/>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314681D5"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p>
    <w:p w14:paraId="78EF9EFE"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r w:rsidRPr="007C6337">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1BB37594" w14:textId="77777777" w:rsidR="00D93ECC" w:rsidRPr="007C6337" w:rsidRDefault="00D93ECC" w:rsidP="002A2EB7">
      <w:pPr>
        <w:keepNext/>
        <w:keepLines/>
        <w:widowControl w:val="0"/>
        <w:jc w:val="both"/>
        <w:rPr>
          <w:rFonts w:ascii="Tahoma" w:hAnsi="Tahoma" w:cs="Tahoma"/>
          <w:szCs w:val="28"/>
        </w:rPr>
      </w:pPr>
    </w:p>
    <w:p w14:paraId="4EB2799E" w14:textId="77777777" w:rsidR="00D93ECC" w:rsidRPr="007C6337" w:rsidRDefault="00D93ECC" w:rsidP="002A2EB7">
      <w:pPr>
        <w:keepNext/>
        <w:keepLines/>
        <w:widowControl w:val="0"/>
        <w:numPr>
          <w:ilvl w:val="0"/>
          <w:numId w:val="24"/>
        </w:numPr>
        <w:ind w:left="714" w:hanging="357"/>
        <w:jc w:val="center"/>
        <w:rPr>
          <w:rFonts w:ascii="Tahoma" w:hAnsi="Tahoma" w:cs="Tahoma"/>
          <w:szCs w:val="28"/>
        </w:rPr>
      </w:pPr>
      <w:r w:rsidRPr="007C6337">
        <w:rPr>
          <w:rFonts w:ascii="Tahoma" w:hAnsi="Tahoma" w:cs="Tahoma"/>
          <w:szCs w:val="28"/>
        </w:rPr>
        <w:t xml:space="preserve">člen </w:t>
      </w:r>
    </w:p>
    <w:p w14:paraId="2FF08DD9" w14:textId="77777777" w:rsidR="00D93ECC" w:rsidRPr="007C6337" w:rsidRDefault="00D93ECC" w:rsidP="002A2EB7">
      <w:pPr>
        <w:keepNext/>
        <w:keepLines/>
        <w:widowControl w:val="0"/>
        <w:jc w:val="both"/>
        <w:rPr>
          <w:rFonts w:ascii="Tahoma" w:hAnsi="Tahoma" w:cs="Tahoma"/>
          <w:sz w:val="16"/>
          <w:szCs w:val="28"/>
        </w:rPr>
      </w:pPr>
    </w:p>
    <w:p w14:paraId="3A7E8371"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r w:rsidRPr="007C6337">
        <w:rPr>
          <w:rFonts w:ascii="Tahoma" w:hAnsi="Tahoma" w:cs="Tahoma"/>
        </w:rPr>
        <w:t xml:space="preserve">Izvajalec se obvezuje, da bo kadarkoli v času veljavnosti pogodbe, v skladu s šestim odstavkom 91. člena ZJN-3, v roku osmih (8) dni od prejema poziva (velja tudi za vse podizvajalce, s katerimi izvajalec izpolnjuje obveznosti iz pogodbe), naročniku posredoval podatke o: </w:t>
      </w:r>
    </w:p>
    <w:p w14:paraId="22855614" w14:textId="77777777" w:rsidR="00D93ECC" w:rsidRPr="007C6337" w:rsidRDefault="00D93ECC" w:rsidP="002A2EB7">
      <w:pPr>
        <w:keepNext/>
        <w:keepLines/>
        <w:widowControl w:val="0"/>
        <w:numPr>
          <w:ilvl w:val="0"/>
          <w:numId w:val="28"/>
        </w:numPr>
        <w:ind w:left="426" w:hanging="219"/>
        <w:jc w:val="both"/>
        <w:rPr>
          <w:rFonts w:ascii="Tahoma" w:hAnsi="Tahoma" w:cs="Tahoma"/>
        </w:rPr>
      </w:pPr>
      <w:r w:rsidRPr="007C6337">
        <w:rPr>
          <w:rFonts w:ascii="Tahoma" w:hAnsi="Tahoma" w:cs="Tahoma"/>
        </w:rPr>
        <w:t xml:space="preserve">svojih ustanoviteljih, družbenikih, delničarjih, </w:t>
      </w:r>
      <w:proofErr w:type="spellStart"/>
      <w:r w:rsidRPr="007C6337">
        <w:rPr>
          <w:rFonts w:ascii="Tahoma" w:hAnsi="Tahoma" w:cs="Tahoma"/>
        </w:rPr>
        <w:t>komanditistih</w:t>
      </w:r>
      <w:proofErr w:type="spellEnd"/>
      <w:r w:rsidRPr="007C6337">
        <w:rPr>
          <w:rFonts w:ascii="Tahoma" w:hAnsi="Tahoma" w:cs="Tahoma"/>
        </w:rPr>
        <w:t xml:space="preserve"> ali drugih lastnikih in podatke o lastniških deležih navedenih oseb;</w:t>
      </w:r>
    </w:p>
    <w:p w14:paraId="7043F070" w14:textId="77777777" w:rsidR="00D93ECC" w:rsidRPr="007C6337" w:rsidRDefault="00D93ECC" w:rsidP="002A2EB7">
      <w:pPr>
        <w:keepNext/>
        <w:keepLines/>
        <w:widowControl w:val="0"/>
        <w:numPr>
          <w:ilvl w:val="0"/>
          <w:numId w:val="28"/>
        </w:numPr>
        <w:ind w:left="426" w:hanging="219"/>
        <w:jc w:val="both"/>
        <w:rPr>
          <w:rFonts w:ascii="Tahoma" w:hAnsi="Tahoma" w:cs="Tahoma"/>
        </w:rPr>
      </w:pPr>
      <w:r w:rsidRPr="007C6337">
        <w:rPr>
          <w:rFonts w:ascii="Tahoma" w:hAnsi="Tahoma" w:cs="Tahoma"/>
        </w:rPr>
        <w:t>gospodarskih subjektih, za katere se glede na določbe zakona, ki ureja gospodarske družbe, šteje, da so z njim povezane družbe.</w:t>
      </w:r>
    </w:p>
    <w:p w14:paraId="796BFB36" w14:textId="77777777" w:rsidR="00D93ECC" w:rsidRPr="007C6337" w:rsidRDefault="00D93ECC" w:rsidP="002A2EB7">
      <w:pPr>
        <w:keepNext/>
        <w:keepLines/>
        <w:widowControl w:val="0"/>
        <w:jc w:val="both"/>
        <w:rPr>
          <w:rFonts w:ascii="Tahoma" w:hAnsi="Tahoma" w:cs="Tahoma"/>
          <w:b/>
          <w:sz w:val="16"/>
        </w:rPr>
      </w:pPr>
    </w:p>
    <w:p w14:paraId="3E9130A4" w14:textId="77777777" w:rsidR="00D93ECC" w:rsidRPr="007C6337" w:rsidRDefault="00D93ECC" w:rsidP="002A2EB7">
      <w:pPr>
        <w:keepNext/>
        <w:keepLines/>
        <w:widowControl w:val="0"/>
        <w:jc w:val="both"/>
        <w:rPr>
          <w:rFonts w:ascii="Tahoma" w:hAnsi="Tahoma" w:cs="Tahoma"/>
          <w:b/>
        </w:rPr>
      </w:pPr>
      <w:r w:rsidRPr="007C6337">
        <w:rPr>
          <w:rFonts w:ascii="Tahoma" w:hAnsi="Tahoma" w:cs="Tahoma"/>
          <w:b/>
        </w:rPr>
        <w:t>Ostale določbe</w:t>
      </w:r>
    </w:p>
    <w:p w14:paraId="6303DE51" w14:textId="77777777" w:rsidR="00D93ECC" w:rsidRPr="007C6337" w:rsidRDefault="00D93ECC" w:rsidP="002A2EB7">
      <w:pPr>
        <w:keepNext/>
        <w:keepLines/>
        <w:widowControl w:val="0"/>
        <w:numPr>
          <w:ilvl w:val="0"/>
          <w:numId w:val="24"/>
        </w:numPr>
        <w:ind w:left="714" w:hanging="357"/>
        <w:jc w:val="center"/>
        <w:rPr>
          <w:rFonts w:ascii="Tahoma" w:hAnsi="Tahoma" w:cs="Tahoma"/>
          <w:szCs w:val="28"/>
        </w:rPr>
      </w:pPr>
      <w:r w:rsidRPr="007C6337">
        <w:rPr>
          <w:rFonts w:ascii="Tahoma" w:hAnsi="Tahoma" w:cs="Tahoma"/>
          <w:szCs w:val="28"/>
        </w:rPr>
        <w:t>člen</w:t>
      </w:r>
    </w:p>
    <w:p w14:paraId="2674A1FE"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p>
    <w:p w14:paraId="63775B92" w14:textId="4C5CE59E" w:rsidR="00D93ECC" w:rsidRPr="007C6337" w:rsidRDefault="00D93ECC" w:rsidP="002A2EB7">
      <w:pPr>
        <w:keepNext/>
        <w:keepLines/>
        <w:widowControl w:val="0"/>
        <w:jc w:val="both"/>
        <w:rPr>
          <w:rFonts w:ascii="Tahoma" w:hAnsi="Tahoma" w:cs="Tahoma"/>
        </w:rPr>
      </w:pPr>
      <w:r w:rsidRPr="007C6337">
        <w:rPr>
          <w:rFonts w:ascii="Tahoma" w:hAnsi="Tahoma" w:cs="Tahoma"/>
        </w:rPr>
        <w:t>Izvajalec s podpisom te pogodbe jamči, da mu je poznan predmet pogodbe in vsi riziki, ki bodo spremljali izvedbo, da je seznanjen z razpisnimi zahtevami in s tehnično dokumentacijo, ter da so mu razumljivi in jasni pogoji in okoliščine za pravilno izvedbo dobav</w:t>
      </w:r>
      <w:r w:rsidR="00436E9A" w:rsidRPr="007C6337">
        <w:rPr>
          <w:rFonts w:ascii="Tahoma" w:hAnsi="Tahoma" w:cs="Tahoma"/>
        </w:rPr>
        <w:t>/storitev/del</w:t>
      </w:r>
      <w:r w:rsidRPr="007C6337">
        <w:rPr>
          <w:rFonts w:ascii="Tahoma" w:hAnsi="Tahoma" w:cs="Tahoma"/>
        </w:rPr>
        <w:t>. Izvajalec se strinja, da lahko naročnik prekine medsebojno razmerje v primeru nespoštovanja določil pogodbe in določil javnega naročanja, brez odškodninske odgovornosti do izvajalca.</w:t>
      </w:r>
    </w:p>
    <w:p w14:paraId="7500E91F" w14:textId="77777777" w:rsidR="00D93ECC" w:rsidRPr="007C6337" w:rsidRDefault="00D93ECC" w:rsidP="002A2EB7">
      <w:pPr>
        <w:keepNext/>
        <w:keepLines/>
        <w:widowControl w:val="0"/>
        <w:jc w:val="both"/>
        <w:rPr>
          <w:rFonts w:ascii="Tahoma" w:hAnsi="Tahoma" w:cs="Tahoma"/>
        </w:rPr>
      </w:pPr>
      <w:r w:rsidRPr="007C6337">
        <w:rPr>
          <w:rFonts w:ascii="Tahoma" w:hAnsi="Tahoma" w:cs="Tahoma"/>
        </w:rPr>
        <w:lastRenderedPageBreak/>
        <w:t xml:space="preserve"> </w:t>
      </w:r>
    </w:p>
    <w:p w14:paraId="3EFC387B" w14:textId="77777777" w:rsidR="00D93ECC" w:rsidRPr="007C6337" w:rsidRDefault="00D93ECC" w:rsidP="002A2EB7">
      <w:pPr>
        <w:keepNext/>
        <w:keepLines/>
        <w:widowControl w:val="0"/>
        <w:numPr>
          <w:ilvl w:val="0"/>
          <w:numId w:val="24"/>
        </w:numPr>
        <w:ind w:left="714" w:hanging="357"/>
        <w:jc w:val="center"/>
        <w:rPr>
          <w:rFonts w:ascii="Tahoma" w:hAnsi="Tahoma" w:cs="Tahoma"/>
          <w:szCs w:val="28"/>
        </w:rPr>
      </w:pPr>
      <w:r w:rsidRPr="007C6337">
        <w:rPr>
          <w:rFonts w:ascii="Tahoma" w:hAnsi="Tahoma" w:cs="Tahoma"/>
          <w:szCs w:val="28"/>
        </w:rPr>
        <w:t>člen</w:t>
      </w:r>
    </w:p>
    <w:p w14:paraId="6D0FA803"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p>
    <w:p w14:paraId="0CAD796C"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r w:rsidRPr="007C6337">
        <w:rPr>
          <w:rFonts w:ascii="Tahoma" w:hAnsi="Tahoma" w:cs="Tahoma"/>
        </w:rPr>
        <w:t>Spremembe ali dopolnitve te pogodbe veljajo samo v pisni obliki in v primeru, da jih podpišeta obe pogodbeni stranki.</w:t>
      </w:r>
    </w:p>
    <w:p w14:paraId="7617E14C"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p>
    <w:p w14:paraId="0D2B223D"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r w:rsidRPr="007C6337">
        <w:rPr>
          <w:rFonts w:ascii="Tahoma" w:hAnsi="Tahoma" w:cs="Tahoma"/>
        </w:rPr>
        <w:t xml:space="preserve">Če katerokoli od določil pogodbe je ali postane neveljavno, to ne vpliva na ostala določila pogodbe. Neveljavno določilo se nadomesti z veljavnim, ki mora čim bolj ustrezati namenu, ki sta ga želeli doseči pogodbeni stranki z neveljavnim določilom.  </w:t>
      </w:r>
    </w:p>
    <w:p w14:paraId="4ACD3AED"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p>
    <w:p w14:paraId="3E5A7BDA" w14:textId="77777777" w:rsidR="00D93ECC" w:rsidRPr="007C6337" w:rsidRDefault="00D93ECC" w:rsidP="002A2EB7">
      <w:pPr>
        <w:keepNext/>
        <w:keepLines/>
        <w:widowControl w:val="0"/>
        <w:numPr>
          <w:ilvl w:val="0"/>
          <w:numId w:val="24"/>
        </w:numPr>
        <w:ind w:left="714" w:hanging="357"/>
        <w:jc w:val="center"/>
        <w:rPr>
          <w:rFonts w:ascii="Tahoma" w:hAnsi="Tahoma" w:cs="Tahoma"/>
          <w:szCs w:val="28"/>
        </w:rPr>
      </w:pPr>
      <w:r w:rsidRPr="007C6337">
        <w:rPr>
          <w:rFonts w:ascii="Tahoma" w:hAnsi="Tahoma" w:cs="Tahoma"/>
          <w:szCs w:val="28"/>
        </w:rPr>
        <w:t xml:space="preserve">člen </w:t>
      </w:r>
    </w:p>
    <w:p w14:paraId="304E274C"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p>
    <w:p w14:paraId="414664ED"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r w:rsidRPr="007C6337">
        <w:rPr>
          <w:rFonts w:ascii="Tahoma" w:hAnsi="Tahoma" w:cs="Tahoma"/>
        </w:rPr>
        <w:t>Priloge so neločljivi sestavni del te pogodbe.</w:t>
      </w:r>
    </w:p>
    <w:p w14:paraId="449ABB87" w14:textId="77777777" w:rsidR="00D93ECC" w:rsidRPr="007C6337" w:rsidRDefault="00D93ECC" w:rsidP="002A2EB7">
      <w:pPr>
        <w:keepNext/>
        <w:keepLines/>
        <w:widowControl w:val="0"/>
        <w:tabs>
          <w:tab w:val="left" w:pos="567"/>
          <w:tab w:val="left" w:pos="1418"/>
          <w:tab w:val="left" w:pos="1702"/>
        </w:tabs>
        <w:jc w:val="both"/>
        <w:rPr>
          <w:rFonts w:ascii="Tahoma" w:hAnsi="Tahoma" w:cs="Tahoma"/>
        </w:rPr>
      </w:pPr>
    </w:p>
    <w:p w14:paraId="7F19054D" w14:textId="77777777" w:rsidR="00D93ECC" w:rsidRPr="007C6337" w:rsidRDefault="00D93ECC" w:rsidP="002A2EB7">
      <w:pPr>
        <w:keepNext/>
        <w:keepLines/>
        <w:widowControl w:val="0"/>
        <w:numPr>
          <w:ilvl w:val="0"/>
          <w:numId w:val="24"/>
        </w:numPr>
        <w:ind w:left="714" w:hanging="357"/>
        <w:jc w:val="center"/>
        <w:rPr>
          <w:rFonts w:ascii="Tahoma" w:hAnsi="Tahoma" w:cs="Tahoma"/>
          <w:szCs w:val="28"/>
        </w:rPr>
      </w:pPr>
      <w:r w:rsidRPr="007C6337">
        <w:rPr>
          <w:rFonts w:ascii="Tahoma" w:hAnsi="Tahoma" w:cs="Tahoma"/>
          <w:szCs w:val="28"/>
        </w:rPr>
        <w:t>člen</w:t>
      </w:r>
    </w:p>
    <w:p w14:paraId="7DED6450" w14:textId="77777777" w:rsidR="00D93ECC" w:rsidRPr="007C6337" w:rsidRDefault="00D93ECC" w:rsidP="002A2EB7">
      <w:pPr>
        <w:keepNext/>
        <w:keepLines/>
        <w:widowControl w:val="0"/>
        <w:jc w:val="both"/>
        <w:rPr>
          <w:rFonts w:ascii="Tahoma" w:hAnsi="Tahoma" w:cs="Tahoma"/>
        </w:rPr>
      </w:pPr>
    </w:p>
    <w:p w14:paraId="0248ACD4" w14:textId="5725B9D9" w:rsidR="00A63DCB" w:rsidRPr="007C6337" w:rsidRDefault="00D93ECC" w:rsidP="002A2EB7">
      <w:pPr>
        <w:keepNext/>
        <w:keepLines/>
        <w:widowControl w:val="0"/>
        <w:jc w:val="both"/>
        <w:rPr>
          <w:rFonts w:ascii="Tahoma" w:hAnsi="Tahoma" w:cs="Tahoma"/>
        </w:rPr>
      </w:pPr>
      <w:r w:rsidRPr="007C6337">
        <w:rPr>
          <w:rFonts w:ascii="Tahoma" w:hAnsi="Tahoma" w:cs="Tahoma"/>
        </w:rPr>
        <w:t>Pogodba v celoti zavezuje tudi morebitne vsakokratne pravne naslednike vsake od pogodbenih strank, kar velja tudi v primeru organizacijsko – statusnih ter lastninskih sprememb.</w:t>
      </w:r>
      <w:r w:rsidR="00A63DCB" w:rsidRPr="007C6337">
        <w:rPr>
          <w:rFonts w:ascii="Tahoma" w:hAnsi="Tahoma" w:cs="Tahoma"/>
        </w:rPr>
        <w:t xml:space="preserve"> Nobena pogodbena stranka ne sme pravic in obveznosti iz te pogodbe, delno ali v celoti, prenesti na tretjo osebo brez predhodnega pisnega soglasja nasprotne pogodbene stranke ter predhodnega prenosa obstoječih zavarovanj.</w:t>
      </w:r>
    </w:p>
    <w:p w14:paraId="66A5B2CF" w14:textId="77777777" w:rsidR="00D93ECC" w:rsidRPr="007C6337" w:rsidRDefault="00D93ECC" w:rsidP="002A2EB7">
      <w:pPr>
        <w:keepNext/>
        <w:keepLines/>
        <w:widowControl w:val="0"/>
        <w:jc w:val="both"/>
        <w:rPr>
          <w:rFonts w:ascii="Tahoma" w:hAnsi="Tahoma" w:cs="Tahoma"/>
        </w:rPr>
      </w:pPr>
    </w:p>
    <w:p w14:paraId="7DC9ADF9" w14:textId="77777777" w:rsidR="00D93ECC" w:rsidRPr="007C6337" w:rsidRDefault="00D93ECC" w:rsidP="002A2EB7">
      <w:pPr>
        <w:keepNext/>
        <w:keepLines/>
        <w:widowControl w:val="0"/>
        <w:numPr>
          <w:ilvl w:val="0"/>
          <w:numId w:val="24"/>
        </w:numPr>
        <w:ind w:left="714" w:hanging="357"/>
        <w:jc w:val="center"/>
        <w:rPr>
          <w:rFonts w:ascii="Tahoma" w:hAnsi="Tahoma" w:cs="Tahoma"/>
          <w:szCs w:val="28"/>
        </w:rPr>
      </w:pPr>
      <w:r w:rsidRPr="007C6337">
        <w:rPr>
          <w:rFonts w:ascii="Tahoma" w:hAnsi="Tahoma" w:cs="Tahoma"/>
          <w:szCs w:val="28"/>
        </w:rPr>
        <w:t>člen</w:t>
      </w:r>
    </w:p>
    <w:p w14:paraId="3D24368C" w14:textId="77777777" w:rsidR="00D93ECC" w:rsidRPr="007C6337" w:rsidRDefault="00D93ECC" w:rsidP="002A2EB7">
      <w:pPr>
        <w:keepNext/>
        <w:keepLines/>
        <w:widowControl w:val="0"/>
        <w:jc w:val="both"/>
        <w:rPr>
          <w:rFonts w:ascii="Tahoma" w:hAnsi="Tahoma" w:cs="Tahoma"/>
        </w:rPr>
      </w:pPr>
    </w:p>
    <w:p w14:paraId="314D73E6" w14:textId="1021EF03" w:rsidR="00D93ECC" w:rsidRPr="007C6337" w:rsidRDefault="00D93ECC" w:rsidP="002A2EB7">
      <w:pPr>
        <w:keepNext/>
        <w:keepLines/>
        <w:widowControl w:val="0"/>
        <w:tabs>
          <w:tab w:val="left" w:pos="567"/>
          <w:tab w:val="left" w:pos="1418"/>
          <w:tab w:val="left" w:pos="1702"/>
        </w:tabs>
        <w:jc w:val="both"/>
        <w:rPr>
          <w:rFonts w:ascii="Tahoma" w:hAnsi="Tahoma" w:cs="Tahoma"/>
        </w:rPr>
      </w:pPr>
      <w:r w:rsidRPr="007C6337">
        <w:rPr>
          <w:rFonts w:ascii="Tahoma" w:hAnsi="Tahoma" w:cs="Tahoma"/>
        </w:rPr>
        <w:t xml:space="preserve">Pogodba je sklenjena in prične veljati z dnem, ko jo podpišeta obe pogodbeni stranki, pod pogojem, da izvajalec naročniku predloži finančno zavarovanje za dobro izvedbo pogodbenih obveznosti v roku, višini in z veljavnostjo iz </w:t>
      </w:r>
      <w:r w:rsidR="00A63DCB" w:rsidRPr="007C6337">
        <w:rPr>
          <w:rFonts w:ascii="Tahoma" w:hAnsi="Tahoma" w:cs="Tahoma"/>
        </w:rPr>
        <w:t>16</w:t>
      </w:r>
      <w:r w:rsidRPr="007C6337">
        <w:rPr>
          <w:rFonts w:ascii="Tahoma" w:hAnsi="Tahoma" w:cs="Tahoma"/>
        </w:rPr>
        <w:t xml:space="preserve">. člena te pogodbe. V kolikor izvajalec, v skladu </w:t>
      </w:r>
      <w:r w:rsidR="00A63DCB" w:rsidRPr="007C6337">
        <w:rPr>
          <w:rFonts w:ascii="Tahoma" w:hAnsi="Tahoma" w:cs="Tahoma"/>
        </w:rPr>
        <w:t>s 16</w:t>
      </w:r>
      <w:r w:rsidRPr="007C6337">
        <w:rPr>
          <w:rFonts w:ascii="Tahoma" w:hAnsi="Tahoma" w:cs="Tahoma"/>
        </w:rPr>
        <w:t>. členom pogodbe</w:t>
      </w:r>
      <w:r w:rsidR="00436E9A" w:rsidRPr="007C6337">
        <w:rPr>
          <w:rFonts w:ascii="Tahoma" w:hAnsi="Tahoma" w:cs="Tahoma"/>
        </w:rPr>
        <w:t>,</w:t>
      </w:r>
      <w:r w:rsidRPr="007C6337">
        <w:rPr>
          <w:rFonts w:ascii="Tahoma" w:hAnsi="Tahoma" w:cs="Tahoma"/>
        </w:rPr>
        <w:t xml:space="preserve"> naročniku ne predloži finančnega zavarovanja za dobro izvedbo pogodbenih obveznosti, se šteje, da ta pogodba ni bila nikoli sklenjena.</w:t>
      </w:r>
    </w:p>
    <w:p w14:paraId="03640CA2" w14:textId="77777777" w:rsidR="00D93ECC" w:rsidRPr="007C6337" w:rsidRDefault="00D93ECC" w:rsidP="002A2EB7">
      <w:pPr>
        <w:keepNext/>
        <w:keepLines/>
        <w:widowControl w:val="0"/>
        <w:jc w:val="both"/>
        <w:rPr>
          <w:rFonts w:ascii="Tahoma" w:hAnsi="Tahoma" w:cs="Tahoma"/>
        </w:rPr>
      </w:pPr>
    </w:p>
    <w:p w14:paraId="304560AB" w14:textId="77777777" w:rsidR="00D93ECC" w:rsidRPr="007C6337" w:rsidRDefault="00D93ECC" w:rsidP="002A2EB7">
      <w:pPr>
        <w:keepNext/>
        <w:keepLines/>
        <w:widowControl w:val="0"/>
        <w:numPr>
          <w:ilvl w:val="0"/>
          <w:numId w:val="24"/>
        </w:numPr>
        <w:ind w:left="714" w:hanging="357"/>
        <w:jc w:val="center"/>
        <w:rPr>
          <w:rFonts w:ascii="Tahoma" w:hAnsi="Tahoma" w:cs="Tahoma"/>
          <w:szCs w:val="28"/>
        </w:rPr>
      </w:pPr>
      <w:r w:rsidRPr="007C6337">
        <w:rPr>
          <w:rFonts w:ascii="Tahoma" w:hAnsi="Tahoma" w:cs="Tahoma"/>
          <w:szCs w:val="28"/>
        </w:rPr>
        <w:t>člen</w:t>
      </w:r>
    </w:p>
    <w:p w14:paraId="709A5456" w14:textId="77777777" w:rsidR="00D93ECC" w:rsidRPr="007C6337" w:rsidRDefault="00D93ECC" w:rsidP="002A2EB7">
      <w:pPr>
        <w:keepNext/>
        <w:keepLines/>
        <w:widowControl w:val="0"/>
        <w:jc w:val="both"/>
        <w:rPr>
          <w:rFonts w:ascii="Tahoma" w:hAnsi="Tahoma" w:cs="Tahoma"/>
        </w:rPr>
      </w:pPr>
    </w:p>
    <w:p w14:paraId="6BA26DBC" w14:textId="503B9525" w:rsidR="00D93ECC" w:rsidRPr="007C6337" w:rsidRDefault="00D93ECC" w:rsidP="002A2EB7">
      <w:pPr>
        <w:keepNext/>
        <w:keepLines/>
        <w:widowControl w:val="0"/>
        <w:tabs>
          <w:tab w:val="left" w:pos="4820"/>
        </w:tabs>
        <w:ind w:right="-2"/>
        <w:jc w:val="both"/>
        <w:rPr>
          <w:rFonts w:ascii="Tahoma" w:hAnsi="Tahoma" w:cs="Tahoma"/>
        </w:rPr>
      </w:pPr>
      <w:r w:rsidRPr="007C6337">
        <w:rPr>
          <w:rFonts w:ascii="Tahoma" w:hAnsi="Tahoma" w:cs="Tahoma"/>
        </w:rPr>
        <w:t xml:space="preserve">Pogodba je sestavljena in podpisana v 5 (petih) enakih izvodih, od katerih prejme naročnik 3 (tri) in izvajalec 2 (dva) izvoda. </w:t>
      </w:r>
    </w:p>
    <w:p w14:paraId="5158C74C" w14:textId="77777777" w:rsidR="00D93ECC" w:rsidRPr="007C6337" w:rsidRDefault="00D93ECC" w:rsidP="002A2EB7">
      <w:pPr>
        <w:keepNext/>
        <w:keepLines/>
        <w:widowControl w:val="0"/>
        <w:jc w:val="both"/>
        <w:rPr>
          <w:rFonts w:ascii="Tahoma" w:hAnsi="Tahoma" w:cs="Tahoma"/>
          <w:sz w:val="22"/>
          <w:szCs w:val="22"/>
        </w:rPr>
      </w:pPr>
    </w:p>
    <w:p w14:paraId="55E28E24" w14:textId="77777777" w:rsidR="00D93ECC" w:rsidRPr="007C6337" w:rsidRDefault="00D93ECC" w:rsidP="002A2EB7">
      <w:pPr>
        <w:keepNext/>
        <w:keepLines/>
        <w:widowControl w:val="0"/>
        <w:tabs>
          <w:tab w:val="left" w:pos="5245"/>
        </w:tabs>
        <w:rPr>
          <w:rFonts w:ascii="Tahoma" w:hAnsi="Tahoma" w:cs="Tahoma"/>
          <w:snapToGrid w:val="0"/>
        </w:rPr>
      </w:pPr>
      <w:r w:rsidRPr="007C6337">
        <w:rPr>
          <w:rFonts w:ascii="Tahoma" w:hAnsi="Tahoma" w:cs="Tahoma"/>
          <w:b/>
          <w:snapToGrid w:val="0"/>
        </w:rPr>
        <w:t>Naročnik:</w:t>
      </w:r>
      <w:r w:rsidRPr="007C6337">
        <w:rPr>
          <w:rFonts w:ascii="Tahoma" w:hAnsi="Tahoma" w:cs="Tahoma"/>
          <w:b/>
        </w:rPr>
        <w:t xml:space="preserve"> </w:t>
      </w:r>
      <w:r w:rsidRPr="007C6337">
        <w:rPr>
          <w:rFonts w:ascii="Tahoma" w:hAnsi="Tahoma" w:cs="Tahoma"/>
          <w:b/>
        </w:rPr>
        <w:tab/>
        <w:t>Izvajalec:</w:t>
      </w:r>
    </w:p>
    <w:p w14:paraId="6F73EB9E" w14:textId="77777777" w:rsidR="00D93ECC" w:rsidRPr="007C6337" w:rsidRDefault="00D93ECC" w:rsidP="002A2EB7">
      <w:pPr>
        <w:keepNext/>
        <w:keepLines/>
        <w:widowControl w:val="0"/>
        <w:tabs>
          <w:tab w:val="left" w:pos="5245"/>
        </w:tabs>
        <w:rPr>
          <w:rFonts w:ascii="Tahoma" w:hAnsi="Tahoma" w:cs="Tahoma"/>
          <w:snapToGrid w:val="0"/>
        </w:rPr>
      </w:pPr>
    </w:p>
    <w:p w14:paraId="01B09B8C" w14:textId="77777777" w:rsidR="00D93ECC" w:rsidRPr="007C6337" w:rsidRDefault="00D93ECC" w:rsidP="002A2EB7">
      <w:pPr>
        <w:keepNext/>
        <w:keepLines/>
        <w:widowControl w:val="0"/>
        <w:tabs>
          <w:tab w:val="left" w:pos="5245"/>
        </w:tabs>
        <w:rPr>
          <w:rFonts w:ascii="Tahoma" w:hAnsi="Tahoma" w:cs="Tahoma"/>
          <w:snapToGrid w:val="0"/>
        </w:rPr>
      </w:pPr>
      <w:r w:rsidRPr="007C6337">
        <w:rPr>
          <w:rFonts w:ascii="Tahoma" w:hAnsi="Tahoma" w:cs="Tahoma"/>
        </w:rPr>
        <w:t>Ljubljana, dne ___________</w:t>
      </w:r>
      <w:r w:rsidRPr="007C6337">
        <w:rPr>
          <w:rFonts w:ascii="Tahoma" w:hAnsi="Tahoma" w:cs="Tahoma"/>
        </w:rPr>
        <w:tab/>
        <w:t>_________________, dne ______________</w:t>
      </w:r>
    </w:p>
    <w:p w14:paraId="6F4BF3D1" w14:textId="77777777" w:rsidR="00D93ECC" w:rsidRPr="007C6337" w:rsidRDefault="00D93ECC" w:rsidP="002A2EB7">
      <w:pPr>
        <w:keepNext/>
        <w:keepLines/>
        <w:widowControl w:val="0"/>
        <w:tabs>
          <w:tab w:val="left" w:pos="5245"/>
        </w:tabs>
        <w:rPr>
          <w:rFonts w:ascii="Tahoma" w:hAnsi="Tahoma" w:cs="Tahoma"/>
          <w:snapToGrid w:val="0"/>
          <w:sz w:val="12"/>
        </w:rPr>
      </w:pPr>
    </w:p>
    <w:p w14:paraId="4FD58E57" w14:textId="77777777" w:rsidR="00D93ECC" w:rsidRPr="007C6337" w:rsidRDefault="00D93ECC" w:rsidP="002A2EB7">
      <w:pPr>
        <w:keepNext/>
        <w:keepLines/>
        <w:widowControl w:val="0"/>
        <w:tabs>
          <w:tab w:val="left" w:pos="5245"/>
        </w:tabs>
        <w:rPr>
          <w:rFonts w:ascii="Tahoma" w:hAnsi="Tahoma" w:cs="Tahoma"/>
          <w:snapToGrid w:val="0"/>
        </w:rPr>
      </w:pPr>
      <w:r w:rsidRPr="007C6337">
        <w:rPr>
          <w:rFonts w:ascii="Tahoma" w:hAnsi="Tahoma" w:cs="Tahoma"/>
          <w:snapToGrid w:val="0"/>
        </w:rPr>
        <w:t xml:space="preserve">JAVNO PODJETJE </w:t>
      </w:r>
    </w:p>
    <w:p w14:paraId="4EC28249" w14:textId="77777777" w:rsidR="00D93ECC" w:rsidRPr="007C6337" w:rsidRDefault="00D93ECC" w:rsidP="002A2EB7">
      <w:pPr>
        <w:keepNext/>
        <w:keepLines/>
        <w:widowControl w:val="0"/>
        <w:tabs>
          <w:tab w:val="left" w:pos="5245"/>
        </w:tabs>
        <w:rPr>
          <w:rFonts w:ascii="Tahoma" w:hAnsi="Tahoma" w:cs="Tahoma"/>
          <w:snapToGrid w:val="0"/>
        </w:rPr>
      </w:pPr>
      <w:r w:rsidRPr="007C6337">
        <w:rPr>
          <w:rFonts w:ascii="Tahoma" w:hAnsi="Tahoma" w:cs="Tahoma"/>
          <w:snapToGrid w:val="0"/>
        </w:rPr>
        <w:t>VODOVOD KANALIZACIJA SNAGA d.o.o.</w:t>
      </w:r>
      <w:r w:rsidRPr="007C6337">
        <w:rPr>
          <w:rFonts w:ascii="Tahoma" w:hAnsi="Tahoma" w:cs="Tahoma"/>
          <w:snapToGrid w:val="0"/>
        </w:rPr>
        <w:tab/>
        <w:t>____________________________________</w:t>
      </w:r>
      <w:r w:rsidRPr="007C6337">
        <w:rPr>
          <w:rFonts w:ascii="Tahoma" w:hAnsi="Tahoma" w:cs="Tahoma"/>
          <w:snapToGrid w:val="0"/>
        </w:rPr>
        <w:tab/>
      </w:r>
    </w:p>
    <w:p w14:paraId="170D0CD4" w14:textId="77777777" w:rsidR="00D93ECC" w:rsidRPr="007C6337" w:rsidRDefault="00D93ECC" w:rsidP="002A2EB7">
      <w:pPr>
        <w:keepNext/>
        <w:keepLines/>
        <w:widowControl w:val="0"/>
        <w:tabs>
          <w:tab w:val="left" w:pos="5245"/>
        </w:tabs>
        <w:rPr>
          <w:rFonts w:ascii="Tahoma" w:hAnsi="Tahoma" w:cs="Tahoma"/>
          <w:snapToGrid w:val="0"/>
          <w:sz w:val="12"/>
        </w:rPr>
      </w:pPr>
    </w:p>
    <w:p w14:paraId="6AB1E07A" w14:textId="77777777" w:rsidR="00D93ECC" w:rsidRPr="007C6337" w:rsidRDefault="00D93ECC" w:rsidP="002A2EB7">
      <w:pPr>
        <w:keepNext/>
        <w:keepLines/>
        <w:widowControl w:val="0"/>
        <w:tabs>
          <w:tab w:val="left" w:pos="5245"/>
        </w:tabs>
        <w:rPr>
          <w:rFonts w:ascii="Tahoma" w:hAnsi="Tahoma" w:cs="Tahoma"/>
          <w:snapToGrid w:val="0"/>
        </w:rPr>
      </w:pPr>
      <w:r w:rsidRPr="007C6337">
        <w:rPr>
          <w:rFonts w:ascii="Tahoma" w:hAnsi="Tahoma" w:cs="Tahoma"/>
          <w:snapToGrid w:val="0"/>
        </w:rPr>
        <w:t>Direktor:</w:t>
      </w:r>
      <w:r w:rsidRPr="007C6337">
        <w:rPr>
          <w:rFonts w:ascii="Tahoma" w:hAnsi="Tahoma" w:cs="Tahoma"/>
          <w:snapToGrid w:val="0"/>
        </w:rPr>
        <w:tab/>
        <w:t>Direktor:</w:t>
      </w:r>
      <w:r w:rsidRPr="007C6337">
        <w:rPr>
          <w:rFonts w:ascii="Tahoma" w:hAnsi="Tahoma" w:cs="Tahoma"/>
          <w:snapToGrid w:val="0"/>
        </w:rPr>
        <w:tab/>
      </w:r>
    </w:p>
    <w:p w14:paraId="44FDA2C1" w14:textId="77777777" w:rsidR="00D93ECC" w:rsidRPr="007C6337" w:rsidRDefault="00D93ECC" w:rsidP="002A2EB7">
      <w:pPr>
        <w:keepNext/>
        <w:keepLines/>
        <w:widowControl w:val="0"/>
        <w:tabs>
          <w:tab w:val="left" w:pos="5245"/>
        </w:tabs>
        <w:rPr>
          <w:rFonts w:ascii="Tahoma" w:hAnsi="Tahoma" w:cs="Tahoma"/>
          <w:snapToGrid w:val="0"/>
        </w:rPr>
      </w:pPr>
      <w:r w:rsidRPr="007C6337">
        <w:rPr>
          <w:rFonts w:ascii="Tahoma" w:hAnsi="Tahoma" w:cs="Tahoma"/>
          <w:snapToGrid w:val="0"/>
        </w:rPr>
        <w:t xml:space="preserve">Krištof Mlakar </w:t>
      </w:r>
      <w:r w:rsidRPr="007C6337">
        <w:rPr>
          <w:rFonts w:ascii="Tahoma" w:hAnsi="Tahoma" w:cs="Tahoma"/>
          <w:snapToGrid w:val="0"/>
        </w:rPr>
        <w:tab/>
        <w:t>____________________________________</w:t>
      </w:r>
      <w:r w:rsidRPr="007C6337">
        <w:rPr>
          <w:rFonts w:ascii="Tahoma" w:hAnsi="Tahoma" w:cs="Tahoma"/>
          <w:snapToGrid w:val="0"/>
        </w:rPr>
        <w:tab/>
      </w:r>
    </w:p>
    <w:p w14:paraId="63DF822E" w14:textId="77777777" w:rsidR="00D93ECC" w:rsidRPr="007C6337" w:rsidRDefault="00D93ECC" w:rsidP="002A2EB7">
      <w:pPr>
        <w:keepNext/>
        <w:keepLines/>
        <w:widowControl w:val="0"/>
        <w:spacing w:line="276" w:lineRule="auto"/>
        <w:rPr>
          <w:rFonts w:ascii="Tahoma" w:eastAsiaTheme="minorHAnsi" w:hAnsi="Tahoma" w:cs="Tahoma"/>
          <w:szCs w:val="22"/>
          <w:lang w:eastAsia="en-US"/>
        </w:rPr>
      </w:pPr>
    </w:p>
    <w:p w14:paraId="10920152" w14:textId="6DC0D35F" w:rsidR="00D93ECC" w:rsidRPr="007C6337" w:rsidRDefault="00D93ECC" w:rsidP="002A2EB7">
      <w:pPr>
        <w:keepNext/>
        <w:keepLines/>
        <w:widowControl w:val="0"/>
        <w:spacing w:line="276" w:lineRule="auto"/>
        <w:rPr>
          <w:rFonts w:ascii="Tahoma" w:eastAsiaTheme="minorHAnsi" w:hAnsi="Tahoma" w:cs="Tahoma"/>
          <w:szCs w:val="22"/>
          <w:lang w:eastAsia="en-US"/>
        </w:rPr>
      </w:pPr>
    </w:p>
    <w:p w14:paraId="1979D974" w14:textId="55C50AD2" w:rsidR="00500863" w:rsidRPr="007C6337" w:rsidRDefault="00500863" w:rsidP="002A2EB7">
      <w:pPr>
        <w:keepNext/>
        <w:keepLines/>
        <w:widowControl w:val="0"/>
        <w:spacing w:line="276" w:lineRule="auto"/>
        <w:rPr>
          <w:rFonts w:ascii="Tahoma" w:eastAsiaTheme="minorHAnsi" w:hAnsi="Tahoma" w:cs="Tahoma"/>
          <w:szCs w:val="22"/>
          <w:lang w:eastAsia="en-US"/>
        </w:rPr>
      </w:pPr>
    </w:p>
    <w:p w14:paraId="033CF3E8" w14:textId="77777777" w:rsidR="00500863" w:rsidRPr="007C6337" w:rsidRDefault="00500863" w:rsidP="002A2EB7">
      <w:pPr>
        <w:keepNext/>
        <w:keepLines/>
        <w:widowControl w:val="0"/>
        <w:spacing w:line="276" w:lineRule="auto"/>
        <w:rPr>
          <w:rFonts w:ascii="Tahoma" w:eastAsiaTheme="minorHAnsi" w:hAnsi="Tahoma" w:cs="Tahoma"/>
          <w:szCs w:val="22"/>
          <w:lang w:eastAsia="en-US"/>
        </w:rPr>
      </w:pPr>
    </w:p>
    <w:p w14:paraId="355231CA" w14:textId="148506D1" w:rsidR="00D93ECC" w:rsidRPr="007C6337" w:rsidRDefault="00D93ECC" w:rsidP="002A2EB7">
      <w:pPr>
        <w:keepNext/>
        <w:keepLines/>
        <w:widowControl w:val="0"/>
        <w:spacing w:line="276" w:lineRule="auto"/>
        <w:rPr>
          <w:rFonts w:ascii="Tahoma" w:eastAsiaTheme="minorHAnsi" w:hAnsi="Tahoma" w:cs="Tahoma"/>
          <w:szCs w:val="22"/>
          <w:lang w:eastAsia="en-US"/>
        </w:rPr>
      </w:pPr>
    </w:p>
    <w:p w14:paraId="2D4CE614" w14:textId="77777777" w:rsidR="00D93ECC" w:rsidRPr="007C6337" w:rsidRDefault="00D93ECC" w:rsidP="002A2EB7">
      <w:pPr>
        <w:keepNext/>
        <w:keepLines/>
        <w:widowControl w:val="0"/>
        <w:spacing w:line="276" w:lineRule="auto"/>
        <w:rPr>
          <w:rFonts w:ascii="Tahoma" w:eastAsiaTheme="minorHAnsi" w:hAnsi="Tahoma" w:cs="Tahoma"/>
          <w:szCs w:val="22"/>
          <w:lang w:eastAsia="en-US"/>
        </w:rPr>
      </w:pPr>
      <w:r w:rsidRPr="007C6337">
        <w:rPr>
          <w:rFonts w:ascii="Tahoma" w:eastAsiaTheme="minorHAnsi" w:hAnsi="Tahoma" w:cs="Tahoma"/>
          <w:szCs w:val="22"/>
          <w:lang w:eastAsia="en-US"/>
        </w:rPr>
        <w:t>Priloge:</w:t>
      </w:r>
    </w:p>
    <w:p w14:paraId="7A2362FB" w14:textId="1BDF7BF3" w:rsidR="00D93ECC" w:rsidRPr="007C6337" w:rsidRDefault="00D93ECC" w:rsidP="002A2EB7">
      <w:pPr>
        <w:keepNext/>
        <w:keepLines/>
        <w:widowControl w:val="0"/>
        <w:numPr>
          <w:ilvl w:val="0"/>
          <w:numId w:val="3"/>
        </w:numPr>
        <w:tabs>
          <w:tab w:val="num" w:pos="426"/>
        </w:tabs>
        <w:ind w:left="425" w:hanging="283"/>
        <w:jc w:val="both"/>
        <w:rPr>
          <w:rFonts w:asciiTheme="minorHAnsi" w:eastAsiaTheme="minorHAnsi" w:hAnsiTheme="minorHAnsi" w:cstheme="minorBidi"/>
          <w:szCs w:val="22"/>
          <w:lang w:eastAsia="en-US"/>
        </w:rPr>
      </w:pPr>
      <w:r w:rsidRPr="007C6337">
        <w:rPr>
          <w:rFonts w:ascii="Tahoma" w:eastAsiaTheme="minorHAnsi" w:hAnsi="Tahoma" w:cs="Tahoma"/>
          <w:szCs w:val="22"/>
          <w:lang w:eastAsia="en-US"/>
        </w:rPr>
        <w:t>Priloga št. 1:</w:t>
      </w:r>
      <w:r w:rsidR="002B7107" w:rsidRPr="007C6337">
        <w:rPr>
          <w:rFonts w:ascii="Tahoma" w:eastAsiaTheme="minorHAnsi" w:hAnsi="Tahoma" w:cstheme="minorBidi"/>
          <w:szCs w:val="22"/>
          <w:lang w:eastAsia="en-US"/>
        </w:rPr>
        <w:t xml:space="preserve"> Ponudba izvajalca št. _______ z dne ________ </w:t>
      </w:r>
      <w:r w:rsidRPr="007C6337">
        <w:rPr>
          <w:rFonts w:ascii="Tahoma" w:eastAsiaTheme="minorHAnsi" w:hAnsi="Tahoma" w:cs="Tahoma"/>
          <w:szCs w:val="22"/>
          <w:lang w:eastAsia="en-US"/>
        </w:rPr>
        <w:t xml:space="preserve"> </w:t>
      </w:r>
    </w:p>
    <w:p w14:paraId="3A992F98" w14:textId="471E2883" w:rsidR="00D93ECC" w:rsidRPr="007C6337" w:rsidRDefault="00D93ECC" w:rsidP="002A2EB7">
      <w:pPr>
        <w:keepNext/>
        <w:keepLines/>
        <w:widowControl w:val="0"/>
        <w:numPr>
          <w:ilvl w:val="0"/>
          <w:numId w:val="3"/>
        </w:numPr>
        <w:tabs>
          <w:tab w:val="num" w:pos="426"/>
        </w:tabs>
        <w:ind w:left="425" w:hanging="283"/>
        <w:jc w:val="both"/>
        <w:rPr>
          <w:rFonts w:asciiTheme="minorHAnsi" w:eastAsiaTheme="minorHAnsi" w:hAnsiTheme="minorHAnsi" w:cstheme="minorBidi"/>
          <w:szCs w:val="22"/>
          <w:lang w:eastAsia="en-US"/>
        </w:rPr>
      </w:pPr>
      <w:r w:rsidRPr="007C6337">
        <w:rPr>
          <w:rFonts w:ascii="Tahoma" w:eastAsiaTheme="minorHAnsi" w:hAnsi="Tahoma" w:cs="Tahoma"/>
          <w:szCs w:val="22"/>
          <w:lang w:eastAsia="en-US"/>
        </w:rPr>
        <w:t xml:space="preserve">Priloga št. 2: </w:t>
      </w:r>
      <w:r w:rsidR="002B7107" w:rsidRPr="007C6337">
        <w:rPr>
          <w:rFonts w:ascii="Tahoma" w:eastAsiaTheme="minorHAnsi" w:hAnsi="Tahoma" w:cs="Tahoma"/>
          <w:szCs w:val="22"/>
          <w:lang w:eastAsia="en-US"/>
        </w:rPr>
        <w:t>Tehnični specifikacija za VKS-9/21</w:t>
      </w:r>
    </w:p>
    <w:p w14:paraId="059F1325" w14:textId="77777777" w:rsidR="00FE68A1" w:rsidRPr="007C6337" w:rsidRDefault="00FE68A1">
      <w:r w:rsidRPr="007C6337">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F4D11" w:rsidRPr="007C6337" w14:paraId="5BC860AF" w14:textId="77777777" w:rsidTr="0050028B">
        <w:tc>
          <w:tcPr>
            <w:tcW w:w="600" w:type="dxa"/>
            <w:tcBorders>
              <w:top w:val="single" w:sz="4" w:space="0" w:color="auto"/>
              <w:left w:val="single" w:sz="4" w:space="0" w:color="auto"/>
              <w:bottom w:val="single" w:sz="4" w:space="0" w:color="auto"/>
              <w:right w:val="nil"/>
            </w:tcBorders>
          </w:tcPr>
          <w:p w14:paraId="529E8682" w14:textId="3B5D4EA6" w:rsidR="001F4D11" w:rsidRPr="007C6337" w:rsidRDefault="001F4D11" w:rsidP="002A2EB7">
            <w:pPr>
              <w:keepNext/>
              <w:keepLines/>
              <w:widowControl w:val="0"/>
              <w:jc w:val="right"/>
              <w:rPr>
                <w:rFonts w:ascii="Tahoma" w:hAnsi="Tahoma" w:cs="Tahoma"/>
              </w:rPr>
            </w:pPr>
            <w:r w:rsidRPr="007C6337">
              <w:lastRenderedPageBreak/>
              <w:br w:type="page"/>
            </w:r>
            <w:r w:rsidRPr="007C6337">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269AFC53" w14:textId="543BC767" w:rsidR="001F4D11" w:rsidRPr="007C6337" w:rsidRDefault="00986580" w:rsidP="002A2EB7">
            <w:pPr>
              <w:keepNext/>
              <w:keepLines/>
              <w:widowControl w:val="0"/>
              <w:rPr>
                <w:rFonts w:ascii="Tahoma" w:hAnsi="Tahoma" w:cs="Tahoma"/>
              </w:rPr>
            </w:pPr>
            <w:r w:rsidRPr="007C6337">
              <w:rPr>
                <w:rFonts w:ascii="Tahoma" w:hAnsi="Tahoma" w:cs="Tahoma"/>
              </w:rPr>
              <w:t>POTRDILO O STROKOVNI USPOSOBLJENOSTI IZVAJALCA</w:t>
            </w:r>
          </w:p>
        </w:tc>
        <w:tc>
          <w:tcPr>
            <w:tcW w:w="912" w:type="dxa"/>
            <w:tcBorders>
              <w:top w:val="single" w:sz="4" w:space="0" w:color="auto"/>
              <w:left w:val="single" w:sz="4" w:space="0" w:color="808080"/>
              <w:bottom w:val="single" w:sz="4" w:space="0" w:color="auto"/>
              <w:right w:val="nil"/>
            </w:tcBorders>
            <w:hideMark/>
          </w:tcPr>
          <w:p w14:paraId="22CEC07D" w14:textId="77777777" w:rsidR="001F4D11" w:rsidRPr="007C6337" w:rsidRDefault="001F4D11" w:rsidP="002A2EB7">
            <w:pPr>
              <w:keepNext/>
              <w:keepLines/>
              <w:widowControl w:val="0"/>
              <w:jc w:val="right"/>
              <w:rPr>
                <w:rFonts w:ascii="Tahoma" w:hAnsi="Tahoma" w:cs="Tahoma"/>
                <w:b/>
              </w:rPr>
            </w:pPr>
            <w:r w:rsidRPr="007C6337">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70BB480F" w14:textId="77777777" w:rsidR="001F4D11" w:rsidRPr="007C6337" w:rsidRDefault="001F4D11" w:rsidP="002A2EB7">
            <w:pPr>
              <w:keepNext/>
              <w:keepLines/>
              <w:widowControl w:val="0"/>
              <w:rPr>
                <w:rFonts w:ascii="Tahoma" w:hAnsi="Tahoma" w:cs="Tahoma"/>
                <w:b/>
                <w:i/>
              </w:rPr>
            </w:pPr>
            <w:r w:rsidRPr="007C6337">
              <w:rPr>
                <w:rFonts w:ascii="Tahoma" w:hAnsi="Tahoma" w:cs="Tahoma"/>
                <w:b/>
                <w:i/>
              </w:rPr>
              <w:t>8</w:t>
            </w:r>
          </w:p>
        </w:tc>
      </w:tr>
    </w:tbl>
    <w:p w14:paraId="3131EF85" w14:textId="77777777" w:rsidR="001F4D11" w:rsidRPr="007C6337" w:rsidRDefault="001F4D11" w:rsidP="002A2EB7">
      <w:pPr>
        <w:keepNext/>
        <w:keepLines/>
        <w:widowControl w:val="0"/>
        <w:jc w:val="both"/>
        <w:rPr>
          <w:rFonts w:ascii="Tahoma" w:hAnsi="Tahoma" w:cs="Tahoma"/>
          <w:sz w:val="16"/>
        </w:rPr>
      </w:pPr>
    </w:p>
    <w:p w14:paraId="57237D55" w14:textId="77777777" w:rsidR="00F63413" w:rsidRPr="007C6337" w:rsidRDefault="00F63413" w:rsidP="002A2EB7">
      <w:pPr>
        <w:keepNext/>
        <w:keepLines/>
        <w:widowControl w:val="0"/>
        <w:spacing w:line="276" w:lineRule="auto"/>
        <w:jc w:val="both"/>
        <w:rPr>
          <w:rFonts w:ascii="Tahoma" w:hAnsi="Tahoma" w:cs="Tahoma"/>
        </w:rPr>
      </w:pPr>
    </w:p>
    <w:p w14:paraId="078C19CC" w14:textId="1372357F" w:rsidR="00F63413" w:rsidRPr="007C6337" w:rsidRDefault="00F63413" w:rsidP="002A2EB7">
      <w:pPr>
        <w:keepNext/>
        <w:keepLines/>
        <w:widowControl w:val="0"/>
        <w:spacing w:line="276" w:lineRule="auto"/>
        <w:jc w:val="both"/>
        <w:rPr>
          <w:rFonts w:ascii="Tahoma" w:hAnsi="Tahoma" w:cs="Tahoma"/>
          <w:b/>
        </w:rPr>
      </w:pPr>
      <w:r w:rsidRPr="007C6337">
        <w:rPr>
          <w:rFonts w:ascii="Tahoma" w:hAnsi="Tahoma" w:cs="Tahoma"/>
        </w:rPr>
        <w:t>Ponudnik_</w:t>
      </w:r>
      <w:r w:rsidRPr="007C6337">
        <w:rPr>
          <w:rFonts w:ascii="Tahoma" w:hAnsi="Tahoma" w:cs="Tahoma"/>
          <w:u w:val="single"/>
        </w:rPr>
        <w:softHyphen/>
        <w:t xml:space="preserve">____________________________________________________________________________ </w:t>
      </w:r>
      <w:r w:rsidRPr="007C6337">
        <w:rPr>
          <w:rFonts w:ascii="Tahoma" w:hAnsi="Tahoma" w:cs="Tahoma"/>
        </w:rPr>
        <w:t xml:space="preserve">, ki oddajamo ponudbo za javno naročilo št. </w:t>
      </w:r>
      <w:r w:rsidRPr="007C6337">
        <w:rPr>
          <w:rFonts w:ascii="Tahoma" w:hAnsi="Tahoma" w:cs="Tahoma"/>
          <w:b/>
        </w:rPr>
        <w:t>VKS-9/21 – »Dobava in montaža krmilno komunikacijske in programske opreme naknadnih usedalnikov na CČN Ljubljana«</w:t>
      </w:r>
    </w:p>
    <w:p w14:paraId="24C65A83" w14:textId="77777777" w:rsidR="00F63413" w:rsidRPr="007C6337" w:rsidRDefault="00F63413" w:rsidP="002A2EB7">
      <w:pPr>
        <w:keepNext/>
        <w:keepLines/>
        <w:widowControl w:val="0"/>
        <w:spacing w:line="276" w:lineRule="auto"/>
        <w:rPr>
          <w:rFonts w:ascii="Tahoma" w:hAnsi="Tahoma" w:cs="Tahoma"/>
          <w:b/>
        </w:rPr>
      </w:pPr>
    </w:p>
    <w:p w14:paraId="688B1E4B" w14:textId="77777777" w:rsidR="00F63413" w:rsidRPr="007C6337" w:rsidRDefault="00F63413" w:rsidP="002A2EB7">
      <w:pPr>
        <w:keepNext/>
        <w:keepLines/>
        <w:widowControl w:val="0"/>
        <w:jc w:val="center"/>
        <w:rPr>
          <w:rFonts w:ascii="Tahoma" w:hAnsi="Tahoma" w:cs="Tahoma"/>
          <w:b/>
        </w:rPr>
      </w:pPr>
      <w:r w:rsidRPr="007C6337">
        <w:rPr>
          <w:rFonts w:ascii="Tahoma" w:hAnsi="Tahoma" w:cs="Tahoma"/>
          <w:b/>
        </w:rPr>
        <w:t>IZJAVLJAMO,</w:t>
      </w:r>
    </w:p>
    <w:p w14:paraId="3C1600C2" w14:textId="2F8D57DD" w:rsidR="00F63413" w:rsidRPr="007C6337" w:rsidRDefault="00F63413" w:rsidP="002A2EB7">
      <w:pPr>
        <w:keepNext/>
        <w:keepLines/>
        <w:widowControl w:val="0"/>
        <w:jc w:val="both"/>
        <w:rPr>
          <w:rFonts w:ascii="Tahoma" w:hAnsi="Tahoma" w:cs="Tahoma"/>
        </w:rPr>
      </w:pPr>
    </w:p>
    <w:p w14:paraId="5C709239" w14:textId="77777777" w:rsidR="00500C66" w:rsidRPr="007C6337" w:rsidRDefault="00500C66" w:rsidP="002A2EB7">
      <w:pPr>
        <w:keepNext/>
        <w:keepLines/>
        <w:widowControl w:val="0"/>
        <w:jc w:val="both"/>
        <w:rPr>
          <w:rFonts w:ascii="Tahoma" w:hAnsi="Tahoma" w:cs="Tahoma"/>
        </w:rPr>
      </w:pPr>
    </w:p>
    <w:p w14:paraId="3327E054" w14:textId="7B11C739" w:rsidR="00F63413" w:rsidRPr="007C6337" w:rsidRDefault="00F63413" w:rsidP="002A2EB7">
      <w:pPr>
        <w:keepNext/>
        <w:keepLines/>
        <w:widowControl w:val="0"/>
        <w:spacing w:line="276" w:lineRule="auto"/>
        <w:jc w:val="both"/>
        <w:rPr>
          <w:rFonts w:ascii="Tahoma" w:hAnsi="Tahoma" w:cs="Tahoma"/>
          <w:b/>
        </w:rPr>
      </w:pPr>
      <w:r w:rsidRPr="007C6337">
        <w:rPr>
          <w:rFonts w:ascii="Tahoma" w:hAnsi="Tahoma" w:cs="Tahoma"/>
        </w:rPr>
        <w:t>da je g./ga. _____________</w:t>
      </w:r>
      <w:r w:rsidRPr="007C6337">
        <w:rPr>
          <w:rFonts w:ascii="Tahoma" w:hAnsi="Tahoma" w:cs="Tahoma"/>
          <w:u w:val="single"/>
        </w:rPr>
        <w:t xml:space="preserve"> ______________________________________________________________ </w:t>
      </w:r>
      <w:r w:rsidRPr="007C6337">
        <w:rPr>
          <w:rFonts w:ascii="Tahoma" w:hAnsi="Tahoma" w:cs="Tahoma"/>
        </w:rPr>
        <w:t>, ustrezno usposobljena oseba (v skladu z zahtevami in pogoji razpisne dokumentacije) za</w:t>
      </w:r>
      <w:r w:rsidRPr="007C6337">
        <w:t xml:space="preserve"> </w:t>
      </w:r>
      <w:r w:rsidRPr="007C6337">
        <w:rPr>
          <w:rFonts w:ascii="Tahoma" w:hAnsi="Tahoma" w:cs="Tahoma"/>
        </w:rPr>
        <w:t xml:space="preserve">implementacijo v nadzorni sistem ABB </w:t>
      </w:r>
      <w:proofErr w:type="spellStart"/>
      <w:r w:rsidRPr="007C6337">
        <w:rPr>
          <w:rFonts w:ascii="Tahoma" w:hAnsi="Tahoma" w:cs="Tahoma"/>
        </w:rPr>
        <w:t>AbillityTM</w:t>
      </w:r>
      <w:proofErr w:type="spellEnd"/>
      <w:r w:rsidRPr="007C6337">
        <w:rPr>
          <w:rFonts w:ascii="Tahoma" w:hAnsi="Tahoma" w:cs="Tahoma"/>
        </w:rPr>
        <w:t xml:space="preserve"> 800xA, </w:t>
      </w:r>
      <w:r w:rsidR="00500C66" w:rsidRPr="007C6337">
        <w:rPr>
          <w:rFonts w:ascii="Tahoma" w:hAnsi="Tahoma" w:cs="Tahoma"/>
        </w:rPr>
        <w:t>in</w:t>
      </w:r>
      <w:r w:rsidRPr="007C6337">
        <w:rPr>
          <w:rFonts w:ascii="Tahoma" w:hAnsi="Tahoma" w:cs="Tahoma"/>
        </w:rPr>
        <w:t xml:space="preserve"> ima </w:t>
      </w:r>
      <w:r w:rsidRPr="007C6337">
        <w:rPr>
          <w:rFonts w:ascii="Tahoma" w:hAnsi="Tahoma" w:cs="Tahoma"/>
          <w:b/>
        </w:rPr>
        <w:t>vsaj 5 let delovnih izkušenj</w:t>
      </w:r>
      <w:r w:rsidRPr="007C6337">
        <w:rPr>
          <w:rFonts w:ascii="Tahoma" w:hAnsi="Tahoma" w:cs="Tahoma"/>
        </w:rPr>
        <w:t xml:space="preserve"> na omenjenem sistemu vodenja </w:t>
      </w:r>
      <w:r w:rsidR="00500C66" w:rsidRPr="007C6337">
        <w:rPr>
          <w:rFonts w:ascii="Tahoma" w:hAnsi="Tahoma" w:cs="Tahoma"/>
          <w:u w:val="single"/>
        </w:rPr>
        <w:t>ter</w:t>
      </w:r>
      <w:r w:rsidRPr="007C6337">
        <w:rPr>
          <w:rFonts w:ascii="Tahoma" w:hAnsi="Tahoma" w:cs="Tahoma"/>
        </w:rPr>
        <w:t xml:space="preserve"> </w:t>
      </w:r>
      <w:r w:rsidRPr="007C6337">
        <w:rPr>
          <w:rFonts w:ascii="Tahoma" w:hAnsi="Tahoma" w:cs="Tahoma"/>
          <w:b/>
        </w:rPr>
        <w:t xml:space="preserve">ima veljavno potrdilo o usposobljenosti s strani uradnega predstavnika proizvajalca sistema vodenja ABB </w:t>
      </w:r>
      <w:proofErr w:type="spellStart"/>
      <w:r w:rsidRPr="007C6337">
        <w:rPr>
          <w:rFonts w:ascii="Tahoma" w:hAnsi="Tahoma" w:cs="Tahoma"/>
          <w:b/>
        </w:rPr>
        <w:t>AbillityTM</w:t>
      </w:r>
      <w:proofErr w:type="spellEnd"/>
      <w:r w:rsidRPr="007C6337">
        <w:rPr>
          <w:rFonts w:ascii="Tahoma" w:hAnsi="Tahoma" w:cs="Tahoma"/>
          <w:b/>
        </w:rPr>
        <w:t xml:space="preserve"> 800xA, </w:t>
      </w:r>
      <w:r w:rsidRPr="007C6337">
        <w:rPr>
          <w:rFonts w:ascii="Tahoma" w:hAnsi="Tahoma" w:cs="Tahoma"/>
          <w:b/>
          <w:u w:val="single"/>
        </w:rPr>
        <w:t>katerega</w:t>
      </w:r>
      <w:r w:rsidR="00500C66" w:rsidRPr="007C6337">
        <w:rPr>
          <w:rFonts w:ascii="Tahoma" w:hAnsi="Tahoma" w:cs="Tahoma"/>
          <w:b/>
          <w:u w:val="single"/>
        </w:rPr>
        <w:t xml:space="preserve"> kot dokazilo</w:t>
      </w:r>
      <w:r w:rsidRPr="007C6337">
        <w:rPr>
          <w:rFonts w:ascii="Tahoma" w:hAnsi="Tahoma" w:cs="Tahoma"/>
          <w:b/>
          <w:u w:val="single"/>
        </w:rPr>
        <w:t xml:space="preserve"> prilagamo v ponudbi</w:t>
      </w:r>
      <w:r w:rsidRPr="007C6337">
        <w:rPr>
          <w:rFonts w:ascii="Tahoma" w:hAnsi="Tahoma" w:cs="Tahoma"/>
          <w:b/>
        </w:rPr>
        <w:t>.</w:t>
      </w:r>
    </w:p>
    <w:p w14:paraId="72833621" w14:textId="008613CA" w:rsidR="00F63413" w:rsidRPr="007C6337" w:rsidRDefault="00F63413" w:rsidP="002A2EB7">
      <w:pPr>
        <w:keepNext/>
        <w:keepLines/>
        <w:widowControl w:val="0"/>
        <w:spacing w:line="276" w:lineRule="auto"/>
        <w:jc w:val="both"/>
        <w:rPr>
          <w:rFonts w:ascii="Tahoma" w:hAnsi="Tahoma" w:cs="Tahoma"/>
          <w:b/>
        </w:rPr>
      </w:pPr>
    </w:p>
    <w:p w14:paraId="32B1D25F" w14:textId="6EB88B0A" w:rsidR="00F63413" w:rsidRPr="007C6337" w:rsidRDefault="00F63413" w:rsidP="002A2EB7">
      <w:pPr>
        <w:keepNext/>
        <w:keepLines/>
        <w:widowControl w:val="0"/>
        <w:spacing w:line="276" w:lineRule="auto"/>
        <w:jc w:val="both"/>
        <w:rPr>
          <w:rFonts w:ascii="Tahoma" w:hAnsi="Tahoma" w:cs="Tahoma"/>
          <w:b/>
          <w:u w:val="single"/>
        </w:rPr>
      </w:pPr>
      <w:r w:rsidRPr="007C6337">
        <w:rPr>
          <w:rFonts w:ascii="Tahoma" w:hAnsi="Tahoma" w:cs="Tahoma"/>
          <w:b/>
          <w:u w:val="single"/>
        </w:rPr>
        <w:t xml:space="preserve">Zgoraj navedena oseba </w:t>
      </w:r>
      <w:r w:rsidR="00D054AF" w:rsidRPr="007C6337">
        <w:rPr>
          <w:rFonts w:ascii="Tahoma" w:hAnsi="Tahoma" w:cs="Tahoma"/>
          <w:b/>
          <w:u w:val="single"/>
        </w:rPr>
        <w:t>(označi</w:t>
      </w:r>
      <w:r w:rsidR="00FE68A1" w:rsidRPr="007C6337">
        <w:rPr>
          <w:rFonts w:ascii="Tahoma" w:hAnsi="Tahoma" w:cs="Tahoma"/>
          <w:b/>
          <w:u w:val="single"/>
        </w:rPr>
        <w:t>te</w:t>
      </w:r>
      <w:r w:rsidR="00D054AF" w:rsidRPr="007C6337">
        <w:rPr>
          <w:rFonts w:ascii="Tahoma" w:hAnsi="Tahoma" w:cs="Tahoma"/>
          <w:b/>
          <w:u w:val="single"/>
        </w:rPr>
        <w:t>)</w:t>
      </w:r>
      <w:r w:rsidR="00773B9B" w:rsidRPr="007C6337">
        <w:rPr>
          <w:rFonts w:ascii="Tahoma" w:hAnsi="Tahoma" w:cs="Tahoma"/>
          <w:b/>
          <w:u w:val="single"/>
        </w:rPr>
        <w:t xml:space="preserve"> *</w:t>
      </w:r>
      <w:r w:rsidR="00D054AF" w:rsidRPr="007C6337">
        <w:rPr>
          <w:rFonts w:ascii="Tahoma" w:hAnsi="Tahoma" w:cs="Tahoma"/>
          <w:b/>
          <w:u w:val="single"/>
        </w:rPr>
        <w:t>:</w:t>
      </w:r>
    </w:p>
    <w:p w14:paraId="7322CA63" w14:textId="50A59C1C" w:rsidR="00D054AF" w:rsidRPr="007C6337" w:rsidRDefault="00D054AF" w:rsidP="002A2EB7">
      <w:pPr>
        <w:pStyle w:val="Odstavekseznama"/>
        <w:keepNext/>
        <w:keepLines/>
        <w:widowControl w:val="0"/>
        <w:numPr>
          <w:ilvl w:val="0"/>
          <w:numId w:val="34"/>
        </w:numPr>
        <w:spacing w:line="360" w:lineRule="auto"/>
        <w:jc w:val="both"/>
        <w:rPr>
          <w:rFonts w:ascii="Tahoma" w:hAnsi="Tahoma" w:cs="Tahoma"/>
        </w:rPr>
      </w:pPr>
      <w:r w:rsidRPr="007C6337">
        <w:rPr>
          <w:rFonts w:ascii="Tahoma" w:hAnsi="Tahoma" w:cs="Tahoma"/>
        </w:rPr>
        <w:t xml:space="preserve">Je zaposlena oz. v delovnem razmerju pri </w:t>
      </w:r>
      <w:r w:rsidR="00FE68A1" w:rsidRPr="007C6337">
        <w:rPr>
          <w:rFonts w:ascii="Tahoma" w:hAnsi="Tahoma" w:cs="Tahoma"/>
        </w:rPr>
        <w:t xml:space="preserve"> nas kot </w:t>
      </w:r>
      <w:r w:rsidRPr="007C6337">
        <w:rPr>
          <w:rFonts w:ascii="Tahoma" w:hAnsi="Tahoma" w:cs="Tahoma"/>
        </w:rPr>
        <w:t xml:space="preserve">(glavnemu) ponudniku </w:t>
      </w:r>
    </w:p>
    <w:p w14:paraId="05D29052" w14:textId="25340C72" w:rsidR="00D054AF" w:rsidRPr="007C6337" w:rsidRDefault="00D054AF" w:rsidP="002A2EB7">
      <w:pPr>
        <w:pStyle w:val="Odstavekseznama"/>
        <w:keepNext/>
        <w:keepLines/>
        <w:widowControl w:val="0"/>
        <w:numPr>
          <w:ilvl w:val="0"/>
          <w:numId w:val="34"/>
        </w:numPr>
        <w:spacing w:line="360" w:lineRule="auto"/>
        <w:jc w:val="both"/>
        <w:rPr>
          <w:rFonts w:ascii="Tahoma" w:hAnsi="Tahoma" w:cs="Tahoma"/>
        </w:rPr>
      </w:pPr>
      <w:r w:rsidRPr="007C6337">
        <w:rPr>
          <w:rFonts w:ascii="Tahoma" w:hAnsi="Tahoma" w:cs="Tahoma"/>
        </w:rPr>
        <w:t>Nastopa kot partner v skupni ponudbi</w:t>
      </w:r>
      <w:r w:rsidR="00500C66" w:rsidRPr="007C6337">
        <w:rPr>
          <w:rFonts w:ascii="Tahoma" w:hAnsi="Tahoma" w:cs="Tahoma"/>
        </w:rPr>
        <w:t>*</w:t>
      </w:r>
      <w:r w:rsidR="00773B9B" w:rsidRPr="007C6337">
        <w:rPr>
          <w:rFonts w:ascii="Tahoma" w:hAnsi="Tahoma" w:cs="Tahoma"/>
        </w:rPr>
        <w:t>*</w:t>
      </w:r>
    </w:p>
    <w:p w14:paraId="63630BEB" w14:textId="3C2F458A" w:rsidR="00D054AF" w:rsidRPr="007C6337" w:rsidRDefault="00D054AF" w:rsidP="002A2EB7">
      <w:pPr>
        <w:pStyle w:val="Odstavekseznama"/>
        <w:keepNext/>
        <w:keepLines/>
        <w:widowControl w:val="0"/>
        <w:numPr>
          <w:ilvl w:val="0"/>
          <w:numId w:val="34"/>
        </w:numPr>
        <w:spacing w:line="360" w:lineRule="auto"/>
        <w:jc w:val="both"/>
        <w:rPr>
          <w:rFonts w:ascii="Tahoma" w:hAnsi="Tahoma" w:cs="Tahoma"/>
        </w:rPr>
      </w:pPr>
      <w:r w:rsidRPr="007C6337">
        <w:rPr>
          <w:rFonts w:ascii="Tahoma" w:hAnsi="Tahoma" w:cs="Tahoma"/>
        </w:rPr>
        <w:t>Nastopa kot podizvajalec</w:t>
      </w:r>
      <w:r w:rsidR="00500C66" w:rsidRPr="007C6337">
        <w:rPr>
          <w:rFonts w:ascii="Tahoma" w:hAnsi="Tahoma" w:cs="Tahoma"/>
        </w:rPr>
        <w:t>*</w:t>
      </w:r>
      <w:r w:rsidR="00773B9B" w:rsidRPr="007C6337">
        <w:rPr>
          <w:rFonts w:ascii="Tahoma" w:hAnsi="Tahoma" w:cs="Tahoma"/>
        </w:rPr>
        <w:t>*</w:t>
      </w:r>
      <w:r w:rsidRPr="007C6337">
        <w:rPr>
          <w:rFonts w:ascii="Tahoma" w:hAnsi="Tahoma" w:cs="Tahoma"/>
        </w:rPr>
        <w:t xml:space="preserve"> </w:t>
      </w:r>
    </w:p>
    <w:p w14:paraId="3A7F53DE" w14:textId="3DDE428A" w:rsidR="00FE68A1" w:rsidRPr="007C6337" w:rsidRDefault="00FE68A1" w:rsidP="002A2EB7">
      <w:pPr>
        <w:keepNext/>
        <w:keepLines/>
        <w:widowControl w:val="0"/>
        <w:spacing w:line="276" w:lineRule="auto"/>
        <w:jc w:val="both"/>
        <w:rPr>
          <w:rFonts w:ascii="Tahoma" w:hAnsi="Tahoma" w:cs="Tahoma"/>
          <w:b/>
        </w:rPr>
      </w:pPr>
    </w:p>
    <w:p w14:paraId="1813271F" w14:textId="2B16D676" w:rsidR="00F63413" w:rsidRPr="007C6337" w:rsidRDefault="00FE68A1" w:rsidP="002A2EB7">
      <w:pPr>
        <w:keepNext/>
        <w:keepLines/>
        <w:widowControl w:val="0"/>
        <w:spacing w:line="276" w:lineRule="auto"/>
        <w:jc w:val="both"/>
        <w:rPr>
          <w:rFonts w:ascii="Tahoma" w:hAnsi="Tahoma" w:cs="Tahoma"/>
          <w:b/>
          <w:u w:val="single"/>
        </w:rPr>
      </w:pPr>
      <w:r w:rsidRPr="007C6337">
        <w:rPr>
          <w:rFonts w:ascii="Tahoma" w:hAnsi="Tahoma" w:cs="Tahoma"/>
          <w:b/>
          <w:u w:val="single"/>
        </w:rPr>
        <w:t>Priloga:</w:t>
      </w:r>
    </w:p>
    <w:p w14:paraId="2F8F5167" w14:textId="48AA5CDE" w:rsidR="00FE68A1" w:rsidRPr="007C6337" w:rsidRDefault="00FE68A1" w:rsidP="00B12185">
      <w:pPr>
        <w:pStyle w:val="Odstavekseznama"/>
        <w:keepNext/>
        <w:keepLines/>
        <w:widowControl w:val="0"/>
        <w:numPr>
          <w:ilvl w:val="0"/>
          <w:numId w:val="34"/>
        </w:numPr>
        <w:jc w:val="both"/>
        <w:rPr>
          <w:rFonts w:ascii="Tahoma" w:hAnsi="Tahoma" w:cs="Tahoma"/>
        </w:rPr>
      </w:pPr>
      <w:r w:rsidRPr="007C6337">
        <w:rPr>
          <w:rFonts w:ascii="Tahoma" w:hAnsi="Tahoma" w:cs="Tahoma"/>
        </w:rPr>
        <w:t xml:space="preserve">veljavno potrdilo </w:t>
      </w:r>
      <w:r w:rsidR="00B12185" w:rsidRPr="007C6337">
        <w:rPr>
          <w:rFonts w:ascii="Tahoma" w:hAnsi="Tahoma" w:cs="Tahoma"/>
        </w:rPr>
        <w:t xml:space="preserve">o strokovni usposobljenosti izvajalca, potrjenega s strani regijskega predstavnika proizvajalca nadzornega sistema ABB </w:t>
      </w:r>
      <w:proofErr w:type="spellStart"/>
      <w:r w:rsidR="00B12185" w:rsidRPr="007C6337">
        <w:rPr>
          <w:rFonts w:ascii="Tahoma" w:hAnsi="Tahoma" w:cs="Tahoma"/>
        </w:rPr>
        <w:t>Ability</w:t>
      </w:r>
      <w:proofErr w:type="spellEnd"/>
      <w:r w:rsidR="00B12185" w:rsidRPr="007C6337">
        <w:rPr>
          <w:rFonts w:ascii="Tahoma" w:hAnsi="Tahoma" w:cs="Tahoma"/>
        </w:rPr>
        <w:t xml:space="preserve">™ </w:t>
      </w:r>
      <w:proofErr w:type="spellStart"/>
      <w:r w:rsidR="00B12185" w:rsidRPr="007C6337">
        <w:rPr>
          <w:rFonts w:ascii="Tahoma" w:hAnsi="Tahoma" w:cs="Tahoma"/>
        </w:rPr>
        <w:t>System</w:t>
      </w:r>
      <w:proofErr w:type="spellEnd"/>
      <w:r w:rsidR="00B12185" w:rsidRPr="007C6337">
        <w:rPr>
          <w:rFonts w:ascii="Tahoma" w:hAnsi="Tahoma" w:cs="Tahoma"/>
        </w:rPr>
        <w:t xml:space="preserve"> 800xA (glej naslednjo stran)</w:t>
      </w:r>
    </w:p>
    <w:p w14:paraId="0E4A8C5D" w14:textId="77777777" w:rsidR="00FE68A1" w:rsidRPr="007C6337" w:rsidRDefault="00FE68A1" w:rsidP="002A2EB7">
      <w:pPr>
        <w:keepNext/>
        <w:keepLines/>
        <w:widowControl w:val="0"/>
        <w:spacing w:line="276" w:lineRule="auto"/>
        <w:jc w:val="both"/>
        <w:rPr>
          <w:rFonts w:ascii="Tahoma" w:hAnsi="Tahoma" w:cs="Tahoma"/>
          <w:b/>
        </w:rPr>
      </w:pPr>
    </w:p>
    <w:p w14:paraId="55A24D4B" w14:textId="29AF9CE3" w:rsidR="00500C66" w:rsidRPr="007C6337" w:rsidRDefault="00500C66" w:rsidP="002A2EB7">
      <w:pPr>
        <w:keepNext/>
        <w:keepLines/>
        <w:widowControl w:val="0"/>
        <w:spacing w:line="276" w:lineRule="auto"/>
        <w:jc w:val="both"/>
        <w:rPr>
          <w:rFonts w:ascii="Tahoma" w:hAnsi="Tahoma" w:cs="Tahoma"/>
          <w:b/>
        </w:rPr>
      </w:pPr>
    </w:p>
    <w:p w14:paraId="51228655" w14:textId="48811B15" w:rsidR="00FE68A1" w:rsidRPr="007C6337" w:rsidRDefault="00FE68A1" w:rsidP="002A2EB7">
      <w:pPr>
        <w:keepNext/>
        <w:keepLines/>
        <w:widowControl w:val="0"/>
        <w:spacing w:line="276" w:lineRule="auto"/>
        <w:jc w:val="both"/>
        <w:rPr>
          <w:rFonts w:ascii="Tahoma" w:hAnsi="Tahoma" w:cs="Tahoma"/>
          <w:b/>
        </w:rPr>
      </w:pPr>
    </w:p>
    <w:p w14:paraId="35ED9640" w14:textId="77777777" w:rsidR="00FE68A1" w:rsidRPr="007C6337" w:rsidRDefault="00FE68A1" w:rsidP="00FE68A1">
      <w:pPr>
        <w:keepNext/>
        <w:keepLines/>
        <w:widowControl w:val="0"/>
        <w:jc w:val="both"/>
        <w:rPr>
          <w:rFonts w:ascii="Tahoma" w:hAnsi="Tahoma" w:cs="Tahoma"/>
          <w:b/>
        </w:rPr>
      </w:pPr>
    </w:p>
    <w:p w14:paraId="76A9E053" w14:textId="77777777" w:rsidR="00FE68A1" w:rsidRPr="007C6337" w:rsidRDefault="00FE68A1" w:rsidP="00FE68A1">
      <w:pPr>
        <w:keepNext/>
        <w:keepLines/>
        <w:widowControl w:val="0"/>
        <w:jc w:val="both"/>
        <w:rPr>
          <w:rFonts w:ascii="Tahoma" w:hAnsi="Tahoma" w:cs="Tahoma"/>
          <w:b/>
        </w:rPr>
      </w:pPr>
    </w:p>
    <w:p w14:paraId="6E0FD081" w14:textId="77777777" w:rsidR="00FE68A1" w:rsidRPr="007C6337" w:rsidRDefault="00FE68A1" w:rsidP="00FE68A1">
      <w:pPr>
        <w:keepNext/>
        <w:keepLines/>
        <w:widowControl w:val="0"/>
        <w:jc w:val="both"/>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FE68A1" w:rsidRPr="007C6337" w14:paraId="17C94EB2" w14:textId="77777777" w:rsidTr="00B12185">
        <w:trPr>
          <w:trHeight w:val="235"/>
        </w:trPr>
        <w:tc>
          <w:tcPr>
            <w:tcW w:w="3401" w:type="dxa"/>
            <w:tcBorders>
              <w:top w:val="nil"/>
              <w:left w:val="nil"/>
              <w:bottom w:val="single" w:sz="4" w:space="0" w:color="auto"/>
              <w:right w:val="nil"/>
            </w:tcBorders>
          </w:tcPr>
          <w:p w14:paraId="6FBEC48B" w14:textId="77777777" w:rsidR="00FE68A1" w:rsidRPr="007C6337" w:rsidRDefault="00FE68A1" w:rsidP="00B12185">
            <w:pPr>
              <w:keepNext/>
              <w:keepLines/>
              <w:widowControl w:val="0"/>
              <w:jc w:val="both"/>
              <w:rPr>
                <w:rFonts w:ascii="Tahoma" w:hAnsi="Tahoma" w:cs="Tahoma"/>
              </w:rPr>
            </w:pPr>
          </w:p>
        </w:tc>
        <w:tc>
          <w:tcPr>
            <w:tcW w:w="2976" w:type="dxa"/>
          </w:tcPr>
          <w:p w14:paraId="0487070E" w14:textId="77777777" w:rsidR="00FE68A1" w:rsidRPr="007C6337" w:rsidRDefault="00FE68A1" w:rsidP="00B12185">
            <w:pPr>
              <w:keepNext/>
              <w:keepLines/>
              <w:widowControl w:val="0"/>
              <w:jc w:val="both"/>
              <w:rPr>
                <w:rFonts w:ascii="Tahoma" w:hAnsi="Tahoma" w:cs="Tahoma"/>
              </w:rPr>
            </w:pPr>
          </w:p>
        </w:tc>
        <w:tc>
          <w:tcPr>
            <w:tcW w:w="3118" w:type="dxa"/>
            <w:tcBorders>
              <w:top w:val="nil"/>
              <w:left w:val="nil"/>
              <w:bottom w:val="single" w:sz="4" w:space="0" w:color="auto"/>
              <w:right w:val="nil"/>
            </w:tcBorders>
          </w:tcPr>
          <w:p w14:paraId="4B264F9E" w14:textId="77777777" w:rsidR="00FE68A1" w:rsidRPr="007C6337" w:rsidRDefault="00FE68A1" w:rsidP="00B12185">
            <w:pPr>
              <w:keepNext/>
              <w:keepLines/>
              <w:widowControl w:val="0"/>
              <w:jc w:val="both"/>
              <w:rPr>
                <w:rFonts w:ascii="Tahoma" w:hAnsi="Tahoma" w:cs="Tahoma"/>
              </w:rPr>
            </w:pPr>
          </w:p>
        </w:tc>
      </w:tr>
      <w:tr w:rsidR="00FE68A1" w:rsidRPr="007C6337" w14:paraId="31B1113C" w14:textId="77777777" w:rsidTr="00B12185">
        <w:trPr>
          <w:trHeight w:val="235"/>
        </w:trPr>
        <w:tc>
          <w:tcPr>
            <w:tcW w:w="3401" w:type="dxa"/>
            <w:tcBorders>
              <w:top w:val="single" w:sz="4" w:space="0" w:color="auto"/>
              <w:left w:val="nil"/>
              <w:bottom w:val="nil"/>
              <w:right w:val="nil"/>
            </w:tcBorders>
            <w:hideMark/>
          </w:tcPr>
          <w:p w14:paraId="20DCC487" w14:textId="77777777" w:rsidR="00FE68A1" w:rsidRPr="007C6337" w:rsidRDefault="00FE68A1" w:rsidP="00B12185">
            <w:pPr>
              <w:keepNext/>
              <w:keepLines/>
              <w:widowControl w:val="0"/>
              <w:jc w:val="both"/>
              <w:rPr>
                <w:rFonts w:ascii="Tahoma" w:hAnsi="Tahoma" w:cs="Tahoma"/>
              </w:rPr>
            </w:pPr>
            <w:r w:rsidRPr="007C6337">
              <w:rPr>
                <w:rFonts w:ascii="Tahoma" w:hAnsi="Tahoma" w:cs="Tahoma"/>
              </w:rPr>
              <w:t xml:space="preserve">            (kraj, datum)</w:t>
            </w:r>
          </w:p>
        </w:tc>
        <w:tc>
          <w:tcPr>
            <w:tcW w:w="2976" w:type="dxa"/>
            <w:hideMark/>
          </w:tcPr>
          <w:p w14:paraId="506C3BEB" w14:textId="77777777" w:rsidR="00FE68A1" w:rsidRPr="007C6337" w:rsidRDefault="00FE68A1" w:rsidP="00B12185">
            <w:pPr>
              <w:keepNext/>
              <w:keepLines/>
              <w:widowControl w:val="0"/>
              <w:jc w:val="both"/>
              <w:rPr>
                <w:rFonts w:ascii="Tahoma" w:hAnsi="Tahoma" w:cs="Tahoma"/>
              </w:rPr>
            </w:pPr>
            <w:r w:rsidRPr="007C6337">
              <w:rPr>
                <w:rFonts w:ascii="Tahoma" w:hAnsi="Tahoma" w:cs="Tahoma"/>
              </w:rPr>
              <w:t xml:space="preserve">               žig</w:t>
            </w:r>
          </w:p>
        </w:tc>
        <w:tc>
          <w:tcPr>
            <w:tcW w:w="3118" w:type="dxa"/>
            <w:tcBorders>
              <w:top w:val="single" w:sz="4" w:space="0" w:color="auto"/>
              <w:left w:val="nil"/>
              <w:bottom w:val="nil"/>
              <w:right w:val="nil"/>
            </w:tcBorders>
            <w:hideMark/>
          </w:tcPr>
          <w:p w14:paraId="63438E25" w14:textId="77777777" w:rsidR="00FE68A1" w:rsidRPr="007C6337" w:rsidRDefault="00FE68A1" w:rsidP="00B12185">
            <w:pPr>
              <w:keepNext/>
              <w:keepLines/>
              <w:widowControl w:val="0"/>
              <w:jc w:val="both"/>
              <w:rPr>
                <w:rFonts w:ascii="Tahoma" w:hAnsi="Tahoma" w:cs="Tahoma"/>
              </w:rPr>
            </w:pPr>
            <w:r w:rsidRPr="007C6337">
              <w:rPr>
                <w:rFonts w:ascii="Tahoma" w:hAnsi="Tahoma" w:cs="Tahoma"/>
              </w:rPr>
              <w:t xml:space="preserve">    (podpis odgovorne osebe)</w:t>
            </w:r>
          </w:p>
        </w:tc>
      </w:tr>
    </w:tbl>
    <w:p w14:paraId="1BF8D391" w14:textId="32C2DFF9" w:rsidR="00FE68A1" w:rsidRPr="007C6337" w:rsidRDefault="00FE68A1" w:rsidP="002A2EB7">
      <w:pPr>
        <w:keepNext/>
        <w:keepLines/>
        <w:widowControl w:val="0"/>
        <w:spacing w:line="276" w:lineRule="auto"/>
        <w:jc w:val="both"/>
        <w:rPr>
          <w:rFonts w:ascii="Tahoma" w:hAnsi="Tahoma" w:cs="Tahoma"/>
          <w:b/>
        </w:rPr>
      </w:pPr>
    </w:p>
    <w:p w14:paraId="791715D7" w14:textId="77777777" w:rsidR="00FE68A1" w:rsidRPr="007C6337" w:rsidRDefault="00FE68A1" w:rsidP="002A2EB7">
      <w:pPr>
        <w:keepNext/>
        <w:keepLines/>
        <w:widowControl w:val="0"/>
        <w:spacing w:line="276" w:lineRule="auto"/>
        <w:jc w:val="both"/>
        <w:rPr>
          <w:rFonts w:ascii="Tahoma" w:hAnsi="Tahoma" w:cs="Tahoma"/>
          <w:b/>
        </w:rPr>
      </w:pPr>
    </w:p>
    <w:p w14:paraId="3F6B4F5A" w14:textId="77777777" w:rsidR="00FE68A1" w:rsidRPr="007C6337" w:rsidRDefault="00FE68A1" w:rsidP="002A2EB7">
      <w:pPr>
        <w:keepNext/>
        <w:keepLines/>
        <w:widowControl w:val="0"/>
        <w:spacing w:line="276" w:lineRule="auto"/>
        <w:jc w:val="both"/>
        <w:rPr>
          <w:rFonts w:ascii="Tahoma" w:hAnsi="Tahoma" w:cs="Tahoma"/>
          <w:b/>
        </w:rPr>
      </w:pPr>
    </w:p>
    <w:p w14:paraId="00BA4764" w14:textId="77777777" w:rsidR="00FE68A1" w:rsidRPr="007C6337" w:rsidRDefault="00FE68A1" w:rsidP="002A2EB7">
      <w:pPr>
        <w:keepNext/>
        <w:keepLines/>
        <w:widowControl w:val="0"/>
        <w:spacing w:line="276" w:lineRule="auto"/>
        <w:jc w:val="both"/>
        <w:rPr>
          <w:rFonts w:ascii="Tahoma" w:hAnsi="Tahoma" w:cs="Tahoma"/>
          <w:b/>
        </w:rPr>
      </w:pPr>
    </w:p>
    <w:p w14:paraId="3142F12A" w14:textId="3C7510EE" w:rsidR="00773B9B" w:rsidRPr="007C6337" w:rsidRDefault="00500C66" w:rsidP="002A2EB7">
      <w:pPr>
        <w:keepNext/>
        <w:keepLines/>
        <w:widowControl w:val="0"/>
        <w:spacing w:line="276" w:lineRule="auto"/>
        <w:jc w:val="both"/>
        <w:rPr>
          <w:rFonts w:ascii="Tahoma" w:hAnsi="Tahoma" w:cs="Tahoma"/>
          <w:b/>
          <w:i/>
          <w:sz w:val="18"/>
        </w:rPr>
      </w:pPr>
      <w:r w:rsidRPr="007C6337">
        <w:rPr>
          <w:rFonts w:ascii="Tahoma" w:hAnsi="Tahoma" w:cs="Tahoma"/>
          <w:b/>
          <w:i/>
          <w:sz w:val="18"/>
        </w:rPr>
        <w:t xml:space="preserve">Opomba: </w:t>
      </w:r>
    </w:p>
    <w:p w14:paraId="2C5394A6" w14:textId="76D1B593" w:rsidR="00773B9B" w:rsidRPr="007C6337" w:rsidRDefault="00773B9B" w:rsidP="002A2EB7">
      <w:pPr>
        <w:keepNext/>
        <w:keepLines/>
        <w:widowControl w:val="0"/>
        <w:spacing w:line="276" w:lineRule="auto"/>
        <w:jc w:val="both"/>
        <w:rPr>
          <w:rFonts w:ascii="Tahoma" w:hAnsi="Tahoma" w:cs="Tahoma"/>
          <w:i/>
          <w:sz w:val="18"/>
        </w:rPr>
      </w:pPr>
      <w:r w:rsidRPr="007C6337">
        <w:rPr>
          <w:rFonts w:ascii="Tahoma" w:hAnsi="Tahoma" w:cs="Tahoma"/>
          <w:i/>
          <w:sz w:val="18"/>
        </w:rPr>
        <w:t xml:space="preserve">* </w:t>
      </w:r>
      <w:r w:rsidR="00DC3EF4" w:rsidRPr="007C6337">
        <w:rPr>
          <w:rFonts w:ascii="Tahoma" w:hAnsi="Tahoma" w:cs="Tahoma"/>
          <w:i/>
          <w:sz w:val="18"/>
        </w:rPr>
        <w:t xml:space="preserve">Fizična oseba, katere zmogljivosti </w:t>
      </w:r>
      <w:r w:rsidR="00543482" w:rsidRPr="007C6337">
        <w:rPr>
          <w:rFonts w:ascii="Tahoma" w:hAnsi="Tahoma" w:cs="Tahoma"/>
          <w:i/>
          <w:sz w:val="18"/>
        </w:rPr>
        <w:t>ponudnik</w:t>
      </w:r>
      <w:r w:rsidR="00DC3EF4" w:rsidRPr="007C6337">
        <w:rPr>
          <w:rFonts w:ascii="Tahoma" w:hAnsi="Tahoma" w:cs="Tahoma"/>
          <w:i/>
          <w:sz w:val="18"/>
        </w:rPr>
        <w:t xml:space="preserve"> uporablja glede pogojev v zvezi z izobrazbo </w:t>
      </w:r>
      <w:r w:rsidR="00543482" w:rsidRPr="007C6337">
        <w:rPr>
          <w:rFonts w:ascii="Tahoma" w:hAnsi="Tahoma" w:cs="Tahoma"/>
          <w:i/>
          <w:sz w:val="18"/>
        </w:rPr>
        <w:t>oz. kadrovsko in</w:t>
      </w:r>
      <w:r w:rsidR="00DC3EF4" w:rsidRPr="007C6337">
        <w:rPr>
          <w:rFonts w:ascii="Tahoma" w:hAnsi="Tahoma" w:cs="Tahoma"/>
          <w:i/>
          <w:sz w:val="18"/>
        </w:rPr>
        <w:t xml:space="preserve"> strokovno usposobljenostjo in podobno, </w:t>
      </w:r>
      <w:r w:rsidR="00543482" w:rsidRPr="007C6337">
        <w:rPr>
          <w:rFonts w:ascii="Tahoma" w:hAnsi="Tahoma" w:cs="Tahoma"/>
          <w:i/>
          <w:sz w:val="18"/>
          <w:u w:val="single"/>
        </w:rPr>
        <w:t>mora</w:t>
      </w:r>
      <w:r w:rsidR="00543482" w:rsidRPr="007C6337">
        <w:rPr>
          <w:rFonts w:ascii="Tahoma" w:hAnsi="Tahoma" w:cs="Tahoma"/>
          <w:i/>
          <w:sz w:val="18"/>
        </w:rPr>
        <w:t xml:space="preserve"> </w:t>
      </w:r>
      <w:r w:rsidR="00DC3EF4" w:rsidRPr="007C6337">
        <w:rPr>
          <w:rFonts w:ascii="Tahoma" w:hAnsi="Tahoma" w:cs="Tahoma"/>
          <w:i/>
          <w:sz w:val="18"/>
        </w:rPr>
        <w:t xml:space="preserve">v ponudbi nastopati kot </w:t>
      </w:r>
      <w:r w:rsidR="00543482" w:rsidRPr="007C6337">
        <w:rPr>
          <w:rFonts w:ascii="Tahoma" w:hAnsi="Tahoma" w:cs="Tahoma"/>
          <w:i/>
          <w:sz w:val="18"/>
        </w:rPr>
        <w:t xml:space="preserve">ponudnik, </w:t>
      </w:r>
      <w:r w:rsidR="00DC3EF4" w:rsidRPr="007C6337">
        <w:rPr>
          <w:rFonts w:ascii="Tahoma" w:hAnsi="Tahoma" w:cs="Tahoma"/>
          <w:i/>
          <w:sz w:val="18"/>
        </w:rPr>
        <w:t>partner</w:t>
      </w:r>
      <w:r w:rsidRPr="007C6337">
        <w:rPr>
          <w:rFonts w:ascii="Tahoma" w:hAnsi="Tahoma" w:cs="Tahoma"/>
          <w:i/>
          <w:sz w:val="18"/>
        </w:rPr>
        <w:t xml:space="preserve"> (v primeru skupne ponudbe)</w:t>
      </w:r>
      <w:r w:rsidR="00DC3EF4" w:rsidRPr="007C6337">
        <w:rPr>
          <w:rFonts w:ascii="Tahoma" w:hAnsi="Tahoma" w:cs="Tahoma"/>
          <w:i/>
          <w:sz w:val="18"/>
        </w:rPr>
        <w:t xml:space="preserve"> ali kot podizvajalec. </w:t>
      </w:r>
    </w:p>
    <w:p w14:paraId="32DD81AE" w14:textId="7BF6FCA4" w:rsidR="00F63413" w:rsidRPr="007C6337" w:rsidRDefault="00773B9B" w:rsidP="002A2EB7">
      <w:pPr>
        <w:keepNext/>
        <w:keepLines/>
        <w:widowControl w:val="0"/>
        <w:spacing w:line="276" w:lineRule="auto"/>
        <w:jc w:val="both"/>
        <w:rPr>
          <w:rFonts w:ascii="Tahoma" w:hAnsi="Tahoma" w:cs="Tahoma"/>
          <w:i/>
          <w:sz w:val="18"/>
        </w:rPr>
      </w:pPr>
      <w:r w:rsidRPr="007C6337">
        <w:rPr>
          <w:rFonts w:ascii="Tahoma" w:hAnsi="Tahoma" w:cs="Tahoma"/>
          <w:i/>
          <w:sz w:val="18"/>
        </w:rPr>
        <w:t xml:space="preserve">** </w:t>
      </w:r>
      <w:r w:rsidR="00500C66" w:rsidRPr="007C6337">
        <w:rPr>
          <w:rFonts w:ascii="Tahoma" w:hAnsi="Tahoma" w:cs="Tahoma"/>
          <w:i/>
          <w:sz w:val="18"/>
        </w:rPr>
        <w:t>V primeru, da oseba nastopa kot partner ali podizvajalec, jo mora ponudnik v okviru ponudbe (v skladu z zahtevami razpisne dokumentacije) nominirati in priložiti zahtevane obrazce oz. dokazila.</w:t>
      </w:r>
      <w:r w:rsidR="00500C66" w:rsidRPr="007C6337">
        <w:rPr>
          <w:rFonts w:ascii="Tahoma" w:hAnsi="Tahoma" w:cs="Tahoma"/>
          <w:b/>
          <w:i/>
          <w:sz w:val="18"/>
        </w:rPr>
        <w:t xml:space="preserve"> </w:t>
      </w:r>
    </w:p>
    <w:p w14:paraId="70B771AE" w14:textId="77777777" w:rsidR="00500C66" w:rsidRPr="007C6337" w:rsidRDefault="00500C66" w:rsidP="002A2EB7">
      <w:pPr>
        <w:keepNext/>
        <w:keepLines/>
        <w:widowControl w:val="0"/>
        <w:spacing w:line="276" w:lineRule="auto"/>
        <w:jc w:val="both"/>
        <w:rPr>
          <w:rFonts w:ascii="Tahoma" w:hAnsi="Tahoma" w:cs="Tahoma"/>
        </w:rPr>
      </w:pPr>
    </w:p>
    <w:p w14:paraId="1939F76A" w14:textId="77777777" w:rsidR="00B12185" w:rsidRPr="007C6337" w:rsidRDefault="00500C66" w:rsidP="002A2EB7">
      <w:pPr>
        <w:keepNext/>
        <w:keepLines/>
        <w:widowControl w:val="0"/>
        <w:jc w:val="both"/>
        <w:rPr>
          <w:rFonts w:ascii="Tahoma" w:hAnsi="Tahoma" w:cs="Tahoma"/>
          <w:b/>
          <w:i/>
          <w:sz w:val="18"/>
          <w:szCs w:val="18"/>
          <w:u w:val="single"/>
        </w:rPr>
      </w:pPr>
      <w:r w:rsidRPr="007C6337">
        <w:rPr>
          <w:rFonts w:ascii="Tahoma" w:hAnsi="Tahoma" w:cs="Tahoma"/>
          <w:b/>
          <w:i/>
          <w:sz w:val="18"/>
          <w:szCs w:val="18"/>
        </w:rPr>
        <w:t xml:space="preserve">Navodilo: </w:t>
      </w:r>
      <w:r w:rsidRPr="007C6337">
        <w:rPr>
          <w:rFonts w:ascii="Tahoma" w:hAnsi="Tahoma" w:cs="Tahoma"/>
          <w:i/>
          <w:sz w:val="18"/>
          <w:szCs w:val="18"/>
        </w:rPr>
        <w:t xml:space="preserve">Ponudnik </w:t>
      </w:r>
      <w:r w:rsidRPr="007C6337">
        <w:rPr>
          <w:rFonts w:ascii="Tahoma" w:hAnsi="Tahoma" w:cs="Tahoma"/>
          <w:b/>
          <w:i/>
          <w:sz w:val="18"/>
          <w:szCs w:val="18"/>
          <w:u w:val="single"/>
        </w:rPr>
        <w:t>obrazec  skupaj s potrdilom o usposobljenosti</w:t>
      </w:r>
      <w:r w:rsidRPr="007C6337">
        <w:rPr>
          <w:rFonts w:ascii="Tahoma" w:hAnsi="Tahoma" w:cs="Tahoma"/>
          <w:b/>
          <w:i/>
          <w:sz w:val="18"/>
          <w:szCs w:val="18"/>
        </w:rPr>
        <w:t xml:space="preserve"> </w:t>
      </w:r>
      <w:r w:rsidRPr="007C6337">
        <w:rPr>
          <w:rFonts w:ascii="Tahoma" w:hAnsi="Tahoma" w:cs="Tahoma"/>
          <w:i/>
          <w:sz w:val="18"/>
          <w:szCs w:val="18"/>
        </w:rPr>
        <w:t xml:space="preserve">s strani uradnega predstavnika proizvajalca sistema vodenja ABB </w:t>
      </w:r>
      <w:proofErr w:type="spellStart"/>
      <w:r w:rsidRPr="007C6337">
        <w:rPr>
          <w:rFonts w:ascii="Tahoma" w:hAnsi="Tahoma" w:cs="Tahoma"/>
          <w:i/>
          <w:sz w:val="18"/>
          <w:szCs w:val="18"/>
        </w:rPr>
        <w:t>AbillityTM</w:t>
      </w:r>
      <w:proofErr w:type="spellEnd"/>
      <w:r w:rsidRPr="007C6337">
        <w:rPr>
          <w:rFonts w:ascii="Tahoma" w:hAnsi="Tahoma" w:cs="Tahoma"/>
          <w:i/>
          <w:sz w:val="18"/>
          <w:szCs w:val="18"/>
        </w:rPr>
        <w:t xml:space="preserve"> 800xA</w:t>
      </w:r>
      <w:r w:rsidRPr="007C6337">
        <w:rPr>
          <w:rFonts w:ascii="Tahoma" w:hAnsi="Tahoma" w:cs="Tahoma"/>
          <w:b/>
          <w:i/>
          <w:sz w:val="18"/>
          <w:szCs w:val="18"/>
        </w:rPr>
        <w:t xml:space="preserve"> </w:t>
      </w:r>
      <w:r w:rsidRPr="007C6337">
        <w:rPr>
          <w:rFonts w:ascii="Tahoma" w:hAnsi="Tahoma" w:cs="Tahoma"/>
          <w:i/>
          <w:sz w:val="18"/>
          <w:szCs w:val="18"/>
        </w:rPr>
        <w:t>v okviru sistema e-JN</w:t>
      </w:r>
      <w:r w:rsidRPr="007C6337">
        <w:rPr>
          <w:rFonts w:ascii="Tahoma" w:hAnsi="Tahoma" w:cs="Tahoma"/>
          <w:b/>
          <w:i/>
          <w:sz w:val="18"/>
          <w:szCs w:val="18"/>
        </w:rPr>
        <w:t xml:space="preserve"> </w:t>
      </w:r>
      <w:r w:rsidRPr="007C6337">
        <w:rPr>
          <w:rFonts w:ascii="Tahoma" w:hAnsi="Tahoma" w:cs="Tahoma"/>
          <w:b/>
          <w:i/>
          <w:sz w:val="18"/>
          <w:szCs w:val="18"/>
          <w:u w:val="single"/>
        </w:rPr>
        <w:t>naloži v razdelek »Drugi dokumenti«!!!</w:t>
      </w:r>
    </w:p>
    <w:p w14:paraId="39BF9AC0" w14:textId="77777777" w:rsidR="00B12185" w:rsidRPr="007C6337" w:rsidRDefault="00B12185" w:rsidP="002A2EB7">
      <w:pPr>
        <w:keepNext/>
        <w:keepLines/>
        <w:widowControl w:val="0"/>
        <w:jc w:val="both"/>
        <w:rPr>
          <w:rFonts w:ascii="Tahoma" w:hAnsi="Tahoma" w:cs="Tahoma"/>
          <w:b/>
          <w:i/>
          <w:sz w:val="18"/>
          <w:szCs w:val="18"/>
          <w:u w:val="single"/>
        </w:rPr>
      </w:pPr>
    </w:p>
    <w:p w14:paraId="33181F8B" w14:textId="77777777" w:rsidR="00B12185" w:rsidRPr="007C6337" w:rsidRDefault="00B12185" w:rsidP="002A2EB7">
      <w:pPr>
        <w:keepNext/>
        <w:keepLines/>
        <w:widowControl w:val="0"/>
        <w:jc w:val="both"/>
        <w:rPr>
          <w:rFonts w:ascii="Tahoma" w:hAnsi="Tahoma" w:cs="Tahoma"/>
          <w:b/>
          <w:i/>
          <w:sz w:val="18"/>
          <w:szCs w:val="18"/>
          <w:u w:val="single"/>
        </w:rPr>
      </w:pPr>
    </w:p>
    <w:p w14:paraId="16A05739" w14:textId="77777777" w:rsidR="00B12185" w:rsidRPr="007C6337" w:rsidRDefault="00B12185" w:rsidP="002A2EB7">
      <w:pPr>
        <w:keepNext/>
        <w:keepLines/>
        <w:widowControl w:val="0"/>
        <w:jc w:val="both"/>
        <w:rPr>
          <w:rFonts w:ascii="Tahoma" w:hAnsi="Tahoma" w:cs="Tahoma"/>
          <w:b/>
          <w:i/>
          <w:sz w:val="18"/>
          <w:szCs w:val="18"/>
          <w:u w:val="single"/>
        </w:rPr>
      </w:pPr>
      <w:r w:rsidRPr="007C6337">
        <w:rPr>
          <w:rFonts w:ascii="Tahoma" w:hAnsi="Tahoma" w:cs="Tahoma"/>
          <w:b/>
          <w:i/>
          <w:sz w:val="18"/>
          <w:szCs w:val="18"/>
          <w:u w:val="single"/>
        </w:rPr>
        <w:br/>
      </w:r>
    </w:p>
    <w:p w14:paraId="48BA11D2" w14:textId="77777777" w:rsidR="00B12185" w:rsidRPr="007C6337" w:rsidRDefault="00B12185" w:rsidP="002A2EB7">
      <w:pPr>
        <w:keepNext/>
        <w:keepLines/>
        <w:widowControl w:val="0"/>
        <w:jc w:val="both"/>
        <w:rPr>
          <w:rFonts w:ascii="Tahoma" w:hAnsi="Tahoma" w:cs="Tahoma"/>
          <w:b/>
          <w:i/>
          <w:sz w:val="18"/>
          <w:szCs w:val="18"/>
          <w:u w:val="single"/>
        </w:rPr>
      </w:pPr>
    </w:p>
    <w:p w14:paraId="47236AED" w14:textId="77777777" w:rsidR="00B12185" w:rsidRPr="007C6337" w:rsidRDefault="00B12185" w:rsidP="002A2EB7">
      <w:pPr>
        <w:keepNext/>
        <w:keepLines/>
        <w:widowControl w:val="0"/>
        <w:jc w:val="both"/>
        <w:rPr>
          <w:rFonts w:ascii="Tahoma" w:hAnsi="Tahoma" w:cs="Tahoma"/>
          <w:b/>
          <w:i/>
          <w:sz w:val="18"/>
          <w:szCs w:val="18"/>
          <w:u w:val="single"/>
        </w:rPr>
      </w:pPr>
    </w:p>
    <w:p w14:paraId="0F786A5E" w14:textId="77777777" w:rsidR="00B12185" w:rsidRPr="007C6337" w:rsidRDefault="00B12185" w:rsidP="002A2EB7">
      <w:pPr>
        <w:keepNext/>
        <w:keepLines/>
        <w:widowControl w:val="0"/>
        <w:jc w:val="both"/>
        <w:rPr>
          <w:rFonts w:ascii="Tahoma" w:hAnsi="Tahoma" w:cs="Tahoma"/>
          <w:b/>
          <w:i/>
          <w:sz w:val="18"/>
          <w:szCs w:val="18"/>
          <w:u w:val="single"/>
        </w:rPr>
      </w:pPr>
    </w:p>
    <w:p w14:paraId="2315DEFC" w14:textId="243B91E7" w:rsidR="00B12185" w:rsidRPr="007C6337" w:rsidRDefault="00B12185" w:rsidP="00885FB3">
      <w:pPr>
        <w:keepLines/>
        <w:widowControl w:val="0"/>
        <w:spacing w:line="276" w:lineRule="auto"/>
        <w:jc w:val="center"/>
        <w:rPr>
          <w:rFonts w:ascii="Tahoma" w:hAnsi="Tahoma" w:cs="Tahoma"/>
          <w:b/>
        </w:rPr>
      </w:pPr>
      <w:proofErr w:type="spellStart"/>
      <w:r w:rsidRPr="007C6337">
        <w:rPr>
          <w:rFonts w:ascii="Tahoma" w:hAnsi="Tahoma" w:cs="Tahoma"/>
          <w:b/>
        </w:rPr>
        <w:lastRenderedPageBreak/>
        <w:t>Certificate</w:t>
      </w:r>
      <w:proofErr w:type="spellEnd"/>
      <w:r w:rsidRPr="007C6337">
        <w:rPr>
          <w:rFonts w:ascii="Tahoma" w:hAnsi="Tahoma" w:cs="Tahoma"/>
          <w:b/>
        </w:rPr>
        <w:t xml:space="preserve"> </w:t>
      </w:r>
      <w:proofErr w:type="spellStart"/>
      <w:r w:rsidRPr="007C6337">
        <w:rPr>
          <w:rFonts w:ascii="Tahoma" w:hAnsi="Tahoma" w:cs="Tahoma"/>
          <w:b/>
        </w:rPr>
        <w:t>of</w:t>
      </w:r>
      <w:proofErr w:type="spellEnd"/>
      <w:r w:rsidRPr="007C6337">
        <w:rPr>
          <w:rFonts w:ascii="Tahoma" w:hAnsi="Tahoma" w:cs="Tahoma"/>
          <w:b/>
        </w:rPr>
        <w:t xml:space="preserve"> </w:t>
      </w:r>
      <w:proofErr w:type="spellStart"/>
      <w:r w:rsidRPr="007C6337">
        <w:rPr>
          <w:rFonts w:ascii="Tahoma" w:hAnsi="Tahoma" w:cs="Tahoma"/>
          <w:b/>
        </w:rPr>
        <w:t>professional</w:t>
      </w:r>
      <w:proofErr w:type="spellEnd"/>
      <w:r w:rsidRPr="007C6337">
        <w:rPr>
          <w:rFonts w:ascii="Tahoma" w:hAnsi="Tahoma" w:cs="Tahoma"/>
          <w:b/>
        </w:rPr>
        <w:t xml:space="preserve"> </w:t>
      </w:r>
      <w:proofErr w:type="spellStart"/>
      <w:r w:rsidRPr="007C6337">
        <w:rPr>
          <w:rFonts w:ascii="Tahoma" w:hAnsi="Tahoma" w:cs="Tahoma"/>
          <w:b/>
        </w:rPr>
        <w:t>competence</w:t>
      </w:r>
      <w:proofErr w:type="spellEnd"/>
      <w:r w:rsidRPr="007C6337">
        <w:rPr>
          <w:rFonts w:ascii="Tahoma" w:hAnsi="Tahoma" w:cs="Tahoma"/>
          <w:b/>
        </w:rPr>
        <w:t xml:space="preserve">, </w:t>
      </w:r>
      <w:proofErr w:type="spellStart"/>
      <w:r w:rsidRPr="007C6337">
        <w:rPr>
          <w:rFonts w:ascii="Tahoma" w:hAnsi="Tahoma" w:cs="Tahoma"/>
          <w:b/>
        </w:rPr>
        <w:t>certified</w:t>
      </w:r>
      <w:proofErr w:type="spellEnd"/>
      <w:r w:rsidRPr="007C6337">
        <w:rPr>
          <w:rFonts w:ascii="Tahoma" w:hAnsi="Tahoma" w:cs="Tahoma"/>
          <w:b/>
        </w:rPr>
        <w:t xml:space="preserve"> </w:t>
      </w:r>
      <w:proofErr w:type="spellStart"/>
      <w:r w:rsidRPr="007C6337">
        <w:rPr>
          <w:rFonts w:ascii="Tahoma" w:hAnsi="Tahoma" w:cs="Tahoma"/>
          <w:b/>
        </w:rPr>
        <w:t>by</w:t>
      </w:r>
      <w:proofErr w:type="spellEnd"/>
      <w:r w:rsidRPr="007C6337">
        <w:rPr>
          <w:rFonts w:ascii="Tahoma" w:hAnsi="Tahoma" w:cs="Tahoma"/>
          <w:b/>
        </w:rPr>
        <w:t xml:space="preserve"> </w:t>
      </w:r>
      <w:proofErr w:type="spellStart"/>
      <w:r w:rsidRPr="007C6337">
        <w:rPr>
          <w:rFonts w:ascii="Tahoma" w:hAnsi="Tahoma" w:cs="Tahoma"/>
          <w:b/>
        </w:rPr>
        <w:t>the</w:t>
      </w:r>
      <w:proofErr w:type="spellEnd"/>
      <w:r w:rsidRPr="007C6337">
        <w:rPr>
          <w:rFonts w:ascii="Tahoma" w:hAnsi="Tahoma" w:cs="Tahoma"/>
          <w:b/>
        </w:rPr>
        <w:t xml:space="preserve"> </w:t>
      </w:r>
      <w:proofErr w:type="spellStart"/>
      <w:r w:rsidRPr="007C6337">
        <w:rPr>
          <w:rFonts w:ascii="Tahoma" w:hAnsi="Tahoma" w:cs="Tahoma"/>
          <w:b/>
        </w:rPr>
        <w:t>regional</w:t>
      </w:r>
      <w:proofErr w:type="spellEnd"/>
      <w:r w:rsidRPr="007C6337">
        <w:rPr>
          <w:rFonts w:ascii="Tahoma" w:hAnsi="Tahoma" w:cs="Tahoma"/>
          <w:b/>
        </w:rPr>
        <w:t xml:space="preserve"> </w:t>
      </w:r>
      <w:proofErr w:type="spellStart"/>
      <w:r w:rsidRPr="007C6337">
        <w:rPr>
          <w:rFonts w:ascii="Tahoma" w:hAnsi="Tahoma" w:cs="Tahoma"/>
          <w:b/>
        </w:rPr>
        <w:t>representative</w:t>
      </w:r>
      <w:proofErr w:type="spellEnd"/>
      <w:r w:rsidRPr="007C6337">
        <w:rPr>
          <w:rFonts w:ascii="Tahoma" w:hAnsi="Tahoma" w:cs="Tahoma"/>
          <w:b/>
        </w:rPr>
        <w:t xml:space="preserve"> </w:t>
      </w:r>
      <w:proofErr w:type="spellStart"/>
      <w:r w:rsidRPr="007C6337">
        <w:rPr>
          <w:rFonts w:ascii="Tahoma" w:hAnsi="Tahoma" w:cs="Tahoma"/>
          <w:b/>
        </w:rPr>
        <w:t>of</w:t>
      </w:r>
      <w:proofErr w:type="spellEnd"/>
      <w:r w:rsidRPr="007C6337">
        <w:rPr>
          <w:rFonts w:ascii="Tahoma" w:hAnsi="Tahoma" w:cs="Tahoma"/>
          <w:b/>
        </w:rPr>
        <w:t xml:space="preserve"> </w:t>
      </w:r>
      <w:proofErr w:type="spellStart"/>
      <w:r w:rsidRPr="007C6337">
        <w:rPr>
          <w:rFonts w:ascii="Tahoma" w:hAnsi="Tahoma" w:cs="Tahoma"/>
          <w:b/>
        </w:rPr>
        <w:t>the</w:t>
      </w:r>
      <w:proofErr w:type="spellEnd"/>
      <w:r w:rsidRPr="007C6337">
        <w:rPr>
          <w:rFonts w:ascii="Tahoma" w:hAnsi="Tahoma" w:cs="Tahoma"/>
          <w:b/>
        </w:rPr>
        <w:t xml:space="preserve"> </w:t>
      </w:r>
      <w:proofErr w:type="spellStart"/>
      <w:r w:rsidRPr="007C6337">
        <w:rPr>
          <w:rFonts w:ascii="Tahoma" w:hAnsi="Tahoma" w:cs="Tahoma"/>
          <w:b/>
        </w:rPr>
        <w:t>manufacturer</w:t>
      </w:r>
      <w:proofErr w:type="spellEnd"/>
      <w:r w:rsidRPr="007C6337">
        <w:rPr>
          <w:rFonts w:ascii="Tahoma" w:hAnsi="Tahoma" w:cs="Tahoma"/>
          <w:b/>
        </w:rPr>
        <w:t xml:space="preserve"> </w:t>
      </w:r>
      <w:proofErr w:type="spellStart"/>
      <w:r w:rsidRPr="007C6337">
        <w:rPr>
          <w:rFonts w:ascii="Tahoma" w:hAnsi="Tahoma" w:cs="Tahoma"/>
          <w:b/>
        </w:rPr>
        <w:t>of</w:t>
      </w:r>
      <w:proofErr w:type="spellEnd"/>
      <w:r w:rsidRPr="007C6337">
        <w:rPr>
          <w:rFonts w:ascii="Tahoma" w:hAnsi="Tahoma" w:cs="Tahoma"/>
          <w:b/>
        </w:rPr>
        <w:t xml:space="preserve"> </w:t>
      </w:r>
      <w:proofErr w:type="spellStart"/>
      <w:r w:rsidRPr="007C6337">
        <w:rPr>
          <w:rFonts w:ascii="Tahoma" w:hAnsi="Tahoma" w:cs="Tahoma"/>
          <w:b/>
        </w:rPr>
        <w:t>the</w:t>
      </w:r>
      <w:proofErr w:type="spellEnd"/>
      <w:r w:rsidRPr="007C6337">
        <w:rPr>
          <w:rFonts w:ascii="Tahoma" w:hAnsi="Tahoma" w:cs="Tahoma"/>
          <w:b/>
        </w:rPr>
        <w:t xml:space="preserve"> </w:t>
      </w:r>
      <w:proofErr w:type="spellStart"/>
      <w:r w:rsidRPr="007C6337">
        <w:rPr>
          <w:rFonts w:ascii="Tahoma" w:hAnsi="Tahoma" w:cs="Tahoma"/>
          <w:b/>
        </w:rPr>
        <w:t>control</w:t>
      </w:r>
      <w:proofErr w:type="spellEnd"/>
      <w:r w:rsidRPr="007C6337">
        <w:rPr>
          <w:rFonts w:ascii="Tahoma" w:hAnsi="Tahoma" w:cs="Tahoma"/>
          <w:b/>
        </w:rPr>
        <w:t xml:space="preserve"> </w:t>
      </w:r>
      <w:proofErr w:type="spellStart"/>
      <w:r w:rsidRPr="007C6337">
        <w:rPr>
          <w:rFonts w:ascii="Tahoma" w:hAnsi="Tahoma" w:cs="Tahoma"/>
          <w:b/>
        </w:rPr>
        <w:t>system</w:t>
      </w:r>
      <w:proofErr w:type="spellEnd"/>
      <w:r w:rsidRPr="007C6337">
        <w:rPr>
          <w:rFonts w:ascii="Tahoma" w:hAnsi="Tahoma" w:cs="Tahoma"/>
          <w:b/>
        </w:rPr>
        <w:t xml:space="preserve"> ABB </w:t>
      </w:r>
      <w:proofErr w:type="spellStart"/>
      <w:r w:rsidRPr="007C6337">
        <w:rPr>
          <w:rFonts w:ascii="Tahoma" w:hAnsi="Tahoma" w:cs="Tahoma"/>
          <w:b/>
        </w:rPr>
        <w:t>Ability</w:t>
      </w:r>
      <w:proofErr w:type="spellEnd"/>
      <w:r w:rsidRPr="007C6337">
        <w:rPr>
          <w:rFonts w:ascii="Tahoma" w:hAnsi="Tahoma" w:cs="Tahoma"/>
          <w:b/>
        </w:rPr>
        <w:t xml:space="preserve"> ™ </w:t>
      </w:r>
      <w:proofErr w:type="spellStart"/>
      <w:r w:rsidRPr="007C6337">
        <w:rPr>
          <w:rFonts w:ascii="Tahoma" w:hAnsi="Tahoma" w:cs="Tahoma"/>
          <w:b/>
        </w:rPr>
        <w:t>System</w:t>
      </w:r>
      <w:proofErr w:type="spellEnd"/>
      <w:r w:rsidRPr="007C6337">
        <w:rPr>
          <w:rFonts w:ascii="Tahoma" w:hAnsi="Tahoma" w:cs="Tahoma"/>
          <w:b/>
        </w:rPr>
        <w:t xml:space="preserve"> 800xA</w:t>
      </w:r>
    </w:p>
    <w:p w14:paraId="0094437F" w14:textId="6E362173" w:rsidR="00B12185" w:rsidRPr="007C6337" w:rsidRDefault="00B12185" w:rsidP="00B12185">
      <w:pPr>
        <w:keepLines/>
        <w:widowControl w:val="0"/>
        <w:spacing w:line="360" w:lineRule="auto"/>
        <w:jc w:val="both"/>
        <w:rPr>
          <w:rFonts w:ascii="Tahoma" w:hAnsi="Tahoma" w:cs="Tahoma"/>
        </w:rPr>
      </w:pPr>
    </w:p>
    <w:p w14:paraId="2DAE29FF" w14:textId="77777777" w:rsidR="00885FB3" w:rsidRPr="007C6337" w:rsidRDefault="00885FB3" w:rsidP="00B12185">
      <w:pPr>
        <w:keepLines/>
        <w:widowControl w:val="0"/>
        <w:spacing w:line="360" w:lineRule="auto"/>
        <w:jc w:val="both"/>
        <w:rPr>
          <w:rFonts w:ascii="Tahoma" w:hAnsi="Tahoma" w:cs="Tahoma"/>
        </w:rPr>
      </w:pPr>
    </w:p>
    <w:p w14:paraId="52EA36BE" w14:textId="611187D6" w:rsidR="00B12185" w:rsidRPr="007C6337" w:rsidRDefault="00B12185" w:rsidP="00B12185">
      <w:pPr>
        <w:keepLines/>
        <w:widowControl w:val="0"/>
        <w:spacing w:line="360" w:lineRule="auto"/>
        <w:jc w:val="both"/>
        <w:rPr>
          <w:rFonts w:ascii="Tahoma" w:hAnsi="Tahoma" w:cs="Tahoma"/>
        </w:rPr>
      </w:pPr>
      <w:proofErr w:type="spellStart"/>
      <w:r w:rsidRPr="007C6337">
        <w:rPr>
          <w:rFonts w:ascii="Tahoma" w:hAnsi="Tahoma" w:cs="Tahoma"/>
        </w:rPr>
        <w:t>This</w:t>
      </w:r>
      <w:proofErr w:type="spellEnd"/>
      <w:r w:rsidRPr="007C6337">
        <w:rPr>
          <w:rFonts w:ascii="Tahoma" w:hAnsi="Tahoma" w:cs="Tahoma"/>
        </w:rPr>
        <w:t xml:space="preserve"> </w:t>
      </w:r>
      <w:proofErr w:type="spellStart"/>
      <w:r w:rsidRPr="007C6337">
        <w:rPr>
          <w:rFonts w:ascii="Tahoma" w:hAnsi="Tahoma" w:cs="Tahoma"/>
        </w:rPr>
        <w:t>written</w:t>
      </w:r>
      <w:proofErr w:type="spellEnd"/>
      <w:r w:rsidRPr="007C6337">
        <w:rPr>
          <w:rFonts w:ascii="Tahoma" w:hAnsi="Tahoma" w:cs="Tahoma"/>
        </w:rPr>
        <w:t xml:space="preserve"> form </w:t>
      </w:r>
      <w:proofErr w:type="spellStart"/>
      <w:r w:rsidRPr="007C6337">
        <w:rPr>
          <w:rFonts w:ascii="Tahoma" w:hAnsi="Tahoma" w:cs="Tahoma"/>
        </w:rPr>
        <w:t>confirms</w:t>
      </w:r>
      <w:proofErr w:type="spellEnd"/>
      <w:r w:rsidRPr="007C6337">
        <w:rPr>
          <w:rFonts w:ascii="Tahoma" w:hAnsi="Tahoma" w:cs="Tahoma"/>
        </w:rPr>
        <w:t xml:space="preserve"> </w:t>
      </w:r>
      <w:proofErr w:type="spellStart"/>
      <w:r w:rsidRPr="007C6337">
        <w:rPr>
          <w:rFonts w:ascii="Tahoma" w:hAnsi="Tahoma" w:cs="Tahoma"/>
        </w:rPr>
        <w:t>that</w:t>
      </w:r>
      <w:proofErr w:type="spellEnd"/>
      <w:r w:rsidRPr="007C6337">
        <w:rPr>
          <w:rFonts w:ascii="Tahoma" w:hAnsi="Tahoma" w:cs="Tahoma"/>
        </w:rPr>
        <w:t xml:space="preserve">, ____________________ </w:t>
      </w:r>
      <w:proofErr w:type="spellStart"/>
      <w:r w:rsidRPr="007C6337">
        <w:rPr>
          <w:rFonts w:ascii="Tahoma" w:hAnsi="Tahoma" w:cs="Tahoma"/>
        </w:rPr>
        <w:t>has</w:t>
      </w:r>
      <w:proofErr w:type="spellEnd"/>
      <w:r w:rsidRPr="007C6337">
        <w:rPr>
          <w:rFonts w:ascii="Tahoma" w:hAnsi="Tahoma" w:cs="Tahoma"/>
        </w:rPr>
        <w:t xml:space="preserve"> </w:t>
      </w:r>
      <w:proofErr w:type="spellStart"/>
      <w:r w:rsidRPr="007C6337">
        <w:rPr>
          <w:rFonts w:ascii="Tahoma" w:hAnsi="Tahoma" w:cs="Tahoma"/>
        </w:rPr>
        <w:t>reasonable</w:t>
      </w:r>
      <w:proofErr w:type="spellEnd"/>
      <w:r w:rsidRPr="007C6337">
        <w:rPr>
          <w:rFonts w:ascii="Tahoma" w:hAnsi="Tahoma" w:cs="Tahoma"/>
        </w:rPr>
        <w:t xml:space="preserve"> </w:t>
      </w:r>
      <w:proofErr w:type="spellStart"/>
      <w:r w:rsidRPr="007C6337">
        <w:rPr>
          <w:rFonts w:ascii="Tahoma" w:hAnsi="Tahoma" w:cs="Tahoma"/>
        </w:rPr>
        <w:t>experience</w:t>
      </w:r>
      <w:proofErr w:type="spellEnd"/>
      <w:r w:rsidRPr="007C6337">
        <w:rPr>
          <w:rFonts w:ascii="Tahoma" w:hAnsi="Tahoma" w:cs="Tahoma"/>
        </w:rPr>
        <w:t xml:space="preserve"> in ABB </w:t>
      </w:r>
      <w:proofErr w:type="spellStart"/>
      <w:r w:rsidRPr="007C6337">
        <w:rPr>
          <w:rFonts w:ascii="Tahoma" w:hAnsi="Tahoma" w:cs="Tahoma"/>
        </w:rPr>
        <w:t>Ability</w:t>
      </w:r>
      <w:proofErr w:type="spellEnd"/>
      <w:r w:rsidRPr="007C6337">
        <w:rPr>
          <w:rFonts w:ascii="Tahoma" w:hAnsi="Tahoma" w:cs="Tahoma"/>
        </w:rPr>
        <w:t xml:space="preserve">™ </w:t>
      </w:r>
      <w:proofErr w:type="spellStart"/>
      <w:r w:rsidRPr="007C6337">
        <w:rPr>
          <w:rFonts w:ascii="Tahoma" w:hAnsi="Tahoma" w:cs="Tahoma"/>
        </w:rPr>
        <w:t>System</w:t>
      </w:r>
      <w:proofErr w:type="spellEnd"/>
      <w:r w:rsidRPr="007C6337">
        <w:rPr>
          <w:rFonts w:ascii="Tahoma" w:hAnsi="Tahoma" w:cs="Tahoma"/>
        </w:rPr>
        <w:t xml:space="preserve"> 800xA </w:t>
      </w:r>
      <w:proofErr w:type="spellStart"/>
      <w:r w:rsidRPr="007C6337">
        <w:rPr>
          <w:rFonts w:ascii="Tahoma" w:hAnsi="Tahoma" w:cs="Tahoma"/>
        </w:rPr>
        <w:t>control</w:t>
      </w:r>
      <w:proofErr w:type="spellEnd"/>
      <w:r w:rsidRPr="007C6337">
        <w:rPr>
          <w:rFonts w:ascii="Tahoma" w:hAnsi="Tahoma" w:cs="Tahoma"/>
        </w:rPr>
        <w:t xml:space="preserve"> </w:t>
      </w:r>
      <w:proofErr w:type="spellStart"/>
      <w:r w:rsidRPr="007C6337">
        <w:rPr>
          <w:rFonts w:ascii="Tahoma" w:hAnsi="Tahoma" w:cs="Tahoma"/>
        </w:rPr>
        <w:t>system</w:t>
      </w:r>
      <w:proofErr w:type="spellEnd"/>
      <w:r w:rsidRPr="007C6337">
        <w:rPr>
          <w:rFonts w:ascii="Tahoma" w:hAnsi="Tahoma" w:cs="Tahoma"/>
        </w:rPr>
        <w:t xml:space="preserve">, </w:t>
      </w:r>
      <w:proofErr w:type="spellStart"/>
      <w:r w:rsidRPr="007C6337">
        <w:rPr>
          <w:rFonts w:ascii="Tahoma" w:hAnsi="Tahoma" w:cs="Tahoma"/>
        </w:rPr>
        <w:t>version</w:t>
      </w:r>
      <w:proofErr w:type="spellEnd"/>
      <w:r w:rsidRPr="007C6337">
        <w:rPr>
          <w:rFonts w:ascii="Tahoma" w:hAnsi="Tahoma" w:cs="Tahoma"/>
        </w:rPr>
        <w:t xml:space="preserve"> _______________________.</w:t>
      </w:r>
    </w:p>
    <w:p w14:paraId="7E4307F0" w14:textId="77777777" w:rsidR="00B12185" w:rsidRPr="007C6337" w:rsidRDefault="00B12185" w:rsidP="00B12185">
      <w:pPr>
        <w:keepLines/>
        <w:widowControl w:val="0"/>
        <w:spacing w:line="360" w:lineRule="auto"/>
        <w:jc w:val="both"/>
        <w:rPr>
          <w:rFonts w:ascii="Tahoma" w:hAnsi="Tahoma" w:cs="Tahoma"/>
        </w:rPr>
      </w:pPr>
      <w:r w:rsidRPr="007C6337">
        <w:rPr>
          <w:rFonts w:ascii="Tahoma" w:hAnsi="Tahoma" w:cs="Tahoma"/>
        </w:rPr>
        <w:t xml:space="preserve">______________________ </w:t>
      </w:r>
      <w:proofErr w:type="spellStart"/>
      <w:r w:rsidRPr="007C6337">
        <w:rPr>
          <w:rFonts w:ascii="Tahoma" w:hAnsi="Tahoma" w:cs="Tahoma"/>
        </w:rPr>
        <w:t>has</w:t>
      </w:r>
      <w:proofErr w:type="spellEnd"/>
      <w:r w:rsidRPr="007C6337">
        <w:rPr>
          <w:rFonts w:ascii="Tahoma" w:hAnsi="Tahoma" w:cs="Tahoma"/>
        </w:rPr>
        <w:t xml:space="preserve"> </w:t>
      </w:r>
      <w:proofErr w:type="spellStart"/>
      <w:r w:rsidRPr="007C6337">
        <w:rPr>
          <w:rFonts w:ascii="Tahoma" w:hAnsi="Tahoma" w:cs="Tahoma"/>
        </w:rPr>
        <w:t>experience</w:t>
      </w:r>
      <w:proofErr w:type="spellEnd"/>
      <w:r w:rsidRPr="007C6337">
        <w:rPr>
          <w:rFonts w:ascii="Tahoma" w:hAnsi="Tahoma" w:cs="Tahoma"/>
        </w:rPr>
        <w:t xml:space="preserve"> in </w:t>
      </w:r>
      <w:proofErr w:type="spellStart"/>
      <w:r w:rsidRPr="007C6337">
        <w:rPr>
          <w:rFonts w:ascii="Tahoma" w:hAnsi="Tahoma" w:cs="Tahoma"/>
        </w:rPr>
        <w:t>above</w:t>
      </w:r>
      <w:proofErr w:type="spellEnd"/>
      <w:r w:rsidRPr="007C6337">
        <w:rPr>
          <w:rFonts w:ascii="Tahoma" w:hAnsi="Tahoma" w:cs="Tahoma"/>
        </w:rPr>
        <w:t xml:space="preserve"> </w:t>
      </w:r>
      <w:proofErr w:type="spellStart"/>
      <w:r w:rsidRPr="007C6337">
        <w:rPr>
          <w:rFonts w:ascii="Tahoma" w:hAnsi="Tahoma" w:cs="Tahoma"/>
        </w:rPr>
        <w:t>mentioned</w:t>
      </w:r>
      <w:proofErr w:type="spellEnd"/>
      <w:r w:rsidRPr="007C6337">
        <w:rPr>
          <w:rFonts w:ascii="Tahoma" w:hAnsi="Tahoma" w:cs="Tahoma"/>
        </w:rPr>
        <w:t xml:space="preserve"> </w:t>
      </w:r>
      <w:proofErr w:type="spellStart"/>
      <w:r w:rsidRPr="007C6337">
        <w:rPr>
          <w:rFonts w:ascii="Tahoma" w:hAnsi="Tahoma" w:cs="Tahoma"/>
        </w:rPr>
        <w:t>control</w:t>
      </w:r>
      <w:proofErr w:type="spellEnd"/>
      <w:r w:rsidRPr="007C6337">
        <w:rPr>
          <w:rFonts w:ascii="Tahoma" w:hAnsi="Tahoma" w:cs="Tahoma"/>
        </w:rPr>
        <w:t xml:space="preserve"> </w:t>
      </w:r>
      <w:proofErr w:type="spellStart"/>
      <w:r w:rsidRPr="007C6337">
        <w:rPr>
          <w:rFonts w:ascii="Tahoma" w:hAnsi="Tahoma" w:cs="Tahoma"/>
        </w:rPr>
        <w:t>systems</w:t>
      </w:r>
      <w:proofErr w:type="spellEnd"/>
      <w:r w:rsidRPr="007C6337">
        <w:rPr>
          <w:rFonts w:ascii="Tahoma" w:hAnsi="Tahoma" w:cs="Tahoma"/>
        </w:rPr>
        <w:t xml:space="preserve"> </w:t>
      </w:r>
      <w:proofErr w:type="spellStart"/>
      <w:r w:rsidRPr="007C6337">
        <w:rPr>
          <w:rFonts w:ascii="Tahoma" w:hAnsi="Tahoma" w:cs="Tahoma"/>
        </w:rPr>
        <w:t>for</w:t>
      </w:r>
      <w:proofErr w:type="spellEnd"/>
      <w:r w:rsidRPr="007C6337">
        <w:rPr>
          <w:rFonts w:ascii="Tahoma" w:hAnsi="Tahoma" w:cs="Tahoma"/>
        </w:rPr>
        <w:t xml:space="preserve"> ____________ </w:t>
      </w:r>
      <w:proofErr w:type="spellStart"/>
      <w:r w:rsidRPr="007C6337">
        <w:rPr>
          <w:rFonts w:ascii="Tahoma" w:hAnsi="Tahoma" w:cs="Tahoma"/>
        </w:rPr>
        <w:t>years</w:t>
      </w:r>
      <w:proofErr w:type="spellEnd"/>
      <w:r w:rsidRPr="007C6337">
        <w:rPr>
          <w:rFonts w:ascii="Tahoma" w:hAnsi="Tahoma" w:cs="Tahoma"/>
        </w:rPr>
        <w:t>.</w:t>
      </w:r>
    </w:p>
    <w:p w14:paraId="6C94781F" w14:textId="77777777" w:rsidR="00B12185" w:rsidRPr="007C6337" w:rsidRDefault="00B12185" w:rsidP="00B12185">
      <w:pPr>
        <w:keepLines/>
        <w:widowControl w:val="0"/>
        <w:spacing w:line="360" w:lineRule="auto"/>
        <w:jc w:val="both"/>
        <w:rPr>
          <w:rFonts w:ascii="Tahoma" w:hAnsi="Tahoma" w:cs="Tahoma"/>
        </w:rPr>
      </w:pPr>
      <w:proofErr w:type="spellStart"/>
      <w:r w:rsidRPr="007C6337">
        <w:rPr>
          <w:rFonts w:ascii="Tahoma" w:hAnsi="Tahoma" w:cs="Tahoma"/>
        </w:rPr>
        <w:t>Successfully</w:t>
      </w:r>
      <w:proofErr w:type="spellEnd"/>
      <w:r w:rsidRPr="007C6337">
        <w:rPr>
          <w:rFonts w:ascii="Tahoma" w:hAnsi="Tahoma" w:cs="Tahoma"/>
        </w:rPr>
        <w:t xml:space="preserve"> </w:t>
      </w:r>
      <w:proofErr w:type="spellStart"/>
      <w:r w:rsidRPr="007C6337">
        <w:rPr>
          <w:rFonts w:ascii="Tahoma" w:hAnsi="Tahoma" w:cs="Tahoma"/>
        </w:rPr>
        <w:t>completed</w:t>
      </w:r>
      <w:proofErr w:type="spellEnd"/>
      <w:r w:rsidRPr="007C6337">
        <w:rPr>
          <w:rFonts w:ascii="Tahoma" w:hAnsi="Tahoma" w:cs="Tahoma"/>
        </w:rPr>
        <w:t xml:space="preserve"> </w:t>
      </w:r>
      <w:proofErr w:type="spellStart"/>
      <w:r w:rsidRPr="007C6337">
        <w:rPr>
          <w:rFonts w:ascii="Tahoma" w:hAnsi="Tahoma" w:cs="Tahoma"/>
        </w:rPr>
        <w:t>trainings</w:t>
      </w:r>
      <w:proofErr w:type="spellEnd"/>
      <w:r w:rsidRPr="007C6337">
        <w:rPr>
          <w:rFonts w:ascii="Tahoma" w:hAnsi="Tahoma" w:cs="Tahoma"/>
        </w:rPr>
        <w:t xml:space="preserve"> are:</w:t>
      </w:r>
    </w:p>
    <w:p w14:paraId="16D139DF" w14:textId="77777777" w:rsidR="00B12185" w:rsidRPr="007C6337" w:rsidRDefault="00B12185" w:rsidP="00B12185">
      <w:pPr>
        <w:keepLines/>
        <w:widowControl w:val="0"/>
        <w:spacing w:line="360" w:lineRule="auto"/>
        <w:jc w:val="both"/>
        <w:rPr>
          <w:rFonts w:ascii="Tahoma" w:hAnsi="Tahoma" w:cs="Tahoma"/>
        </w:rPr>
      </w:pPr>
      <w:r w:rsidRPr="007C6337">
        <w:rPr>
          <w:rFonts w:ascii="Tahoma" w:hAnsi="Tahoma" w:cs="Tahoma"/>
        </w:rPr>
        <w:t>__________________________</w:t>
      </w:r>
    </w:p>
    <w:p w14:paraId="73A5D62F" w14:textId="77777777" w:rsidR="00B12185" w:rsidRPr="007C6337" w:rsidRDefault="00B12185" w:rsidP="00B12185">
      <w:pPr>
        <w:keepLines/>
        <w:widowControl w:val="0"/>
        <w:spacing w:line="360" w:lineRule="auto"/>
        <w:jc w:val="both"/>
        <w:rPr>
          <w:rFonts w:ascii="Tahoma" w:hAnsi="Tahoma" w:cs="Tahoma"/>
        </w:rPr>
      </w:pPr>
      <w:r w:rsidRPr="007C6337">
        <w:rPr>
          <w:rFonts w:ascii="Tahoma" w:hAnsi="Tahoma" w:cs="Tahoma"/>
        </w:rPr>
        <w:t>__________________________</w:t>
      </w:r>
    </w:p>
    <w:p w14:paraId="3C16AF6D" w14:textId="77777777" w:rsidR="00B12185" w:rsidRPr="007C6337" w:rsidRDefault="00B12185" w:rsidP="00B12185">
      <w:pPr>
        <w:keepLines/>
        <w:widowControl w:val="0"/>
        <w:spacing w:line="360" w:lineRule="auto"/>
        <w:jc w:val="both"/>
        <w:rPr>
          <w:rFonts w:ascii="Tahoma" w:hAnsi="Tahoma" w:cs="Tahoma"/>
        </w:rPr>
      </w:pPr>
      <w:r w:rsidRPr="007C6337">
        <w:rPr>
          <w:rFonts w:ascii="Tahoma" w:hAnsi="Tahoma" w:cs="Tahoma"/>
        </w:rPr>
        <w:t>__________________________</w:t>
      </w:r>
    </w:p>
    <w:p w14:paraId="4D54C73B" w14:textId="77777777" w:rsidR="00B12185" w:rsidRPr="007C6337" w:rsidRDefault="00B12185" w:rsidP="00B12185">
      <w:pPr>
        <w:keepLines/>
        <w:widowControl w:val="0"/>
        <w:spacing w:line="360" w:lineRule="auto"/>
        <w:jc w:val="both"/>
        <w:rPr>
          <w:rFonts w:ascii="Tahoma" w:hAnsi="Tahoma" w:cs="Tahoma"/>
        </w:rPr>
      </w:pPr>
      <w:proofErr w:type="spellStart"/>
      <w:r w:rsidRPr="007C6337">
        <w:rPr>
          <w:rFonts w:ascii="Tahoma" w:hAnsi="Tahoma" w:cs="Tahoma"/>
        </w:rPr>
        <w:t>Confirmed</w:t>
      </w:r>
      <w:proofErr w:type="spellEnd"/>
      <w:r w:rsidRPr="007C6337">
        <w:rPr>
          <w:rFonts w:ascii="Tahoma" w:hAnsi="Tahoma" w:cs="Tahoma"/>
        </w:rPr>
        <w:t xml:space="preserve"> </w:t>
      </w:r>
      <w:proofErr w:type="spellStart"/>
      <w:r w:rsidRPr="007C6337">
        <w:rPr>
          <w:rFonts w:ascii="Tahoma" w:hAnsi="Tahoma" w:cs="Tahoma"/>
        </w:rPr>
        <w:t>experiences</w:t>
      </w:r>
      <w:proofErr w:type="spellEnd"/>
      <w:r w:rsidRPr="007C6337">
        <w:rPr>
          <w:rFonts w:ascii="Tahoma" w:hAnsi="Tahoma" w:cs="Tahoma"/>
        </w:rPr>
        <w:t>/</w:t>
      </w:r>
      <w:proofErr w:type="spellStart"/>
      <w:r w:rsidRPr="007C6337">
        <w:rPr>
          <w:rFonts w:ascii="Tahoma" w:hAnsi="Tahoma" w:cs="Tahoma"/>
        </w:rPr>
        <w:t>references</w:t>
      </w:r>
      <w:proofErr w:type="spellEnd"/>
      <w:r w:rsidRPr="007C6337">
        <w:rPr>
          <w:rFonts w:ascii="Tahoma" w:hAnsi="Tahoma" w:cs="Tahoma"/>
        </w:rPr>
        <w:t>:</w:t>
      </w:r>
    </w:p>
    <w:p w14:paraId="486C0C15" w14:textId="77777777" w:rsidR="00B12185" w:rsidRPr="007C6337" w:rsidRDefault="00B12185" w:rsidP="00B12185">
      <w:pPr>
        <w:keepLines/>
        <w:widowControl w:val="0"/>
        <w:spacing w:line="360" w:lineRule="auto"/>
        <w:jc w:val="both"/>
        <w:rPr>
          <w:rFonts w:ascii="Tahoma" w:hAnsi="Tahoma" w:cs="Tahoma"/>
        </w:rPr>
      </w:pPr>
      <w:r w:rsidRPr="007C6337">
        <w:rPr>
          <w:rFonts w:ascii="Tahoma" w:hAnsi="Tahoma" w:cs="Tahoma"/>
        </w:rPr>
        <w:t>__________________________</w:t>
      </w:r>
    </w:p>
    <w:p w14:paraId="74185FD0" w14:textId="77777777" w:rsidR="00B12185" w:rsidRPr="007C6337" w:rsidRDefault="00B12185" w:rsidP="00B12185">
      <w:pPr>
        <w:keepLines/>
        <w:widowControl w:val="0"/>
        <w:spacing w:line="360" w:lineRule="auto"/>
        <w:jc w:val="both"/>
        <w:rPr>
          <w:rFonts w:ascii="Tahoma" w:hAnsi="Tahoma" w:cs="Tahoma"/>
        </w:rPr>
      </w:pPr>
      <w:r w:rsidRPr="007C6337">
        <w:rPr>
          <w:rFonts w:ascii="Tahoma" w:hAnsi="Tahoma" w:cs="Tahoma"/>
        </w:rPr>
        <w:t>__________________________</w:t>
      </w:r>
    </w:p>
    <w:p w14:paraId="662094C3" w14:textId="77777777" w:rsidR="00B12185" w:rsidRPr="007C6337" w:rsidRDefault="00B12185" w:rsidP="00B12185">
      <w:pPr>
        <w:keepLines/>
        <w:widowControl w:val="0"/>
        <w:spacing w:line="360" w:lineRule="auto"/>
        <w:jc w:val="both"/>
        <w:rPr>
          <w:rFonts w:ascii="Tahoma" w:hAnsi="Tahoma" w:cs="Tahoma"/>
        </w:rPr>
      </w:pPr>
      <w:r w:rsidRPr="007C6337">
        <w:rPr>
          <w:rFonts w:ascii="Tahoma" w:hAnsi="Tahoma" w:cs="Tahoma"/>
        </w:rPr>
        <w:t>__________________________</w:t>
      </w:r>
    </w:p>
    <w:p w14:paraId="0AF7F3C1" w14:textId="77777777" w:rsidR="00B12185" w:rsidRPr="007C6337" w:rsidRDefault="00B12185" w:rsidP="00B12185">
      <w:pPr>
        <w:keepLines/>
        <w:widowControl w:val="0"/>
        <w:spacing w:line="360" w:lineRule="auto"/>
        <w:jc w:val="both"/>
        <w:rPr>
          <w:rFonts w:ascii="Tahoma" w:hAnsi="Tahoma" w:cs="Tahoma"/>
        </w:rPr>
      </w:pPr>
    </w:p>
    <w:p w14:paraId="654EF0B4" w14:textId="77777777" w:rsidR="00B12185" w:rsidRPr="007C6337" w:rsidRDefault="00B12185" w:rsidP="00B12185">
      <w:pPr>
        <w:keepLines/>
        <w:widowControl w:val="0"/>
        <w:spacing w:line="360" w:lineRule="auto"/>
        <w:jc w:val="both"/>
        <w:rPr>
          <w:rFonts w:ascii="Tahoma" w:hAnsi="Tahoma" w:cs="Tahoma"/>
          <w:b/>
        </w:rPr>
      </w:pPr>
      <w:r w:rsidRPr="007C6337">
        <w:rPr>
          <w:rFonts w:ascii="Tahoma" w:hAnsi="Tahoma" w:cs="Tahoma"/>
          <w:b/>
        </w:rPr>
        <w:t>**********************************************************</w:t>
      </w:r>
    </w:p>
    <w:p w14:paraId="20750F12" w14:textId="77777777" w:rsidR="00B12185" w:rsidRPr="007C6337" w:rsidRDefault="00B12185" w:rsidP="00B12185">
      <w:pPr>
        <w:keepLines/>
        <w:widowControl w:val="0"/>
        <w:spacing w:line="360" w:lineRule="auto"/>
        <w:jc w:val="both"/>
        <w:rPr>
          <w:rFonts w:ascii="Tahoma" w:hAnsi="Tahoma" w:cs="Tahoma"/>
          <w:b/>
        </w:rPr>
      </w:pPr>
      <w:proofErr w:type="spellStart"/>
      <w:r w:rsidRPr="007C6337">
        <w:rPr>
          <w:rFonts w:ascii="Tahoma" w:hAnsi="Tahoma" w:cs="Tahoma"/>
          <w:b/>
        </w:rPr>
        <w:t>certificate</w:t>
      </w:r>
      <w:proofErr w:type="spellEnd"/>
      <w:r w:rsidRPr="007C6337">
        <w:rPr>
          <w:rFonts w:ascii="Tahoma" w:hAnsi="Tahoma" w:cs="Tahoma"/>
          <w:b/>
        </w:rPr>
        <w:t xml:space="preserve"> </w:t>
      </w:r>
      <w:proofErr w:type="spellStart"/>
      <w:r w:rsidRPr="007C6337">
        <w:rPr>
          <w:rFonts w:ascii="Tahoma" w:hAnsi="Tahoma" w:cs="Tahoma"/>
          <w:b/>
        </w:rPr>
        <w:t>of</w:t>
      </w:r>
      <w:proofErr w:type="spellEnd"/>
      <w:r w:rsidRPr="007C6337">
        <w:rPr>
          <w:rFonts w:ascii="Tahoma" w:hAnsi="Tahoma" w:cs="Tahoma"/>
          <w:b/>
        </w:rPr>
        <w:t xml:space="preserve"> </w:t>
      </w:r>
      <w:proofErr w:type="spellStart"/>
      <w:r w:rsidRPr="007C6337">
        <w:rPr>
          <w:rFonts w:ascii="Tahoma" w:hAnsi="Tahoma" w:cs="Tahoma"/>
          <w:b/>
        </w:rPr>
        <w:t>conformity</w:t>
      </w:r>
      <w:proofErr w:type="spellEnd"/>
    </w:p>
    <w:p w14:paraId="45CFEBAC" w14:textId="77777777" w:rsidR="00B12185" w:rsidRPr="007C6337" w:rsidRDefault="00B12185" w:rsidP="00B12185">
      <w:pPr>
        <w:keepLines/>
        <w:widowControl w:val="0"/>
        <w:spacing w:line="360" w:lineRule="auto"/>
        <w:jc w:val="both"/>
        <w:rPr>
          <w:rFonts w:ascii="Tahoma" w:hAnsi="Tahoma" w:cs="Tahoma"/>
        </w:rPr>
      </w:pPr>
      <w:r w:rsidRPr="007C6337">
        <w:rPr>
          <w:rFonts w:ascii="Tahoma" w:hAnsi="Tahoma" w:cs="Tahoma"/>
        </w:rPr>
        <w:t xml:space="preserve">_______________________ is </w:t>
      </w:r>
      <w:proofErr w:type="spellStart"/>
      <w:r w:rsidRPr="007C6337">
        <w:rPr>
          <w:rFonts w:ascii="Tahoma" w:hAnsi="Tahoma" w:cs="Tahoma"/>
        </w:rPr>
        <w:t>able</w:t>
      </w:r>
      <w:proofErr w:type="spellEnd"/>
      <w:r w:rsidRPr="007C6337">
        <w:rPr>
          <w:rFonts w:ascii="Tahoma" w:hAnsi="Tahoma" w:cs="Tahoma"/>
        </w:rPr>
        <w:t xml:space="preserve"> to </w:t>
      </w:r>
      <w:proofErr w:type="spellStart"/>
      <w:r w:rsidRPr="007C6337">
        <w:rPr>
          <w:rFonts w:ascii="Tahoma" w:hAnsi="Tahoma" w:cs="Tahoma"/>
        </w:rPr>
        <w:t>engineer</w:t>
      </w:r>
      <w:proofErr w:type="spellEnd"/>
      <w:r w:rsidRPr="007C6337">
        <w:rPr>
          <w:rFonts w:ascii="Tahoma" w:hAnsi="Tahoma" w:cs="Tahoma"/>
        </w:rPr>
        <w:t xml:space="preserve"> </w:t>
      </w:r>
      <w:proofErr w:type="spellStart"/>
      <w:r w:rsidRPr="007C6337">
        <w:rPr>
          <w:rFonts w:ascii="Tahoma" w:hAnsi="Tahoma" w:cs="Tahoma"/>
        </w:rPr>
        <w:t>and</w:t>
      </w:r>
      <w:proofErr w:type="spellEnd"/>
      <w:r w:rsidRPr="007C6337">
        <w:rPr>
          <w:rFonts w:ascii="Tahoma" w:hAnsi="Tahoma" w:cs="Tahoma"/>
        </w:rPr>
        <w:t xml:space="preserve"> </w:t>
      </w:r>
      <w:proofErr w:type="spellStart"/>
      <w:r w:rsidRPr="007C6337">
        <w:rPr>
          <w:rFonts w:ascii="Tahoma" w:hAnsi="Tahoma" w:cs="Tahoma"/>
        </w:rPr>
        <w:t>administrate</w:t>
      </w:r>
      <w:proofErr w:type="spellEnd"/>
      <w:r w:rsidRPr="007C6337">
        <w:rPr>
          <w:rFonts w:ascii="Tahoma" w:hAnsi="Tahoma" w:cs="Tahoma"/>
        </w:rPr>
        <w:t xml:space="preserve"> ABB </w:t>
      </w:r>
      <w:proofErr w:type="spellStart"/>
      <w:r w:rsidRPr="007C6337">
        <w:rPr>
          <w:rFonts w:ascii="Tahoma" w:hAnsi="Tahoma" w:cs="Tahoma"/>
        </w:rPr>
        <w:t>Ability</w:t>
      </w:r>
      <w:proofErr w:type="spellEnd"/>
      <w:r w:rsidRPr="007C6337">
        <w:rPr>
          <w:rFonts w:ascii="Tahoma" w:hAnsi="Tahoma" w:cs="Tahoma"/>
        </w:rPr>
        <w:t xml:space="preserve">™ </w:t>
      </w:r>
      <w:proofErr w:type="spellStart"/>
      <w:r w:rsidRPr="007C6337">
        <w:rPr>
          <w:rFonts w:ascii="Tahoma" w:hAnsi="Tahoma" w:cs="Tahoma"/>
        </w:rPr>
        <w:t>System</w:t>
      </w:r>
      <w:proofErr w:type="spellEnd"/>
      <w:r w:rsidRPr="007C6337">
        <w:rPr>
          <w:rFonts w:ascii="Tahoma" w:hAnsi="Tahoma" w:cs="Tahoma"/>
        </w:rPr>
        <w:t xml:space="preserve"> 800xA </w:t>
      </w:r>
      <w:proofErr w:type="spellStart"/>
      <w:r w:rsidRPr="007C6337">
        <w:rPr>
          <w:rFonts w:ascii="Tahoma" w:hAnsi="Tahoma" w:cs="Tahoma"/>
        </w:rPr>
        <w:t>with</w:t>
      </w:r>
      <w:proofErr w:type="spellEnd"/>
      <w:r w:rsidRPr="007C6337">
        <w:rPr>
          <w:rFonts w:ascii="Tahoma" w:hAnsi="Tahoma" w:cs="Tahoma"/>
        </w:rPr>
        <w:t xml:space="preserve"> AC800M </w:t>
      </w:r>
      <w:proofErr w:type="spellStart"/>
      <w:r w:rsidRPr="007C6337">
        <w:rPr>
          <w:rFonts w:ascii="Tahoma" w:hAnsi="Tahoma" w:cs="Tahoma"/>
        </w:rPr>
        <w:t>controller</w:t>
      </w:r>
      <w:proofErr w:type="spellEnd"/>
      <w:r w:rsidRPr="007C6337">
        <w:rPr>
          <w:rFonts w:ascii="Tahoma" w:hAnsi="Tahoma" w:cs="Tahoma"/>
        </w:rPr>
        <w:t xml:space="preserve"> </w:t>
      </w:r>
      <w:proofErr w:type="spellStart"/>
      <w:r w:rsidRPr="007C6337">
        <w:rPr>
          <w:rFonts w:ascii="Tahoma" w:hAnsi="Tahoma" w:cs="Tahoma"/>
        </w:rPr>
        <w:t>family</w:t>
      </w:r>
      <w:proofErr w:type="spellEnd"/>
      <w:r w:rsidRPr="007C6337">
        <w:rPr>
          <w:rFonts w:ascii="Tahoma" w:hAnsi="Tahoma" w:cs="Tahoma"/>
        </w:rPr>
        <w:t>.</w:t>
      </w:r>
    </w:p>
    <w:p w14:paraId="5490FFEC" w14:textId="77777777" w:rsidR="00B12185" w:rsidRPr="007C6337" w:rsidRDefault="00B12185" w:rsidP="00B12185">
      <w:pPr>
        <w:keepLines/>
        <w:widowControl w:val="0"/>
        <w:spacing w:line="360" w:lineRule="auto"/>
        <w:jc w:val="both"/>
        <w:rPr>
          <w:rFonts w:ascii="Tahoma" w:hAnsi="Tahoma" w:cs="Tahoma"/>
        </w:rPr>
      </w:pPr>
      <w:r w:rsidRPr="007C6337">
        <w:rPr>
          <w:rFonts w:ascii="Tahoma" w:hAnsi="Tahoma" w:cs="Tahoma"/>
        </w:rPr>
        <w:t>********************************************************************</w:t>
      </w:r>
    </w:p>
    <w:p w14:paraId="59B6E3CA" w14:textId="77777777" w:rsidR="00B12185" w:rsidRPr="007C6337" w:rsidRDefault="00B12185" w:rsidP="00B12185">
      <w:pPr>
        <w:keepLines/>
        <w:widowControl w:val="0"/>
        <w:pBdr>
          <w:bottom w:val="single" w:sz="12" w:space="1" w:color="auto"/>
        </w:pBdr>
        <w:spacing w:line="360" w:lineRule="auto"/>
        <w:jc w:val="both"/>
        <w:rPr>
          <w:rFonts w:ascii="Tahoma" w:hAnsi="Tahoma" w:cs="Tahoma"/>
        </w:rPr>
      </w:pPr>
      <w:proofErr w:type="spellStart"/>
      <w:r w:rsidRPr="007C6337">
        <w:rPr>
          <w:rFonts w:ascii="Tahoma" w:hAnsi="Tahoma" w:cs="Tahoma"/>
        </w:rPr>
        <w:t>This</w:t>
      </w:r>
      <w:proofErr w:type="spellEnd"/>
      <w:r w:rsidRPr="007C6337">
        <w:rPr>
          <w:rFonts w:ascii="Tahoma" w:hAnsi="Tahoma" w:cs="Tahoma"/>
        </w:rPr>
        <w:t xml:space="preserve"> </w:t>
      </w:r>
      <w:proofErr w:type="spellStart"/>
      <w:r w:rsidRPr="007C6337">
        <w:rPr>
          <w:rFonts w:ascii="Tahoma" w:hAnsi="Tahoma" w:cs="Tahoma"/>
        </w:rPr>
        <w:t>confirmation</w:t>
      </w:r>
      <w:proofErr w:type="spellEnd"/>
      <w:r w:rsidRPr="007C6337">
        <w:rPr>
          <w:rFonts w:ascii="Tahoma" w:hAnsi="Tahoma" w:cs="Tahoma"/>
        </w:rPr>
        <w:t xml:space="preserve"> is </w:t>
      </w:r>
      <w:proofErr w:type="spellStart"/>
      <w:r w:rsidRPr="007C6337">
        <w:rPr>
          <w:rFonts w:ascii="Tahoma" w:hAnsi="Tahoma" w:cs="Tahoma"/>
        </w:rPr>
        <w:t>valid</w:t>
      </w:r>
      <w:proofErr w:type="spellEnd"/>
      <w:r w:rsidRPr="007C6337">
        <w:rPr>
          <w:rFonts w:ascii="Tahoma" w:hAnsi="Tahoma" w:cs="Tahoma"/>
        </w:rPr>
        <w:t xml:space="preserve"> </w:t>
      </w:r>
      <w:proofErr w:type="spellStart"/>
      <w:r w:rsidRPr="007C6337">
        <w:rPr>
          <w:rFonts w:ascii="Tahoma" w:hAnsi="Tahoma" w:cs="Tahoma"/>
        </w:rPr>
        <w:t>until</w:t>
      </w:r>
      <w:proofErr w:type="spellEnd"/>
      <w:r w:rsidRPr="007C6337">
        <w:rPr>
          <w:rFonts w:ascii="Tahoma" w:hAnsi="Tahoma" w:cs="Tahoma"/>
        </w:rPr>
        <w:t xml:space="preserve"> </w:t>
      </w:r>
      <w:proofErr w:type="spellStart"/>
      <w:r w:rsidRPr="007C6337">
        <w:rPr>
          <w:rFonts w:ascii="Tahoma" w:hAnsi="Tahoma" w:cs="Tahoma"/>
        </w:rPr>
        <w:t>written</w:t>
      </w:r>
      <w:proofErr w:type="spellEnd"/>
      <w:r w:rsidRPr="007C6337">
        <w:rPr>
          <w:rFonts w:ascii="Tahoma" w:hAnsi="Tahoma" w:cs="Tahoma"/>
        </w:rPr>
        <w:t xml:space="preserve"> </w:t>
      </w:r>
      <w:proofErr w:type="spellStart"/>
      <w:r w:rsidRPr="007C6337">
        <w:rPr>
          <w:rFonts w:ascii="Tahoma" w:hAnsi="Tahoma" w:cs="Tahoma"/>
        </w:rPr>
        <w:t>retraction</w:t>
      </w:r>
      <w:proofErr w:type="spellEnd"/>
      <w:r w:rsidRPr="007C6337">
        <w:rPr>
          <w:rFonts w:ascii="Tahoma" w:hAnsi="Tahoma" w:cs="Tahoma"/>
        </w:rPr>
        <w:t>.</w:t>
      </w:r>
    </w:p>
    <w:p w14:paraId="584D9B2A" w14:textId="77777777" w:rsidR="00B12185" w:rsidRPr="007C6337" w:rsidRDefault="00B12185" w:rsidP="00B12185">
      <w:pPr>
        <w:keepLines/>
        <w:widowControl w:val="0"/>
        <w:spacing w:line="360" w:lineRule="auto"/>
        <w:jc w:val="both"/>
        <w:rPr>
          <w:rFonts w:ascii="Tahoma" w:hAnsi="Tahoma" w:cs="Tahoma"/>
        </w:rPr>
      </w:pPr>
    </w:p>
    <w:p w14:paraId="344691D8" w14:textId="77777777" w:rsidR="00B12185" w:rsidRPr="007C6337" w:rsidRDefault="00B12185" w:rsidP="00B12185">
      <w:pPr>
        <w:keepLines/>
        <w:widowControl w:val="0"/>
        <w:jc w:val="both"/>
        <w:rPr>
          <w:rFonts w:ascii="Tahoma" w:hAnsi="Tahoma" w:cs="Tahoma"/>
          <w:b/>
          <w:i/>
          <w:color w:val="000000"/>
          <w:u w:val="single"/>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8"/>
        <w:gridCol w:w="3116"/>
      </w:tblGrid>
      <w:tr w:rsidR="00B12185" w:rsidRPr="007C6337" w14:paraId="559D2399" w14:textId="77777777" w:rsidTr="00B12185">
        <w:trPr>
          <w:trHeight w:val="235"/>
        </w:trPr>
        <w:tc>
          <w:tcPr>
            <w:tcW w:w="3401" w:type="dxa"/>
            <w:tcBorders>
              <w:top w:val="nil"/>
              <w:left w:val="nil"/>
              <w:bottom w:val="single" w:sz="4" w:space="0" w:color="auto"/>
              <w:right w:val="nil"/>
            </w:tcBorders>
            <w:hideMark/>
          </w:tcPr>
          <w:p w14:paraId="1255E16A" w14:textId="77777777" w:rsidR="00B12185" w:rsidRPr="007C6337" w:rsidRDefault="00B12185" w:rsidP="00B12185">
            <w:pPr>
              <w:keepLines/>
              <w:widowControl w:val="0"/>
              <w:jc w:val="both"/>
              <w:rPr>
                <w:rFonts w:ascii="Tahoma" w:hAnsi="Tahoma" w:cs="Tahoma"/>
                <w:snapToGrid w:val="0"/>
                <w:color w:val="000000"/>
              </w:rPr>
            </w:pPr>
          </w:p>
        </w:tc>
        <w:tc>
          <w:tcPr>
            <w:tcW w:w="2978" w:type="dxa"/>
          </w:tcPr>
          <w:p w14:paraId="03B5601A" w14:textId="77777777" w:rsidR="00B12185" w:rsidRPr="007C6337" w:rsidRDefault="00B12185" w:rsidP="00B12185">
            <w:pPr>
              <w:keepLines/>
              <w:widowControl w:val="0"/>
              <w:jc w:val="center"/>
              <w:rPr>
                <w:rFonts w:ascii="Tahoma" w:hAnsi="Tahoma" w:cs="Tahoma"/>
                <w:snapToGrid w:val="0"/>
                <w:color w:val="000000"/>
              </w:rPr>
            </w:pPr>
          </w:p>
        </w:tc>
        <w:tc>
          <w:tcPr>
            <w:tcW w:w="3116" w:type="dxa"/>
            <w:tcBorders>
              <w:left w:val="nil"/>
              <w:right w:val="nil"/>
            </w:tcBorders>
          </w:tcPr>
          <w:p w14:paraId="60346896" w14:textId="77777777" w:rsidR="00B12185" w:rsidRPr="007C6337" w:rsidRDefault="00B12185" w:rsidP="00B12185">
            <w:pPr>
              <w:keepLines/>
              <w:widowControl w:val="0"/>
              <w:spacing w:line="360" w:lineRule="auto"/>
              <w:jc w:val="both"/>
              <w:rPr>
                <w:rFonts w:ascii="Tahoma" w:hAnsi="Tahoma" w:cs="Tahoma"/>
                <w:snapToGrid w:val="0"/>
                <w:color w:val="000000"/>
              </w:rPr>
            </w:pPr>
            <w:r w:rsidRPr="007C6337">
              <w:rPr>
                <w:rFonts w:ascii="Tahoma" w:hAnsi="Tahoma" w:cs="Tahoma"/>
                <w:snapToGrid w:val="0"/>
                <w:color w:val="000000"/>
              </w:rPr>
              <w:t xml:space="preserve">  </w:t>
            </w:r>
          </w:p>
        </w:tc>
      </w:tr>
      <w:tr w:rsidR="00B12185" w:rsidRPr="007C6337" w14:paraId="6C103DE2" w14:textId="77777777" w:rsidTr="00B12185">
        <w:trPr>
          <w:trHeight w:val="235"/>
        </w:trPr>
        <w:tc>
          <w:tcPr>
            <w:tcW w:w="3401" w:type="dxa"/>
            <w:tcBorders>
              <w:top w:val="single" w:sz="4" w:space="0" w:color="auto"/>
              <w:left w:val="nil"/>
              <w:right w:val="nil"/>
            </w:tcBorders>
            <w:hideMark/>
          </w:tcPr>
          <w:p w14:paraId="086B8E03" w14:textId="77777777" w:rsidR="00B12185" w:rsidRPr="007C6337" w:rsidRDefault="00B12185" w:rsidP="00B12185">
            <w:pPr>
              <w:keepLines/>
              <w:widowControl w:val="0"/>
              <w:jc w:val="center"/>
              <w:rPr>
                <w:rFonts w:ascii="Tahoma" w:hAnsi="Tahoma" w:cs="Tahoma"/>
                <w:snapToGrid w:val="0"/>
                <w:color w:val="000000"/>
              </w:rPr>
            </w:pPr>
            <w:r w:rsidRPr="007C6337">
              <w:rPr>
                <w:rFonts w:ascii="Tahoma" w:hAnsi="Tahoma" w:cs="Tahoma"/>
                <w:snapToGrid w:val="0"/>
                <w:color w:val="000000"/>
              </w:rPr>
              <w:t xml:space="preserve">(signature </w:t>
            </w:r>
            <w:proofErr w:type="spellStart"/>
            <w:r w:rsidRPr="007C6337">
              <w:rPr>
                <w:rFonts w:ascii="Tahoma" w:hAnsi="Tahoma" w:cs="Tahoma"/>
                <w:snapToGrid w:val="0"/>
                <w:color w:val="000000"/>
              </w:rPr>
              <w:t>of</w:t>
            </w:r>
            <w:proofErr w:type="spellEnd"/>
            <w:r w:rsidRPr="007C6337">
              <w:rPr>
                <w:rFonts w:ascii="Tahoma" w:hAnsi="Tahoma" w:cs="Tahoma"/>
                <w:snapToGrid w:val="0"/>
                <w:color w:val="000000"/>
              </w:rPr>
              <w:t xml:space="preserve"> </w:t>
            </w:r>
            <w:proofErr w:type="spellStart"/>
            <w:r w:rsidRPr="007C6337">
              <w:rPr>
                <w:rFonts w:ascii="Tahoma" w:hAnsi="Tahoma" w:cs="Tahoma"/>
                <w:snapToGrid w:val="0"/>
                <w:color w:val="000000"/>
              </w:rPr>
              <w:t>the</w:t>
            </w:r>
            <w:proofErr w:type="spellEnd"/>
            <w:r w:rsidRPr="007C6337">
              <w:rPr>
                <w:rFonts w:ascii="Tahoma" w:hAnsi="Tahoma" w:cs="Tahoma"/>
                <w:snapToGrid w:val="0"/>
                <w:color w:val="000000"/>
              </w:rPr>
              <w:t xml:space="preserve"> </w:t>
            </w:r>
            <w:proofErr w:type="spellStart"/>
            <w:r w:rsidRPr="007C6337">
              <w:rPr>
                <w:rFonts w:ascii="Tahoma" w:hAnsi="Tahoma" w:cs="Tahoma"/>
                <w:snapToGrid w:val="0"/>
                <w:color w:val="000000"/>
              </w:rPr>
              <w:t>manufacturer's</w:t>
            </w:r>
            <w:proofErr w:type="spellEnd"/>
            <w:r w:rsidRPr="007C6337">
              <w:rPr>
                <w:rFonts w:ascii="Tahoma" w:hAnsi="Tahoma" w:cs="Tahoma"/>
                <w:snapToGrid w:val="0"/>
                <w:color w:val="000000"/>
              </w:rPr>
              <w:t xml:space="preserve"> </w:t>
            </w:r>
            <w:proofErr w:type="spellStart"/>
            <w:r w:rsidRPr="007C6337">
              <w:rPr>
                <w:rFonts w:ascii="Tahoma" w:hAnsi="Tahoma" w:cs="Tahoma"/>
                <w:snapToGrid w:val="0"/>
                <w:color w:val="000000"/>
              </w:rPr>
              <w:t>representative</w:t>
            </w:r>
            <w:proofErr w:type="spellEnd"/>
            <w:r w:rsidRPr="007C6337">
              <w:rPr>
                <w:rFonts w:ascii="Tahoma" w:hAnsi="Tahoma" w:cs="Tahoma"/>
                <w:snapToGrid w:val="0"/>
                <w:color w:val="000000"/>
              </w:rPr>
              <w:t>)</w:t>
            </w:r>
          </w:p>
        </w:tc>
        <w:tc>
          <w:tcPr>
            <w:tcW w:w="2978" w:type="dxa"/>
            <w:hideMark/>
          </w:tcPr>
          <w:p w14:paraId="2133AC02" w14:textId="77777777" w:rsidR="00B12185" w:rsidRPr="007C6337" w:rsidRDefault="00B12185" w:rsidP="00B12185">
            <w:pPr>
              <w:keepLines/>
              <w:widowControl w:val="0"/>
              <w:jc w:val="center"/>
              <w:rPr>
                <w:rFonts w:ascii="Tahoma" w:hAnsi="Tahoma" w:cs="Tahoma"/>
                <w:snapToGrid w:val="0"/>
                <w:color w:val="000000"/>
              </w:rPr>
            </w:pPr>
          </w:p>
        </w:tc>
        <w:tc>
          <w:tcPr>
            <w:tcW w:w="3116" w:type="dxa"/>
            <w:tcBorders>
              <w:top w:val="single" w:sz="4" w:space="0" w:color="auto"/>
              <w:left w:val="nil"/>
              <w:right w:val="nil"/>
            </w:tcBorders>
          </w:tcPr>
          <w:p w14:paraId="565A94ED" w14:textId="77777777" w:rsidR="00B12185" w:rsidRPr="007C6337" w:rsidRDefault="00B12185" w:rsidP="00B12185">
            <w:pPr>
              <w:keepLines/>
              <w:widowControl w:val="0"/>
              <w:jc w:val="center"/>
              <w:rPr>
                <w:rFonts w:ascii="Tahoma" w:hAnsi="Tahoma" w:cs="Tahoma"/>
                <w:snapToGrid w:val="0"/>
                <w:color w:val="000000"/>
              </w:rPr>
            </w:pPr>
            <w:r w:rsidRPr="007C6337">
              <w:rPr>
                <w:rFonts w:ascii="Tahoma" w:hAnsi="Tahoma" w:cs="Tahoma"/>
                <w:snapToGrid w:val="0"/>
                <w:color w:val="000000"/>
              </w:rPr>
              <w:t>(date, )</w:t>
            </w:r>
          </w:p>
        </w:tc>
      </w:tr>
      <w:tr w:rsidR="00B12185" w:rsidRPr="007C6337" w14:paraId="3FF93D51" w14:textId="77777777" w:rsidTr="00B12185">
        <w:trPr>
          <w:trHeight w:val="235"/>
        </w:trPr>
        <w:tc>
          <w:tcPr>
            <w:tcW w:w="3401" w:type="dxa"/>
            <w:tcBorders>
              <w:left w:val="nil"/>
              <w:right w:val="nil"/>
            </w:tcBorders>
          </w:tcPr>
          <w:p w14:paraId="4622F59F" w14:textId="77777777" w:rsidR="00B12185" w:rsidRPr="007C6337" w:rsidRDefault="00B12185" w:rsidP="00B12185">
            <w:pPr>
              <w:keepLines/>
              <w:widowControl w:val="0"/>
              <w:jc w:val="center"/>
              <w:rPr>
                <w:rFonts w:ascii="Tahoma" w:hAnsi="Tahoma" w:cs="Tahoma"/>
                <w:snapToGrid w:val="0"/>
                <w:color w:val="000000"/>
              </w:rPr>
            </w:pPr>
          </w:p>
          <w:p w14:paraId="4635AB9B" w14:textId="77777777" w:rsidR="00B12185" w:rsidRPr="007C6337" w:rsidRDefault="00B12185" w:rsidP="00B12185">
            <w:pPr>
              <w:keepLines/>
              <w:widowControl w:val="0"/>
              <w:jc w:val="center"/>
              <w:rPr>
                <w:rFonts w:ascii="Tahoma" w:hAnsi="Tahoma" w:cs="Tahoma"/>
                <w:snapToGrid w:val="0"/>
                <w:color w:val="000000"/>
              </w:rPr>
            </w:pPr>
          </w:p>
          <w:p w14:paraId="140520CB" w14:textId="77777777" w:rsidR="00B12185" w:rsidRPr="007C6337" w:rsidRDefault="00B12185" w:rsidP="00B12185">
            <w:pPr>
              <w:keepLines/>
              <w:widowControl w:val="0"/>
              <w:jc w:val="center"/>
              <w:rPr>
                <w:rFonts w:ascii="Tahoma" w:hAnsi="Tahoma" w:cs="Tahoma"/>
                <w:snapToGrid w:val="0"/>
                <w:color w:val="000000"/>
              </w:rPr>
            </w:pPr>
          </w:p>
        </w:tc>
        <w:tc>
          <w:tcPr>
            <w:tcW w:w="2978" w:type="dxa"/>
          </w:tcPr>
          <w:p w14:paraId="23C7CA2A" w14:textId="77777777" w:rsidR="00B12185" w:rsidRPr="007C6337" w:rsidRDefault="00B12185" w:rsidP="00B12185">
            <w:pPr>
              <w:keepLines/>
              <w:widowControl w:val="0"/>
              <w:jc w:val="center"/>
              <w:rPr>
                <w:rFonts w:ascii="Tahoma" w:hAnsi="Tahoma" w:cs="Tahoma"/>
                <w:snapToGrid w:val="0"/>
                <w:color w:val="000000"/>
              </w:rPr>
            </w:pPr>
          </w:p>
          <w:p w14:paraId="42A36C7F" w14:textId="77777777" w:rsidR="00B12185" w:rsidRPr="007C6337" w:rsidRDefault="00B12185" w:rsidP="00B12185">
            <w:pPr>
              <w:keepLines/>
              <w:widowControl w:val="0"/>
              <w:jc w:val="center"/>
              <w:rPr>
                <w:rFonts w:ascii="Tahoma" w:hAnsi="Tahoma" w:cs="Tahoma"/>
                <w:snapToGrid w:val="0"/>
                <w:color w:val="000000"/>
              </w:rPr>
            </w:pPr>
            <w:proofErr w:type="spellStart"/>
            <w:r w:rsidRPr="007C6337">
              <w:rPr>
                <w:rFonts w:ascii="Tahoma" w:hAnsi="Tahoma" w:cs="Tahoma"/>
                <w:snapToGrid w:val="0"/>
                <w:color w:val="000000"/>
              </w:rPr>
              <w:t>manufacturer's</w:t>
            </w:r>
            <w:proofErr w:type="spellEnd"/>
            <w:r w:rsidRPr="007C6337">
              <w:rPr>
                <w:rFonts w:ascii="Tahoma" w:hAnsi="Tahoma" w:cs="Tahoma"/>
                <w:snapToGrid w:val="0"/>
                <w:color w:val="000000"/>
              </w:rPr>
              <w:t xml:space="preserve"> </w:t>
            </w:r>
            <w:proofErr w:type="spellStart"/>
            <w:r w:rsidRPr="007C6337">
              <w:rPr>
                <w:rFonts w:ascii="Tahoma" w:hAnsi="Tahoma" w:cs="Tahoma"/>
                <w:snapToGrid w:val="0"/>
                <w:color w:val="000000"/>
              </w:rPr>
              <w:t>stamp</w:t>
            </w:r>
            <w:proofErr w:type="spellEnd"/>
          </w:p>
        </w:tc>
        <w:tc>
          <w:tcPr>
            <w:tcW w:w="3116" w:type="dxa"/>
            <w:tcBorders>
              <w:left w:val="nil"/>
              <w:right w:val="nil"/>
            </w:tcBorders>
          </w:tcPr>
          <w:p w14:paraId="128629AB" w14:textId="77777777" w:rsidR="00B12185" w:rsidRPr="007C6337" w:rsidRDefault="00B12185" w:rsidP="00B12185">
            <w:pPr>
              <w:keepLines/>
              <w:widowControl w:val="0"/>
              <w:jc w:val="center"/>
              <w:rPr>
                <w:rFonts w:ascii="Tahoma" w:hAnsi="Tahoma" w:cs="Tahoma"/>
                <w:snapToGrid w:val="0"/>
                <w:color w:val="000000"/>
              </w:rPr>
            </w:pPr>
          </w:p>
        </w:tc>
      </w:tr>
    </w:tbl>
    <w:p w14:paraId="39F63F6E" w14:textId="6049EF91" w:rsidR="00500C66" w:rsidRPr="007C6337" w:rsidRDefault="00500C66" w:rsidP="002A2EB7">
      <w:pPr>
        <w:keepNext/>
        <w:keepLines/>
        <w:widowControl w:val="0"/>
        <w:jc w:val="both"/>
      </w:pPr>
      <w:r w:rsidRPr="007C6337">
        <w:br w:type="page"/>
      </w:r>
    </w:p>
    <w:p w14:paraId="6746BBE1" w14:textId="7566580B" w:rsidR="00B26E66" w:rsidRPr="007C6337" w:rsidRDefault="00B26E66" w:rsidP="002A2EB7">
      <w:pPr>
        <w:keepNext/>
        <w:keepLines/>
        <w:widowControl w:val="0"/>
      </w:pPr>
    </w:p>
    <w:tbl>
      <w:tblPr>
        <w:tblW w:w="9862"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6"/>
        <w:gridCol w:w="7653"/>
        <w:gridCol w:w="912"/>
        <w:gridCol w:w="551"/>
      </w:tblGrid>
      <w:tr w:rsidR="00162432" w:rsidRPr="007C6337" w14:paraId="0AA43E99" w14:textId="77777777" w:rsidTr="002D7EE0">
        <w:trPr>
          <w:trHeight w:val="251"/>
        </w:trPr>
        <w:tc>
          <w:tcPr>
            <w:tcW w:w="746" w:type="dxa"/>
            <w:tcBorders>
              <w:top w:val="single" w:sz="4" w:space="0" w:color="auto"/>
              <w:bottom w:val="single" w:sz="4" w:space="0" w:color="auto"/>
              <w:right w:val="nil"/>
            </w:tcBorders>
          </w:tcPr>
          <w:p w14:paraId="35A1CF75" w14:textId="18BEB587" w:rsidR="00162432" w:rsidRPr="007C6337" w:rsidRDefault="00F8120D" w:rsidP="002A2EB7">
            <w:pPr>
              <w:keepNext/>
              <w:keepLines/>
              <w:widowControl w:val="0"/>
              <w:jc w:val="right"/>
              <w:rPr>
                <w:rFonts w:ascii="Tahoma" w:hAnsi="Tahoma" w:cs="Tahoma"/>
              </w:rPr>
            </w:pPr>
            <w:r w:rsidRPr="007C6337">
              <w:br w:type="page"/>
            </w:r>
            <w:r w:rsidR="00162432" w:rsidRPr="007C6337">
              <w:br w:type="page"/>
            </w:r>
            <w:r w:rsidR="00162432" w:rsidRPr="007C6337">
              <w:rPr>
                <w:rFonts w:ascii="Tahoma" w:hAnsi="Tahoma" w:cs="Tahoma"/>
              </w:rPr>
              <w:br w:type="page"/>
            </w:r>
            <w:r w:rsidR="00162432" w:rsidRPr="007C6337">
              <w:rPr>
                <w:rFonts w:ascii="Tahoma" w:hAnsi="Tahoma" w:cs="Tahoma"/>
              </w:rPr>
              <w:br w:type="page"/>
            </w:r>
            <w:r w:rsidR="00162432" w:rsidRPr="007C6337">
              <w:rPr>
                <w:rFonts w:ascii="Tahoma" w:hAnsi="Tahoma" w:cs="Tahoma"/>
              </w:rPr>
              <w:br w:type="page"/>
            </w:r>
            <w:r w:rsidR="00162432" w:rsidRPr="007C6337">
              <w:rPr>
                <w:rFonts w:ascii="Tahoma" w:hAnsi="Tahoma" w:cs="Tahoma"/>
              </w:rPr>
              <w:br w:type="page"/>
              <w:t xml:space="preserve">      </w:t>
            </w:r>
          </w:p>
        </w:tc>
        <w:tc>
          <w:tcPr>
            <w:tcW w:w="7653" w:type="dxa"/>
            <w:tcBorders>
              <w:top w:val="single" w:sz="4" w:space="0" w:color="auto"/>
              <w:left w:val="nil"/>
              <w:bottom w:val="single" w:sz="4" w:space="0" w:color="auto"/>
            </w:tcBorders>
          </w:tcPr>
          <w:p w14:paraId="1BA08C94" w14:textId="31FA2D67" w:rsidR="00162432" w:rsidRPr="007C6337" w:rsidRDefault="00162432" w:rsidP="002A2EB7">
            <w:pPr>
              <w:keepNext/>
              <w:keepLines/>
              <w:widowControl w:val="0"/>
              <w:numPr>
                <w:ilvl w:val="12"/>
                <w:numId w:val="0"/>
              </w:numPr>
              <w:tabs>
                <w:tab w:val="left" w:pos="6237"/>
              </w:tabs>
              <w:jc w:val="both"/>
              <w:rPr>
                <w:rFonts w:ascii="Tahoma" w:hAnsi="Tahoma" w:cs="Tahoma"/>
              </w:rPr>
            </w:pPr>
            <w:r w:rsidRPr="007C6337">
              <w:rPr>
                <w:rFonts w:ascii="Tahoma" w:hAnsi="Tahoma" w:cs="Tahoma"/>
              </w:rPr>
              <w:t xml:space="preserve">FINANČNO ZAVAROVANJE ZA DOBRO IZVEDBO </w:t>
            </w:r>
            <w:r w:rsidR="002D7EE0" w:rsidRPr="007C6337">
              <w:rPr>
                <w:rFonts w:ascii="Tahoma" w:hAnsi="Tahoma" w:cs="Tahoma"/>
              </w:rPr>
              <w:t xml:space="preserve">POGODBENIH </w:t>
            </w:r>
            <w:r w:rsidRPr="007C6337">
              <w:rPr>
                <w:rFonts w:ascii="Tahoma" w:hAnsi="Tahoma" w:cs="Tahoma"/>
              </w:rPr>
              <w:t>OBVEZNOSTI</w:t>
            </w:r>
            <w:r w:rsidR="00F2503B" w:rsidRPr="007C6337">
              <w:rPr>
                <w:rFonts w:ascii="Tahoma" w:hAnsi="Tahoma" w:cs="Tahoma"/>
              </w:rPr>
              <w:t xml:space="preserve"> </w:t>
            </w:r>
          </w:p>
        </w:tc>
        <w:tc>
          <w:tcPr>
            <w:tcW w:w="912" w:type="dxa"/>
            <w:tcBorders>
              <w:top w:val="single" w:sz="4" w:space="0" w:color="auto"/>
              <w:bottom w:val="single" w:sz="4" w:space="0" w:color="auto"/>
              <w:right w:val="nil"/>
            </w:tcBorders>
          </w:tcPr>
          <w:p w14:paraId="793DD1C5" w14:textId="118B9C98" w:rsidR="00162432" w:rsidRPr="007C6337" w:rsidRDefault="00194B4D" w:rsidP="002A2EB7">
            <w:pPr>
              <w:keepNext/>
              <w:keepLines/>
              <w:widowControl w:val="0"/>
              <w:jc w:val="right"/>
              <w:rPr>
                <w:rFonts w:ascii="Tahoma" w:hAnsi="Tahoma" w:cs="Tahoma"/>
                <w:b/>
              </w:rPr>
            </w:pPr>
            <w:r w:rsidRPr="007C6337">
              <w:rPr>
                <w:rFonts w:ascii="Tahoma" w:hAnsi="Tahoma" w:cs="Tahoma"/>
                <w:b/>
                <w:i/>
              </w:rPr>
              <w:t>P</w:t>
            </w:r>
            <w:r w:rsidR="00162432" w:rsidRPr="007C6337">
              <w:rPr>
                <w:rFonts w:ascii="Tahoma" w:hAnsi="Tahoma" w:cs="Tahoma"/>
                <w:b/>
                <w:i/>
              </w:rPr>
              <w:t xml:space="preserve">riloga </w:t>
            </w:r>
          </w:p>
        </w:tc>
        <w:tc>
          <w:tcPr>
            <w:tcW w:w="551" w:type="dxa"/>
            <w:tcBorders>
              <w:top w:val="single" w:sz="4" w:space="0" w:color="auto"/>
              <w:left w:val="nil"/>
              <w:bottom w:val="single" w:sz="4" w:space="0" w:color="auto"/>
            </w:tcBorders>
          </w:tcPr>
          <w:p w14:paraId="53A561C2" w14:textId="35A51E0D" w:rsidR="00162432" w:rsidRPr="007C6337" w:rsidRDefault="001F4D11" w:rsidP="002A2EB7">
            <w:pPr>
              <w:keepNext/>
              <w:keepLines/>
              <w:widowControl w:val="0"/>
              <w:rPr>
                <w:rFonts w:ascii="Tahoma" w:hAnsi="Tahoma" w:cs="Tahoma"/>
                <w:b/>
                <w:i/>
              </w:rPr>
            </w:pPr>
            <w:r w:rsidRPr="007C6337">
              <w:rPr>
                <w:rFonts w:ascii="Tahoma" w:hAnsi="Tahoma" w:cs="Tahoma"/>
                <w:b/>
                <w:i/>
              </w:rPr>
              <w:t>9</w:t>
            </w:r>
          </w:p>
        </w:tc>
      </w:tr>
    </w:tbl>
    <w:p w14:paraId="5A02355E" w14:textId="77777777" w:rsidR="00162432" w:rsidRPr="007C6337" w:rsidRDefault="00162432" w:rsidP="002A2EB7">
      <w:pPr>
        <w:keepNext/>
        <w:keepLines/>
        <w:widowControl w:val="0"/>
        <w:jc w:val="right"/>
        <w:rPr>
          <w:rFonts w:ascii="Tahoma" w:hAnsi="Tahoma" w:cs="Tahoma"/>
          <w:b/>
          <w:i/>
          <w:sz w:val="18"/>
        </w:rPr>
      </w:pPr>
      <w:r w:rsidRPr="007C6337">
        <w:rPr>
          <w:rFonts w:ascii="Tahoma" w:hAnsi="Tahoma" w:cs="Tahoma"/>
          <w:b/>
          <w:i/>
          <w:sz w:val="18"/>
        </w:rPr>
        <w:t>VZOREC</w:t>
      </w:r>
    </w:p>
    <w:tbl>
      <w:tblPr>
        <w:tblW w:w="3936" w:type="dxa"/>
        <w:tblInd w:w="-108" w:type="dxa"/>
        <w:tblLayout w:type="fixed"/>
        <w:tblCellMar>
          <w:left w:w="0" w:type="dxa"/>
          <w:right w:w="0" w:type="dxa"/>
        </w:tblCellMar>
        <w:tblLook w:val="04A0" w:firstRow="1" w:lastRow="0" w:firstColumn="1" w:lastColumn="0" w:noHBand="0" w:noVBand="1"/>
      </w:tblPr>
      <w:tblGrid>
        <w:gridCol w:w="3936"/>
      </w:tblGrid>
      <w:tr w:rsidR="00162432" w:rsidRPr="007C6337" w14:paraId="22088DA0" w14:textId="77777777" w:rsidTr="002676A9">
        <w:trPr>
          <w:trHeight w:val="397"/>
        </w:trPr>
        <w:tc>
          <w:tcPr>
            <w:tcW w:w="3936" w:type="dxa"/>
            <w:tcBorders>
              <w:top w:val="nil"/>
              <w:left w:val="nil"/>
              <w:bottom w:val="single" w:sz="4" w:space="0" w:color="000000"/>
              <w:right w:val="nil"/>
            </w:tcBorders>
            <w:vAlign w:val="bottom"/>
          </w:tcPr>
          <w:p w14:paraId="21C6436C" w14:textId="77777777" w:rsidR="00162432" w:rsidRPr="007C6337" w:rsidRDefault="00162432" w:rsidP="002A2EB7">
            <w:pPr>
              <w:keepNext/>
              <w:keepLines/>
              <w:widowControl w:val="0"/>
              <w:tabs>
                <w:tab w:val="left" w:pos="3969"/>
              </w:tabs>
              <w:snapToGrid w:val="0"/>
              <w:rPr>
                <w:rFonts w:ascii="Tahoma" w:hAnsi="Tahoma" w:cs="Tahoma"/>
              </w:rPr>
            </w:pPr>
            <w:r w:rsidRPr="007C6337">
              <w:rPr>
                <w:rFonts w:ascii="Tahoma" w:hAnsi="Tahoma" w:cs="Tahoma"/>
              </w:rPr>
              <w:t>Izvajalec:</w:t>
            </w:r>
          </w:p>
          <w:p w14:paraId="4E154BC4" w14:textId="77777777" w:rsidR="00162432" w:rsidRPr="007C6337" w:rsidRDefault="00162432" w:rsidP="002A2EB7">
            <w:pPr>
              <w:keepNext/>
              <w:keepLines/>
              <w:widowControl w:val="0"/>
              <w:tabs>
                <w:tab w:val="left" w:pos="3969"/>
              </w:tabs>
              <w:snapToGrid w:val="0"/>
              <w:rPr>
                <w:rFonts w:ascii="Tahoma" w:hAnsi="Tahoma" w:cs="Tahoma"/>
                <w:b/>
              </w:rPr>
            </w:pPr>
          </w:p>
        </w:tc>
      </w:tr>
      <w:tr w:rsidR="00162432" w:rsidRPr="007C6337" w14:paraId="25870D06" w14:textId="77777777" w:rsidTr="002676A9">
        <w:trPr>
          <w:trHeight w:val="397"/>
        </w:trPr>
        <w:tc>
          <w:tcPr>
            <w:tcW w:w="3936" w:type="dxa"/>
            <w:tcBorders>
              <w:top w:val="nil"/>
              <w:left w:val="nil"/>
              <w:bottom w:val="single" w:sz="4" w:space="0" w:color="000000"/>
              <w:right w:val="nil"/>
            </w:tcBorders>
            <w:vAlign w:val="bottom"/>
          </w:tcPr>
          <w:p w14:paraId="3D2DEA6C" w14:textId="77777777" w:rsidR="00162432" w:rsidRPr="007C6337" w:rsidRDefault="00162432" w:rsidP="002A2EB7">
            <w:pPr>
              <w:keepNext/>
              <w:keepLines/>
              <w:widowControl w:val="0"/>
              <w:tabs>
                <w:tab w:val="left" w:pos="3969"/>
              </w:tabs>
              <w:snapToGrid w:val="0"/>
              <w:ind w:left="1417"/>
              <w:rPr>
                <w:rFonts w:ascii="Tahoma" w:hAnsi="Tahoma" w:cs="Tahoma"/>
                <w:b/>
              </w:rPr>
            </w:pPr>
          </w:p>
        </w:tc>
      </w:tr>
      <w:tr w:rsidR="00162432" w:rsidRPr="007C6337" w14:paraId="555D06F3" w14:textId="77777777" w:rsidTr="002676A9">
        <w:trPr>
          <w:trHeight w:val="397"/>
        </w:trPr>
        <w:tc>
          <w:tcPr>
            <w:tcW w:w="3936" w:type="dxa"/>
            <w:tcBorders>
              <w:top w:val="nil"/>
              <w:left w:val="nil"/>
              <w:bottom w:val="single" w:sz="4" w:space="0" w:color="000000"/>
              <w:right w:val="nil"/>
            </w:tcBorders>
            <w:vAlign w:val="bottom"/>
          </w:tcPr>
          <w:p w14:paraId="490B6636" w14:textId="77777777" w:rsidR="00162432" w:rsidRPr="007C6337" w:rsidRDefault="00162432" w:rsidP="002A2EB7">
            <w:pPr>
              <w:keepNext/>
              <w:keepLines/>
              <w:widowControl w:val="0"/>
              <w:tabs>
                <w:tab w:val="left" w:pos="3969"/>
              </w:tabs>
              <w:snapToGrid w:val="0"/>
              <w:ind w:left="1417"/>
              <w:rPr>
                <w:rFonts w:ascii="Tahoma" w:hAnsi="Tahoma" w:cs="Tahoma"/>
                <w:b/>
              </w:rPr>
            </w:pPr>
          </w:p>
        </w:tc>
      </w:tr>
    </w:tbl>
    <w:p w14:paraId="6CE0703E" w14:textId="77777777" w:rsidR="00162432" w:rsidRPr="007C6337" w:rsidRDefault="00162432" w:rsidP="002A2EB7">
      <w:pPr>
        <w:keepNext/>
        <w:keepLines/>
        <w:widowControl w:val="0"/>
        <w:jc w:val="center"/>
        <w:rPr>
          <w:rFonts w:ascii="Tahoma" w:hAnsi="Tahoma" w:cs="Tahoma"/>
          <w:b/>
          <w:sz w:val="32"/>
        </w:rPr>
      </w:pPr>
    </w:p>
    <w:p w14:paraId="0233A06A" w14:textId="77777777" w:rsidR="00A54EF9" w:rsidRPr="007C6337" w:rsidRDefault="00A54EF9" w:rsidP="002A2EB7">
      <w:pPr>
        <w:keepNext/>
        <w:keepLines/>
        <w:widowControl w:val="0"/>
        <w:jc w:val="center"/>
        <w:rPr>
          <w:rFonts w:ascii="Tahoma" w:hAnsi="Tahoma" w:cs="Tahoma"/>
          <w:b/>
        </w:rPr>
      </w:pPr>
      <w:r w:rsidRPr="007C6337">
        <w:rPr>
          <w:rFonts w:ascii="Tahoma" w:hAnsi="Tahoma" w:cs="Tahoma"/>
          <w:b/>
        </w:rPr>
        <w:t xml:space="preserve">MENIČNA IZJAVA </w:t>
      </w:r>
    </w:p>
    <w:p w14:paraId="119DBA2F" w14:textId="5D4476D0" w:rsidR="00A54EF9" w:rsidRPr="007C6337" w:rsidRDefault="002D7EE0" w:rsidP="002A2EB7">
      <w:pPr>
        <w:keepNext/>
        <w:keepLines/>
        <w:widowControl w:val="0"/>
        <w:jc w:val="center"/>
        <w:rPr>
          <w:rFonts w:ascii="Tahoma" w:hAnsi="Tahoma" w:cs="Tahoma"/>
          <w:b/>
          <w:i/>
          <w:sz w:val="22"/>
          <w:szCs w:val="22"/>
        </w:rPr>
      </w:pPr>
      <w:r w:rsidRPr="007C6337">
        <w:rPr>
          <w:rFonts w:ascii="Tahoma" w:hAnsi="Tahoma" w:cs="Tahoma"/>
          <w:b/>
          <w:i/>
          <w:sz w:val="22"/>
          <w:szCs w:val="22"/>
        </w:rPr>
        <w:t>za zavarovanje dobre izvedbe pogodbenih obveznosti</w:t>
      </w:r>
    </w:p>
    <w:p w14:paraId="6AFC4EFA" w14:textId="77777777" w:rsidR="00A54EF9" w:rsidRPr="007C6337" w:rsidRDefault="00A54EF9" w:rsidP="002A2EB7">
      <w:pPr>
        <w:keepNext/>
        <w:keepLines/>
        <w:widowControl w:val="0"/>
        <w:jc w:val="both"/>
        <w:outlineLvl w:val="0"/>
        <w:rPr>
          <w:rFonts w:ascii="Tahoma" w:hAnsi="Tahoma" w:cs="Tahoma"/>
        </w:rPr>
      </w:pPr>
    </w:p>
    <w:p w14:paraId="6C6EBC9C" w14:textId="11BBA589" w:rsidR="00A54EF9" w:rsidRPr="007C6337" w:rsidRDefault="002D7EE0" w:rsidP="002A2EB7">
      <w:pPr>
        <w:keepNext/>
        <w:keepLines/>
        <w:widowControl w:val="0"/>
        <w:jc w:val="both"/>
        <w:outlineLvl w:val="0"/>
        <w:rPr>
          <w:rFonts w:ascii="Tahoma" w:eastAsia="Calibri" w:hAnsi="Tahoma" w:cs="Tahoma"/>
          <w:lang w:eastAsia="en-US"/>
        </w:rPr>
      </w:pPr>
      <w:r w:rsidRPr="007C6337">
        <w:rPr>
          <w:rFonts w:ascii="Tahoma" w:eastAsia="Calibri" w:hAnsi="Tahoma" w:cs="Tahoma"/>
          <w:lang w:eastAsia="en-US"/>
        </w:rPr>
        <w:t xml:space="preserve">V skladu </w:t>
      </w:r>
      <w:r w:rsidRPr="007C6337">
        <w:rPr>
          <w:rFonts w:ascii="Tahoma" w:hAnsi="Tahoma" w:cs="Tahoma"/>
        </w:rPr>
        <w:t xml:space="preserve">s pogodbo </w:t>
      </w:r>
      <w:r w:rsidR="00A54EF9" w:rsidRPr="007C6337">
        <w:rPr>
          <w:rFonts w:ascii="Tahoma" w:eastAsia="Calibri" w:hAnsi="Tahoma" w:cs="Tahoma"/>
          <w:lang w:eastAsia="en-US"/>
        </w:rPr>
        <w:t xml:space="preserve">za javno naročilo </w:t>
      </w:r>
      <w:r w:rsidR="00A54EF9" w:rsidRPr="007C6337">
        <w:rPr>
          <w:rFonts w:ascii="Tahoma" w:hAnsi="Tahoma" w:cs="Tahoma"/>
        </w:rPr>
        <w:t xml:space="preserve">št. </w:t>
      </w:r>
      <w:r w:rsidR="00F47C55" w:rsidRPr="007C6337">
        <w:rPr>
          <w:rFonts w:ascii="Tahoma" w:hAnsi="Tahoma" w:cs="Tahoma"/>
          <w:b/>
        </w:rPr>
        <w:t>VKS-9/21</w:t>
      </w:r>
      <w:r w:rsidR="00A54EF9" w:rsidRPr="007C6337">
        <w:rPr>
          <w:rFonts w:ascii="Tahoma" w:hAnsi="Tahoma" w:cs="Tahoma"/>
          <w:b/>
        </w:rPr>
        <w:t xml:space="preserve"> – »</w:t>
      </w:r>
      <w:r w:rsidR="00F47C55" w:rsidRPr="007C6337">
        <w:rPr>
          <w:rFonts w:ascii="Tahoma" w:hAnsi="Tahoma" w:cs="Tahoma"/>
          <w:b/>
        </w:rPr>
        <w:t>Dobava in montaža krmilno komunikacijske in programske opreme naknadnih usedalnikov na CČN Ljubljana</w:t>
      </w:r>
      <w:r w:rsidR="00A54EF9" w:rsidRPr="007C6337">
        <w:rPr>
          <w:rFonts w:ascii="Tahoma" w:hAnsi="Tahoma" w:cs="Tahoma"/>
          <w:b/>
        </w:rPr>
        <w:t>«</w:t>
      </w:r>
      <w:r w:rsidRPr="007C6337">
        <w:rPr>
          <w:rFonts w:ascii="Tahoma" w:eastAsia="Calibri" w:hAnsi="Tahoma" w:cs="Tahoma"/>
          <w:lang w:eastAsia="en-US"/>
        </w:rPr>
        <w:t>, sklenjeno</w:t>
      </w:r>
      <w:r w:rsidR="00A54EF9" w:rsidRPr="007C6337">
        <w:rPr>
          <w:rFonts w:ascii="Tahoma" w:eastAsia="Calibri" w:hAnsi="Tahoma" w:cs="Tahoma"/>
          <w:lang w:eastAsia="en-US"/>
        </w:rPr>
        <w:t xml:space="preserve"> dne _____,  med </w:t>
      </w:r>
      <w:r w:rsidR="00A54EF9" w:rsidRPr="007C6337">
        <w:rPr>
          <w:rFonts w:ascii="Tahoma" w:hAnsi="Tahoma" w:cs="Tahoma"/>
        </w:rPr>
        <w:t>naročnikom: JAVNO PODJETJE VODOVOD KANALIZACIJA SNAGA d.o.o., Vodovodna cesta 90, 1000 Ljubljana (v nadaljevanju tudi upravičenec) in izvajalcem: _________________________ (v nadaljevanju tudi izvajalec)</w:t>
      </w:r>
      <w:r w:rsidR="00A54EF9" w:rsidRPr="007C6337">
        <w:rPr>
          <w:rFonts w:ascii="Tahoma" w:eastAsia="Calibri" w:hAnsi="Tahoma" w:cs="Tahoma"/>
          <w:lang w:eastAsia="en-US"/>
        </w:rPr>
        <w:t>, je izvajalec dolžan izvajati storitve v roku, količini, ceni in k</w:t>
      </w:r>
      <w:r w:rsidRPr="007C6337">
        <w:rPr>
          <w:rFonts w:ascii="Tahoma" w:eastAsia="Calibri" w:hAnsi="Tahoma" w:cs="Tahoma"/>
          <w:lang w:eastAsia="en-US"/>
        </w:rPr>
        <w:t xml:space="preserve">akovosti opredeljeno v citirani pogodbi </w:t>
      </w:r>
      <w:r w:rsidR="00A54EF9" w:rsidRPr="007C6337">
        <w:rPr>
          <w:rFonts w:ascii="Tahoma" w:eastAsia="Calibri" w:hAnsi="Tahoma" w:cs="Tahoma"/>
          <w:lang w:eastAsia="en-US"/>
        </w:rPr>
        <w:t xml:space="preserve"> v</w:t>
      </w:r>
      <w:r w:rsidRPr="007C6337">
        <w:rPr>
          <w:rFonts w:ascii="Tahoma" w:eastAsia="Calibri" w:hAnsi="Tahoma" w:cs="Tahoma"/>
          <w:lang w:eastAsia="en-US"/>
        </w:rPr>
        <w:t xml:space="preserve"> pogodbeni</w:t>
      </w:r>
      <w:r w:rsidR="00A54EF9" w:rsidRPr="007C6337">
        <w:rPr>
          <w:rFonts w:ascii="Tahoma" w:eastAsia="Calibri" w:hAnsi="Tahoma" w:cs="Tahoma"/>
          <w:lang w:eastAsia="en-US"/>
        </w:rPr>
        <w:t xml:space="preserve"> vrednosti ______________ EUR brez DDV.  </w:t>
      </w:r>
    </w:p>
    <w:p w14:paraId="6F46AD2C" w14:textId="77777777" w:rsidR="00A54EF9" w:rsidRPr="007C6337" w:rsidRDefault="00A54EF9" w:rsidP="002A2EB7">
      <w:pPr>
        <w:keepNext/>
        <w:keepLines/>
        <w:widowControl w:val="0"/>
        <w:jc w:val="both"/>
        <w:outlineLvl w:val="0"/>
        <w:rPr>
          <w:rFonts w:ascii="Tahoma" w:eastAsia="Calibri" w:hAnsi="Tahoma" w:cs="Tahoma"/>
          <w:lang w:eastAsia="en-US"/>
        </w:rPr>
      </w:pPr>
      <w:r w:rsidRPr="007C6337">
        <w:rPr>
          <w:rFonts w:ascii="Tahoma" w:eastAsia="Calibri" w:hAnsi="Tahoma" w:cs="Tahoma"/>
          <w:lang w:eastAsia="en-US"/>
        </w:rPr>
        <w:t xml:space="preserve"> </w:t>
      </w:r>
    </w:p>
    <w:p w14:paraId="46A6C66D" w14:textId="136AE73D" w:rsidR="002D7EE0" w:rsidRPr="007C6337" w:rsidRDefault="002D7EE0" w:rsidP="002A2EB7">
      <w:pPr>
        <w:keepNext/>
        <w:keepLines/>
        <w:widowControl w:val="0"/>
        <w:jc w:val="both"/>
        <w:outlineLvl w:val="0"/>
        <w:rPr>
          <w:rFonts w:ascii="Tahoma" w:hAnsi="Tahoma" w:cs="Tahoma"/>
        </w:rPr>
      </w:pPr>
      <w:r w:rsidRPr="007C6337">
        <w:rPr>
          <w:rFonts w:ascii="Tahoma" w:hAnsi="Tahoma" w:cs="Tahoma"/>
        </w:rPr>
        <w:t>Kot garancijo za dobro izvedbo pogodbenih obveznosti mi kot izvajalec izdajamo eno (1) bianko menico</w:t>
      </w:r>
      <w:r w:rsidR="00FF448D" w:rsidRPr="007C6337">
        <w:rPr>
          <w:rFonts w:ascii="Tahoma" w:hAnsi="Tahoma" w:cs="Tahoma"/>
          <w:b/>
        </w:rPr>
        <w:t xml:space="preserve"> v višini</w:t>
      </w:r>
      <w:r w:rsidR="00FF448D" w:rsidRPr="007C6337">
        <w:rPr>
          <w:rFonts w:ascii="Tahoma" w:hAnsi="Tahoma" w:cs="Tahoma"/>
        </w:rPr>
        <w:t xml:space="preserve"> </w:t>
      </w:r>
      <w:r w:rsidR="00FF448D" w:rsidRPr="007C6337">
        <w:rPr>
          <w:rFonts w:ascii="Tahoma" w:hAnsi="Tahoma" w:cs="Tahoma"/>
          <w:b/>
        </w:rPr>
        <w:t>_________ EUR</w:t>
      </w:r>
      <w:r w:rsidRPr="007C6337">
        <w:rPr>
          <w:rFonts w:ascii="Tahoma" w:hAnsi="Tahoma" w:cs="Tahoma"/>
        </w:rPr>
        <w:t xml:space="preserve"> s pooblastilom za njeno izpolnitev in unovčenje, na kateri so podpisane pooblaščene osebe za zastopanje:</w:t>
      </w:r>
    </w:p>
    <w:p w14:paraId="07171D37" w14:textId="77777777" w:rsidR="002D7EE0" w:rsidRPr="007C6337" w:rsidRDefault="002D7EE0" w:rsidP="002A2EB7">
      <w:pPr>
        <w:keepNext/>
        <w:keepLines/>
        <w:widowControl w:val="0"/>
        <w:jc w:val="both"/>
        <w:outlineLvl w:val="0"/>
        <w:rPr>
          <w:rFonts w:ascii="Tahoma" w:hAnsi="Tahoma" w:cs="Tahoma"/>
        </w:rPr>
      </w:pPr>
    </w:p>
    <w:p w14:paraId="1CC883C0" w14:textId="77777777" w:rsidR="002D7EE0" w:rsidRPr="007C6337" w:rsidRDefault="002D7EE0" w:rsidP="002A2EB7">
      <w:pPr>
        <w:keepNext/>
        <w:keepLines/>
        <w:widowControl w:val="0"/>
        <w:jc w:val="both"/>
        <w:outlineLvl w:val="0"/>
        <w:rPr>
          <w:rFonts w:ascii="Tahoma" w:hAnsi="Tahoma" w:cs="Tahoma"/>
        </w:rPr>
      </w:pPr>
      <w:r w:rsidRPr="007C6337">
        <w:rPr>
          <w:rFonts w:ascii="Tahoma" w:hAnsi="Tahoma" w:cs="Tahoma"/>
        </w:rPr>
        <w:t>______________________________________________________________________________________</w:t>
      </w:r>
    </w:p>
    <w:p w14:paraId="53731C23" w14:textId="77777777" w:rsidR="002D7EE0" w:rsidRPr="007C6337" w:rsidRDefault="002D7EE0" w:rsidP="002A2EB7">
      <w:pPr>
        <w:keepNext/>
        <w:keepLines/>
        <w:widowControl w:val="0"/>
        <w:jc w:val="both"/>
        <w:outlineLvl w:val="0"/>
        <w:rPr>
          <w:rFonts w:ascii="Tahoma" w:hAnsi="Tahoma" w:cs="Tahoma"/>
        </w:rPr>
      </w:pPr>
      <w:r w:rsidRPr="007C6337">
        <w:rPr>
          <w:rFonts w:ascii="Tahoma" w:hAnsi="Tahoma" w:cs="Tahoma"/>
        </w:rPr>
        <w:t xml:space="preserve">(Ime in priimek)                        (Funkcija zastopnika)                     </w:t>
      </w:r>
      <w:r w:rsidRPr="007C6337">
        <w:rPr>
          <w:rFonts w:ascii="Tahoma" w:hAnsi="Tahoma" w:cs="Tahoma"/>
        </w:rPr>
        <w:tab/>
      </w:r>
      <w:r w:rsidRPr="007C6337">
        <w:rPr>
          <w:rFonts w:ascii="Tahoma" w:hAnsi="Tahoma" w:cs="Tahoma"/>
        </w:rPr>
        <w:tab/>
        <w:t>(Podpis)</w:t>
      </w:r>
    </w:p>
    <w:p w14:paraId="020B5E2F" w14:textId="77777777" w:rsidR="002D7EE0" w:rsidRPr="007C6337" w:rsidRDefault="002D7EE0" w:rsidP="002A2EB7">
      <w:pPr>
        <w:keepNext/>
        <w:keepLines/>
        <w:widowControl w:val="0"/>
        <w:jc w:val="both"/>
        <w:outlineLvl w:val="0"/>
        <w:rPr>
          <w:rFonts w:ascii="Tahoma" w:hAnsi="Tahoma" w:cs="Tahoma"/>
        </w:rPr>
      </w:pPr>
    </w:p>
    <w:p w14:paraId="5E76D8CB" w14:textId="3175FF62" w:rsidR="00A54EF9" w:rsidRPr="007C6337" w:rsidRDefault="002D7EE0" w:rsidP="002A2EB7">
      <w:pPr>
        <w:keepNext/>
        <w:keepLines/>
        <w:widowControl w:val="0"/>
        <w:jc w:val="both"/>
        <w:outlineLvl w:val="0"/>
        <w:rPr>
          <w:rFonts w:ascii="Tahoma" w:hAnsi="Tahoma" w:cs="Tahoma"/>
        </w:rPr>
      </w:pPr>
      <w:r w:rsidRPr="007C6337">
        <w:rPr>
          <w:rFonts w:ascii="Tahoma" w:hAnsi="Tahoma" w:cs="Tahoma"/>
        </w:rPr>
        <w:t xml:space="preserve">Nepreklicno in brezpogojno pooblaščamo </w:t>
      </w:r>
      <w:r w:rsidRPr="007C6337">
        <w:rPr>
          <w:rFonts w:ascii="Tahoma" w:eastAsia="Calibri" w:hAnsi="Tahoma" w:cs="Tahoma"/>
          <w:lang w:eastAsia="en-US"/>
        </w:rPr>
        <w:t>upravičenca</w:t>
      </w:r>
      <w:r w:rsidRPr="007C6337">
        <w:rPr>
          <w:rFonts w:ascii="Tahoma" w:hAnsi="Tahoma" w:cs="Tahoma"/>
        </w:rPr>
        <w:t>, da v primeru, če mi kot izvajalec ne bomo izpolnili pogodbenih obveznosti v dogovorjeni kvaliteti, količini,</w:t>
      </w:r>
      <w:r w:rsidRPr="007C6337">
        <w:rPr>
          <w:rFonts w:ascii="Tahoma" w:eastAsia="Calibri" w:hAnsi="Tahoma" w:cs="Tahoma"/>
          <w:lang w:eastAsia="en-US"/>
        </w:rPr>
        <w:t xml:space="preserve"> ceni</w:t>
      </w:r>
      <w:r w:rsidRPr="007C6337">
        <w:rPr>
          <w:rFonts w:ascii="Tahoma" w:hAnsi="Tahoma" w:cs="Tahoma"/>
        </w:rPr>
        <w:t xml:space="preserve"> in rokih, opredeljenih v zgoraj citirani pogodbi, da:  </w:t>
      </w:r>
      <w:r w:rsidR="00A54EF9" w:rsidRPr="007C6337">
        <w:rPr>
          <w:rFonts w:ascii="Tahoma" w:hAnsi="Tahoma" w:cs="Tahoma"/>
        </w:rPr>
        <w:t xml:space="preserve">  </w:t>
      </w:r>
    </w:p>
    <w:p w14:paraId="1067DE68" w14:textId="77777777" w:rsidR="00A54EF9" w:rsidRPr="007C6337" w:rsidRDefault="00A54EF9" w:rsidP="002A2EB7">
      <w:pPr>
        <w:keepNext/>
        <w:keepLines/>
        <w:widowControl w:val="0"/>
        <w:numPr>
          <w:ilvl w:val="0"/>
          <w:numId w:val="7"/>
        </w:numPr>
        <w:spacing w:line="276" w:lineRule="auto"/>
        <w:ind w:left="431" w:hanging="357"/>
        <w:jc w:val="both"/>
        <w:outlineLvl w:val="0"/>
        <w:rPr>
          <w:rFonts w:ascii="Tahoma" w:hAnsi="Tahoma" w:cs="Tahoma"/>
        </w:rPr>
      </w:pPr>
      <w:r w:rsidRPr="007C6337">
        <w:rPr>
          <w:rFonts w:ascii="Tahoma" w:hAnsi="Tahoma" w:cs="Tahoma"/>
        </w:rPr>
        <w:t>izpolni bianko menico v višini do __________ EUR,</w:t>
      </w:r>
    </w:p>
    <w:p w14:paraId="7BCBFC84" w14:textId="77777777" w:rsidR="00A54EF9" w:rsidRPr="007C6337" w:rsidRDefault="00A54EF9" w:rsidP="002A2EB7">
      <w:pPr>
        <w:keepNext/>
        <w:keepLines/>
        <w:widowControl w:val="0"/>
        <w:numPr>
          <w:ilvl w:val="0"/>
          <w:numId w:val="7"/>
        </w:numPr>
        <w:spacing w:line="276" w:lineRule="auto"/>
        <w:ind w:left="431" w:hanging="357"/>
        <w:jc w:val="both"/>
        <w:outlineLvl w:val="0"/>
        <w:rPr>
          <w:rFonts w:ascii="Tahoma" w:hAnsi="Tahoma" w:cs="Tahoma"/>
        </w:rPr>
      </w:pPr>
      <w:r w:rsidRPr="007C6337">
        <w:rPr>
          <w:rFonts w:ascii="Tahoma" w:hAnsi="Tahoma" w:cs="Tahoma"/>
        </w:rPr>
        <w:t>da izpolni vse druge sestavne dele menic, ki niso izpolnjeni,</w:t>
      </w:r>
    </w:p>
    <w:p w14:paraId="5BA351C2" w14:textId="77777777" w:rsidR="00A54EF9" w:rsidRPr="007C6337" w:rsidRDefault="00A54EF9" w:rsidP="002A2EB7">
      <w:pPr>
        <w:keepNext/>
        <w:keepLines/>
        <w:widowControl w:val="0"/>
        <w:numPr>
          <w:ilvl w:val="0"/>
          <w:numId w:val="7"/>
        </w:numPr>
        <w:spacing w:line="276" w:lineRule="auto"/>
        <w:ind w:left="431" w:hanging="357"/>
        <w:jc w:val="both"/>
        <w:outlineLvl w:val="0"/>
        <w:rPr>
          <w:rFonts w:ascii="Tahoma" w:hAnsi="Tahoma" w:cs="Tahoma"/>
        </w:rPr>
      </w:pPr>
      <w:r w:rsidRPr="007C6337">
        <w:rPr>
          <w:rFonts w:ascii="Tahoma" w:hAnsi="Tahoma" w:cs="Tahoma"/>
        </w:rPr>
        <w:t>da po potrebi zapiše na menici tudi katerokoli menično klavzulo, ki sicer ni bistvena menična sestavina.</w:t>
      </w:r>
    </w:p>
    <w:p w14:paraId="2384586B" w14:textId="77777777" w:rsidR="00A54EF9" w:rsidRPr="007C6337" w:rsidRDefault="00A54EF9" w:rsidP="002A2EB7">
      <w:pPr>
        <w:keepNext/>
        <w:keepLines/>
        <w:widowControl w:val="0"/>
        <w:jc w:val="both"/>
        <w:outlineLvl w:val="0"/>
        <w:rPr>
          <w:rFonts w:ascii="Tahoma" w:hAnsi="Tahoma" w:cs="Tahoma"/>
        </w:rPr>
      </w:pPr>
    </w:p>
    <w:p w14:paraId="2740CBA7" w14:textId="77777777" w:rsidR="00A54EF9" w:rsidRPr="007C6337" w:rsidRDefault="00A54EF9" w:rsidP="002A2EB7">
      <w:pPr>
        <w:keepNext/>
        <w:keepLines/>
        <w:widowControl w:val="0"/>
        <w:jc w:val="both"/>
        <w:outlineLvl w:val="0"/>
        <w:rPr>
          <w:rFonts w:ascii="Tahoma" w:hAnsi="Tahoma" w:cs="Tahoma"/>
        </w:rPr>
      </w:pPr>
      <w:r w:rsidRPr="007C6337">
        <w:rPr>
          <w:rFonts w:ascii="Tahoma" w:hAnsi="Tahoma" w:cs="Tahoma"/>
        </w:rPr>
        <w:t xml:space="preserve">V primeru spremembe upnika predmetnih terjatev, veljajo določbe tega pooblastila tudi v korist novih upnikov. Nepreklicno in brezpogojno pooblaščamo </w:t>
      </w:r>
      <w:r w:rsidRPr="007C6337">
        <w:rPr>
          <w:rFonts w:ascii="Tahoma" w:eastAsia="Calibri" w:hAnsi="Tahoma" w:cs="Tahoma"/>
          <w:lang w:eastAsia="en-US"/>
        </w:rPr>
        <w:t>upravičenca</w:t>
      </w:r>
      <w:r w:rsidRPr="007C6337">
        <w:rPr>
          <w:rFonts w:ascii="Tahoma" w:hAnsi="Tahoma" w:cs="Tahoma"/>
        </w:rPr>
        <w:t xml:space="preserve">, da menico po potrebi domicilira pri katerikoli banki, pri kateri imamo odprt račun.  </w:t>
      </w:r>
    </w:p>
    <w:p w14:paraId="7BD183C8" w14:textId="77777777" w:rsidR="00A54EF9" w:rsidRPr="007C6337" w:rsidRDefault="00A54EF9" w:rsidP="002A2EB7">
      <w:pPr>
        <w:keepNext/>
        <w:keepLines/>
        <w:widowControl w:val="0"/>
        <w:jc w:val="both"/>
        <w:outlineLvl w:val="0"/>
        <w:rPr>
          <w:rFonts w:ascii="Tahoma" w:hAnsi="Tahoma" w:cs="Tahoma"/>
        </w:rPr>
      </w:pPr>
      <w:r w:rsidRPr="007C6337">
        <w:rPr>
          <w:rFonts w:ascii="Tahoma" w:hAnsi="Tahoma" w:cs="Tahoma"/>
        </w:rPr>
        <w:t xml:space="preserve"> </w:t>
      </w:r>
    </w:p>
    <w:p w14:paraId="2FB97FC0" w14:textId="08232810" w:rsidR="00A54EF9" w:rsidRPr="007C6337" w:rsidRDefault="00A54EF9" w:rsidP="002A2EB7">
      <w:pPr>
        <w:keepNext/>
        <w:keepLines/>
        <w:widowControl w:val="0"/>
        <w:jc w:val="both"/>
        <w:rPr>
          <w:rFonts w:ascii="Tahoma" w:hAnsi="Tahoma" w:cs="Tahoma"/>
        </w:rPr>
      </w:pPr>
      <w:r w:rsidRPr="007C6337">
        <w:rPr>
          <w:rFonts w:ascii="Tahoma" w:hAnsi="Tahoma" w:cs="Tahoma"/>
        </w:rPr>
        <w:t xml:space="preserve">S to menično izjavo pooblaščamo _______________ </w:t>
      </w:r>
      <w:r w:rsidRPr="007C6337">
        <w:rPr>
          <w:rFonts w:ascii="Tahoma" w:hAnsi="Tahoma" w:cs="Tahoma"/>
          <w:i/>
          <w:sz w:val="18"/>
        </w:rPr>
        <w:t>(navedba banke)</w:t>
      </w:r>
      <w:r w:rsidRPr="007C6337">
        <w:rPr>
          <w:rFonts w:ascii="Tahoma" w:hAnsi="Tahoma" w:cs="Tahoma"/>
        </w:rPr>
        <w:t xml:space="preserve">, da v breme našega transakcijskega računa št. SI56 __________________ unovči predloženo menico najkasneje do </w:t>
      </w:r>
      <w:r w:rsidR="000A3884" w:rsidRPr="007C6337">
        <w:rPr>
          <w:rFonts w:ascii="Tahoma" w:hAnsi="Tahoma" w:cs="Tahoma"/>
        </w:rPr>
        <w:t>vključno do 1. 7. 2021</w:t>
      </w:r>
      <w:r w:rsidRPr="007C6337">
        <w:rPr>
          <w:rFonts w:ascii="Tahoma" w:hAnsi="Tahoma" w:cs="Tahoma"/>
        </w:rPr>
        <w:t xml:space="preserve">. </w:t>
      </w:r>
    </w:p>
    <w:p w14:paraId="7A66B865" w14:textId="77777777" w:rsidR="00A54EF9" w:rsidRPr="007C6337" w:rsidRDefault="00A54EF9" w:rsidP="002A2EB7">
      <w:pPr>
        <w:keepNext/>
        <w:keepLines/>
        <w:widowControl w:val="0"/>
        <w:jc w:val="both"/>
        <w:rPr>
          <w:rFonts w:ascii="Tahoma" w:hAnsi="Tahoma" w:cs="Tahoma"/>
        </w:rPr>
      </w:pPr>
    </w:p>
    <w:p w14:paraId="51BCFE1D" w14:textId="77777777" w:rsidR="00A54EF9" w:rsidRPr="007C6337" w:rsidRDefault="00A54EF9" w:rsidP="002A2EB7">
      <w:pPr>
        <w:keepNext/>
        <w:keepLines/>
        <w:widowControl w:val="0"/>
        <w:jc w:val="both"/>
        <w:rPr>
          <w:rFonts w:ascii="Tahoma" w:hAnsi="Tahoma" w:cs="Tahoma"/>
        </w:rPr>
      </w:pPr>
      <w:r w:rsidRPr="007C6337">
        <w:rPr>
          <w:rFonts w:ascii="Tahoma" w:hAnsi="Tahoma" w:cs="Tahoma"/>
        </w:rPr>
        <w:t xml:space="preserve">Pooblaščamo tudi katerokoli banko, pri kateri bi imeli odprt račun, da v breme našega transakcijskega računa unovči predloženo menico.  </w:t>
      </w:r>
    </w:p>
    <w:p w14:paraId="5A6D8F73" w14:textId="77777777" w:rsidR="00A54EF9" w:rsidRPr="007C6337" w:rsidRDefault="00A54EF9" w:rsidP="002A2EB7">
      <w:pPr>
        <w:keepNext/>
        <w:keepLines/>
        <w:widowControl w:val="0"/>
        <w:jc w:val="both"/>
        <w:outlineLvl w:val="0"/>
        <w:rPr>
          <w:rFonts w:ascii="Tahoma" w:hAnsi="Tahoma" w:cs="Tahoma"/>
        </w:rPr>
      </w:pPr>
    </w:p>
    <w:p w14:paraId="382524B7" w14:textId="77777777" w:rsidR="00A54EF9" w:rsidRPr="007C6337" w:rsidRDefault="00A54EF9" w:rsidP="002A2EB7">
      <w:pPr>
        <w:keepNext/>
        <w:keepLines/>
        <w:widowControl w:val="0"/>
        <w:jc w:val="both"/>
        <w:outlineLvl w:val="0"/>
        <w:rPr>
          <w:rFonts w:ascii="Tahoma" w:hAnsi="Tahoma" w:cs="Tahoma"/>
        </w:rPr>
      </w:pPr>
      <w:r w:rsidRPr="007C6337">
        <w:rPr>
          <w:rFonts w:ascii="Tahoma" w:hAnsi="Tahoma" w:cs="Tahoma"/>
        </w:rPr>
        <w:t xml:space="preserve">S podpisom tega pooblastila soglašamo, da </w:t>
      </w:r>
      <w:r w:rsidRPr="007C6337">
        <w:rPr>
          <w:rFonts w:ascii="Tahoma" w:eastAsia="Calibri" w:hAnsi="Tahoma" w:cs="Tahoma"/>
          <w:lang w:eastAsia="en-US"/>
        </w:rPr>
        <w:t>upravičenec</w:t>
      </w:r>
      <w:r w:rsidRPr="007C6337">
        <w:rPr>
          <w:rFonts w:ascii="Tahoma" w:hAnsi="Tahoma" w:cs="Tahoma"/>
        </w:rPr>
        <w:t xml:space="preserve"> opravi poizvedbe o številkah transakcijskih računov pri katerikoli banki, finančni organizaciji ali upravljavcu baz podatkov o računih. </w:t>
      </w:r>
    </w:p>
    <w:p w14:paraId="03FE5694" w14:textId="77777777" w:rsidR="00A54EF9" w:rsidRPr="007C6337" w:rsidRDefault="00A54EF9" w:rsidP="002A2EB7">
      <w:pPr>
        <w:keepNext/>
        <w:keepLines/>
        <w:widowControl w:val="0"/>
        <w:jc w:val="both"/>
        <w:outlineLvl w:val="0"/>
        <w:rPr>
          <w:rFonts w:ascii="Tahoma" w:hAnsi="Tahoma" w:cs="Tahoma"/>
        </w:rPr>
      </w:pPr>
    </w:p>
    <w:p w14:paraId="4F4C13ED" w14:textId="77777777" w:rsidR="00A54EF9" w:rsidRPr="007C6337" w:rsidRDefault="00A54EF9" w:rsidP="002A2EB7">
      <w:pPr>
        <w:keepNext/>
        <w:keepLines/>
        <w:widowControl w:val="0"/>
        <w:jc w:val="both"/>
        <w:outlineLvl w:val="0"/>
        <w:rPr>
          <w:rFonts w:ascii="Tahoma" w:hAnsi="Tahoma" w:cs="Tahoma"/>
        </w:rPr>
      </w:pPr>
      <w:r w:rsidRPr="007C6337">
        <w:rPr>
          <w:rFonts w:ascii="Tahoma" w:hAnsi="Tahoma" w:cs="Tahoma"/>
        </w:rPr>
        <w:t>Zavezujemo se, da tega pooblastila ne bomo preklicali.</w:t>
      </w:r>
    </w:p>
    <w:p w14:paraId="34A552B9" w14:textId="77777777" w:rsidR="00A54EF9" w:rsidRPr="007C6337" w:rsidRDefault="00A54EF9" w:rsidP="002A2EB7">
      <w:pPr>
        <w:keepNext/>
        <w:keepLines/>
        <w:widowControl w:val="0"/>
        <w:jc w:val="both"/>
        <w:outlineLvl w:val="0"/>
        <w:rPr>
          <w:rFonts w:ascii="Tahoma" w:hAnsi="Tahoma" w:cs="Tahoma"/>
          <w:sz w:val="18"/>
        </w:rPr>
      </w:pPr>
    </w:p>
    <w:p w14:paraId="45636510" w14:textId="77777777" w:rsidR="00A54EF9" w:rsidRPr="007C6337" w:rsidRDefault="00A54EF9" w:rsidP="002A2EB7">
      <w:pPr>
        <w:keepNext/>
        <w:keepLines/>
        <w:widowControl w:val="0"/>
        <w:jc w:val="both"/>
        <w:outlineLvl w:val="0"/>
        <w:rPr>
          <w:rFonts w:ascii="Tahoma" w:hAnsi="Tahoma" w:cs="Tahoma"/>
          <w:sz w:val="14"/>
        </w:rPr>
      </w:pPr>
    </w:p>
    <w:p w14:paraId="1128F932" w14:textId="77777777" w:rsidR="00A54EF9" w:rsidRPr="007C6337" w:rsidRDefault="00A54EF9" w:rsidP="002A2EB7">
      <w:pPr>
        <w:keepNext/>
        <w:keepLines/>
        <w:widowControl w:val="0"/>
        <w:jc w:val="both"/>
        <w:outlineLvl w:val="0"/>
        <w:rPr>
          <w:rFonts w:ascii="Tahoma" w:hAnsi="Tahoma" w:cs="Tahoma"/>
          <w:u w:val="single"/>
        </w:rPr>
      </w:pPr>
      <w:r w:rsidRPr="007C6337">
        <w:rPr>
          <w:rFonts w:ascii="Tahoma" w:hAnsi="Tahoma" w:cs="Tahoma"/>
        </w:rPr>
        <w:t>Kraj, datum</w:t>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t>Žig</w:t>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u w:val="single"/>
        </w:rPr>
        <w:t xml:space="preserve">Izdajatelj menice: </w:t>
      </w:r>
    </w:p>
    <w:p w14:paraId="6BECB998" w14:textId="77777777" w:rsidR="00A54EF9" w:rsidRPr="007C6337" w:rsidRDefault="00A54EF9" w:rsidP="002A2EB7">
      <w:pPr>
        <w:keepNext/>
        <w:keepLines/>
        <w:widowControl w:val="0"/>
        <w:jc w:val="both"/>
        <w:outlineLvl w:val="0"/>
        <w:rPr>
          <w:rFonts w:ascii="Tahoma" w:hAnsi="Tahoma" w:cs="Tahoma"/>
          <w:sz w:val="18"/>
        </w:rPr>
      </w:pPr>
    </w:p>
    <w:p w14:paraId="7398F287" w14:textId="77777777" w:rsidR="00A54EF9" w:rsidRPr="007C6337" w:rsidRDefault="00A54EF9" w:rsidP="002A2EB7">
      <w:pPr>
        <w:keepNext/>
        <w:keepLines/>
        <w:widowControl w:val="0"/>
        <w:jc w:val="both"/>
        <w:outlineLvl w:val="0"/>
        <w:rPr>
          <w:rFonts w:ascii="Tahoma" w:hAnsi="Tahoma" w:cs="Tahoma"/>
          <w:sz w:val="14"/>
        </w:rPr>
      </w:pPr>
    </w:p>
    <w:p w14:paraId="5BCE08A4" w14:textId="5FA1A4C4" w:rsidR="006B181B" w:rsidRPr="007C6337" w:rsidRDefault="00A54EF9" w:rsidP="002A2EB7">
      <w:pPr>
        <w:keepNext/>
        <w:keepLines/>
        <w:widowControl w:val="0"/>
        <w:rPr>
          <w:rFonts w:ascii="Tahoma" w:hAnsi="Tahoma" w:cs="Tahoma"/>
          <w:i/>
          <w:sz w:val="18"/>
        </w:rPr>
      </w:pPr>
      <w:r w:rsidRPr="007C6337">
        <w:rPr>
          <w:rFonts w:ascii="Tahoma" w:hAnsi="Tahoma" w:cs="Tahoma"/>
          <w:i/>
          <w:sz w:val="18"/>
        </w:rPr>
        <w:t>Priloga: 1 (ena) bianko menica</w:t>
      </w:r>
      <w:r w:rsidRPr="007C6337">
        <w:rPr>
          <w:rFonts w:ascii="Tahoma" w:hAnsi="Tahoma" w:cs="Tahoma"/>
          <w:i/>
          <w:sz w:val="18"/>
        </w:rPr>
        <w:tab/>
      </w:r>
    </w:p>
    <w:p w14:paraId="573AE6AB" w14:textId="77777777" w:rsidR="00B26E66" w:rsidRPr="007C6337" w:rsidRDefault="00B26E66" w:rsidP="002A2EB7">
      <w:pPr>
        <w:keepNext/>
        <w:keepLines/>
        <w:widowControl w:val="0"/>
        <w:rPr>
          <w:rFonts w:ascii="Tahoma" w:hAnsi="Tahoma" w:cs="Tahoma"/>
          <w:i/>
          <w:sz w:val="18"/>
        </w:rPr>
      </w:pPr>
    </w:p>
    <w:p w14:paraId="62091BA4" w14:textId="77777777" w:rsidR="0050028B" w:rsidRPr="007C6337" w:rsidRDefault="0050028B" w:rsidP="002A2EB7">
      <w:pPr>
        <w:keepNext/>
        <w:keepLines/>
        <w:widowControl w:val="0"/>
      </w:pPr>
      <w:r w:rsidRPr="007C6337">
        <w:br w:type="page"/>
      </w:r>
    </w:p>
    <w:tbl>
      <w:tblPr>
        <w:tblW w:w="9862"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6"/>
        <w:gridCol w:w="7653"/>
        <w:gridCol w:w="912"/>
        <w:gridCol w:w="551"/>
      </w:tblGrid>
      <w:tr w:rsidR="0050028B" w:rsidRPr="007C6337" w14:paraId="6CA95D52" w14:textId="77777777" w:rsidTr="0050028B">
        <w:trPr>
          <w:trHeight w:val="251"/>
        </w:trPr>
        <w:tc>
          <w:tcPr>
            <w:tcW w:w="746" w:type="dxa"/>
            <w:tcBorders>
              <w:top w:val="single" w:sz="4" w:space="0" w:color="auto"/>
              <w:bottom w:val="single" w:sz="4" w:space="0" w:color="auto"/>
              <w:right w:val="nil"/>
            </w:tcBorders>
          </w:tcPr>
          <w:p w14:paraId="3EAFF965" w14:textId="1C541DD4" w:rsidR="0050028B" w:rsidRPr="007C6337" w:rsidRDefault="0050028B" w:rsidP="002A2EB7">
            <w:pPr>
              <w:keepNext/>
              <w:keepLines/>
              <w:widowControl w:val="0"/>
              <w:jc w:val="right"/>
              <w:rPr>
                <w:rFonts w:ascii="Tahoma" w:hAnsi="Tahoma" w:cs="Tahoma"/>
              </w:rPr>
            </w:pPr>
            <w:r w:rsidRPr="007C6337">
              <w:lastRenderedPageBreak/>
              <w:br w:type="page"/>
            </w:r>
            <w:r w:rsidRPr="007C6337">
              <w:br w:type="page"/>
            </w:r>
            <w:r w:rsidRPr="007C6337">
              <w:rPr>
                <w:rFonts w:ascii="Tahoma" w:hAnsi="Tahoma" w:cs="Tahoma"/>
              </w:rPr>
              <w:br w:type="page"/>
            </w:r>
            <w:r w:rsidRPr="007C6337">
              <w:rPr>
                <w:rFonts w:ascii="Tahoma" w:hAnsi="Tahoma" w:cs="Tahoma"/>
              </w:rPr>
              <w:br w:type="page"/>
            </w:r>
            <w:r w:rsidRPr="007C6337">
              <w:rPr>
                <w:rFonts w:ascii="Tahoma" w:hAnsi="Tahoma" w:cs="Tahoma"/>
              </w:rPr>
              <w:br w:type="page"/>
            </w:r>
            <w:r w:rsidRPr="007C6337">
              <w:rPr>
                <w:rFonts w:ascii="Tahoma" w:hAnsi="Tahoma" w:cs="Tahoma"/>
              </w:rPr>
              <w:br w:type="page"/>
              <w:t xml:space="preserve">      </w:t>
            </w:r>
          </w:p>
        </w:tc>
        <w:tc>
          <w:tcPr>
            <w:tcW w:w="7653" w:type="dxa"/>
            <w:tcBorders>
              <w:top w:val="single" w:sz="4" w:space="0" w:color="auto"/>
              <w:left w:val="nil"/>
              <w:bottom w:val="single" w:sz="4" w:space="0" w:color="auto"/>
            </w:tcBorders>
          </w:tcPr>
          <w:p w14:paraId="7FFF5D99" w14:textId="2D0498F6" w:rsidR="0050028B" w:rsidRPr="007C6337" w:rsidRDefault="0050028B" w:rsidP="002A2EB7">
            <w:pPr>
              <w:keepNext/>
              <w:keepLines/>
              <w:widowControl w:val="0"/>
              <w:numPr>
                <w:ilvl w:val="12"/>
                <w:numId w:val="0"/>
              </w:numPr>
              <w:tabs>
                <w:tab w:val="left" w:pos="6237"/>
              </w:tabs>
              <w:jc w:val="both"/>
              <w:rPr>
                <w:rFonts w:ascii="Tahoma" w:hAnsi="Tahoma" w:cs="Tahoma"/>
              </w:rPr>
            </w:pPr>
            <w:r w:rsidRPr="007C6337">
              <w:rPr>
                <w:rFonts w:ascii="Tahoma" w:hAnsi="Tahoma" w:cs="Tahoma"/>
              </w:rPr>
              <w:t>FINANČNO ZAVAROVANJE ZA ODPRAVO NAPAK V GARANCIJSKI DOBI</w:t>
            </w:r>
          </w:p>
        </w:tc>
        <w:tc>
          <w:tcPr>
            <w:tcW w:w="912" w:type="dxa"/>
            <w:tcBorders>
              <w:top w:val="single" w:sz="4" w:space="0" w:color="auto"/>
              <w:bottom w:val="single" w:sz="4" w:space="0" w:color="auto"/>
              <w:right w:val="nil"/>
            </w:tcBorders>
          </w:tcPr>
          <w:p w14:paraId="02B6A27C" w14:textId="77777777" w:rsidR="0050028B" w:rsidRPr="007C6337" w:rsidRDefault="0050028B" w:rsidP="002A2EB7">
            <w:pPr>
              <w:keepNext/>
              <w:keepLines/>
              <w:widowControl w:val="0"/>
              <w:jc w:val="right"/>
              <w:rPr>
                <w:rFonts w:ascii="Tahoma" w:hAnsi="Tahoma" w:cs="Tahoma"/>
                <w:b/>
              </w:rPr>
            </w:pPr>
            <w:r w:rsidRPr="007C6337">
              <w:rPr>
                <w:rFonts w:ascii="Tahoma" w:hAnsi="Tahoma" w:cs="Tahoma"/>
                <w:b/>
                <w:i/>
              </w:rPr>
              <w:t xml:space="preserve">Priloga </w:t>
            </w:r>
          </w:p>
        </w:tc>
        <w:tc>
          <w:tcPr>
            <w:tcW w:w="551" w:type="dxa"/>
            <w:tcBorders>
              <w:top w:val="single" w:sz="4" w:space="0" w:color="auto"/>
              <w:left w:val="nil"/>
              <w:bottom w:val="single" w:sz="4" w:space="0" w:color="auto"/>
            </w:tcBorders>
          </w:tcPr>
          <w:p w14:paraId="338411BD" w14:textId="1E0E69BF" w:rsidR="0050028B" w:rsidRPr="007C6337" w:rsidRDefault="0050028B" w:rsidP="002A2EB7">
            <w:pPr>
              <w:keepNext/>
              <w:keepLines/>
              <w:widowControl w:val="0"/>
              <w:rPr>
                <w:rFonts w:ascii="Tahoma" w:hAnsi="Tahoma" w:cs="Tahoma"/>
                <w:b/>
                <w:i/>
              </w:rPr>
            </w:pPr>
            <w:r w:rsidRPr="007C6337">
              <w:rPr>
                <w:rFonts w:ascii="Tahoma" w:hAnsi="Tahoma" w:cs="Tahoma"/>
                <w:b/>
                <w:i/>
              </w:rPr>
              <w:t>10</w:t>
            </w:r>
          </w:p>
        </w:tc>
      </w:tr>
    </w:tbl>
    <w:p w14:paraId="386E0594" w14:textId="77777777" w:rsidR="0050028B" w:rsidRPr="007C6337" w:rsidRDefault="0050028B" w:rsidP="002A2EB7">
      <w:pPr>
        <w:keepNext/>
        <w:keepLines/>
        <w:widowControl w:val="0"/>
        <w:jc w:val="right"/>
        <w:rPr>
          <w:rFonts w:ascii="Tahoma" w:hAnsi="Tahoma" w:cs="Tahoma"/>
          <w:b/>
          <w:i/>
          <w:sz w:val="18"/>
        </w:rPr>
      </w:pPr>
      <w:r w:rsidRPr="007C6337">
        <w:rPr>
          <w:rFonts w:ascii="Tahoma" w:hAnsi="Tahoma" w:cs="Tahoma"/>
          <w:b/>
          <w:i/>
          <w:sz w:val="18"/>
        </w:rPr>
        <w:t>VZOREC</w:t>
      </w:r>
    </w:p>
    <w:tbl>
      <w:tblPr>
        <w:tblW w:w="3936" w:type="dxa"/>
        <w:tblInd w:w="-108" w:type="dxa"/>
        <w:tblLayout w:type="fixed"/>
        <w:tblCellMar>
          <w:left w:w="0" w:type="dxa"/>
          <w:right w:w="0" w:type="dxa"/>
        </w:tblCellMar>
        <w:tblLook w:val="04A0" w:firstRow="1" w:lastRow="0" w:firstColumn="1" w:lastColumn="0" w:noHBand="0" w:noVBand="1"/>
      </w:tblPr>
      <w:tblGrid>
        <w:gridCol w:w="3936"/>
      </w:tblGrid>
      <w:tr w:rsidR="0050028B" w:rsidRPr="007C6337" w14:paraId="3027F66B" w14:textId="77777777" w:rsidTr="0050028B">
        <w:trPr>
          <w:trHeight w:val="397"/>
        </w:trPr>
        <w:tc>
          <w:tcPr>
            <w:tcW w:w="3936" w:type="dxa"/>
            <w:tcBorders>
              <w:top w:val="nil"/>
              <w:left w:val="nil"/>
              <w:bottom w:val="single" w:sz="4" w:space="0" w:color="000000"/>
              <w:right w:val="nil"/>
            </w:tcBorders>
            <w:vAlign w:val="bottom"/>
          </w:tcPr>
          <w:p w14:paraId="6FD8E318" w14:textId="77777777" w:rsidR="0050028B" w:rsidRPr="007C6337" w:rsidRDefault="0050028B" w:rsidP="002A2EB7">
            <w:pPr>
              <w:keepNext/>
              <w:keepLines/>
              <w:widowControl w:val="0"/>
              <w:tabs>
                <w:tab w:val="left" w:pos="3969"/>
              </w:tabs>
              <w:snapToGrid w:val="0"/>
              <w:rPr>
                <w:rFonts w:ascii="Tahoma" w:hAnsi="Tahoma" w:cs="Tahoma"/>
              </w:rPr>
            </w:pPr>
            <w:r w:rsidRPr="007C6337">
              <w:rPr>
                <w:rFonts w:ascii="Tahoma" w:hAnsi="Tahoma" w:cs="Tahoma"/>
              </w:rPr>
              <w:t>Izvajalec:</w:t>
            </w:r>
          </w:p>
          <w:p w14:paraId="6E8CF1DF" w14:textId="77777777" w:rsidR="0050028B" w:rsidRPr="007C6337" w:rsidRDefault="0050028B" w:rsidP="002A2EB7">
            <w:pPr>
              <w:keepNext/>
              <w:keepLines/>
              <w:widowControl w:val="0"/>
              <w:tabs>
                <w:tab w:val="left" w:pos="3969"/>
              </w:tabs>
              <w:snapToGrid w:val="0"/>
              <w:rPr>
                <w:rFonts w:ascii="Tahoma" w:hAnsi="Tahoma" w:cs="Tahoma"/>
                <w:b/>
              </w:rPr>
            </w:pPr>
          </w:p>
        </w:tc>
      </w:tr>
      <w:tr w:rsidR="0050028B" w:rsidRPr="007C6337" w14:paraId="14E8FD8E" w14:textId="77777777" w:rsidTr="0050028B">
        <w:trPr>
          <w:trHeight w:val="397"/>
        </w:trPr>
        <w:tc>
          <w:tcPr>
            <w:tcW w:w="3936" w:type="dxa"/>
            <w:tcBorders>
              <w:top w:val="nil"/>
              <w:left w:val="nil"/>
              <w:bottom w:val="single" w:sz="4" w:space="0" w:color="000000"/>
              <w:right w:val="nil"/>
            </w:tcBorders>
            <w:vAlign w:val="bottom"/>
          </w:tcPr>
          <w:p w14:paraId="08252AD6" w14:textId="77777777" w:rsidR="0050028B" w:rsidRPr="007C6337" w:rsidRDefault="0050028B" w:rsidP="002A2EB7">
            <w:pPr>
              <w:keepNext/>
              <w:keepLines/>
              <w:widowControl w:val="0"/>
              <w:tabs>
                <w:tab w:val="left" w:pos="3969"/>
              </w:tabs>
              <w:snapToGrid w:val="0"/>
              <w:ind w:left="1417"/>
              <w:rPr>
                <w:rFonts w:ascii="Tahoma" w:hAnsi="Tahoma" w:cs="Tahoma"/>
                <w:b/>
              </w:rPr>
            </w:pPr>
          </w:p>
        </w:tc>
      </w:tr>
      <w:tr w:rsidR="0050028B" w:rsidRPr="007C6337" w14:paraId="346C33F3" w14:textId="77777777" w:rsidTr="0050028B">
        <w:trPr>
          <w:trHeight w:val="397"/>
        </w:trPr>
        <w:tc>
          <w:tcPr>
            <w:tcW w:w="3936" w:type="dxa"/>
            <w:tcBorders>
              <w:top w:val="nil"/>
              <w:left w:val="nil"/>
              <w:bottom w:val="single" w:sz="4" w:space="0" w:color="000000"/>
              <w:right w:val="nil"/>
            </w:tcBorders>
            <w:vAlign w:val="bottom"/>
          </w:tcPr>
          <w:p w14:paraId="4953F1B3" w14:textId="77777777" w:rsidR="0050028B" w:rsidRPr="007C6337" w:rsidRDefault="0050028B" w:rsidP="002A2EB7">
            <w:pPr>
              <w:keepNext/>
              <w:keepLines/>
              <w:widowControl w:val="0"/>
              <w:tabs>
                <w:tab w:val="left" w:pos="3969"/>
              </w:tabs>
              <w:snapToGrid w:val="0"/>
              <w:ind w:left="1417"/>
              <w:rPr>
                <w:rFonts w:ascii="Tahoma" w:hAnsi="Tahoma" w:cs="Tahoma"/>
                <w:b/>
              </w:rPr>
            </w:pPr>
          </w:p>
        </w:tc>
      </w:tr>
    </w:tbl>
    <w:p w14:paraId="3611B58A" w14:textId="77777777" w:rsidR="0050028B" w:rsidRPr="007C6337" w:rsidRDefault="0050028B" w:rsidP="002A2EB7">
      <w:pPr>
        <w:keepNext/>
        <w:keepLines/>
        <w:widowControl w:val="0"/>
        <w:jc w:val="center"/>
        <w:rPr>
          <w:rFonts w:ascii="Tahoma" w:hAnsi="Tahoma" w:cs="Tahoma"/>
          <w:b/>
          <w:sz w:val="32"/>
        </w:rPr>
      </w:pPr>
    </w:p>
    <w:p w14:paraId="606E34D1" w14:textId="77777777" w:rsidR="0050028B" w:rsidRPr="007C6337" w:rsidRDefault="0050028B" w:rsidP="002A2EB7">
      <w:pPr>
        <w:keepNext/>
        <w:keepLines/>
        <w:widowControl w:val="0"/>
        <w:jc w:val="center"/>
        <w:rPr>
          <w:rFonts w:ascii="Tahoma" w:hAnsi="Tahoma" w:cs="Tahoma"/>
          <w:b/>
        </w:rPr>
      </w:pPr>
      <w:r w:rsidRPr="007C6337">
        <w:rPr>
          <w:rFonts w:ascii="Tahoma" w:hAnsi="Tahoma" w:cs="Tahoma"/>
          <w:b/>
        </w:rPr>
        <w:t xml:space="preserve">MENIČNA IZJAVA </w:t>
      </w:r>
    </w:p>
    <w:p w14:paraId="7EED0CEA" w14:textId="7532E1BE" w:rsidR="0050028B" w:rsidRPr="007C6337" w:rsidRDefault="0050028B" w:rsidP="002A2EB7">
      <w:pPr>
        <w:keepNext/>
        <w:keepLines/>
        <w:widowControl w:val="0"/>
        <w:jc w:val="center"/>
        <w:rPr>
          <w:rFonts w:ascii="Tahoma" w:hAnsi="Tahoma" w:cs="Tahoma"/>
          <w:b/>
          <w:i/>
          <w:sz w:val="22"/>
          <w:szCs w:val="22"/>
        </w:rPr>
      </w:pPr>
      <w:r w:rsidRPr="007C6337">
        <w:rPr>
          <w:rFonts w:ascii="Tahoma" w:hAnsi="Tahoma" w:cs="Tahoma"/>
          <w:b/>
          <w:i/>
          <w:sz w:val="22"/>
          <w:szCs w:val="22"/>
        </w:rPr>
        <w:t>za zavarovanje odprave napak v garancijski dobi</w:t>
      </w:r>
    </w:p>
    <w:p w14:paraId="671568CA" w14:textId="77777777" w:rsidR="0050028B" w:rsidRPr="007C6337" w:rsidRDefault="0050028B" w:rsidP="002A2EB7">
      <w:pPr>
        <w:keepNext/>
        <w:keepLines/>
        <w:widowControl w:val="0"/>
        <w:jc w:val="both"/>
        <w:outlineLvl w:val="0"/>
        <w:rPr>
          <w:rFonts w:ascii="Tahoma" w:hAnsi="Tahoma" w:cs="Tahoma"/>
        </w:rPr>
      </w:pPr>
    </w:p>
    <w:p w14:paraId="3B61E9EB" w14:textId="13227471" w:rsidR="0050028B" w:rsidRPr="007C6337" w:rsidRDefault="0050028B" w:rsidP="002A2EB7">
      <w:pPr>
        <w:keepNext/>
        <w:keepLines/>
        <w:widowControl w:val="0"/>
        <w:jc w:val="both"/>
        <w:outlineLvl w:val="0"/>
        <w:rPr>
          <w:rFonts w:ascii="Tahoma" w:eastAsia="Calibri" w:hAnsi="Tahoma" w:cs="Tahoma"/>
          <w:lang w:eastAsia="en-US"/>
        </w:rPr>
      </w:pPr>
      <w:r w:rsidRPr="007C6337">
        <w:rPr>
          <w:rFonts w:ascii="Tahoma" w:eastAsia="Calibri" w:hAnsi="Tahoma" w:cs="Tahoma"/>
          <w:lang w:eastAsia="en-US"/>
        </w:rPr>
        <w:t xml:space="preserve">V skladu </w:t>
      </w:r>
      <w:r w:rsidRPr="007C6337">
        <w:rPr>
          <w:rFonts w:ascii="Tahoma" w:hAnsi="Tahoma" w:cs="Tahoma"/>
        </w:rPr>
        <w:t xml:space="preserve">s pogodbo </w:t>
      </w:r>
      <w:r w:rsidRPr="007C6337">
        <w:rPr>
          <w:rFonts w:ascii="Tahoma" w:eastAsia="Calibri" w:hAnsi="Tahoma" w:cs="Tahoma"/>
          <w:lang w:eastAsia="en-US"/>
        </w:rPr>
        <w:t xml:space="preserve">za javno naročilo </w:t>
      </w:r>
      <w:r w:rsidRPr="007C6337">
        <w:rPr>
          <w:rFonts w:ascii="Tahoma" w:hAnsi="Tahoma" w:cs="Tahoma"/>
        </w:rPr>
        <w:t xml:space="preserve">št. </w:t>
      </w:r>
      <w:r w:rsidRPr="007C6337">
        <w:rPr>
          <w:rFonts w:ascii="Tahoma" w:hAnsi="Tahoma" w:cs="Tahoma"/>
          <w:b/>
        </w:rPr>
        <w:t>VKS-9/21 – »Dobava in montaža krmilno komunikacijske in programske opreme naknadnih usedalnikov na CČN Ljubljana«</w:t>
      </w:r>
      <w:r w:rsidRPr="007C6337">
        <w:rPr>
          <w:rFonts w:ascii="Tahoma" w:eastAsia="Calibri" w:hAnsi="Tahoma" w:cs="Tahoma"/>
          <w:lang w:eastAsia="en-US"/>
        </w:rPr>
        <w:t xml:space="preserve">, sklenjeno dne _____,  med </w:t>
      </w:r>
      <w:r w:rsidRPr="007C6337">
        <w:rPr>
          <w:rFonts w:ascii="Tahoma" w:hAnsi="Tahoma" w:cs="Tahoma"/>
        </w:rPr>
        <w:t>naročnikom: JAVNO PODJETJE VODOVOD KANALIZACIJA SNAGA d.o.o., Vodovodna cesta 90, 1000 Ljubljana (v nadaljevanju tudi upravičenec) in izvajalcem: _________________________ (v nadaljevanju tudi izvajalec)</w:t>
      </w:r>
      <w:r w:rsidRPr="007C6337">
        <w:rPr>
          <w:rFonts w:ascii="Tahoma" w:eastAsia="Calibri" w:hAnsi="Tahoma" w:cs="Tahoma"/>
          <w:lang w:eastAsia="en-US"/>
        </w:rPr>
        <w:t xml:space="preserve">, je izvajalec dolžan po opravljeni končni primopredaji v garancijskem roku odpraviti vse ugotovljene pomanjkljivosti, skladno z določili zgoraj citirane pogodbe in garancijske izjave.  </w:t>
      </w:r>
    </w:p>
    <w:p w14:paraId="3657C2B9" w14:textId="77777777" w:rsidR="0050028B" w:rsidRPr="007C6337" w:rsidRDefault="0050028B" w:rsidP="002A2EB7">
      <w:pPr>
        <w:keepNext/>
        <w:keepLines/>
        <w:widowControl w:val="0"/>
        <w:jc w:val="both"/>
        <w:outlineLvl w:val="0"/>
        <w:rPr>
          <w:rFonts w:ascii="Tahoma" w:eastAsia="Calibri" w:hAnsi="Tahoma" w:cs="Tahoma"/>
          <w:lang w:eastAsia="en-US"/>
        </w:rPr>
      </w:pPr>
      <w:r w:rsidRPr="007C6337">
        <w:rPr>
          <w:rFonts w:ascii="Tahoma" w:eastAsia="Calibri" w:hAnsi="Tahoma" w:cs="Tahoma"/>
          <w:lang w:eastAsia="en-US"/>
        </w:rPr>
        <w:t xml:space="preserve"> </w:t>
      </w:r>
    </w:p>
    <w:p w14:paraId="5FD611B1" w14:textId="3E309134" w:rsidR="0050028B" w:rsidRPr="007C6337" w:rsidRDefault="0050028B" w:rsidP="002A2EB7">
      <w:pPr>
        <w:keepNext/>
        <w:keepLines/>
        <w:widowControl w:val="0"/>
        <w:jc w:val="both"/>
        <w:outlineLvl w:val="0"/>
        <w:rPr>
          <w:rFonts w:ascii="Tahoma" w:hAnsi="Tahoma" w:cs="Tahoma"/>
        </w:rPr>
      </w:pPr>
      <w:r w:rsidRPr="007C6337">
        <w:rPr>
          <w:rFonts w:ascii="Tahoma" w:hAnsi="Tahoma" w:cs="Tahoma"/>
        </w:rPr>
        <w:t xml:space="preserve">Kot garancijo za zavarovanje odprave napak v garancijski dobi, mi kot izvajalec izdajamo eno (1) bianko menico </w:t>
      </w:r>
      <w:r w:rsidR="00FF448D" w:rsidRPr="007C6337">
        <w:rPr>
          <w:rFonts w:ascii="Tahoma" w:hAnsi="Tahoma" w:cs="Tahoma"/>
          <w:b/>
        </w:rPr>
        <w:t>v višini</w:t>
      </w:r>
      <w:r w:rsidR="00FF448D" w:rsidRPr="007C6337">
        <w:rPr>
          <w:rFonts w:ascii="Tahoma" w:hAnsi="Tahoma" w:cs="Tahoma"/>
        </w:rPr>
        <w:t xml:space="preserve"> </w:t>
      </w:r>
      <w:r w:rsidR="00FF448D" w:rsidRPr="007C6337">
        <w:rPr>
          <w:rFonts w:ascii="Tahoma" w:hAnsi="Tahoma" w:cs="Tahoma"/>
          <w:b/>
        </w:rPr>
        <w:t>_________ EUR</w:t>
      </w:r>
      <w:r w:rsidR="00FF448D" w:rsidRPr="007C6337">
        <w:rPr>
          <w:rFonts w:ascii="Tahoma" w:hAnsi="Tahoma" w:cs="Tahoma"/>
        </w:rPr>
        <w:t xml:space="preserve"> </w:t>
      </w:r>
      <w:r w:rsidRPr="007C6337">
        <w:rPr>
          <w:rFonts w:ascii="Tahoma" w:hAnsi="Tahoma" w:cs="Tahoma"/>
        </w:rPr>
        <w:t>s pooblastilom za njeno izpolnitev in unovčenje, na kateri so podpisane pooblaščene osebe za zastopanje:</w:t>
      </w:r>
    </w:p>
    <w:p w14:paraId="32718F04" w14:textId="77777777" w:rsidR="0050028B" w:rsidRPr="007C6337" w:rsidRDefault="0050028B" w:rsidP="002A2EB7">
      <w:pPr>
        <w:keepNext/>
        <w:keepLines/>
        <w:widowControl w:val="0"/>
        <w:jc w:val="both"/>
        <w:outlineLvl w:val="0"/>
        <w:rPr>
          <w:rFonts w:ascii="Tahoma" w:hAnsi="Tahoma" w:cs="Tahoma"/>
        </w:rPr>
      </w:pPr>
    </w:p>
    <w:p w14:paraId="49884C84" w14:textId="77777777" w:rsidR="0050028B" w:rsidRPr="007C6337" w:rsidRDefault="0050028B" w:rsidP="002A2EB7">
      <w:pPr>
        <w:keepNext/>
        <w:keepLines/>
        <w:widowControl w:val="0"/>
        <w:jc w:val="both"/>
        <w:outlineLvl w:val="0"/>
        <w:rPr>
          <w:rFonts w:ascii="Tahoma" w:hAnsi="Tahoma" w:cs="Tahoma"/>
        </w:rPr>
      </w:pPr>
      <w:r w:rsidRPr="007C6337">
        <w:rPr>
          <w:rFonts w:ascii="Tahoma" w:hAnsi="Tahoma" w:cs="Tahoma"/>
        </w:rPr>
        <w:t>______________________________________________________________________________________</w:t>
      </w:r>
    </w:p>
    <w:p w14:paraId="0CEC4969" w14:textId="77777777" w:rsidR="0050028B" w:rsidRPr="007C6337" w:rsidRDefault="0050028B" w:rsidP="002A2EB7">
      <w:pPr>
        <w:keepNext/>
        <w:keepLines/>
        <w:widowControl w:val="0"/>
        <w:jc w:val="both"/>
        <w:outlineLvl w:val="0"/>
        <w:rPr>
          <w:rFonts w:ascii="Tahoma" w:hAnsi="Tahoma" w:cs="Tahoma"/>
        </w:rPr>
      </w:pPr>
      <w:r w:rsidRPr="007C6337">
        <w:rPr>
          <w:rFonts w:ascii="Tahoma" w:hAnsi="Tahoma" w:cs="Tahoma"/>
        </w:rPr>
        <w:t xml:space="preserve">(Ime in priimek)                        (Funkcija zastopnika)                     </w:t>
      </w:r>
      <w:r w:rsidRPr="007C6337">
        <w:rPr>
          <w:rFonts w:ascii="Tahoma" w:hAnsi="Tahoma" w:cs="Tahoma"/>
        </w:rPr>
        <w:tab/>
      </w:r>
      <w:r w:rsidRPr="007C6337">
        <w:rPr>
          <w:rFonts w:ascii="Tahoma" w:hAnsi="Tahoma" w:cs="Tahoma"/>
        </w:rPr>
        <w:tab/>
        <w:t>(Podpis)</w:t>
      </w:r>
    </w:p>
    <w:p w14:paraId="5FC8F25F" w14:textId="77777777" w:rsidR="0050028B" w:rsidRPr="007C6337" w:rsidRDefault="0050028B" w:rsidP="002A2EB7">
      <w:pPr>
        <w:keepNext/>
        <w:keepLines/>
        <w:widowControl w:val="0"/>
        <w:jc w:val="both"/>
        <w:outlineLvl w:val="0"/>
        <w:rPr>
          <w:rFonts w:ascii="Tahoma" w:hAnsi="Tahoma" w:cs="Tahoma"/>
        </w:rPr>
      </w:pPr>
    </w:p>
    <w:p w14:paraId="31C5046D" w14:textId="77777777" w:rsidR="00FF448D" w:rsidRPr="007C6337" w:rsidRDefault="00FF448D" w:rsidP="002A2EB7">
      <w:pPr>
        <w:keepNext/>
        <w:keepLines/>
        <w:widowControl w:val="0"/>
        <w:jc w:val="both"/>
        <w:rPr>
          <w:rFonts w:ascii="Tahoma" w:hAnsi="Tahoma" w:cs="Tahoma"/>
        </w:rPr>
      </w:pPr>
      <w:r w:rsidRPr="007C6337">
        <w:rPr>
          <w:rFonts w:ascii="Tahoma" w:hAnsi="Tahoma" w:cs="Tahoma"/>
        </w:rPr>
        <w:t xml:space="preserve">Nepreklicno in brezpogojno se zavezujemo in pooblaščamo upravičenca, da v primeru, če mi kot zavezanec v garancijskem roku ne odpravimo vseh ugotovljenih pomanjkljivosti oziroma izpolnimo svojih obveznosti iz naslova garancijske obveznosti, skladno z določili zgoraj citirane pogodbe in garancijske izjave, da: </w:t>
      </w:r>
    </w:p>
    <w:p w14:paraId="6E47A36F" w14:textId="77777777" w:rsidR="00FF448D" w:rsidRPr="007C6337" w:rsidRDefault="00FF448D" w:rsidP="002A2EB7">
      <w:pPr>
        <w:keepNext/>
        <w:keepLines/>
        <w:widowControl w:val="0"/>
        <w:numPr>
          <w:ilvl w:val="0"/>
          <w:numId w:val="33"/>
        </w:numPr>
        <w:ind w:left="567"/>
        <w:jc w:val="both"/>
        <w:rPr>
          <w:rFonts w:ascii="Tahoma" w:hAnsi="Tahoma" w:cs="Tahoma"/>
        </w:rPr>
      </w:pPr>
      <w:r w:rsidRPr="007C6337">
        <w:rPr>
          <w:rFonts w:ascii="Tahoma" w:hAnsi="Tahoma" w:cs="Tahoma"/>
        </w:rPr>
        <w:t xml:space="preserve">izpolni bianko menico v višini do najvišjega garancijskega zneska __________ EUR,  </w:t>
      </w:r>
    </w:p>
    <w:p w14:paraId="4D55D15C" w14:textId="77777777" w:rsidR="00FF448D" w:rsidRPr="007C6337" w:rsidRDefault="00FF448D" w:rsidP="002A2EB7">
      <w:pPr>
        <w:keepNext/>
        <w:keepLines/>
        <w:widowControl w:val="0"/>
        <w:numPr>
          <w:ilvl w:val="0"/>
          <w:numId w:val="33"/>
        </w:numPr>
        <w:ind w:left="567"/>
        <w:jc w:val="both"/>
        <w:rPr>
          <w:rFonts w:ascii="Tahoma" w:hAnsi="Tahoma" w:cs="Tahoma"/>
        </w:rPr>
      </w:pPr>
      <w:r w:rsidRPr="007C6337">
        <w:rPr>
          <w:rFonts w:ascii="Tahoma" w:hAnsi="Tahoma" w:cs="Tahoma"/>
        </w:rPr>
        <w:t>da izpolni vse druge sestavne dele menic, ki niso izpolnjeni,</w:t>
      </w:r>
    </w:p>
    <w:p w14:paraId="704D8FF5" w14:textId="77777777" w:rsidR="00FF448D" w:rsidRPr="007C6337" w:rsidRDefault="00FF448D" w:rsidP="002A2EB7">
      <w:pPr>
        <w:keepNext/>
        <w:keepLines/>
        <w:widowControl w:val="0"/>
        <w:numPr>
          <w:ilvl w:val="0"/>
          <w:numId w:val="33"/>
        </w:numPr>
        <w:ind w:left="567"/>
        <w:jc w:val="both"/>
        <w:rPr>
          <w:rFonts w:ascii="Tahoma" w:hAnsi="Tahoma" w:cs="Tahoma"/>
        </w:rPr>
      </w:pPr>
      <w:r w:rsidRPr="007C6337">
        <w:rPr>
          <w:rFonts w:ascii="Tahoma" w:hAnsi="Tahoma" w:cs="Tahoma"/>
        </w:rPr>
        <w:t>da po potrebi zapiše na menici tudi katerokoli menično klavzulo, ki sicer ni bistvena menična sestavina.</w:t>
      </w:r>
    </w:p>
    <w:p w14:paraId="45215903" w14:textId="77777777" w:rsidR="0050028B" w:rsidRPr="007C6337" w:rsidRDefault="0050028B" w:rsidP="002A2EB7">
      <w:pPr>
        <w:keepNext/>
        <w:keepLines/>
        <w:widowControl w:val="0"/>
        <w:jc w:val="both"/>
        <w:outlineLvl w:val="0"/>
        <w:rPr>
          <w:rFonts w:ascii="Tahoma" w:hAnsi="Tahoma" w:cs="Tahoma"/>
        </w:rPr>
      </w:pPr>
    </w:p>
    <w:p w14:paraId="2B609724" w14:textId="77777777" w:rsidR="0050028B" w:rsidRPr="007C6337" w:rsidRDefault="0050028B" w:rsidP="002A2EB7">
      <w:pPr>
        <w:keepNext/>
        <w:keepLines/>
        <w:widowControl w:val="0"/>
        <w:jc w:val="both"/>
        <w:outlineLvl w:val="0"/>
        <w:rPr>
          <w:rFonts w:ascii="Tahoma" w:hAnsi="Tahoma" w:cs="Tahoma"/>
        </w:rPr>
      </w:pPr>
      <w:r w:rsidRPr="007C6337">
        <w:rPr>
          <w:rFonts w:ascii="Tahoma" w:hAnsi="Tahoma" w:cs="Tahoma"/>
        </w:rPr>
        <w:t xml:space="preserve">V primeru spremembe upnika predmetnih terjatev, veljajo določbe tega pooblastila tudi v korist novih upnikov. Nepreklicno in brezpogojno pooblaščamo </w:t>
      </w:r>
      <w:r w:rsidRPr="007C6337">
        <w:rPr>
          <w:rFonts w:ascii="Tahoma" w:eastAsia="Calibri" w:hAnsi="Tahoma" w:cs="Tahoma"/>
          <w:lang w:eastAsia="en-US"/>
        </w:rPr>
        <w:t>upravičenca</w:t>
      </w:r>
      <w:r w:rsidRPr="007C6337">
        <w:rPr>
          <w:rFonts w:ascii="Tahoma" w:hAnsi="Tahoma" w:cs="Tahoma"/>
        </w:rPr>
        <w:t xml:space="preserve">, da menico po potrebi domicilira pri katerikoli banki, pri kateri imamo odprt račun.  </w:t>
      </w:r>
    </w:p>
    <w:p w14:paraId="33930BC2" w14:textId="77777777" w:rsidR="0050028B" w:rsidRPr="007C6337" w:rsidRDefault="0050028B" w:rsidP="002A2EB7">
      <w:pPr>
        <w:keepNext/>
        <w:keepLines/>
        <w:widowControl w:val="0"/>
        <w:jc w:val="both"/>
        <w:outlineLvl w:val="0"/>
        <w:rPr>
          <w:rFonts w:ascii="Tahoma" w:hAnsi="Tahoma" w:cs="Tahoma"/>
        </w:rPr>
      </w:pPr>
      <w:r w:rsidRPr="007C6337">
        <w:rPr>
          <w:rFonts w:ascii="Tahoma" w:hAnsi="Tahoma" w:cs="Tahoma"/>
        </w:rPr>
        <w:t xml:space="preserve"> </w:t>
      </w:r>
    </w:p>
    <w:p w14:paraId="2B36D67D" w14:textId="78B42782" w:rsidR="0050028B" w:rsidRPr="007C6337" w:rsidRDefault="0050028B" w:rsidP="002A2EB7">
      <w:pPr>
        <w:keepNext/>
        <w:keepLines/>
        <w:widowControl w:val="0"/>
        <w:jc w:val="both"/>
        <w:rPr>
          <w:rFonts w:ascii="Tahoma" w:hAnsi="Tahoma" w:cs="Tahoma"/>
        </w:rPr>
      </w:pPr>
      <w:r w:rsidRPr="007C6337">
        <w:rPr>
          <w:rFonts w:ascii="Tahoma" w:hAnsi="Tahoma" w:cs="Tahoma"/>
        </w:rPr>
        <w:t xml:space="preserve">S to menično izjavo pooblaščamo _______________ </w:t>
      </w:r>
      <w:r w:rsidRPr="007C6337">
        <w:rPr>
          <w:rFonts w:ascii="Tahoma" w:hAnsi="Tahoma" w:cs="Tahoma"/>
          <w:i/>
          <w:sz w:val="18"/>
        </w:rPr>
        <w:t>(navedba banke)</w:t>
      </w:r>
      <w:r w:rsidRPr="007C6337">
        <w:rPr>
          <w:rFonts w:ascii="Tahoma" w:hAnsi="Tahoma" w:cs="Tahoma"/>
        </w:rPr>
        <w:t xml:space="preserve">, da v breme našega transakcijskega računa št. SI56 __________________ unovči predloženo menico najkasneje do ____________ </w:t>
      </w:r>
      <w:r w:rsidRPr="007C6337">
        <w:rPr>
          <w:rFonts w:ascii="Tahoma" w:hAnsi="Tahoma" w:cs="Tahoma"/>
          <w:i/>
          <w:sz w:val="18"/>
        </w:rPr>
        <w:t>(</w:t>
      </w:r>
      <w:r w:rsidR="009727C7" w:rsidRPr="007C6337">
        <w:rPr>
          <w:rFonts w:ascii="Tahoma" w:hAnsi="Tahoma" w:cs="Tahoma"/>
          <w:i/>
          <w:sz w:val="18"/>
        </w:rPr>
        <w:t>najmanj celotno garancijsko dobo določeno v pogodbi + 30 koledarskih dni</w:t>
      </w:r>
      <w:r w:rsidRPr="007C6337">
        <w:rPr>
          <w:rFonts w:ascii="Tahoma" w:hAnsi="Tahoma" w:cs="Tahoma"/>
          <w:i/>
          <w:sz w:val="18"/>
        </w:rPr>
        <w:t>)</w:t>
      </w:r>
      <w:r w:rsidRPr="007C6337">
        <w:rPr>
          <w:rFonts w:ascii="Tahoma" w:hAnsi="Tahoma" w:cs="Tahoma"/>
        </w:rPr>
        <w:t xml:space="preserve">. </w:t>
      </w:r>
    </w:p>
    <w:p w14:paraId="71CF380C" w14:textId="77777777" w:rsidR="0050028B" w:rsidRPr="007C6337" w:rsidRDefault="0050028B" w:rsidP="002A2EB7">
      <w:pPr>
        <w:keepNext/>
        <w:keepLines/>
        <w:widowControl w:val="0"/>
        <w:jc w:val="both"/>
        <w:rPr>
          <w:rFonts w:ascii="Tahoma" w:hAnsi="Tahoma" w:cs="Tahoma"/>
        </w:rPr>
      </w:pPr>
    </w:p>
    <w:p w14:paraId="35A61EDE" w14:textId="77777777" w:rsidR="0050028B" w:rsidRPr="007C6337" w:rsidRDefault="0050028B" w:rsidP="002A2EB7">
      <w:pPr>
        <w:keepNext/>
        <w:keepLines/>
        <w:widowControl w:val="0"/>
        <w:jc w:val="both"/>
        <w:rPr>
          <w:rFonts w:ascii="Tahoma" w:hAnsi="Tahoma" w:cs="Tahoma"/>
        </w:rPr>
      </w:pPr>
      <w:r w:rsidRPr="007C6337">
        <w:rPr>
          <w:rFonts w:ascii="Tahoma" w:hAnsi="Tahoma" w:cs="Tahoma"/>
        </w:rPr>
        <w:t xml:space="preserve">Pooblaščamo tudi katerokoli banko, pri kateri bi imeli odprt račun, da v breme našega transakcijskega računa unovči predloženo menico.  </w:t>
      </w:r>
    </w:p>
    <w:p w14:paraId="40FB03E3" w14:textId="77777777" w:rsidR="0050028B" w:rsidRPr="007C6337" w:rsidRDefault="0050028B" w:rsidP="002A2EB7">
      <w:pPr>
        <w:keepNext/>
        <w:keepLines/>
        <w:widowControl w:val="0"/>
        <w:jc w:val="both"/>
        <w:outlineLvl w:val="0"/>
        <w:rPr>
          <w:rFonts w:ascii="Tahoma" w:hAnsi="Tahoma" w:cs="Tahoma"/>
        </w:rPr>
      </w:pPr>
    </w:p>
    <w:p w14:paraId="78D1021D" w14:textId="77777777" w:rsidR="0050028B" w:rsidRPr="007C6337" w:rsidRDefault="0050028B" w:rsidP="002A2EB7">
      <w:pPr>
        <w:keepNext/>
        <w:keepLines/>
        <w:widowControl w:val="0"/>
        <w:jc w:val="both"/>
        <w:outlineLvl w:val="0"/>
        <w:rPr>
          <w:rFonts w:ascii="Tahoma" w:hAnsi="Tahoma" w:cs="Tahoma"/>
        </w:rPr>
      </w:pPr>
      <w:r w:rsidRPr="007C6337">
        <w:rPr>
          <w:rFonts w:ascii="Tahoma" w:hAnsi="Tahoma" w:cs="Tahoma"/>
        </w:rPr>
        <w:t xml:space="preserve">S podpisom tega pooblastila soglašamo, da </w:t>
      </w:r>
      <w:r w:rsidRPr="007C6337">
        <w:rPr>
          <w:rFonts w:ascii="Tahoma" w:eastAsia="Calibri" w:hAnsi="Tahoma" w:cs="Tahoma"/>
          <w:lang w:eastAsia="en-US"/>
        </w:rPr>
        <w:t>upravičenec</w:t>
      </w:r>
      <w:r w:rsidRPr="007C6337">
        <w:rPr>
          <w:rFonts w:ascii="Tahoma" w:hAnsi="Tahoma" w:cs="Tahoma"/>
        </w:rPr>
        <w:t xml:space="preserve"> opravi poizvedbe o številkah transakcijskih računov pri katerikoli banki, finančni organizaciji ali upravljavcu baz podatkov o računih. </w:t>
      </w:r>
    </w:p>
    <w:p w14:paraId="054B0CE6" w14:textId="77777777" w:rsidR="0050028B" w:rsidRPr="007C6337" w:rsidRDefault="0050028B" w:rsidP="002A2EB7">
      <w:pPr>
        <w:keepNext/>
        <w:keepLines/>
        <w:widowControl w:val="0"/>
        <w:jc w:val="both"/>
        <w:outlineLvl w:val="0"/>
        <w:rPr>
          <w:rFonts w:ascii="Tahoma" w:hAnsi="Tahoma" w:cs="Tahoma"/>
        </w:rPr>
      </w:pPr>
    </w:p>
    <w:p w14:paraId="2B3A787F" w14:textId="77777777" w:rsidR="0050028B" w:rsidRPr="007C6337" w:rsidRDefault="0050028B" w:rsidP="002A2EB7">
      <w:pPr>
        <w:keepNext/>
        <w:keepLines/>
        <w:widowControl w:val="0"/>
        <w:jc w:val="both"/>
        <w:outlineLvl w:val="0"/>
        <w:rPr>
          <w:rFonts w:ascii="Tahoma" w:hAnsi="Tahoma" w:cs="Tahoma"/>
        </w:rPr>
      </w:pPr>
      <w:r w:rsidRPr="007C6337">
        <w:rPr>
          <w:rFonts w:ascii="Tahoma" w:hAnsi="Tahoma" w:cs="Tahoma"/>
        </w:rPr>
        <w:t>Zavezujemo se, da tega pooblastila ne bomo preklicali.</w:t>
      </w:r>
    </w:p>
    <w:p w14:paraId="7D2D68AA" w14:textId="77777777" w:rsidR="0050028B" w:rsidRPr="007C6337" w:rsidRDefault="0050028B" w:rsidP="002A2EB7">
      <w:pPr>
        <w:keepNext/>
        <w:keepLines/>
        <w:widowControl w:val="0"/>
        <w:jc w:val="both"/>
        <w:outlineLvl w:val="0"/>
        <w:rPr>
          <w:rFonts w:ascii="Tahoma" w:hAnsi="Tahoma" w:cs="Tahoma"/>
          <w:sz w:val="18"/>
        </w:rPr>
      </w:pPr>
    </w:p>
    <w:p w14:paraId="52153B5E" w14:textId="77777777" w:rsidR="0050028B" w:rsidRPr="007C6337" w:rsidRDefault="0050028B" w:rsidP="002A2EB7">
      <w:pPr>
        <w:keepNext/>
        <w:keepLines/>
        <w:widowControl w:val="0"/>
        <w:jc w:val="both"/>
        <w:outlineLvl w:val="0"/>
        <w:rPr>
          <w:rFonts w:ascii="Tahoma" w:hAnsi="Tahoma" w:cs="Tahoma"/>
          <w:sz w:val="14"/>
        </w:rPr>
      </w:pPr>
    </w:p>
    <w:p w14:paraId="1393577F" w14:textId="77777777" w:rsidR="0050028B" w:rsidRPr="007C6337" w:rsidRDefault="0050028B" w:rsidP="002A2EB7">
      <w:pPr>
        <w:keepNext/>
        <w:keepLines/>
        <w:widowControl w:val="0"/>
        <w:jc w:val="both"/>
        <w:outlineLvl w:val="0"/>
        <w:rPr>
          <w:rFonts w:ascii="Tahoma" w:hAnsi="Tahoma" w:cs="Tahoma"/>
          <w:u w:val="single"/>
        </w:rPr>
      </w:pPr>
      <w:r w:rsidRPr="007C6337">
        <w:rPr>
          <w:rFonts w:ascii="Tahoma" w:hAnsi="Tahoma" w:cs="Tahoma"/>
        </w:rPr>
        <w:t>Kraj, datum</w:t>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rPr>
        <w:tab/>
        <w:t>Žig</w:t>
      </w:r>
      <w:r w:rsidRPr="007C6337">
        <w:rPr>
          <w:rFonts w:ascii="Tahoma" w:hAnsi="Tahoma" w:cs="Tahoma"/>
        </w:rPr>
        <w:tab/>
      </w:r>
      <w:r w:rsidRPr="007C6337">
        <w:rPr>
          <w:rFonts w:ascii="Tahoma" w:hAnsi="Tahoma" w:cs="Tahoma"/>
        </w:rPr>
        <w:tab/>
      </w:r>
      <w:r w:rsidRPr="007C6337">
        <w:rPr>
          <w:rFonts w:ascii="Tahoma" w:hAnsi="Tahoma" w:cs="Tahoma"/>
        </w:rPr>
        <w:tab/>
      </w:r>
      <w:r w:rsidRPr="007C6337">
        <w:rPr>
          <w:rFonts w:ascii="Tahoma" w:hAnsi="Tahoma" w:cs="Tahoma"/>
          <w:u w:val="single"/>
        </w:rPr>
        <w:t xml:space="preserve">Izdajatelj menice: </w:t>
      </w:r>
    </w:p>
    <w:p w14:paraId="16906E84" w14:textId="77777777" w:rsidR="0050028B" w:rsidRPr="007C6337" w:rsidRDefault="0050028B" w:rsidP="002A2EB7">
      <w:pPr>
        <w:keepNext/>
        <w:keepLines/>
        <w:widowControl w:val="0"/>
        <w:jc w:val="both"/>
        <w:outlineLvl w:val="0"/>
        <w:rPr>
          <w:rFonts w:ascii="Tahoma" w:hAnsi="Tahoma" w:cs="Tahoma"/>
          <w:sz w:val="18"/>
        </w:rPr>
      </w:pPr>
    </w:p>
    <w:p w14:paraId="3DEC8D74" w14:textId="77777777" w:rsidR="0050028B" w:rsidRPr="007C6337" w:rsidRDefault="0050028B" w:rsidP="002A2EB7">
      <w:pPr>
        <w:keepNext/>
        <w:keepLines/>
        <w:widowControl w:val="0"/>
        <w:jc w:val="both"/>
        <w:outlineLvl w:val="0"/>
        <w:rPr>
          <w:rFonts w:ascii="Tahoma" w:hAnsi="Tahoma" w:cs="Tahoma"/>
          <w:sz w:val="14"/>
        </w:rPr>
      </w:pPr>
    </w:p>
    <w:p w14:paraId="36FB6A44" w14:textId="77777777" w:rsidR="0050028B" w:rsidRPr="007C6337" w:rsidRDefault="0050028B" w:rsidP="002A2EB7">
      <w:pPr>
        <w:keepNext/>
        <w:keepLines/>
        <w:widowControl w:val="0"/>
        <w:rPr>
          <w:rFonts w:ascii="Tahoma" w:hAnsi="Tahoma" w:cs="Tahoma"/>
          <w:i/>
          <w:sz w:val="18"/>
        </w:rPr>
      </w:pPr>
      <w:r w:rsidRPr="007C6337">
        <w:rPr>
          <w:rFonts w:ascii="Tahoma" w:hAnsi="Tahoma" w:cs="Tahoma"/>
          <w:i/>
          <w:sz w:val="18"/>
        </w:rPr>
        <w:t>Priloga: 1 (ena) bianko menica</w:t>
      </w:r>
      <w:r w:rsidRPr="007C6337">
        <w:rPr>
          <w:rFonts w:ascii="Tahoma" w:hAnsi="Tahoma" w:cs="Tahoma"/>
          <w:i/>
          <w:sz w:val="18"/>
        </w:rPr>
        <w:tab/>
      </w:r>
    </w:p>
    <w:p w14:paraId="01C6C3E3" w14:textId="015C266F" w:rsidR="00B26E66" w:rsidRPr="007C6337" w:rsidRDefault="00B26E66" w:rsidP="002A2EB7">
      <w:pPr>
        <w:keepNext/>
        <w:keepLines/>
        <w:widowControl w:val="0"/>
      </w:pPr>
      <w:r w:rsidRPr="007C6337">
        <w:br w:type="page"/>
      </w:r>
    </w:p>
    <w:tbl>
      <w:tblPr>
        <w:tblW w:w="94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03"/>
        <w:gridCol w:w="1417"/>
      </w:tblGrid>
      <w:tr w:rsidR="006B181B" w:rsidRPr="007C6337" w14:paraId="62728F24" w14:textId="77777777" w:rsidTr="00B26E66">
        <w:tc>
          <w:tcPr>
            <w:tcW w:w="8003" w:type="dxa"/>
            <w:tcBorders>
              <w:top w:val="single" w:sz="4" w:space="0" w:color="auto"/>
              <w:left w:val="single" w:sz="4" w:space="0" w:color="auto"/>
              <w:bottom w:val="single" w:sz="4" w:space="0" w:color="auto"/>
              <w:right w:val="single" w:sz="4" w:space="0" w:color="808080"/>
            </w:tcBorders>
            <w:hideMark/>
          </w:tcPr>
          <w:p w14:paraId="32C9C058" w14:textId="2729985C" w:rsidR="006B181B" w:rsidRPr="007C6337" w:rsidRDefault="006B181B" w:rsidP="002A2EB7">
            <w:pPr>
              <w:keepNext/>
              <w:keepLines/>
              <w:widowControl w:val="0"/>
              <w:rPr>
                <w:rFonts w:ascii="Tahoma" w:hAnsi="Tahoma" w:cs="Tahoma"/>
              </w:rPr>
            </w:pPr>
            <w:r w:rsidRPr="007C6337">
              <w:rPr>
                <w:rFonts w:ascii="Tahoma" w:hAnsi="Tahoma" w:cs="Tahoma"/>
                <w:noProof/>
              </w:rPr>
              <w:lastRenderedPageBreak/>
              <w:br w:type="page"/>
            </w:r>
            <w:r w:rsidRPr="007C6337">
              <w:rPr>
                <w:rFonts w:ascii="Tahoma" w:hAnsi="Tahoma" w:cs="Tahoma"/>
              </w:rPr>
              <w:t>POTRDILO NAROČNIKA O OGLEDU OBJEKTA</w:t>
            </w:r>
          </w:p>
        </w:tc>
        <w:tc>
          <w:tcPr>
            <w:tcW w:w="1417" w:type="dxa"/>
            <w:tcBorders>
              <w:top w:val="single" w:sz="4" w:space="0" w:color="auto"/>
              <w:left w:val="single" w:sz="4" w:space="0" w:color="808080"/>
              <w:bottom w:val="single" w:sz="4" w:space="0" w:color="auto"/>
              <w:right w:val="single" w:sz="4" w:space="0" w:color="auto"/>
            </w:tcBorders>
            <w:hideMark/>
          </w:tcPr>
          <w:p w14:paraId="00E4BEA6" w14:textId="2FFE5BEF" w:rsidR="006B181B" w:rsidRPr="007C6337" w:rsidRDefault="006B181B" w:rsidP="002A2EB7">
            <w:pPr>
              <w:keepNext/>
              <w:keepLines/>
              <w:widowControl w:val="0"/>
              <w:rPr>
                <w:rFonts w:ascii="Tahoma" w:hAnsi="Tahoma" w:cs="Tahoma"/>
                <w:b/>
                <w:i/>
              </w:rPr>
            </w:pPr>
            <w:r w:rsidRPr="007C6337">
              <w:rPr>
                <w:rFonts w:ascii="Tahoma" w:hAnsi="Tahoma" w:cs="Tahoma"/>
                <w:b/>
                <w:i/>
              </w:rPr>
              <w:t xml:space="preserve">Priloga </w:t>
            </w:r>
            <w:r w:rsidR="00FD0735" w:rsidRPr="007C6337">
              <w:rPr>
                <w:rFonts w:ascii="Tahoma" w:hAnsi="Tahoma" w:cs="Tahoma"/>
                <w:b/>
                <w:i/>
              </w:rPr>
              <w:t>11</w:t>
            </w:r>
          </w:p>
        </w:tc>
      </w:tr>
    </w:tbl>
    <w:p w14:paraId="5FEA31B1" w14:textId="77777777" w:rsidR="006B181B" w:rsidRPr="007C6337" w:rsidRDefault="006B181B" w:rsidP="002A2EB7">
      <w:pPr>
        <w:keepNext/>
        <w:keepLines/>
        <w:widowControl w:val="0"/>
        <w:rPr>
          <w:rFonts w:ascii="Tahoma" w:hAnsi="Tahoma" w:cs="Tahoma"/>
        </w:rPr>
      </w:pPr>
    </w:p>
    <w:p w14:paraId="368141E5" w14:textId="77777777" w:rsidR="006B181B" w:rsidRPr="007C6337" w:rsidRDefault="006B181B" w:rsidP="002A2EB7">
      <w:pPr>
        <w:keepNext/>
        <w:keepLines/>
        <w:widowControl w:val="0"/>
        <w:rPr>
          <w:rFonts w:ascii="Tahoma" w:hAnsi="Tahoma" w:cs="Tahoma"/>
        </w:rPr>
      </w:pPr>
    </w:p>
    <w:p w14:paraId="17C9CBEE" w14:textId="18F4C1C9" w:rsidR="006B181B" w:rsidRPr="007C6337" w:rsidRDefault="006B181B" w:rsidP="002A2EB7">
      <w:pPr>
        <w:keepNext/>
        <w:keepLines/>
        <w:widowControl w:val="0"/>
        <w:rPr>
          <w:rFonts w:ascii="Tahoma" w:hAnsi="Tahoma" w:cs="Tahoma"/>
        </w:rPr>
      </w:pPr>
      <w:r w:rsidRPr="007C6337">
        <w:rPr>
          <w:rFonts w:ascii="Tahoma" w:hAnsi="Tahoma" w:cs="Tahoma"/>
        </w:rPr>
        <w:t>Kot gospodarski subjekt: __________________________________________________________________ za izbiro izvajalca za javno naročilo:</w:t>
      </w:r>
    </w:p>
    <w:p w14:paraId="33A125DB" w14:textId="77777777" w:rsidR="006B181B" w:rsidRPr="007C6337" w:rsidRDefault="006B181B" w:rsidP="002A2EB7">
      <w:pPr>
        <w:keepNext/>
        <w:keepLines/>
        <w:widowControl w:val="0"/>
        <w:rPr>
          <w:rFonts w:ascii="Tahoma" w:hAnsi="Tahoma" w:cs="Tahoma"/>
        </w:rPr>
      </w:pPr>
    </w:p>
    <w:p w14:paraId="48360578" w14:textId="4528E43C" w:rsidR="006B181B" w:rsidRPr="007C6337" w:rsidRDefault="006B181B" w:rsidP="002A2EB7">
      <w:pPr>
        <w:keepNext/>
        <w:keepLines/>
        <w:widowControl w:val="0"/>
        <w:jc w:val="both"/>
        <w:rPr>
          <w:rFonts w:ascii="Tahoma" w:hAnsi="Tahoma" w:cs="Tahoma"/>
          <w:b/>
          <w:sz w:val="19"/>
          <w:szCs w:val="19"/>
        </w:rPr>
      </w:pPr>
      <w:r w:rsidRPr="007C6337">
        <w:rPr>
          <w:rFonts w:ascii="Tahoma" w:hAnsi="Tahoma" w:cs="Tahoma"/>
          <w:b/>
        </w:rPr>
        <w:t>VKS-9/21 – »Dobava in montaža krmilno komunikacijske in programske opreme naknadnih usedalnikov na CČN Ljubljana«</w:t>
      </w:r>
    </w:p>
    <w:p w14:paraId="5B7CAE4D" w14:textId="77777777" w:rsidR="006B181B" w:rsidRPr="007C6337" w:rsidRDefault="006B181B" w:rsidP="002A2EB7">
      <w:pPr>
        <w:keepNext/>
        <w:keepLines/>
        <w:widowControl w:val="0"/>
        <w:rPr>
          <w:rFonts w:ascii="Tahoma" w:hAnsi="Tahoma" w:cs="Tahoma"/>
        </w:rPr>
      </w:pPr>
    </w:p>
    <w:p w14:paraId="5937946A" w14:textId="77777777" w:rsidR="006B181B" w:rsidRPr="007C6337" w:rsidRDefault="006B181B" w:rsidP="002A2EB7">
      <w:pPr>
        <w:keepNext/>
        <w:keepLines/>
        <w:widowControl w:val="0"/>
        <w:rPr>
          <w:rFonts w:ascii="Tahoma" w:hAnsi="Tahoma" w:cs="Tahoma"/>
        </w:rPr>
      </w:pPr>
      <w:r w:rsidRPr="007C6337">
        <w:rPr>
          <w:rFonts w:ascii="Tahoma" w:hAnsi="Tahoma" w:cs="Tahoma"/>
        </w:rPr>
        <w:t>prilagamo potrdilo naročnika o ogledu objekta.</w:t>
      </w:r>
    </w:p>
    <w:p w14:paraId="44459B8C" w14:textId="77777777" w:rsidR="006B181B" w:rsidRPr="007C6337" w:rsidRDefault="006B181B" w:rsidP="002A2EB7">
      <w:pPr>
        <w:keepNext/>
        <w:keepLines/>
        <w:widowControl w:val="0"/>
        <w:jc w:val="both"/>
        <w:rPr>
          <w:rFonts w:ascii="Tahoma" w:hAnsi="Tahoma" w:cs="Tahoma"/>
        </w:rPr>
      </w:pPr>
    </w:p>
    <w:p w14:paraId="3D6D190F" w14:textId="77777777" w:rsidR="006B181B" w:rsidRPr="007C6337" w:rsidRDefault="006B181B" w:rsidP="002A2EB7">
      <w:pPr>
        <w:keepNext/>
        <w:keepLines/>
        <w:widowControl w:val="0"/>
        <w:jc w:val="both"/>
        <w:rPr>
          <w:rFonts w:ascii="Tahoma" w:hAnsi="Tahoma" w:cs="Tahoma"/>
        </w:rPr>
      </w:pPr>
    </w:p>
    <w:p w14:paraId="1D672E11" w14:textId="2A329BC1" w:rsidR="006B181B" w:rsidRPr="007C6337" w:rsidRDefault="006B181B" w:rsidP="002A2EB7">
      <w:pPr>
        <w:keepNext/>
        <w:keepLines/>
        <w:widowControl w:val="0"/>
        <w:spacing w:line="360" w:lineRule="auto"/>
        <w:jc w:val="both"/>
        <w:rPr>
          <w:rFonts w:ascii="Tahoma" w:hAnsi="Tahoma" w:cs="Tahoma"/>
        </w:rPr>
      </w:pPr>
      <w:r w:rsidRPr="007C6337">
        <w:rPr>
          <w:rFonts w:ascii="Tahoma" w:hAnsi="Tahoma" w:cs="Tahoma"/>
        </w:rPr>
        <w:t xml:space="preserve">Na osnovi zahteve iz razpisne dokumentacije št. </w:t>
      </w:r>
      <w:r w:rsidR="00B9225D" w:rsidRPr="007C6337">
        <w:rPr>
          <w:rFonts w:ascii="Tahoma" w:hAnsi="Tahoma" w:cs="Tahoma"/>
        </w:rPr>
        <w:t>VKS-9/21</w:t>
      </w:r>
      <w:r w:rsidRPr="007C6337">
        <w:rPr>
          <w:rFonts w:ascii="Tahoma" w:hAnsi="Tahoma" w:cs="Tahoma"/>
        </w:rPr>
        <w:t xml:space="preserve"> potrjujemo, da se je predstavnik(ca) gospodarskega subjekta ______________________________________________________ </w:t>
      </w:r>
      <w:r w:rsidRPr="007C6337">
        <w:rPr>
          <w:rFonts w:ascii="Tahoma" w:hAnsi="Tahoma" w:cs="Tahoma"/>
          <w:sz w:val="18"/>
        </w:rPr>
        <w:t>(ime, priimek)</w:t>
      </w:r>
      <w:r w:rsidRPr="007C6337">
        <w:rPr>
          <w:rFonts w:ascii="Tahoma" w:hAnsi="Tahoma" w:cs="Tahoma"/>
        </w:rPr>
        <w:t xml:space="preserve">, ki je na sestanku/ogledu predložil(a) ustrezno pooblastilo, dne …………….… ob …………… uri udeležil(a) ogleda </w:t>
      </w:r>
      <w:r w:rsidR="00B9225D" w:rsidRPr="007C6337">
        <w:rPr>
          <w:rFonts w:ascii="Tahoma" w:hAnsi="Tahoma" w:cs="Tahoma"/>
        </w:rPr>
        <w:t xml:space="preserve">objekta </w:t>
      </w:r>
      <w:r w:rsidRPr="007C6337">
        <w:rPr>
          <w:rFonts w:ascii="Tahoma" w:hAnsi="Tahoma" w:cs="Tahoma"/>
        </w:rPr>
        <w:t xml:space="preserve">na lokaciji naročnika </w:t>
      </w:r>
      <w:r w:rsidR="00B9225D" w:rsidRPr="007C6337">
        <w:rPr>
          <w:rFonts w:ascii="Tahoma" w:hAnsi="Tahoma" w:cs="Tahoma"/>
        </w:rPr>
        <w:t>CČN Ljubljana</w:t>
      </w:r>
      <w:r w:rsidRPr="007C6337">
        <w:rPr>
          <w:rFonts w:ascii="Tahoma" w:hAnsi="Tahoma" w:cs="Tahoma"/>
        </w:rPr>
        <w:t xml:space="preserve">. </w:t>
      </w:r>
    </w:p>
    <w:p w14:paraId="1A5EFEF2" w14:textId="77777777" w:rsidR="006B181B" w:rsidRPr="007C6337" w:rsidRDefault="006B181B" w:rsidP="002A2EB7">
      <w:pPr>
        <w:keepNext/>
        <w:keepLines/>
        <w:widowControl w:val="0"/>
        <w:jc w:val="both"/>
        <w:rPr>
          <w:rFonts w:ascii="Tahoma" w:hAnsi="Tahoma" w:cs="Tahoma"/>
          <w:b/>
          <w:i/>
          <w:color w:val="000000"/>
          <w:u w:val="single"/>
        </w:rPr>
      </w:pPr>
    </w:p>
    <w:p w14:paraId="4967494E" w14:textId="77777777" w:rsidR="006B181B" w:rsidRPr="007C6337" w:rsidRDefault="006B181B" w:rsidP="002A2EB7">
      <w:pPr>
        <w:keepNext/>
        <w:keepLines/>
        <w:widowControl w:val="0"/>
        <w:jc w:val="both"/>
        <w:rPr>
          <w:rFonts w:ascii="Tahoma" w:hAnsi="Tahoma" w:cs="Tahoma"/>
          <w:b/>
          <w:i/>
          <w:color w:val="000000"/>
          <w:u w:val="single"/>
        </w:rPr>
      </w:pPr>
    </w:p>
    <w:p w14:paraId="1A740271" w14:textId="77777777" w:rsidR="006B181B" w:rsidRPr="007C6337" w:rsidRDefault="006B181B" w:rsidP="002A2EB7">
      <w:pPr>
        <w:keepNext/>
        <w:keepLines/>
        <w:widowControl w:val="0"/>
        <w:jc w:val="both"/>
        <w:rPr>
          <w:rFonts w:ascii="Tahoma" w:hAnsi="Tahoma" w:cs="Tahoma"/>
          <w:b/>
          <w:i/>
          <w:color w:val="000000"/>
          <w:u w:val="single"/>
        </w:rPr>
      </w:pPr>
    </w:p>
    <w:p w14:paraId="6F8E5901" w14:textId="77777777" w:rsidR="006B181B" w:rsidRPr="007C6337" w:rsidRDefault="006B181B" w:rsidP="002A2EB7">
      <w:pPr>
        <w:keepNext/>
        <w:keepLines/>
        <w:widowControl w:val="0"/>
        <w:jc w:val="both"/>
        <w:rPr>
          <w:rFonts w:ascii="Tahoma" w:hAnsi="Tahoma" w:cs="Tahoma"/>
          <w:b/>
          <w:i/>
          <w:color w:val="000000"/>
          <w:u w:val="single"/>
        </w:rPr>
      </w:pPr>
    </w:p>
    <w:p w14:paraId="42F95ECB" w14:textId="77777777" w:rsidR="006B181B" w:rsidRPr="007C6337" w:rsidRDefault="006B181B" w:rsidP="002A2EB7">
      <w:pPr>
        <w:keepNext/>
        <w:keepLines/>
        <w:widowControl w:val="0"/>
        <w:jc w:val="both"/>
        <w:rPr>
          <w:rFonts w:ascii="Tahoma" w:hAnsi="Tahoma" w:cs="Tahoma"/>
          <w:b/>
          <w:i/>
          <w:color w:val="000000"/>
          <w:u w:val="single"/>
        </w:rPr>
      </w:pPr>
    </w:p>
    <w:p w14:paraId="73B66D15" w14:textId="77777777" w:rsidR="006B181B" w:rsidRPr="007C6337" w:rsidRDefault="006B181B" w:rsidP="002A2EB7">
      <w:pPr>
        <w:keepNext/>
        <w:keepLines/>
        <w:widowControl w:val="0"/>
        <w:jc w:val="both"/>
        <w:rPr>
          <w:rFonts w:ascii="Tahoma" w:hAnsi="Tahoma" w:cs="Tahoma"/>
          <w:b/>
          <w:i/>
          <w:color w:val="000000"/>
          <w:u w:val="single"/>
        </w:rPr>
      </w:pPr>
    </w:p>
    <w:p w14:paraId="3883A894" w14:textId="77777777" w:rsidR="006B181B" w:rsidRPr="007C6337" w:rsidRDefault="006B181B" w:rsidP="002A2EB7">
      <w:pPr>
        <w:keepNext/>
        <w:keepLines/>
        <w:widowControl w:val="0"/>
        <w:jc w:val="both"/>
        <w:rPr>
          <w:rFonts w:ascii="Tahoma" w:hAnsi="Tahoma" w:cs="Tahoma"/>
          <w:b/>
          <w:i/>
          <w:color w:val="000000"/>
          <w:u w:val="single"/>
        </w:rPr>
      </w:pPr>
    </w:p>
    <w:p w14:paraId="2DE7099D" w14:textId="77777777" w:rsidR="006B181B" w:rsidRPr="007C6337" w:rsidRDefault="006B181B" w:rsidP="002A2EB7">
      <w:pPr>
        <w:keepNext/>
        <w:keepLines/>
        <w:widowControl w:val="0"/>
        <w:jc w:val="both"/>
        <w:rPr>
          <w:rFonts w:ascii="Tahoma" w:hAnsi="Tahoma" w:cs="Tahoma"/>
          <w:b/>
          <w:i/>
          <w:color w:val="000000"/>
          <w:u w:val="single"/>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8"/>
        <w:gridCol w:w="3116"/>
      </w:tblGrid>
      <w:tr w:rsidR="006B181B" w:rsidRPr="007C6337" w14:paraId="47DC1BB9" w14:textId="77777777" w:rsidTr="00D93ECC">
        <w:trPr>
          <w:trHeight w:val="235"/>
        </w:trPr>
        <w:tc>
          <w:tcPr>
            <w:tcW w:w="3401" w:type="dxa"/>
            <w:tcBorders>
              <w:top w:val="nil"/>
              <w:left w:val="nil"/>
              <w:bottom w:val="single" w:sz="4" w:space="0" w:color="auto"/>
              <w:right w:val="nil"/>
            </w:tcBorders>
            <w:hideMark/>
          </w:tcPr>
          <w:p w14:paraId="13688954" w14:textId="77777777" w:rsidR="006B181B" w:rsidRPr="007C6337" w:rsidRDefault="006B181B" w:rsidP="002A2EB7">
            <w:pPr>
              <w:keepNext/>
              <w:keepLines/>
              <w:widowControl w:val="0"/>
              <w:jc w:val="both"/>
              <w:rPr>
                <w:rFonts w:ascii="Tahoma" w:hAnsi="Tahoma" w:cs="Tahoma"/>
                <w:snapToGrid w:val="0"/>
                <w:color w:val="000000"/>
              </w:rPr>
            </w:pPr>
          </w:p>
        </w:tc>
        <w:tc>
          <w:tcPr>
            <w:tcW w:w="2978" w:type="dxa"/>
          </w:tcPr>
          <w:p w14:paraId="2C692552" w14:textId="77777777" w:rsidR="006B181B" w:rsidRPr="007C6337" w:rsidRDefault="006B181B" w:rsidP="002A2EB7">
            <w:pPr>
              <w:keepNext/>
              <w:keepLines/>
              <w:widowControl w:val="0"/>
              <w:jc w:val="center"/>
              <w:rPr>
                <w:rFonts w:ascii="Tahoma" w:hAnsi="Tahoma" w:cs="Tahoma"/>
                <w:snapToGrid w:val="0"/>
                <w:color w:val="000000"/>
              </w:rPr>
            </w:pPr>
          </w:p>
        </w:tc>
        <w:tc>
          <w:tcPr>
            <w:tcW w:w="3116" w:type="dxa"/>
            <w:tcBorders>
              <w:top w:val="nil"/>
              <w:left w:val="nil"/>
              <w:bottom w:val="single" w:sz="4" w:space="0" w:color="auto"/>
              <w:right w:val="nil"/>
            </w:tcBorders>
          </w:tcPr>
          <w:p w14:paraId="58C99168" w14:textId="77777777" w:rsidR="006B181B" w:rsidRPr="007C6337" w:rsidRDefault="006B181B" w:rsidP="002A2EB7">
            <w:pPr>
              <w:keepNext/>
              <w:keepLines/>
              <w:widowControl w:val="0"/>
              <w:tabs>
                <w:tab w:val="left" w:pos="567"/>
                <w:tab w:val="num" w:pos="851"/>
                <w:tab w:val="left" w:pos="993"/>
              </w:tabs>
              <w:jc w:val="both"/>
              <w:rPr>
                <w:rFonts w:ascii="Tahoma" w:hAnsi="Tahoma" w:cs="Tahoma"/>
                <w:snapToGrid w:val="0"/>
                <w:color w:val="000000"/>
              </w:rPr>
            </w:pPr>
          </w:p>
        </w:tc>
      </w:tr>
      <w:tr w:rsidR="006B181B" w:rsidRPr="007C6337" w14:paraId="56618D14" w14:textId="77777777" w:rsidTr="00D93ECC">
        <w:trPr>
          <w:trHeight w:val="235"/>
        </w:trPr>
        <w:tc>
          <w:tcPr>
            <w:tcW w:w="3401" w:type="dxa"/>
            <w:tcBorders>
              <w:top w:val="single" w:sz="4" w:space="0" w:color="auto"/>
              <w:left w:val="nil"/>
              <w:right w:val="nil"/>
            </w:tcBorders>
            <w:hideMark/>
          </w:tcPr>
          <w:p w14:paraId="622052FC" w14:textId="77777777" w:rsidR="006B181B" w:rsidRPr="007C6337" w:rsidRDefault="006B181B" w:rsidP="002A2EB7">
            <w:pPr>
              <w:keepNext/>
              <w:keepLines/>
              <w:widowControl w:val="0"/>
              <w:jc w:val="center"/>
              <w:rPr>
                <w:rFonts w:ascii="Tahoma" w:hAnsi="Tahoma" w:cs="Tahoma"/>
                <w:snapToGrid w:val="0"/>
                <w:color w:val="000000"/>
              </w:rPr>
            </w:pPr>
            <w:r w:rsidRPr="007C6337">
              <w:rPr>
                <w:rFonts w:ascii="Tahoma" w:hAnsi="Tahoma" w:cs="Tahoma"/>
                <w:snapToGrid w:val="0"/>
                <w:color w:val="000000"/>
              </w:rPr>
              <w:t>(podpis predstavnika gospodarskega subjekta)</w:t>
            </w:r>
          </w:p>
        </w:tc>
        <w:tc>
          <w:tcPr>
            <w:tcW w:w="2978" w:type="dxa"/>
            <w:hideMark/>
          </w:tcPr>
          <w:p w14:paraId="0D1C7207" w14:textId="77777777" w:rsidR="006B181B" w:rsidRPr="007C6337" w:rsidRDefault="006B181B" w:rsidP="002A2EB7">
            <w:pPr>
              <w:keepNext/>
              <w:keepLines/>
              <w:widowControl w:val="0"/>
              <w:jc w:val="center"/>
              <w:rPr>
                <w:rFonts w:ascii="Tahoma" w:hAnsi="Tahoma" w:cs="Tahoma"/>
                <w:snapToGrid w:val="0"/>
                <w:color w:val="000000"/>
              </w:rPr>
            </w:pPr>
          </w:p>
        </w:tc>
        <w:tc>
          <w:tcPr>
            <w:tcW w:w="3116" w:type="dxa"/>
            <w:tcBorders>
              <w:top w:val="single" w:sz="4" w:space="0" w:color="auto"/>
              <w:left w:val="nil"/>
              <w:right w:val="nil"/>
            </w:tcBorders>
            <w:hideMark/>
          </w:tcPr>
          <w:p w14:paraId="174F4046" w14:textId="77777777" w:rsidR="006B181B" w:rsidRPr="007C6337" w:rsidRDefault="006B181B" w:rsidP="002A2EB7">
            <w:pPr>
              <w:keepNext/>
              <w:keepLines/>
              <w:widowControl w:val="0"/>
              <w:jc w:val="center"/>
              <w:rPr>
                <w:rFonts w:ascii="Tahoma" w:hAnsi="Tahoma" w:cs="Tahoma"/>
                <w:snapToGrid w:val="0"/>
                <w:color w:val="000000"/>
              </w:rPr>
            </w:pPr>
            <w:r w:rsidRPr="007C6337">
              <w:rPr>
                <w:rFonts w:ascii="Tahoma" w:hAnsi="Tahoma" w:cs="Tahoma"/>
                <w:snapToGrid w:val="0"/>
                <w:color w:val="000000"/>
              </w:rPr>
              <w:t>(podpis predstavnika naročnika)</w:t>
            </w:r>
          </w:p>
        </w:tc>
      </w:tr>
      <w:tr w:rsidR="006B181B" w:rsidRPr="007C6337" w14:paraId="1962192F" w14:textId="77777777" w:rsidTr="00D93ECC">
        <w:trPr>
          <w:trHeight w:val="235"/>
        </w:trPr>
        <w:tc>
          <w:tcPr>
            <w:tcW w:w="3401" w:type="dxa"/>
            <w:tcBorders>
              <w:left w:val="nil"/>
              <w:right w:val="nil"/>
            </w:tcBorders>
          </w:tcPr>
          <w:p w14:paraId="776E1553" w14:textId="77777777" w:rsidR="006B181B" w:rsidRPr="007C6337" w:rsidRDefault="006B181B" w:rsidP="002A2EB7">
            <w:pPr>
              <w:keepNext/>
              <w:keepLines/>
              <w:widowControl w:val="0"/>
              <w:jc w:val="center"/>
              <w:rPr>
                <w:rFonts w:ascii="Tahoma" w:hAnsi="Tahoma" w:cs="Tahoma"/>
                <w:snapToGrid w:val="0"/>
                <w:color w:val="000000"/>
              </w:rPr>
            </w:pPr>
          </w:p>
          <w:p w14:paraId="553501EB" w14:textId="77777777" w:rsidR="006B181B" w:rsidRPr="007C6337" w:rsidRDefault="006B181B" w:rsidP="002A2EB7">
            <w:pPr>
              <w:keepNext/>
              <w:keepLines/>
              <w:widowControl w:val="0"/>
              <w:jc w:val="center"/>
              <w:rPr>
                <w:rFonts w:ascii="Tahoma" w:hAnsi="Tahoma" w:cs="Tahoma"/>
                <w:snapToGrid w:val="0"/>
                <w:color w:val="000000"/>
              </w:rPr>
            </w:pPr>
          </w:p>
          <w:p w14:paraId="6D977C72" w14:textId="77777777" w:rsidR="006B181B" w:rsidRPr="007C6337" w:rsidRDefault="006B181B" w:rsidP="002A2EB7">
            <w:pPr>
              <w:keepNext/>
              <w:keepLines/>
              <w:widowControl w:val="0"/>
              <w:jc w:val="center"/>
              <w:rPr>
                <w:rFonts w:ascii="Tahoma" w:hAnsi="Tahoma" w:cs="Tahoma"/>
                <w:snapToGrid w:val="0"/>
                <w:color w:val="000000"/>
              </w:rPr>
            </w:pPr>
          </w:p>
        </w:tc>
        <w:tc>
          <w:tcPr>
            <w:tcW w:w="2978" w:type="dxa"/>
          </w:tcPr>
          <w:p w14:paraId="678E06B7" w14:textId="77777777" w:rsidR="006B181B" w:rsidRPr="007C6337" w:rsidRDefault="006B181B" w:rsidP="002A2EB7">
            <w:pPr>
              <w:keepNext/>
              <w:keepLines/>
              <w:widowControl w:val="0"/>
              <w:jc w:val="center"/>
              <w:rPr>
                <w:rFonts w:ascii="Tahoma" w:hAnsi="Tahoma" w:cs="Tahoma"/>
                <w:snapToGrid w:val="0"/>
                <w:color w:val="000000"/>
              </w:rPr>
            </w:pPr>
            <w:r w:rsidRPr="007C6337">
              <w:rPr>
                <w:rFonts w:ascii="Tahoma" w:hAnsi="Tahoma" w:cs="Tahoma"/>
                <w:snapToGrid w:val="0"/>
                <w:color w:val="000000"/>
              </w:rPr>
              <w:t>Žig naročnika</w:t>
            </w:r>
          </w:p>
        </w:tc>
        <w:tc>
          <w:tcPr>
            <w:tcW w:w="3116" w:type="dxa"/>
            <w:tcBorders>
              <w:left w:val="nil"/>
              <w:right w:val="nil"/>
            </w:tcBorders>
          </w:tcPr>
          <w:p w14:paraId="4EA48A7F" w14:textId="77777777" w:rsidR="006B181B" w:rsidRPr="007C6337" w:rsidRDefault="006B181B" w:rsidP="002A2EB7">
            <w:pPr>
              <w:keepNext/>
              <w:keepLines/>
              <w:widowControl w:val="0"/>
              <w:jc w:val="center"/>
              <w:rPr>
                <w:rFonts w:ascii="Tahoma" w:hAnsi="Tahoma" w:cs="Tahoma"/>
                <w:snapToGrid w:val="0"/>
                <w:color w:val="000000"/>
              </w:rPr>
            </w:pPr>
          </w:p>
        </w:tc>
      </w:tr>
    </w:tbl>
    <w:p w14:paraId="636CDAE4" w14:textId="77777777" w:rsidR="006B181B" w:rsidRPr="007C6337" w:rsidRDefault="006B181B" w:rsidP="002A2EB7">
      <w:pPr>
        <w:keepNext/>
        <w:keepLines/>
        <w:widowControl w:val="0"/>
        <w:jc w:val="both"/>
        <w:rPr>
          <w:rFonts w:ascii="Tahoma" w:hAnsi="Tahoma" w:cs="Tahoma"/>
          <w:b/>
          <w:i/>
          <w:color w:val="000000"/>
          <w:u w:val="single"/>
        </w:rPr>
      </w:pPr>
    </w:p>
    <w:p w14:paraId="62164D38" w14:textId="77777777" w:rsidR="006B181B" w:rsidRPr="007C6337" w:rsidRDefault="006B181B" w:rsidP="002A2EB7">
      <w:pPr>
        <w:keepNext/>
        <w:keepLines/>
        <w:widowControl w:val="0"/>
        <w:jc w:val="both"/>
        <w:rPr>
          <w:rFonts w:ascii="Tahoma" w:hAnsi="Tahoma" w:cs="Tahoma"/>
          <w:b/>
          <w:i/>
          <w:color w:val="000000"/>
          <w:u w:val="single"/>
        </w:rPr>
      </w:pPr>
    </w:p>
    <w:p w14:paraId="0C9D48DF" w14:textId="77777777" w:rsidR="006B181B" w:rsidRPr="007C6337" w:rsidRDefault="006B181B" w:rsidP="002A2EB7">
      <w:pPr>
        <w:keepNext/>
        <w:keepLines/>
        <w:widowControl w:val="0"/>
        <w:jc w:val="both"/>
        <w:rPr>
          <w:rFonts w:ascii="Tahoma" w:hAnsi="Tahoma" w:cs="Tahoma"/>
          <w:b/>
          <w:i/>
          <w:color w:val="000000"/>
          <w:u w:val="single"/>
        </w:rPr>
      </w:pPr>
    </w:p>
    <w:p w14:paraId="0901393B" w14:textId="77777777" w:rsidR="006B181B" w:rsidRPr="007C6337" w:rsidRDefault="006B181B" w:rsidP="002A2EB7">
      <w:pPr>
        <w:keepNext/>
        <w:keepLines/>
        <w:widowControl w:val="0"/>
        <w:jc w:val="both"/>
        <w:rPr>
          <w:rFonts w:ascii="Tahoma" w:hAnsi="Tahoma" w:cs="Tahoma"/>
          <w:b/>
          <w:i/>
          <w:color w:val="000000"/>
          <w:u w:val="single"/>
        </w:rPr>
      </w:pPr>
    </w:p>
    <w:p w14:paraId="0EFD31FA" w14:textId="77777777" w:rsidR="006B181B" w:rsidRPr="007C6337" w:rsidRDefault="006B181B" w:rsidP="002A2EB7">
      <w:pPr>
        <w:keepNext/>
        <w:keepLines/>
        <w:widowControl w:val="0"/>
        <w:jc w:val="both"/>
        <w:rPr>
          <w:rFonts w:ascii="Tahoma" w:hAnsi="Tahoma" w:cs="Tahoma"/>
          <w:b/>
          <w:i/>
          <w:color w:val="000000"/>
          <w:u w:val="single"/>
        </w:rPr>
      </w:pPr>
    </w:p>
    <w:p w14:paraId="2272F760" w14:textId="77777777" w:rsidR="006B181B" w:rsidRPr="007C6337" w:rsidRDefault="006B181B" w:rsidP="002A2EB7">
      <w:pPr>
        <w:keepNext/>
        <w:keepLines/>
        <w:widowControl w:val="0"/>
        <w:jc w:val="both"/>
        <w:rPr>
          <w:rFonts w:ascii="Tahoma" w:hAnsi="Tahoma" w:cs="Tahoma"/>
          <w:b/>
          <w:i/>
          <w:color w:val="000000"/>
          <w:u w:val="single"/>
        </w:rPr>
      </w:pPr>
    </w:p>
    <w:p w14:paraId="2F88D027" w14:textId="77777777" w:rsidR="006B181B" w:rsidRPr="007C6337" w:rsidRDefault="006B181B" w:rsidP="002A2EB7">
      <w:pPr>
        <w:keepNext/>
        <w:keepLines/>
        <w:widowControl w:val="0"/>
        <w:jc w:val="both"/>
        <w:rPr>
          <w:rFonts w:ascii="Tahoma" w:hAnsi="Tahoma" w:cs="Tahoma"/>
          <w:b/>
          <w:i/>
          <w:color w:val="000000"/>
          <w:u w:val="single"/>
        </w:rPr>
      </w:pPr>
    </w:p>
    <w:p w14:paraId="2EA63D70" w14:textId="77777777" w:rsidR="006B181B" w:rsidRPr="007C6337" w:rsidRDefault="006B181B" w:rsidP="002A2EB7">
      <w:pPr>
        <w:keepNext/>
        <w:keepLines/>
        <w:widowControl w:val="0"/>
        <w:jc w:val="both"/>
        <w:rPr>
          <w:rFonts w:ascii="Tahoma" w:hAnsi="Tahoma" w:cs="Tahoma"/>
          <w:b/>
          <w:i/>
          <w:color w:val="000000"/>
          <w:u w:val="single"/>
        </w:rPr>
      </w:pPr>
    </w:p>
    <w:p w14:paraId="3A8FC04A" w14:textId="77777777" w:rsidR="006B181B" w:rsidRPr="007C6337" w:rsidRDefault="006B181B" w:rsidP="002A2EB7">
      <w:pPr>
        <w:keepNext/>
        <w:keepLines/>
        <w:widowControl w:val="0"/>
        <w:jc w:val="both"/>
        <w:rPr>
          <w:rFonts w:ascii="Tahoma" w:hAnsi="Tahoma" w:cs="Tahoma"/>
          <w:b/>
          <w:i/>
          <w:color w:val="000000"/>
          <w:u w:val="single"/>
        </w:rPr>
      </w:pPr>
    </w:p>
    <w:p w14:paraId="37D09F1D" w14:textId="77777777" w:rsidR="006B181B" w:rsidRPr="007C6337" w:rsidRDefault="006B181B" w:rsidP="002A2EB7">
      <w:pPr>
        <w:keepNext/>
        <w:keepLines/>
        <w:widowControl w:val="0"/>
        <w:jc w:val="both"/>
        <w:rPr>
          <w:rFonts w:ascii="Tahoma" w:hAnsi="Tahoma" w:cs="Tahoma"/>
          <w:b/>
          <w:i/>
          <w:sz w:val="18"/>
          <w:szCs w:val="18"/>
          <w:u w:val="single"/>
        </w:rPr>
      </w:pPr>
      <w:r w:rsidRPr="007C6337">
        <w:rPr>
          <w:rFonts w:ascii="Tahoma" w:hAnsi="Tahoma" w:cs="Tahoma"/>
          <w:b/>
          <w:i/>
          <w:sz w:val="18"/>
          <w:szCs w:val="18"/>
          <w:u w:val="single"/>
        </w:rPr>
        <w:t xml:space="preserve">Navodilo: </w:t>
      </w:r>
    </w:p>
    <w:p w14:paraId="5974F945" w14:textId="77777777" w:rsidR="006B181B" w:rsidRPr="007C6337" w:rsidRDefault="006B181B" w:rsidP="002A2EB7">
      <w:pPr>
        <w:keepNext/>
        <w:keepLines/>
        <w:widowControl w:val="0"/>
        <w:tabs>
          <w:tab w:val="left" w:pos="284"/>
        </w:tabs>
        <w:jc w:val="both"/>
        <w:rPr>
          <w:rFonts w:ascii="Tahoma" w:hAnsi="Tahoma" w:cs="Tahoma"/>
        </w:rPr>
      </w:pPr>
      <w:r w:rsidRPr="007C6337">
        <w:rPr>
          <w:rFonts w:ascii="Tahoma" w:hAnsi="Tahoma" w:cs="Tahoma"/>
          <w:i/>
          <w:sz w:val="18"/>
        </w:rPr>
        <w:t xml:space="preserve">Ponudnik </w:t>
      </w:r>
      <w:r w:rsidRPr="007C6337">
        <w:rPr>
          <w:rFonts w:ascii="Tahoma" w:hAnsi="Tahoma" w:cs="Tahoma"/>
          <w:i/>
          <w:sz w:val="18"/>
          <w:u w:val="single"/>
        </w:rPr>
        <w:t>obrazec</w:t>
      </w:r>
      <w:r w:rsidRPr="007C6337">
        <w:rPr>
          <w:rFonts w:ascii="Tahoma" w:hAnsi="Tahoma" w:cs="Tahoma"/>
          <w:b/>
          <w:i/>
          <w:sz w:val="18"/>
        </w:rPr>
        <w:t xml:space="preserve"> </w:t>
      </w:r>
      <w:r w:rsidRPr="007C6337">
        <w:rPr>
          <w:rFonts w:ascii="Tahoma" w:hAnsi="Tahoma" w:cs="Tahoma"/>
          <w:i/>
          <w:sz w:val="18"/>
        </w:rPr>
        <w:t>v okviru sistema e-JN</w:t>
      </w:r>
      <w:r w:rsidRPr="007C6337">
        <w:rPr>
          <w:rFonts w:ascii="Tahoma" w:hAnsi="Tahoma" w:cs="Tahoma"/>
          <w:b/>
          <w:i/>
          <w:sz w:val="18"/>
        </w:rPr>
        <w:t xml:space="preserve"> </w:t>
      </w:r>
      <w:r w:rsidRPr="007C6337">
        <w:rPr>
          <w:rFonts w:ascii="Tahoma" w:hAnsi="Tahoma" w:cs="Tahoma"/>
          <w:b/>
          <w:i/>
          <w:sz w:val="18"/>
          <w:u w:val="single"/>
        </w:rPr>
        <w:t>naloži v razdelek »Drugi dokumenti«!!!</w:t>
      </w:r>
    </w:p>
    <w:p w14:paraId="6EE71280" w14:textId="25C4A42C" w:rsidR="00330C06" w:rsidRPr="007C6337" w:rsidRDefault="00330C06" w:rsidP="002A2EB7">
      <w:pPr>
        <w:keepNext/>
        <w:keepLines/>
        <w:widowControl w:val="0"/>
        <w:rPr>
          <w:rFonts w:ascii="Tahoma" w:hAnsi="Tahoma" w:cs="Tahoma"/>
          <w:i/>
          <w:sz w:val="18"/>
        </w:rPr>
      </w:pPr>
    </w:p>
    <w:p w14:paraId="4BC474CF" w14:textId="77777777" w:rsidR="00330C06" w:rsidRPr="007C6337" w:rsidRDefault="00330C06">
      <w:r w:rsidRPr="007C6337">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96"/>
        <w:gridCol w:w="7756"/>
        <w:gridCol w:w="912"/>
        <w:gridCol w:w="551"/>
      </w:tblGrid>
      <w:tr w:rsidR="00330C06" w:rsidRPr="007C6337" w14:paraId="08467EAD" w14:textId="77777777" w:rsidTr="00A86CE7">
        <w:tc>
          <w:tcPr>
            <w:tcW w:w="496" w:type="dxa"/>
            <w:tcBorders>
              <w:right w:val="nil"/>
            </w:tcBorders>
          </w:tcPr>
          <w:p w14:paraId="540CC8EE" w14:textId="67C355EE" w:rsidR="00330C06" w:rsidRPr="007C6337" w:rsidRDefault="00330C06" w:rsidP="00A86CE7">
            <w:pPr>
              <w:keepNext/>
              <w:keepLines/>
              <w:widowControl w:val="0"/>
              <w:jc w:val="both"/>
              <w:rPr>
                <w:rFonts w:ascii="Tahoma" w:hAnsi="Tahoma" w:cs="Tahoma"/>
              </w:rPr>
            </w:pPr>
          </w:p>
        </w:tc>
        <w:tc>
          <w:tcPr>
            <w:tcW w:w="7756" w:type="dxa"/>
            <w:tcBorders>
              <w:left w:val="nil"/>
            </w:tcBorders>
          </w:tcPr>
          <w:p w14:paraId="09852B68" w14:textId="77777777" w:rsidR="00330C06" w:rsidRPr="007C6337" w:rsidRDefault="00330C06" w:rsidP="00A86CE7">
            <w:pPr>
              <w:keepNext/>
              <w:keepLines/>
              <w:widowControl w:val="0"/>
              <w:jc w:val="both"/>
              <w:rPr>
                <w:rFonts w:ascii="Tahoma" w:hAnsi="Tahoma" w:cs="Tahoma"/>
              </w:rPr>
            </w:pPr>
            <w:r w:rsidRPr="007C6337">
              <w:rPr>
                <w:rFonts w:ascii="Tahoma" w:hAnsi="Tahoma" w:cs="Tahoma"/>
              </w:rPr>
              <w:t>KROVNA INFORMACIJSKA VARNOSTNA POLITIKA JAVNEGA HOLDINGA LJUBLJANA</w:t>
            </w:r>
          </w:p>
        </w:tc>
        <w:tc>
          <w:tcPr>
            <w:tcW w:w="912" w:type="dxa"/>
            <w:tcBorders>
              <w:right w:val="nil"/>
            </w:tcBorders>
          </w:tcPr>
          <w:p w14:paraId="54DED932" w14:textId="77777777" w:rsidR="00330C06" w:rsidRPr="007C6337" w:rsidRDefault="00330C06" w:rsidP="00A86CE7">
            <w:pPr>
              <w:keepNext/>
              <w:keepLines/>
              <w:widowControl w:val="0"/>
              <w:jc w:val="both"/>
              <w:rPr>
                <w:rFonts w:ascii="Tahoma" w:hAnsi="Tahoma" w:cs="Tahoma"/>
                <w:b/>
              </w:rPr>
            </w:pPr>
            <w:r w:rsidRPr="007C6337">
              <w:rPr>
                <w:rFonts w:ascii="Tahoma" w:hAnsi="Tahoma" w:cs="Tahoma"/>
                <w:b/>
                <w:i/>
              </w:rPr>
              <w:t xml:space="preserve">Priloga </w:t>
            </w:r>
          </w:p>
        </w:tc>
        <w:tc>
          <w:tcPr>
            <w:tcW w:w="551" w:type="dxa"/>
            <w:tcBorders>
              <w:left w:val="nil"/>
            </w:tcBorders>
          </w:tcPr>
          <w:p w14:paraId="043F37A6" w14:textId="77777777" w:rsidR="00330C06" w:rsidRPr="007C6337" w:rsidRDefault="00330C06" w:rsidP="00A86CE7">
            <w:pPr>
              <w:keepNext/>
              <w:keepLines/>
              <w:widowControl w:val="0"/>
              <w:jc w:val="both"/>
              <w:rPr>
                <w:rFonts w:ascii="Tahoma" w:hAnsi="Tahoma" w:cs="Tahoma"/>
                <w:b/>
                <w:i/>
              </w:rPr>
            </w:pPr>
            <w:r w:rsidRPr="007C6337">
              <w:rPr>
                <w:rFonts w:ascii="Tahoma" w:hAnsi="Tahoma" w:cs="Tahoma"/>
                <w:b/>
                <w:i/>
              </w:rPr>
              <w:t>12</w:t>
            </w:r>
          </w:p>
        </w:tc>
      </w:tr>
    </w:tbl>
    <w:p w14:paraId="13765C23" w14:textId="77777777" w:rsidR="00330C06" w:rsidRPr="007C6337" w:rsidRDefault="00330C06" w:rsidP="00330C06">
      <w:pPr>
        <w:keepNext/>
        <w:keepLines/>
        <w:widowControl w:val="0"/>
        <w:spacing w:line="276" w:lineRule="auto"/>
        <w:contextualSpacing/>
        <w:jc w:val="both"/>
        <w:rPr>
          <w:rFonts w:ascii="Tahoma" w:eastAsiaTheme="minorHAnsi" w:hAnsi="Tahoma" w:cs="Tahoma"/>
          <w:sz w:val="16"/>
          <w:szCs w:val="22"/>
          <w:lang w:eastAsia="en-US"/>
        </w:rPr>
      </w:pPr>
    </w:p>
    <w:p w14:paraId="3EB9616A" w14:textId="77777777" w:rsidR="00330C06" w:rsidRPr="007C6337" w:rsidRDefault="00330C06" w:rsidP="00330C06">
      <w:pPr>
        <w:keepNext/>
        <w:keepLines/>
        <w:widowControl w:val="0"/>
        <w:jc w:val="both"/>
        <w:rPr>
          <w:rFonts w:ascii="Tahoma" w:hAnsi="Tahoma" w:cs="Tahoma"/>
        </w:rPr>
      </w:pPr>
      <w:r w:rsidRPr="007C6337">
        <w:rPr>
          <w:rFonts w:ascii="Tahoma" w:hAnsi="Tahoma" w:cs="Tahoma"/>
        </w:rPr>
        <w:t xml:space="preserve">Ponudniki morajo biti seznanjen s KROVNO INFORMACIJSKO VARNOSTNO POLITIKO JAVNEGA HOLDINGA LJUBLJANA, št. 1249-P/2013 z dne 29.11.2013, in jo sprejeti ter se obvezati, da bodo pri izvajanju pogodbe spoštovali njene določbe. </w:t>
      </w:r>
      <w:r w:rsidRPr="007C6337">
        <w:rPr>
          <w:rFonts w:ascii="Tahoma" w:hAnsi="Tahoma" w:cs="Tahoma"/>
          <w:u w:val="single"/>
        </w:rPr>
        <w:t xml:space="preserve">Ponudnik se s podpisano prilogo 3/1 obveže, da se strinja z njo, zato jo k ponudbeni dokumentaciji ponudniku </w:t>
      </w:r>
      <w:r w:rsidRPr="007C6337">
        <w:rPr>
          <w:rFonts w:ascii="Tahoma" w:hAnsi="Tahoma" w:cs="Tahoma"/>
          <w:b/>
          <w:u w:val="single"/>
        </w:rPr>
        <w:t>ni</w:t>
      </w:r>
      <w:r w:rsidRPr="007C6337">
        <w:rPr>
          <w:rFonts w:ascii="Tahoma" w:hAnsi="Tahoma" w:cs="Tahoma"/>
          <w:u w:val="single"/>
        </w:rPr>
        <w:t xml:space="preserve"> potrebno priložiti</w:t>
      </w:r>
      <w:r w:rsidRPr="007C6337">
        <w:rPr>
          <w:rFonts w:ascii="Tahoma" w:hAnsi="Tahoma" w:cs="Tahoma"/>
        </w:rPr>
        <w:t>.</w:t>
      </w:r>
    </w:p>
    <w:p w14:paraId="68DAE9E9" w14:textId="77777777" w:rsidR="00330C06" w:rsidRPr="007C6337" w:rsidRDefault="00330C06" w:rsidP="00330C06">
      <w:pPr>
        <w:keepNext/>
        <w:keepLines/>
        <w:widowControl w:val="0"/>
        <w:jc w:val="both"/>
        <w:rPr>
          <w:rFonts w:ascii="Tahoma" w:hAnsi="Tahoma" w:cs="Tahoma"/>
          <w:sz w:val="16"/>
        </w:rPr>
      </w:pPr>
    </w:p>
    <w:p w14:paraId="314C77A5" w14:textId="77777777" w:rsidR="00330C06" w:rsidRPr="007C6337" w:rsidRDefault="00330C06" w:rsidP="00330C06">
      <w:pPr>
        <w:keepNext/>
        <w:keepLines/>
        <w:widowControl w:val="0"/>
        <w:jc w:val="both"/>
        <w:rPr>
          <w:rFonts w:ascii="Tahoma" w:hAnsi="Tahoma" w:cs="Tahoma"/>
        </w:rPr>
      </w:pPr>
      <w:r w:rsidRPr="007C6337">
        <w:rPr>
          <w:rFonts w:ascii="Tahoma" w:hAnsi="Tahoma" w:cs="Tahoma"/>
        </w:rPr>
        <w:t xml:space="preserve">Krovna informacijska varnostna politika JAVNEGA HOLDINGA LJUBLJANA je sestavni del razpisne dokumentacije in je ponudnikom na voljo na spletni strani naročnika </w:t>
      </w:r>
      <w:hyperlink r:id="rId28" w:history="1">
        <w:r w:rsidRPr="007C6337">
          <w:rPr>
            <w:rStyle w:val="Hiperpovezava"/>
            <w:rFonts w:ascii="Tahoma" w:hAnsi="Tahoma" w:cs="Tahoma"/>
          </w:rPr>
          <w:t>http://www.jhl.si/javna-narocila-iz-podjetij</w:t>
        </w:r>
      </w:hyperlink>
      <w:r w:rsidRPr="007C6337">
        <w:rPr>
          <w:rFonts w:ascii="Tahoma" w:hAnsi="Tahoma" w:cs="Tahoma"/>
        </w:rPr>
        <w:t>, na mestu kjer je objavljena razpisna dokumentacija.</w:t>
      </w:r>
    </w:p>
    <w:p w14:paraId="5D96D346" w14:textId="77777777" w:rsidR="00330C06" w:rsidRPr="007C6337" w:rsidRDefault="00330C06" w:rsidP="00330C06">
      <w:pPr>
        <w:keepNext/>
        <w:keepLines/>
        <w:widowControl w:val="0"/>
        <w:spacing w:line="276" w:lineRule="auto"/>
        <w:contextualSpacing/>
        <w:jc w:val="both"/>
        <w:rPr>
          <w:rFonts w:ascii="Tahoma" w:eastAsiaTheme="minorHAnsi" w:hAnsi="Tahoma" w:cs="Tahoma"/>
          <w:szCs w:val="22"/>
          <w:lang w:eastAsia="en-US"/>
        </w:rPr>
      </w:pPr>
    </w:p>
    <w:p w14:paraId="6B51DE0E" w14:textId="77777777" w:rsidR="00330C06" w:rsidRPr="007C6337" w:rsidRDefault="00330C06">
      <w:r w:rsidRPr="007C6337">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96"/>
        <w:gridCol w:w="7756"/>
        <w:gridCol w:w="912"/>
        <w:gridCol w:w="551"/>
      </w:tblGrid>
      <w:tr w:rsidR="00330C06" w:rsidRPr="007C6337" w14:paraId="7C025C6F" w14:textId="77777777" w:rsidTr="00A86CE7">
        <w:tc>
          <w:tcPr>
            <w:tcW w:w="496" w:type="dxa"/>
            <w:tcBorders>
              <w:right w:val="nil"/>
            </w:tcBorders>
          </w:tcPr>
          <w:p w14:paraId="7E341891" w14:textId="331943FC" w:rsidR="00330C06" w:rsidRPr="007C6337" w:rsidRDefault="00330C06" w:rsidP="00A86CE7">
            <w:pPr>
              <w:keepNext/>
              <w:keepLines/>
              <w:widowControl w:val="0"/>
              <w:jc w:val="both"/>
              <w:rPr>
                <w:rFonts w:ascii="Tahoma" w:hAnsi="Tahoma" w:cs="Tahoma"/>
              </w:rPr>
            </w:pPr>
          </w:p>
        </w:tc>
        <w:tc>
          <w:tcPr>
            <w:tcW w:w="7756" w:type="dxa"/>
            <w:tcBorders>
              <w:left w:val="nil"/>
            </w:tcBorders>
          </w:tcPr>
          <w:p w14:paraId="2F9F6159" w14:textId="77777777" w:rsidR="00330C06" w:rsidRPr="007C6337" w:rsidRDefault="00330C06" w:rsidP="00A86CE7">
            <w:pPr>
              <w:keepNext/>
              <w:keepLines/>
              <w:widowControl w:val="0"/>
              <w:jc w:val="both"/>
              <w:rPr>
                <w:rFonts w:ascii="Tahoma" w:hAnsi="Tahoma" w:cs="Tahoma"/>
              </w:rPr>
            </w:pPr>
            <w:r w:rsidRPr="007C6337">
              <w:rPr>
                <w:rFonts w:ascii="Tahoma" w:hAnsi="Tahoma" w:cs="Tahoma"/>
              </w:rPr>
              <w:t>FUNKCIJSKA SPECIFIKACIJA</w:t>
            </w:r>
          </w:p>
        </w:tc>
        <w:tc>
          <w:tcPr>
            <w:tcW w:w="912" w:type="dxa"/>
            <w:tcBorders>
              <w:right w:val="nil"/>
            </w:tcBorders>
          </w:tcPr>
          <w:p w14:paraId="106651C0" w14:textId="77777777" w:rsidR="00330C06" w:rsidRPr="007C6337" w:rsidRDefault="00330C06" w:rsidP="00A86CE7">
            <w:pPr>
              <w:keepNext/>
              <w:keepLines/>
              <w:widowControl w:val="0"/>
              <w:jc w:val="both"/>
              <w:rPr>
                <w:rFonts w:ascii="Tahoma" w:hAnsi="Tahoma" w:cs="Tahoma"/>
                <w:b/>
              </w:rPr>
            </w:pPr>
            <w:r w:rsidRPr="007C6337">
              <w:rPr>
                <w:rFonts w:ascii="Tahoma" w:hAnsi="Tahoma" w:cs="Tahoma"/>
                <w:b/>
                <w:i/>
              </w:rPr>
              <w:t xml:space="preserve">Priloga </w:t>
            </w:r>
          </w:p>
        </w:tc>
        <w:tc>
          <w:tcPr>
            <w:tcW w:w="551" w:type="dxa"/>
            <w:tcBorders>
              <w:left w:val="nil"/>
            </w:tcBorders>
          </w:tcPr>
          <w:p w14:paraId="405AF1FD" w14:textId="77777777" w:rsidR="00330C06" w:rsidRPr="007C6337" w:rsidRDefault="00330C06" w:rsidP="00A86CE7">
            <w:pPr>
              <w:keepNext/>
              <w:keepLines/>
              <w:widowControl w:val="0"/>
              <w:jc w:val="both"/>
              <w:rPr>
                <w:rFonts w:ascii="Tahoma" w:hAnsi="Tahoma" w:cs="Tahoma"/>
                <w:b/>
                <w:i/>
              </w:rPr>
            </w:pPr>
            <w:r w:rsidRPr="007C6337">
              <w:rPr>
                <w:rFonts w:ascii="Tahoma" w:hAnsi="Tahoma" w:cs="Tahoma"/>
                <w:b/>
                <w:i/>
              </w:rPr>
              <w:t>13</w:t>
            </w:r>
          </w:p>
        </w:tc>
      </w:tr>
    </w:tbl>
    <w:p w14:paraId="01A11340" w14:textId="77777777" w:rsidR="00330C06" w:rsidRPr="007C6337" w:rsidRDefault="00330C06" w:rsidP="00330C06">
      <w:pPr>
        <w:keepNext/>
        <w:keepLines/>
        <w:widowControl w:val="0"/>
        <w:spacing w:line="276" w:lineRule="auto"/>
        <w:contextualSpacing/>
        <w:jc w:val="both"/>
        <w:rPr>
          <w:rFonts w:ascii="Tahoma" w:eastAsiaTheme="minorHAnsi" w:hAnsi="Tahoma" w:cs="Tahoma"/>
          <w:sz w:val="16"/>
          <w:szCs w:val="22"/>
          <w:lang w:eastAsia="en-US"/>
        </w:rPr>
      </w:pPr>
    </w:p>
    <w:p w14:paraId="1B6C3AB8" w14:textId="3AF22C1F" w:rsidR="00330C06" w:rsidRPr="007C6337" w:rsidRDefault="00330C06" w:rsidP="00330C06">
      <w:pPr>
        <w:keepNext/>
        <w:keepLines/>
        <w:widowControl w:val="0"/>
        <w:jc w:val="both"/>
        <w:rPr>
          <w:rFonts w:ascii="Tahoma" w:hAnsi="Tahoma" w:cs="Tahoma"/>
        </w:rPr>
      </w:pPr>
      <w:r w:rsidRPr="007C6337">
        <w:rPr>
          <w:rFonts w:ascii="Tahoma" w:hAnsi="Tahoma" w:cs="Tahoma"/>
        </w:rPr>
        <w:t xml:space="preserve">Ponudniki morajo v skladu z zahtevami in pogoji razpisne dokumentacije, izdelati programski aplikaciji na lokalnem nivoju in na nadzornem sistemu, in sicer v skladu s funkcijsko specifikacijo, ki je priloga in sestavni del tehnične specifikacije oz. razpisne dokumentacije. </w:t>
      </w:r>
      <w:r w:rsidRPr="007C6337">
        <w:rPr>
          <w:rFonts w:ascii="Tahoma" w:hAnsi="Tahoma" w:cs="Tahoma"/>
          <w:u w:val="single"/>
        </w:rPr>
        <w:t>Ponudnik</w:t>
      </w:r>
      <w:r w:rsidR="00375AB5" w:rsidRPr="007C6337">
        <w:rPr>
          <w:rFonts w:ascii="Tahoma" w:hAnsi="Tahoma" w:cs="Tahoma"/>
          <w:u w:val="single"/>
        </w:rPr>
        <w:t>u</w:t>
      </w:r>
      <w:r w:rsidRPr="007C6337">
        <w:rPr>
          <w:rFonts w:ascii="Tahoma" w:hAnsi="Tahoma" w:cs="Tahoma"/>
          <w:u w:val="single"/>
        </w:rPr>
        <w:t xml:space="preserve"> jo k ponudbeni dokumentaciji </w:t>
      </w:r>
      <w:r w:rsidRPr="007C6337">
        <w:rPr>
          <w:rFonts w:ascii="Tahoma" w:hAnsi="Tahoma" w:cs="Tahoma"/>
          <w:b/>
          <w:u w:val="single"/>
        </w:rPr>
        <w:t>ni</w:t>
      </w:r>
      <w:r w:rsidRPr="007C6337">
        <w:rPr>
          <w:rFonts w:ascii="Tahoma" w:hAnsi="Tahoma" w:cs="Tahoma"/>
          <w:u w:val="single"/>
        </w:rPr>
        <w:t xml:space="preserve"> potrebno priložiti</w:t>
      </w:r>
      <w:r w:rsidRPr="007C6337">
        <w:rPr>
          <w:rFonts w:ascii="Tahoma" w:hAnsi="Tahoma" w:cs="Tahoma"/>
        </w:rPr>
        <w:t>.</w:t>
      </w:r>
    </w:p>
    <w:p w14:paraId="22156EBA" w14:textId="77777777" w:rsidR="00330C06" w:rsidRPr="007C6337" w:rsidRDefault="00330C06" w:rsidP="00330C06">
      <w:pPr>
        <w:keepNext/>
        <w:keepLines/>
        <w:widowControl w:val="0"/>
        <w:jc w:val="both"/>
        <w:rPr>
          <w:rFonts w:ascii="Tahoma" w:hAnsi="Tahoma" w:cs="Tahoma"/>
          <w:sz w:val="16"/>
        </w:rPr>
      </w:pPr>
    </w:p>
    <w:p w14:paraId="2B45984C" w14:textId="77777777" w:rsidR="00330C06" w:rsidRPr="00434AF4" w:rsidRDefault="00330C06" w:rsidP="00330C06">
      <w:pPr>
        <w:keepNext/>
        <w:keepLines/>
        <w:widowControl w:val="0"/>
        <w:jc w:val="both"/>
        <w:rPr>
          <w:rFonts w:ascii="Tahoma" w:hAnsi="Tahoma" w:cs="Tahoma"/>
        </w:rPr>
      </w:pPr>
      <w:r w:rsidRPr="007C6337">
        <w:rPr>
          <w:rFonts w:ascii="Tahoma" w:hAnsi="Tahoma" w:cs="Tahoma"/>
        </w:rPr>
        <w:t xml:space="preserve">Funkcijska specifikacija je ponudnikom na voljo na spletni strani naročnika </w:t>
      </w:r>
      <w:hyperlink r:id="rId29" w:history="1">
        <w:r w:rsidRPr="007C6337">
          <w:rPr>
            <w:rStyle w:val="Hiperpovezava"/>
            <w:rFonts w:ascii="Tahoma" w:hAnsi="Tahoma" w:cs="Tahoma"/>
          </w:rPr>
          <w:t>http://www.jhl.si/javna-narocila-iz-podjetij</w:t>
        </w:r>
      </w:hyperlink>
      <w:r w:rsidRPr="007C6337">
        <w:rPr>
          <w:rFonts w:ascii="Tahoma" w:hAnsi="Tahoma" w:cs="Tahoma"/>
        </w:rPr>
        <w:t>, na mestu kjer je objavljena razpisna dokumentacija.</w:t>
      </w:r>
      <w:bookmarkStart w:id="16" w:name="_GoBack"/>
      <w:bookmarkEnd w:id="16"/>
    </w:p>
    <w:p w14:paraId="27F058B7" w14:textId="77777777" w:rsidR="00330C06" w:rsidRPr="00414DFB" w:rsidRDefault="00330C06" w:rsidP="00330C06">
      <w:pPr>
        <w:keepNext/>
        <w:keepLines/>
        <w:widowControl w:val="0"/>
        <w:spacing w:line="276" w:lineRule="auto"/>
        <w:contextualSpacing/>
        <w:jc w:val="both"/>
        <w:rPr>
          <w:rFonts w:ascii="Tahoma" w:eastAsiaTheme="minorHAnsi" w:hAnsi="Tahoma" w:cs="Tahoma"/>
          <w:szCs w:val="22"/>
          <w:lang w:eastAsia="en-US"/>
        </w:rPr>
      </w:pPr>
    </w:p>
    <w:p w14:paraId="45B0AC09" w14:textId="77777777" w:rsidR="006B181B" w:rsidRPr="00124AC9" w:rsidRDefault="006B181B" w:rsidP="002A2EB7">
      <w:pPr>
        <w:keepNext/>
        <w:keepLines/>
        <w:widowControl w:val="0"/>
        <w:rPr>
          <w:rFonts w:ascii="Tahoma" w:hAnsi="Tahoma" w:cs="Tahoma"/>
          <w:i/>
          <w:sz w:val="18"/>
        </w:rPr>
      </w:pPr>
    </w:p>
    <w:sectPr w:rsidR="006B181B" w:rsidRPr="00124AC9" w:rsidSect="00AB1120">
      <w:headerReference w:type="default" r:id="rId30"/>
      <w:pgSz w:w="11906" w:h="16838" w:code="9"/>
      <w:pgMar w:top="709" w:right="1133" w:bottom="1474" w:left="1276"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C70A4" w14:textId="77777777" w:rsidR="00454E82" w:rsidRDefault="00454E82">
      <w:r>
        <w:separator/>
      </w:r>
    </w:p>
  </w:endnote>
  <w:endnote w:type="continuationSeparator" w:id="0">
    <w:p w14:paraId="1E822A96" w14:textId="77777777" w:rsidR="00454E82" w:rsidRDefault="0045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1" w:usb1="08070000" w:usb2="00000010" w:usb3="00000000" w:csb0="00020000" w:csb1="00000000"/>
  </w:font>
  <w:font w:name="Times New (W1)">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AF6C6" w14:textId="77777777" w:rsidR="00454E82" w:rsidRPr="007653AE" w:rsidRDefault="00454E82" w:rsidP="002303FA">
    <w:pPr>
      <w:pStyle w:val="Noga"/>
      <w:tabs>
        <w:tab w:val="clear" w:pos="4536"/>
        <w:tab w:val="clear" w:pos="9072"/>
      </w:tabs>
      <w:ind w:right="-1276"/>
      <w:jc w:val="right"/>
      <w:rPr>
        <w:sz w:val="16"/>
        <w:szCs w:val="16"/>
      </w:rPr>
    </w:pPr>
    <w:r>
      <w:rPr>
        <w:noProof/>
        <w:lang w:val="sl-SI"/>
      </w:rPr>
      <w:drawing>
        <wp:inline distT="0" distB="0" distL="0" distR="0" wp14:anchorId="7D813882" wp14:editId="6161C185">
          <wp:extent cx="3429000" cy="638175"/>
          <wp:effectExtent l="0" t="0" r="0" b="9525"/>
          <wp:docPr id="5" name="Slika 5"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81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8AC1" w14:textId="77777777" w:rsidR="00454E82" w:rsidRPr="00CF4AE1" w:rsidRDefault="00454E82" w:rsidP="002069AF">
    <w:pPr>
      <w:tabs>
        <w:tab w:val="center" w:pos="4536"/>
        <w:tab w:val="right" w:pos="9072"/>
      </w:tabs>
      <w:ind w:right="-1134"/>
      <w:jc w:val="right"/>
    </w:pPr>
    <w:r>
      <w:rPr>
        <w:sz w:val="16"/>
        <w:szCs w:val="16"/>
      </w:rPr>
      <w:tab/>
    </w:r>
    <w:r>
      <w:rPr>
        <w:sz w:val="16"/>
        <w:szCs w:val="16"/>
      </w:rPr>
      <w:tab/>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01AF6C71" wp14:editId="41DFDC21">
          <wp:extent cx="3438525" cy="628650"/>
          <wp:effectExtent l="0" t="0" r="9525" b="0"/>
          <wp:docPr id="7"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C7F6" w14:textId="77777777" w:rsidR="00454E82" w:rsidRDefault="00454E82" w:rsidP="00E43A52">
    <w:pPr>
      <w:pStyle w:val="Noga"/>
      <w:tabs>
        <w:tab w:val="left" w:pos="1134"/>
        <w:tab w:val="left" w:pos="1985"/>
      </w:tabs>
      <w:ind w:right="-1134"/>
      <w:jc w:val="right"/>
    </w:pPr>
    <w:r>
      <w:t xml:space="preserve">                     </w:t>
    </w:r>
    <w:r>
      <w:rPr>
        <w:noProof/>
        <w:lang w:val="sl-SI"/>
      </w:rPr>
      <w:drawing>
        <wp:inline distT="0" distB="0" distL="0" distR="0" wp14:anchorId="5C937E0B" wp14:editId="21575C8A">
          <wp:extent cx="3790315" cy="24765"/>
          <wp:effectExtent l="0" t="0" r="0" b="0"/>
          <wp:docPr id="1" name="Slika 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24765"/>
                  </a:xfrm>
                  <a:prstGeom prst="rect">
                    <a:avLst/>
                  </a:prstGeom>
                  <a:noFill/>
                  <a:ln>
                    <a:noFill/>
                  </a:ln>
                </pic:spPr>
              </pic:pic>
            </a:graphicData>
          </a:graphic>
        </wp:inline>
      </w:drawing>
    </w:r>
  </w:p>
  <w:p w14:paraId="2052E25D" w14:textId="77777777" w:rsidR="00454E82" w:rsidRDefault="00454E82" w:rsidP="00E43A52">
    <w:pPr>
      <w:pStyle w:val="Noga"/>
      <w:jc w:val="center"/>
      <w:rPr>
        <w:sz w:val="16"/>
        <w:szCs w:val="16"/>
      </w:rPr>
    </w:pPr>
  </w:p>
  <w:p w14:paraId="26C2D3E4" w14:textId="1435049C" w:rsidR="00454E82" w:rsidRPr="00E43A52" w:rsidRDefault="00454E82" w:rsidP="00E43A52">
    <w:pPr>
      <w:pStyle w:val="Noga"/>
      <w:jc w:val="center"/>
      <w:rPr>
        <w:sz w:val="16"/>
        <w:szCs w:val="16"/>
        <w:lang w:val="sl-SI"/>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7C6337">
      <w:rPr>
        <w:noProof/>
        <w:sz w:val="16"/>
        <w:szCs w:val="16"/>
      </w:rPr>
      <w:t>21</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7A271" w14:textId="77777777" w:rsidR="00454E82" w:rsidRDefault="00454E82" w:rsidP="0073769E">
    <w:pPr>
      <w:pStyle w:val="Noga"/>
      <w:ind w:right="-1134"/>
      <w:jc w:val="right"/>
    </w:pPr>
    <w:r>
      <w:rPr>
        <w:noProof/>
        <w:lang w:val="sl-SI"/>
      </w:rPr>
      <w:drawing>
        <wp:inline distT="0" distB="0" distL="0" distR="0" wp14:anchorId="2A25B638" wp14:editId="03CC5538">
          <wp:extent cx="3790950" cy="28575"/>
          <wp:effectExtent l="0" t="0" r="0" b="9525"/>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0" cy="28575"/>
                  </a:xfrm>
                  <a:prstGeom prst="rect">
                    <a:avLst/>
                  </a:prstGeom>
                  <a:noFill/>
                  <a:ln>
                    <a:noFill/>
                  </a:ln>
                </pic:spPr>
              </pic:pic>
            </a:graphicData>
          </a:graphic>
        </wp:inline>
      </w:drawing>
    </w:r>
  </w:p>
  <w:p w14:paraId="094F76B0" w14:textId="77777777" w:rsidR="00454E82" w:rsidRDefault="00454E82" w:rsidP="0073769E">
    <w:pPr>
      <w:pStyle w:val="Noga"/>
      <w:jc w:val="center"/>
      <w:rPr>
        <w:sz w:val="16"/>
        <w:szCs w:val="16"/>
      </w:rPr>
    </w:pPr>
  </w:p>
  <w:p w14:paraId="4888E2CD" w14:textId="77777777" w:rsidR="00454E82" w:rsidRDefault="00454E82"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4671BA66" w14:textId="77777777" w:rsidR="00454E82" w:rsidRDefault="00454E82"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E3313" w14:textId="77777777" w:rsidR="00454E82" w:rsidRDefault="00454E82">
      <w:r>
        <w:separator/>
      </w:r>
    </w:p>
  </w:footnote>
  <w:footnote w:type="continuationSeparator" w:id="0">
    <w:p w14:paraId="0D9FA45F" w14:textId="77777777" w:rsidR="00454E82" w:rsidRDefault="00454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DDD4" w14:textId="77777777" w:rsidR="00454E82" w:rsidRDefault="00454E82" w:rsidP="009670F5">
    <w:pPr>
      <w:pStyle w:val="Glava"/>
      <w:jc w:val="center"/>
    </w:pPr>
  </w:p>
  <w:p w14:paraId="16CEBE46" w14:textId="77777777" w:rsidR="00454E82" w:rsidRDefault="00454E82" w:rsidP="002303FA">
    <w:pPr>
      <w:pStyle w:val="Glava"/>
      <w:tabs>
        <w:tab w:val="clear" w:pos="4536"/>
        <w:tab w:val="clear" w:pos="9072"/>
      </w:tabs>
      <w:ind w:right="-1276"/>
      <w:jc w:val="right"/>
    </w:pPr>
    <w:r>
      <w:rPr>
        <w:noProof/>
        <w:lang w:val="sl-SI"/>
      </w:rPr>
      <w:drawing>
        <wp:inline distT="0" distB="0" distL="0" distR="0" wp14:anchorId="11BAF940" wp14:editId="4CF8BD41">
          <wp:extent cx="4048125" cy="2019300"/>
          <wp:effectExtent l="0" t="0" r="9525" b="0"/>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9300"/>
                  </a:xfrm>
                  <a:prstGeom prst="rect">
                    <a:avLst/>
                  </a:prstGeom>
                  <a:noFill/>
                  <a:ln>
                    <a:noFill/>
                  </a:ln>
                </pic:spPr>
              </pic:pic>
            </a:graphicData>
          </a:graphic>
        </wp:inline>
      </w:drawing>
    </w:r>
  </w:p>
  <w:p w14:paraId="14664D03" w14:textId="77777777" w:rsidR="00454E82" w:rsidRPr="009670F5" w:rsidRDefault="00454E82"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A7F6" w14:textId="77777777" w:rsidR="00454E82" w:rsidRDefault="00454E82" w:rsidP="00722C27">
    <w:pPr>
      <w:pStyle w:val="Glava"/>
      <w:tabs>
        <w:tab w:val="clear" w:pos="4536"/>
        <w:tab w:val="clear" w:pos="9072"/>
      </w:tabs>
      <w:ind w:right="-1276"/>
      <w:jc w:val="right"/>
    </w:pPr>
    <w:r>
      <w:rPr>
        <w:noProof/>
        <w:lang w:val="sl-SI"/>
      </w:rPr>
      <w:drawing>
        <wp:inline distT="0" distB="0" distL="0" distR="0" wp14:anchorId="7E49F38A" wp14:editId="7610E85F">
          <wp:extent cx="4057650" cy="2019300"/>
          <wp:effectExtent l="0" t="0" r="0" b="0"/>
          <wp:docPr id="6"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2019300"/>
                  </a:xfrm>
                  <a:prstGeom prst="rect">
                    <a:avLst/>
                  </a:prstGeom>
                  <a:noFill/>
                  <a:ln>
                    <a:noFill/>
                  </a:ln>
                </pic:spPr>
              </pic:pic>
            </a:graphicData>
          </a:graphic>
        </wp:inline>
      </w:drawing>
    </w:r>
  </w:p>
  <w:p w14:paraId="77D6432F" w14:textId="77777777" w:rsidR="00454E82" w:rsidRDefault="00454E82"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6413" w14:textId="77777777" w:rsidR="00454E82" w:rsidRDefault="00454E82" w:rsidP="009670F5">
    <w:pPr>
      <w:pStyle w:val="Glava"/>
      <w:jc w:val="center"/>
    </w:pPr>
    <w:r>
      <w:rPr>
        <w:noProof/>
        <w:lang w:val="sl-SI"/>
      </w:rPr>
      <w:drawing>
        <wp:inline distT="0" distB="0" distL="0" distR="0" wp14:anchorId="440CB6DB" wp14:editId="36CFCA5F">
          <wp:extent cx="828675" cy="609600"/>
          <wp:effectExtent l="0" t="0" r="9525" b="0"/>
          <wp:docPr id="2" name="Slika 2"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4CE002B2" w14:textId="77777777" w:rsidR="00454E82" w:rsidRPr="008002F8" w:rsidRDefault="00454E82" w:rsidP="009670F5">
    <w:pPr>
      <w:pStyle w:val="Glava"/>
      <w:jc w:val="center"/>
      <w:rPr>
        <w:rFonts w:ascii="Tahoma" w:hAnsi="Tahoma" w:cs="Tahoma"/>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38876" w14:textId="77777777" w:rsidR="00454E82" w:rsidRDefault="00454E82" w:rsidP="000C1E30">
    <w:pPr>
      <w:pStyle w:val="Glava"/>
      <w:jc w:val="center"/>
    </w:pPr>
    <w:r>
      <w:rPr>
        <w:noProof/>
        <w:lang w:val="sl-SI"/>
      </w:rPr>
      <w:drawing>
        <wp:inline distT="0" distB="0" distL="0" distR="0" wp14:anchorId="2F85ED3B" wp14:editId="3FEAB4C5">
          <wp:extent cx="828675" cy="609600"/>
          <wp:effectExtent l="0" t="0" r="952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4216E325" w14:textId="77777777" w:rsidR="00454E82" w:rsidRDefault="00454E82" w:rsidP="009670F5">
    <w:pPr>
      <w:pStyle w:val="Glava"/>
      <w:spacing w:after="120"/>
      <w:jc w:val="center"/>
    </w:pPr>
  </w:p>
  <w:p w14:paraId="0314D8D6" w14:textId="77777777" w:rsidR="00454E82" w:rsidRPr="00001A3E" w:rsidRDefault="00454E82" w:rsidP="009670F5">
    <w:pPr>
      <w:pStyle w:val="Glava"/>
      <w:spacing w:after="12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AB22" w14:textId="77777777" w:rsidR="00454E82" w:rsidRDefault="00454E82" w:rsidP="009670F5">
    <w:pPr>
      <w:pStyle w:val="Glava"/>
      <w:jc w:val="center"/>
    </w:pPr>
    <w:r>
      <w:rPr>
        <w:noProof/>
        <w:lang w:val="sl-SI"/>
      </w:rPr>
      <w:drawing>
        <wp:inline distT="0" distB="0" distL="0" distR="0" wp14:anchorId="50EDF4C6" wp14:editId="53D428F2">
          <wp:extent cx="828675" cy="609600"/>
          <wp:effectExtent l="0" t="0" r="9525" b="0"/>
          <wp:docPr id="9" name="Slika 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36FEFF49" w14:textId="77777777" w:rsidR="00454E82" w:rsidRPr="00667509" w:rsidRDefault="00454E82" w:rsidP="009670F5">
    <w:pPr>
      <w:pStyle w:val="Glava"/>
      <w:jc w:val="center"/>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5A77793"/>
    <w:multiLevelType w:val="singleLevel"/>
    <w:tmpl w:val="36245D0E"/>
    <w:lvl w:ilvl="0">
      <w:start w:val="1"/>
      <w:numFmt w:val="decimal"/>
      <w:lvlText w:val="%1."/>
      <w:lvlJc w:val="left"/>
      <w:pPr>
        <w:tabs>
          <w:tab w:val="num" w:pos="0"/>
        </w:tabs>
        <w:ind w:left="720" w:hanging="360"/>
      </w:pPr>
      <w:rPr>
        <w:rFonts w:ascii="Tahoma" w:eastAsia="Times New Roman" w:hAnsi="Tahoma" w:cs="Tahoma"/>
        <w:b w:val="0"/>
      </w:rPr>
    </w:lvl>
  </w:abstractNum>
  <w:abstractNum w:abstractNumId="9"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2CB30E5"/>
    <w:multiLevelType w:val="hybridMultilevel"/>
    <w:tmpl w:val="147418E2"/>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DF68AD"/>
    <w:multiLevelType w:val="hybridMultilevel"/>
    <w:tmpl w:val="A10A79EC"/>
    <w:lvl w:ilvl="0" w:tplc="BAD042D4">
      <w:start w:val="1"/>
      <w:numFmt w:val="decimal"/>
      <w:lvlText w:val="%1."/>
      <w:lvlJc w:val="left"/>
      <w:pPr>
        <w:ind w:left="360" w:hanging="360"/>
      </w:pPr>
      <w:rPr>
        <w:rFonts w:hint="default"/>
        <w:b/>
        <w:sz w:val="18"/>
        <w:szCs w:val="1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E70543A"/>
    <w:multiLevelType w:val="hybridMultilevel"/>
    <w:tmpl w:val="A10A79EC"/>
    <w:lvl w:ilvl="0" w:tplc="BAD042D4">
      <w:start w:val="1"/>
      <w:numFmt w:val="decimal"/>
      <w:lvlText w:val="%1."/>
      <w:lvlJc w:val="left"/>
      <w:pPr>
        <w:ind w:left="360" w:hanging="360"/>
      </w:pPr>
      <w:rPr>
        <w:rFonts w:hint="default"/>
        <w:b/>
        <w:sz w:val="18"/>
        <w:szCs w:val="1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F66563C"/>
    <w:multiLevelType w:val="hybridMultilevel"/>
    <w:tmpl w:val="E9863D2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116F4F"/>
    <w:multiLevelType w:val="multilevel"/>
    <w:tmpl w:val="1E32BB7C"/>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7" w15:restartNumberingAfterBreak="0">
    <w:nsid w:val="24E23A56"/>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2A634D0E"/>
    <w:multiLevelType w:val="multilevel"/>
    <w:tmpl w:val="C70488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685FB3"/>
    <w:multiLevelType w:val="hybridMultilevel"/>
    <w:tmpl w:val="950EAE8E"/>
    <w:lvl w:ilvl="0" w:tplc="04240001">
      <w:start w:val="1"/>
      <w:numFmt w:val="bullet"/>
      <w:lvlText w:val=""/>
      <w:lvlJc w:val="left"/>
      <w:pPr>
        <w:ind w:left="720" w:hanging="360"/>
      </w:pPr>
      <w:rPr>
        <w:rFonts w:ascii="Symbol" w:hAnsi="Symbol" w:hint="default"/>
      </w:rPr>
    </w:lvl>
    <w:lvl w:ilvl="1" w:tplc="006224D2">
      <w:numFmt w:val="bullet"/>
      <w:lvlText w:val="-"/>
      <w:lvlJc w:val="left"/>
      <w:pPr>
        <w:ind w:left="1440" w:hanging="360"/>
      </w:pPr>
      <w:rPr>
        <w:rFonts w:ascii="Arial" w:eastAsiaTheme="minorHAnsi"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3B74174"/>
    <w:multiLevelType w:val="hybridMultilevel"/>
    <w:tmpl w:val="7722B29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2D7203"/>
    <w:multiLevelType w:val="hybridMultilevel"/>
    <w:tmpl w:val="4D6A4A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FFFFFFFF">
      <w:start w:val="3"/>
      <w:numFmt w:val="bullet"/>
      <w:lvlText w:val="-"/>
      <w:lvlJc w:val="left"/>
      <w:pPr>
        <w:ind w:left="2160" w:hanging="180"/>
      </w:pPr>
      <w:rPr>
        <w:rFonts w:ascii="Arial" w:eastAsia="Times New Roman"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7BC59C7"/>
    <w:multiLevelType w:val="hybridMultilevel"/>
    <w:tmpl w:val="299226BE"/>
    <w:lvl w:ilvl="0" w:tplc="802CB8AE">
      <w:start w:val="1"/>
      <w:numFmt w:val="bullet"/>
      <w:lvlText w:val=""/>
      <w:lvlJc w:val="left"/>
      <w:pPr>
        <w:ind w:left="720" w:hanging="360"/>
      </w:pPr>
      <w:rPr>
        <w:rFonts w:ascii="Symbol" w:hAnsi="Symbol" w:hint="default"/>
      </w:rPr>
    </w:lvl>
    <w:lvl w:ilvl="1" w:tplc="683AFEDA">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A384293"/>
    <w:multiLevelType w:val="hybridMultilevel"/>
    <w:tmpl w:val="8D92A98C"/>
    <w:lvl w:ilvl="0" w:tplc="CDCE0FAC">
      <w:start w:val="1"/>
      <w:numFmt w:val="lowerLetter"/>
      <w:pStyle w:val="Naslov2"/>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EEA6150"/>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78F02EA"/>
    <w:multiLevelType w:val="hybridMultilevel"/>
    <w:tmpl w:val="01E2BA0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A7F2F76"/>
    <w:multiLevelType w:val="hybridMultilevel"/>
    <w:tmpl w:val="22187F1A"/>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132385B"/>
    <w:multiLevelType w:val="hybridMultilevel"/>
    <w:tmpl w:val="5DE0EF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3566475"/>
    <w:multiLevelType w:val="hybridMultilevel"/>
    <w:tmpl w:val="3F46EA2A"/>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A4E3001"/>
    <w:multiLevelType w:val="singleLevel"/>
    <w:tmpl w:val="36245D0E"/>
    <w:lvl w:ilvl="0">
      <w:start w:val="1"/>
      <w:numFmt w:val="decimal"/>
      <w:lvlText w:val="%1."/>
      <w:lvlJc w:val="left"/>
      <w:pPr>
        <w:tabs>
          <w:tab w:val="num" w:pos="0"/>
        </w:tabs>
        <w:ind w:left="720" w:hanging="360"/>
      </w:pPr>
      <w:rPr>
        <w:rFonts w:ascii="Tahoma" w:eastAsia="Times New Roman" w:hAnsi="Tahoma" w:cs="Tahoma"/>
        <w:b w:val="0"/>
      </w:rPr>
    </w:lvl>
  </w:abstractNum>
  <w:abstractNum w:abstractNumId="40" w15:restartNumberingAfterBreak="0">
    <w:nsid w:val="5B6B6B61"/>
    <w:multiLevelType w:val="hybridMultilevel"/>
    <w:tmpl w:val="FC760608"/>
    <w:lvl w:ilvl="0" w:tplc="04240005">
      <w:start w:val="1"/>
      <w:numFmt w:val="bullet"/>
      <w:lvlText w:val=""/>
      <w:lvlJc w:val="left"/>
      <w:pPr>
        <w:ind w:left="1440" w:hanging="360"/>
      </w:pPr>
      <w:rPr>
        <w:rFonts w:ascii="Wingdings" w:hAnsi="Wingding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1" w15:restartNumberingAfterBreak="0">
    <w:nsid w:val="60ED2ABA"/>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66580EC1"/>
    <w:multiLevelType w:val="hybridMultilevel"/>
    <w:tmpl w:val="6076FBB2"/>
    <w:lvl w:ilvl="0" w:tplc="00000009">
      <w:numFmt w:val="bullet"/>
      <w:lvlText w:val="-"/>
      <w:lvlJc w:val="left"/>
      <w:pPr>
        <w:ind w:left="720" w:hanging="360"/>
      </w:pPr>
      <w:rPr>
        <w:rFonts w:ascii="StarSymbol" w:hAnsi="Star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69DE3B49"/>
    <w:multiLevelType w:val="hybridMultilevel"/>
    <w:tmpl w:val="631ED88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7" w15:restartNumberingAfterBreak="0">
    <w:nsid w:val="71E351C7"/>
    <w:multiLevelType w:val="hybridMultilevel"/>
    <w:tmpl w:val="498E625E"/>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BA949A2"/>
    <w:multiLevelType w:val="hybridMultilevel"/>
    <w:tmpl w:val="B42A1C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FB21B14"/>
    <w:multiLevelType w:val="hybridMultilevel"/>
    <w:tmpl w:val="EC5AE0D4"/>
    <w:lvl w:ilvl="0" w:tplc="0424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0"/>
  </w:num>
  <w:num w:numId="2">
    <w:abstractNumId w:val="16"/>
  </w:num>
  <w:num w:numId="3">
    <w:abstractNumId w:val="47"/>
  </w:num>
  <w:num w:numId="4">
    <w:abstractNumId w:val="25"/>
  </w:num>
  <w:num w:numId="5">
    <w:abstractNumId w:val="32"/>
  </w:num>
  <w:num w:numId="6">
    <w:abstractNumId w:val="26"/>
  </w:num>
  <w:num w:numId="7">
    <w:abstractNumId w:val="46"/>
  </w:num>
  <w:num w:numId="8">
    <w:abstractNumId w:val="29"/>
  </w:num>
  <w:num w:numId="9">
    <w:abstractNumId w:val="23"/>
  </w:num>
  <w:num w:numId="10">
    <w:abstractNumId w:val="44"/>
  </w:num>
  <w:num w:numId="11">
    <w:abstractNumId w:val="31"/>
  </w:num>
  <w:num w:numId="12">
    <w:abstractNumId w:val="9"/>
  </w:num>
  <w:num w:numId="13">
    <w:abstractNumId w:val="35"/>
  </w:num>
  <w:num w:numId="14">
    <w:abstractNumId w:val="28"/>
  </w:num>
  <w:num w:numId="15">
    <w:abstractNumId w:val="49"/>
  </w:num>
  <w:num w:numId="16">
    <w:abstractNumId w:val="19"/>
  </w:num>
  <w:num w:numId="17">
    <w:abstractNumId w:val="17"/>
  </w:num>
  <w:num w:numId="18">
    <w:abstractNumId w:val="41"/>
  </w:num>
  <w:num w:numId="19">
    <w:abstractNumId w:val="37"/>
  </w:num>
  <w:num w:numId="20">
    <w:abstractNumId w:val="11"/>
  </w:num>
  <w:num w:numId="21">
    <w:abstractNumId w:val="7"/>
  </w:num>
  <w:num w:numId="22">
    <w:abstractNumId w:val="12"/>
  </w:num>
  <w:num w:numId="23">
    <w:abstractNumId w:val="21"/>
  </w:num>
  <w:num w:numId="24">
    <w:abstractNumId w:val="8"/>
  </w:num>
  <w:num w:numId="25">
    <w:abstractNumId w:val="50"/>
  </w:num>
  <w:num w:numId="26">
    <w:abstractNumId w:val="43"/>
  </w:num>
  <w:num w:numId="27">
    <w:abstractNumId w:val="30"/>
  </w:num>
  <w:num w:numId="28">
    <w:abstractNumId w:val="42"/>
  </w:num>
  <w:num w:numId="29">
    <w:abstractNumId w:val="20"/>
  </w:num>
  <w:num w:numId="30">
    <w:abstractNumId w:val="36"/>
  </w:num>
  <w:num w:numId="31">
    <w:abstractNumId w:val="34"/>
  </w:num>
  <w:num w:numId="32">
    <w:abstractNumId w:val="15"/>
  </w:num>
  <w:num w:numId="33">
    <w:abstractNumId w:val="38"/>
  </w:num>
  <w:num w:numId="34">
    <w:abstractNumId w:val="45"/>
  </w:num>
  <w:num w:numId="35">
    <w:abstractNumId w:val="39"/>
  </w:num>
  <w:num w:numId="36">
    <w:abstractNumId w:val="33"/>
  </w:num>
  <w:num w:numId="37">
    <w:abstractNumId w:val="22"/>
  </w:num>
  <w:num w:numId="38">
    <w:abstractNumId w:val="40"/>
  </w:num>
  <w:num w:numId="39">
    <w:abstractNumId w:val="24"/>
  </w:num>
  <w:num w:numId="40">
    <w:abstractNumId w:val="14"/>
  </w:num>
  <w:num w:numId="41">
    <w:abstractNumId w:val="48"/>
  </w:num>
  <w:num w:numId="42">
    <w:abstractNumId w:val="13"/>
  </w:num>
  <w:num w:numId="4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GrammaticalErrors/>
  <w:proofState w:spelling="clean" w:grammar="clean"/>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206B"/>
    <w:rsid w:val="00002128"/>
    <w:rsid w:val="00002F77"/>
    <w:rsid w:val="000039D3"/>
    <w:rsid w:val="00003E1B"/>
    <w:rsid w:val="000043F8"/>
    <w:rsid w:val="0000498B"/>
    <w:rsid w:val="000049DE"/>
    <w:rsid w:val="0000525A"/>
    <w:rsid w:val="0000613B"/>
    <w:rsid w:val="0000689D"/>
    <w:rsid w:val="00006C6F"/>
    <w:rsid w:val="000073DD"/>
    <w:rsid w:val="00007700"/>
    <w:rsid w:val="00010451"/>
    <w:rsid w:val="000104C0"/>
    <w:rsid w:val="00011089"/>
    <w:rsid w:val="000117E4"/>
    <w:rsid w:val="00011B83"/>
    <w:rsid w:val="000128FF"/>
    <w:rsid w:val="00012B9B"/>
    <w:rsid w:val="00012CD2"/>
    <w:rsid w:val="00012CF8"/>
    <w:rsid w:val="000132DD"/>
    <w:rsid w:val="00013ABF"/>
    <w:rsid w:val="00013B88"/>
    <w:rsid w:val="000145A5"/>
    <w:rsid w:val="00015457"/>
    <w:rsid w:val="00015BBF"/>
    <w:rsid w:val="00016347"/>
    <w:rsid w:val="00016B2B"/>
    <w:rsid w:val="00016B4D"/>
    <w:rsid w:val="00016C1F"/>
    <w:rsid w:val="00016F7F"/>
    <w:rsid w:val="00017352"/>
    <w:rsid w:val="00017E33"/>
    <w:rsid w:val="00020314"/>
    <w:rsid w:val="0002040F"/>
    <w:rsid w:val="00020B2D"/>
    <w:rsid w:val="0002142C"/>
    <w:rsid w:val="00021830"/>
    <w:rsid w:val="000225B9"/>
    <w:rsid w:val="0002284B"/>
    <w:rsid w:val="00022F38"/>
    <w:rsid w:val="00023203"/>
    <w:rsid w:val="00023D23"/>
    <w:rsid w:val="0002451C"/>
    <w:rsid w:val="00024685"/>
    <w:rsid w:val="00025064"/>
    <w:rsid w:val="0002511B"/>
    <w:rsid w:val="00025464"/>
    <w:rsid w:val="00025755"/>
    <w:rsid w:val="00025EA2"/>
    <w:rsid w:val="00026CAA"/>
    <w:rsid w:val="00026D03"/>
    <w:rsid w:val="0002764C"/>
    <w:rsid w:val="00027FA4"/>
    <w:rsid w:val="0003244D"/>
    <w:rsid w:val="00032754"/>
    <w:rsid w:val="00033C59"/>
    <w:rsid w:val="00034339"/>
    <w:rsid w:val="00036141"/>
    <w:rsid w:val="00037AB0"/>
    <w:rsid w:val="00041035"/>
    <w:rsid w:val="00041657"/>
    <w:rsid w:val="000417CE"/>
    <w:rsid w:val="00041C5E"/>
    <w:rsid w:val="00041DD6"/>
    <w:rsid w:val="0004232F"/>
    <w:rsid w:val="0004405B"/>
    <w:rsid w:val="00044C06"/>
    <w:rsid w:val="000453C1"/>
    <w:rsid w:val="0004543D"/>
    <w:rsid w:val="0004547F"/>
    <w:rsid w:val="0004599E"/>
    <w:rsid w:val="00045E2C"/>
    <w:rsid w:val="00046646"/>
    <w:rsid w:val="00047537"/>
    <w:rsid w:val="000478FE"/>
    <w:rsid w:val="00047A4C"/>
    <w:rsid w:val="00047D2D"/>
    <w:rsid w:val="00047F19"/>
    <w:rsid w:val="000501FC"/>
    <w:rsid w:val="00050477"/>
    <w:rsid w:val="00050A94"/>
    <w:rsid w:val="000514D8"/>
    <w:rsid w:val="00051677"/>
    <w:rsid w:val="00051E9C"/>
    <w:rsid w:val="000524DB"/>
    <w:rsid w:val="0005290E"/>
    <w:rsid w:val="000538C0"/>
    <w:rsid w:val="00053E2F"/>
    <w:rsid w:val="00055D58"/>
    <w:rsid w:val="00060B3A"/>
    <w:rsid w:val="000611F7"/>
    <w:rsid w:val="00061DFD"/>
    <w:rsid w:val="00062317"/>
    <w:rsid w:val="00062896"/>
    <w:rsid w:val="00063039"/>
    <w:rsid w:val="00065FDC"/>
    <w:rsid w:val="00066178"/>
    <w:rsid w:val="0006670A"/>
    <w:rsid w:val="00070790"/>
    <w:rsid w:val="000708EC"/>
    <w:rsid w:val="000710B3"/>
    <w:rsid w:val="000712A3"/>
    <w:rsid w:val="00071F40"/>
    <w:rsid w:val="00072391"/>
    <w:rsid w:val="00072448"/>
    <w:rsid w:val="0007251E"/>
    <w:rsid w:val="0007274E"/>
    <w:rsid w:val="00072BA4"/>
    <w:rsid w:val="00072CCA"/>
    <w:rsid w:val="00073172"/>
    <w:rsid w:val="000731D2"/>
    <w:rsid w:val="00073387"/>
    <w:rsid w:val="00073561"/>
    <w:rsid w:val="000736D6"/>
    <w:rsid w:val="0007392D"/>
    <w:rsid w:val="00073B9B"/>
    <w:rsid w:val="0007502E"/>
    <w:rsid w:val="000755E2"/>
    <w:rsid w:val="0007574B"/>
    <w:rsid w:val="00075E23"/>
    <w:rsid w:val="00076A62"/>
    <w:rsid w:val="00076AC9"/>
    <w:rsid w:val="000770E8"/>
    <w:rsid w:val="00077899"/>
    <w:rsid w:val="000778AC"/>
    <w:rsid w:val="000778E6"/>
    <w:rsid w:val="00077C1A"/>
    <w:rsid w:val="00080323"/>
    <w:rsid w:val="000808BD"/>
    <w:rsid w:val="00080ABE"/>
    <w:rsid w:val="000817B7"/>
    <w:rsid w:val="00081916"/>
    <w:rsid w:val="000822AE"/>
    <w:rsid w:val="00083AE8"/>
    <w:rsid w:val="00086D5F"/>
    <w:rsid w:val="00087C1C"/>
    <w:rsid w:val="00087D1D"/>
    <w:rsid w:val="0009013F"/>
    <w:rsid w:val="00091013"/>
    <w:rsid w:val="0009108D"/>
    <w:rsid w:val="00091400"/>
    <w:rsid w:val="00091E4B"/>
    <w:rsid w:val="0009631F"/>
    <w:rsid w:val="000963B1"/>
    <w:rsid w:val="00096C88"/>
    <w:rsid w:val="00097783"/>
    <w:rsid w:val="000A076D"/>
    <w:rsid w:val="000A104F"/>
    <w:rsid w:val="000A1B77"/>
    <w:rsid w:val="000A1CEC"/>
    <w:rsid w:val="000A22E0"/>
    <w:rsid w:val="000A2723"/>
    <w:rsid w:val="000A2AC4"/>
    <w:rsid w:val="000A3884"/>
    <w:rsid w:val="000A4440"/>
    <w:rsid w:val="000A4A0A"/>
    <w:rsid w:val="000A4C1C"/>
    <w:rsid w:val="000A57D6"/>
    <w:rsid w:val="000A589F"/>
    <w:rsid w:val="000A6530"/>
    <w:rsid w:val="000A666B"/>
    <w:rsid w:val="000A68DE"/>
    <w:rsid w:val="000A6E22"/>
    <w:rsid w:val="000A6F22"/>
    <w:rsid w:val="000A777D"/>
    <w:rsid w:val="000B00D1"/>
    <w:rsid w:val="000B012B"/>
    <w:rsid w:val="000B1201"/>
    <w:rsid w:val="000B1971"/>
    <w:rsid w:val="000B23F0"/>
    <w:rsid w:val="000B3585"/>
    <w:rsid w:val="000B474F"/>
    <w:rsid w:val="000B4901"/>
    <w:rsid w:val="000C1023"/>
    <w:rsid w:val="000C1295"/>
    <w:rsid w:val="000C1E30"/>
    <w:rsid w:val="000C28FF"/>
    <w:rsid w:val="000C36A2"/>
    <w:rsid w:val="000C3C03"/>
    <w:rsid w:val="000C424C"/>
    <w:rsid w:val="000C4BF7"/>
    <w:rsid w:val="000C58D2"/>
    <w:rsid w:val="000C5BDF"/>
    <w:rsid w:val="000C706F"/>
    <w:rsid w:val="000D11D5"/>
    <w:rsid w:val="000D1340"/>
    <w:rsid w:val="000D1988"/>
    <w:rsid w:val="000D28AF"/>
    <w:rsid w:val="000D3507"/>
    <w:rsid w:val="000D3E47"/>
    <w:rsid w:val="000D3F0E"/>
    <w:rsid w:val="000D5042"/>
    <w:rsid w:val="000D55CA"/>
    <w:rsid w:val="000D5DDC"/>
    <w:rsid w:val="000D6F21"/>
    <w:rsid w:val="000D748B"/>
    <w:rsid w:val="000D78D8"/>
    <w:rsid w:val="000D79BC"/>
    <w:rsid w:val="000D7E09"/>
    <w:rsid w:val="000D7F61"/>
    <w:rsid w:val="000E0371"/>
    <w:rsid w:val="000E0D70"/>
    <w:rsid w:val="000E0EE8"/>
    <w:rsid w:val="000E1BF4"/>
    <w:rsid w:val="000E1C4B"/>
    <w:rsid w:val="000E2191"/>
    <w:rsid w:val="000E24A1"/>
    <w:rsid w:val="000E282D"/>
    <w:rsid w:val="000E2B07"/>
    <w:rsid w:val="000E4A63"/>
    <w:rsid w:val="000E4D70"/>
    <w:rsid w:val="000E4E69"/>
    <w:rsid w:val="000E537D"/>
    <w:rsid w:val="000E58DF"/>
    <w:rsid w:val="000E6317"/>
    <w:rsid w:val="000E6331"/>
    <w:rsid w:val="000E683E"/>
    <w:rsid w:val="000E7E35"/>
    <w:rsid w:val="000F02A2"/>
    <w:rsid w:val="000F0360"/>
    <w:rsid w:val="000F12A7"/>
    <w:rsid w:val="000F1363"/>
    <w:rsid w:val="000F1771"/>
    <w:rsid w:val="000F2296"/>
    <w:rsid w:val="000F2744"/>
    <w:rsid w:val="000F2ACA"/>
    <w:rsid w:val="000F3684"/>
    <w:rsid w:val="000F3CFA"/>
    <w:rsid w:val="000F42BA"/>
    <w:rsid w:val="000F48DB"/>
    <w:rsid w:val="000F4A51"/>
    <w:rsid w:val="000F5089"/>
    <w:rsid w:val="000F5416"/>
    <w:rsid w:val="000F5AE8"/>
    <w:rsid w:val="000F5D5A"/>
    <w:rsid w:val="000F6570"/>
    <w:rsid w:val="000F6BB4"/>
    <w:rsid w:val="000F7E98"/>
    <w:rsid w:val="00100668"/>
    <w:rsid w:val="00100A01"/>
    <w:rsid w:val="00101234"/>
    <w:rsid w:val="001015DC"/>
    <w:rsid w:val="00102BE1"/>
    <w:rsid w:val="00103CBD"/>
    <w:rsid w:val="001041EB"/>
    <w:rsid w:val="00104E2A"/>
    <w:rsid w:val="00105856"/>
    <w:rsid w:val="00105B8C"/>
    <w:rsid w:val="001060E9"/>
    <w:rsid w:val="00106233"/>
    <w:rsid w:val="00106646"/>
    <w:rsid w:val="0010683B"/>
    <w:rsid w:val="00106AD0"/>
    <w:rsid w:val="001070B0"/>
    <w:rsid w:val="001073E7"/>
    <w:rsid w:val="00110BE2"/>
    <w:rsid w:val="001114A7"/>
    <w:rsid w:val="001124A5"/>
    <w:rsid w:val="0011307B"/>
    <w:rsid w:val="00113530"/>
    <w:rsid w:val="0011505E"/>
    <w:rsid w:val="0011669D"/>
    <w:rsid w:val="00116838"/>
    <w:rsid w:val="00120195"/>
    <w:rsid w:val="001202FA"/>
    <w:rsid w:val="00120B84"/>
    <w:rsid w:val="00120C7E"/>
    <w:rsid w:val="00121926"/>
    <w:rsid w:val="00121CF3"/>
    <w:rsid w:val="00122441"/>
    <w:rsid w:val="0012294E"/>
    <w:rsid w:val="00123B12"/>
    <w:rsid w:val="00123C11"/>
    <w:rsid w:val="00124AC9"/>
    <w:rsid w:val="00125875"/>
    <w:rsid w:val="00125EAA"/>
    <w:rsid w:val="0012730C"/>
    <w:rsid w:val="00127B2B"/>
    <w:rsid w:val="00127B82"/>
    <w:rsid w:val="0013034E"/>
    <w:rsid w:val="0013056B"/>
    <w:rsid w:val="0013132A"/>
    <w:rsid w:val="00131C69"/>
    <w:rsid w:val="00131DA4"/>
    <w:rsid w:val="001322E7"/>
    <w:rsid w:val="001324DC"/>
    <w:rsid w:val="0013381C"/>
    <w:rsid w:val="0013461E"/>
    <w:rsid w:val="0013560B"/>
    <w:rsid w:val="00135ADD"/>
    <w:rsid w:val="00135DC7"/>
    <w:rsid w:val="00136DA0"/>
    <w:rsid w:val="001372AD"/>
    <w:rsid w:val="00137BF1"/>
    <w:rsid w:val="00137CD9"/>
    <w:rsid w:val="00137D1B"/>
    <w:rsid w:val="001403D5"/>
    <w:rsid w:val="00141126"/>
    <w:rsid w:val="001417B7"/>
    <w:rsid w:val="00141D57"/>
    <w:rsid w:val="0014292D"/>
    <w:rsid w:val="00143913"/>
    <w:rsid w:val="00143AA2"/>
    <w:rsid w:val="00143AEF"/>
    <w:rsid w:val="00143E5C"/>
    <w:rsid w:val="00143F5F"/>
    <w:rsid w:val="001441BA"/>
    <w:rsid w:val="0014486A"/>
    <w:rsid w:val="00144AEB"/>
    <w:rsid w:val="00145AB9"/>
    <w:rsid w:val="00145F0E"/>
    <w:rsid w:val="001468EB"/>
    <w:rsid w:val="00146A30"/>
    <w:rsid w:val="00146BBA"/>
    <w:rsid w:val="00146E76"/>
    <w:rsid w:val="0014767C"/>
    <w:rsid w:val="0014775B"/>
    <w:rsid w:val="001514B7"/>
    <w:rsid w:val="0015217E"/>
    <w:rsid w:val="00152C07"/>
    <w:rsid w:val="00153208"/>
    <w:rsid w:val="0015365F"/>
    <w:rsid w:val="00153E8D"/>
    <w:rsid w:val="001540E2"/>
    <w:rsid w:val="00154859"/>
    <w:rsid w:val="001554E4"/>
    <w:rsid w:val="0015615A"/>
    <w:rsid w:val="00156209"/>
    <w:rsid w:val="00156AC3"/>
    <w:rsid w:val="001574F4"/>
    <w:rsid w:val="0015756F"/>
    <w:rsid w:val="0015781A"/>
    <w:rsid w:val="001579DE"/>
    <w:rsid w:val="00157C20"/>
    <w:rsid w:val="00162432"/>
    <w:rsid w:val="001626A8"/>
    <w:rsid w:val="001627F9"/>
    <w:rsid w:val="001629A5"/>
    <w:rsid w:val="0016339E"/>
    <w:rsid w:val="00163CAF"/>
    <w:rsid w:val="0016578F"/>
    <w:rsid w:val="00165C5E"/>
    <w:rsid w:val="00165E0E"/>
    <w:rsid w:val="001663FD"/>
    <w:rsid w:val="00166A2C"/>
    <w:rsid w:val="00166ECD"/>
    <w:rsid w:val="00167029"/>
    <w:rsid w:val="0016798E"/>
    <w:rsid w:val="00167CDD"/>
    <w:rsid w:val="00170162"/>
    <w:rsid w:val="001707D1"/>
    <w:rsid w:val="00170F5A"/>
    <w:rsid w:val="001711B3"/>
    <w:rsid w:val="00171476"/>
    <w:rsid w:val="001736C4"/>
    <w:rsid w:val="00173A2B"/>
    <w:rsid w:val="00173D2F"/>
    <w:rsid w:val="00173DE8"/>
    <w:rsid w:val="00175156"/>
    <w:rsid w:val="001769DE"/>
    <w:rsid w:val="00176A98"/>
    <w:rsid w:val="00177058"/>
    <w:rsid w:val="00180C5C"/>
    <w:rsid w:val="00181CFB"/>
    <w:rsid w:val="00182179"/>
    <w:rsid w:val="00182A9D"/>
    <w:rsid w:val="0018314E"/>
    <w:rsid w:val="0018369E"/>
    <w:rsid w:val="0018544F"/>
    <w:rsid w:val="001858E1"/>
    <w:rsid w:val="00185B2B"/>
    <w:rsid w:val="00185F8A"/>
    <w:rsid w:val="00186123"/>
    <w:rsid w:val="00186793"/>
    <w:rsid w:val="001872DC"/>
    <w:rsid w:val="00187759"/>
    <w:rsid w:val="00190A05"/>
    <w:rsid w:val="001929B7"/>
    <w:rsid w:val="00193548"/>
    <w:rsid w:val="00193AF1"/>
    <w:rsid w:val="00193BAF"/>
    <w:rsid w:val="00193E0E"/>
    <w:rsid w:val="00194B4D"/>
    <w:rsid w:val="00194C32"/>
    <w:rsid w:val="001953EE"/>
    <w:rsid w:val="00195E67"/>
    <w:rsid w:val="001967B1"/>
    <w:rsid w:val="001970F5"/>
    <w:rsid w:val="001A0742"/>
    <w:rsid w:val="001A0819"/>
    <w:rsid w:val="001A10B8"/>
    <w:rsid w:val="001A1EBB"/>
    <w:rsid w:val="001A2465"/>
    <w:rsid w:val="001A2C12"/>
    <w:rsid w:val="001A301C"/>
    <w:rsid w:val="001A3BB6"/>
    <w:rsid w:val="001A3F49"/>
    <w:rsid w:val="001A4502"/>
    <w:rsid w:val="001A4717"/>
    <w:rsid w:val="001A47BE"/>
    <w:rsid w:val="001A558C"/>
    <w:rsid w:val="001A55EF"/>
    <w:rsid w:val="001A58AB"/>
    <w:rsid w:val="001A5C72"/>
    <w:rsid w:val="001A6C1F"/>
    <w:rsid w:val="001A6D49"/>
    <w:rsid w:val="001B0125"/>
    <w:rsid w:val="001B0C36"/>
    <w:rsid w:val="001B10C8"/>
    <w:rsid w:val="001B1358"/>
    <w:rsid w:val="001B23F1"/>
    <w:rsid w:val="001B4467"/>
    <w:rsid w:val="001B458B"/>
    <w:rsid w:val="001B4909"/>
    <w:rsid w:val="001B4C04"/>
    <w:rsid w:val="001B5879"/>
    <w:rsid w:val="001B6B7C"/>
    <w:rsid w:val="001B73BD"/>
    <w:rsid w:val="001B765B"/>
    <w:rsid w:val="001B7B78"/>
    <w:rsid w:val="001C04BA"/>
    <w:rsid w:val="001C0FAC"/>
    <w:rsid w:val="001C24AB"/>
    <w:rsid w:val="001C2B39"/>
    <w:rsid w:val="001C2CC6"/>
    <w:rsid w:val="001C46A4"/>
    <w:rsid w:val="001C475F"/>
    <w:rsid w:val="001C4D5E"/>
    <w:rsid w:val="001C5517"/>
    <w:rsid w:val="001C5613"/>
    <w:rsid w:val="001C5BC7"/>
    <w:rsid w:val="001C5E30"/>
    <w:rsid w:val="001C6509"/>
    <w:rsid w:val="001C7160"/>
    <w:rsid w:val="001C7C6B"/>
    <w:rsid w:val="001D22DF"/>
    <w:rsid w:val="001D263F"/>
    <w:rsid w:val="001D27BC"/>
    <w:rsid w:val="001D2FDD"/>
    <w:rsid w:val="001D3F37"/>
    <w:rsid w:val="001D3F3E"/>
    <w:rsid w:val="001D42EF"/>
    <w:rsid w:val="001D45B9"/>
    <w:rsid w:val="001D4BF8"/>
    <w:rsid w:val="001D5105"/>
    <w:rsid w:val="001D7AF4"/>
    <w:rsid w:val="001D7DAB"/>
    <w:rsid w:val="001E0530"/>
    <w:rsid w:val="001E0589"/>
    <w:rsid w:val="001E083D"/>
    <w:rsid w:val="001E0C30"/>
    <w:rsid w:val="001E2332"/>
    <w:rsid w:val="001E2814"/>
    <w:rsid w:val="001E2B42"/>
    <w:rsid w:val="001E447D"/>
    <w:rsid w:val="001E5626"/>
    <w:rsid w:val="001E5CA5"/>
    <w:rsid w:val="001E6327"/>
    <w:rsid w:val="001E7C3E"/>
    <w:rsid w:val="001E7F30"/>
    <w:rsid w:val="001E7FE4"/>
    <w:rsid w:val="001F014D"/>
    <w:rsid w:val="001F1157"/>
    <w:rsid w:val="001F157C"/>
    <w:rsid w:val="001F195B"/>
    <w:rsid w:val="001F2ECF"/>
    <w:rsid w:val="001F2F26"/>
    <w:rsid w:val="001F3194"/>
    <w:rsid w:val="001F39E8"/>
    <w:rsid w:val="001F4D11"/>
    <w:rsid w:val="001F4DA5"/>
    <w:rsid w:val="001F4DA9"/>
    <w:rsid w:val="001F50EE"/>
    <w:rsid w:val="001F62EB"/>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6554"/>
    <w:rsid w:val="0020682F"/>
    <w:rsid w:val="002069AF"/>
    <w:rsid w:val="002072A6"/>
    <w:rsid w:val="00210078"/>
    <w:rsid w:val="002103C6"/>
    <w:rsid w:val="00210AD6"/>
    <w:rsid w:val="00211345"/>
    <w:rsid w:val="00212690"/>
    <w:rsid w:val="00212E17"/>
    <w:rsid w:val="002134D1"/>
    <w:rsid w:val="00213D61"/>
    <w:rsid w:val="00213E93"/>
    <w:rsid w:val="00214449"/>
    <w:rsid w:val="00214A38"/>
    <w:rsid w:val="002150F8"/>
    <w:rsid w:val="00215A72"/>
    <w:rsid w:val="0021668E"/>
    <w:rsid w:val="00216CCD"/>
    <w:rsid w:val="00216F53"/>
    <w:rsid w:val="00217EC0"/>
    <w:rsid w:val="00221F8D"/>
    <w:rsid w:val="002223E1"/>
    <w:rsid w:val="00223656"/>
    <w:rsid w:val="002249BC"/>
    <w:rsid w:val="00224B82"/>
    <w:rsid w:val="00225583"/>
    <w:rsid w:val="00225B84"/>
    <w:rsid w:val="002260D2"/>
    <w:rsid w:val="0022693B"/>
    <w:rsid w:val="002278F1"/>
    <w:rsid w:val="00227B41"/>
    <w:rsid w:val="00227C5C"/>
    <w:rsid w:val="00227EFF"/>
    <w:rsid w:val="002303FA"/>
    <w:rsid w:val="00230C90"/>
    <w:rsid w:val="00231756"/>
    <w:rsid w:val="00231ED8"/>
    <w:rsid w:val="00232ED7"/>
    <w:rsid w:val="00232F6D"/>
    <w:rsid w:val="00233A98"/>
    <w:rsid w:val="00233E61"/>
    <w:rsid w:val="002342E8"/>
    <w:rsid w:val="002348FC"/>
    <w:rsid w:val="00234CD6"/>
    <w:rsid w:val="00234FB4"/>
    <w:rsid w:val="002352FA"/>
    <w:rsid w:val="002353E4"/>
    <w:rsid w:val="00236859"/>
    <w:rsid w:val="00236BB6"/>
    <w:rsid w:val="002370CD"/>
    <w:rsid w:val="0023782F"/>
    <w:rsid w:val="00237975"/>
    <w:rsid w:val="002400BE"/>
    <w:rsid w:val="00242434"/>
    <w:rsid w:val="002456DA"/>
    <w:rsid w:val="0024588D"/>
    <w:rsid w:val="00245CB8"/>
    <w:rsid w:val="00245E51"/>
    <w:rsid w:val="002465E8"/>
    <w:rsid w:val="0024670B"/>
    <w:rsid w:val="00246CFE"/>
    <w:rsid w:val="002505DE"/>
    <w:rsid w:val="00250832"/>
    <w:rsid w:val="00252F51"/>
    <w:rsid w:val="00253A33"/>
    <w:rsid w:val="00253AB2"/>
    <w:rsid w:val="00254920"/>
    <w:rsid w:val="00254ECA"/>
    <w:rsid w:val="002560D6"/>
    <w:rsid w:val="00256CA6"/>
    <w:rsid w:val="00256D56"/>
    <w:rsid w:val="00260F73"/>
    <w:rsid w:val="0026102D"/>
    <w:rsid w:val="0026110C"/>
    <w:rsid w:val="00261B43"/>
    <w:rsid w:val="00261DB2"/>
    <w:rsid w:val="00262345"/>
    <w:rsid w:val="00263156"/>
    <w:rsid w:val="002632AE"/>
    <w:rsid w:val="002657B7"/>
    <w:rsid w:val="002672BA"/>
    <w:rsid w:val="0026746C"/>
    <w:rsid w:val="002676A9"/>
    <w:rsid w:val="00267BA6"/>
    <w:rsid w:val="00267C71"/>
    <w:rsid w:val="00267F19"/>
    <w:rsid w:val="0027040F"/>
    <w:rsid w:val="00271728"/>
    <w:rsid w:val="00271894"/>
    <w:rsid w:val="00271C81"/>
    <w:rsid w:val="002723CD"/>
    <w:rsid w:val="00272513"/>
    <w:rsid w:val="00272893"/>
    <w:rsid w:val="0027367A"/>
    <w:rsid w:val="00273CD4"/>
    <w:rsid w:val="00273DFF"/>
    <w:rsid w:val="00273E23"/>
    <w:rsid w:val="00274BC6"/>
    <w:rsid w:val="00274F96"/>
    <w:rsid w:val="002750C1"/>
    <w:rsid w:val="00276329"/>
    <w:rsid w:val="0027636D"/>
    <w:rsid w:val="002768C9"/>
    <w:rsid w:val="00277419"/>
    <w:rsid w:val="00277BDE"/>
    <w:rsid w:val="00277D7D"/>
    <w:rsid w:val="00277E1B"/>
    <w:rsid w:val="00281417"/>
    <w:rsid w:val="00281901"/>
    <w:rsid w:val="00281C09"/>
    <w:rsid w:val="00282A15"/>
    <w:rsid w:val="00282B8D"/>
    <w:rsid w:val="00282D9F"/>
    <w:rsid w:val="002831D9"/>
    <w:rsid w:val="00283781"/>
    <w:rsid w:val="0028458E"/>
    <w:rsid w:val="00285841"/>
    <w:rsid w:val="0028618E"/>
    <w:rsid w:val="00286AA3"/>
    <w:rsid w:val="00286C9E"/>
    <w:rsid w:val="00287DE1"/>
    <w:rsid w:val="0029058B"/>
    <w:rsid w:val="00290F3E"/>
    <w:rsid w:val="00291B3D"/>
    <w:rsid w:val="00291BCA"/>
    <w:rsid w:val="00292D87"/>
    <w:rsid w:val="002933E2"/>
    <w:rsid w:val="0029348C"/>
    <w:rsid w:val="00293AD2"/>
    <w:rsid w:val="00293B48"/>
    <w:rsid w:val="002944D2"/>
    <w:rsid w:val="00294F86"/>
    <w:rsid w:val="0029557A"/>
    <w:rsid w:val="00295A10"/>
    <w:rsid w:val="0029669C"/>
    <w:rsid w:val="0029692E"/>
    <w:rsid w:val="002A0258"/>
    <w:rsid w:val="002A0C54"/>
    <w:rsid w:val="002A15EC"/>
    <w:rsid w:val="002A2051"/>
    <w:rsid w:val="002A27A2"/>
    <w:rsid w:val="002A27AA"/>
    <w:rsid w:val="002A2AF2"/>
    <w:rsid w:val="002A2EB7"/>
    <w:rsid w:val="002A3EC6"/>
    <w:rsid w:val="002A4DF3"/>
    <w:rsid w:val="002A550C"/>
    <w:rsid w:val="002A5D90"/>
    <w:rsid w:val="002A5D9A"/>
    <w:rsid w:val="002A6235"/>
    <w:rsid w:val="002B1399"/>
    <w:rsid w:val="002B2389"/>
    <w:rsid w:val="002B27B0"/>
    <w:rsid w:val="002B2D0F"/>
    <w:rsid w:val="002B3003"/>
    <w:rsid w:val="002B3693"/>
    <w:rsid w:val="002B381F"/>
    <w:rsid w:val="002B3E04"/>
    <w:rsid w:val="002B3F81"/>
    <w:rsid w:val="002B432F"/>
    <w:rsid w:val="002B5329"/>
    <w:rsid w:val="002B54C0"/>
    <w:rsid w:val="002B59E1"/>
    <w:rsid w:val="002B5C42"/>
    <w:rsid w:val="002B658F"/>
    <w:rsid w:val="002B7107"/>
    <w:rsid w:val="002B78A9"/>
    <w:rsid w:val="002C1244"/>
    <w:rsid w:val="002C1349"/>
    <w:rsid w:val="002C21F5"/>
    <w:rsid w:val="002C27CB"/>
    <w:rsid w:val="002C28B9"/>
    <w:rsid w:val="002C43CE"/>
    <w:rsid w:val="002C46C6"/>
    <w:rsid w:val="002C4766"/>
    <w:rsid w:val="002C4790"/>
    <w:rsid w:val="002C4BAA"/>
    <w:rsid w:val="002C5DD1"/>
    <w:rsid w:val="002C6055"/>
    <w:rsid w:val="002C6059"/>
    <w:rsid w:val="002C60A1"/>
    <w:rsid w:val="002C6693"/>
    <w:rsid w:val="002C6799"/>
    <w:rsid w:val="002C67FA"/>
    <w:rsid w:val="002C6872"/>
    <w:rsid w:val="002C70CC"/>
    <w:rsid w:val="002C72F1"/>
    <w:rsid w:val="002C7D53"/>
    <w:rsid w:val="002D0222"/>
    <w:rsid w:val="002D05E7"/>
    <w:rsid w:val="002D06C2"/>
    <w:rsid w:val="002D11FB"/>
    <w:rsid w:val="002D13EB"/>
    <w:rsid w:val="002D2ED4"/>
    <w:rsid w:val="002D339A"/>
    <w:rsid w:val="002D4200"/>
    <w:rsid w:val="002D5EE1"/>
    <w:rsid w:val="002D6576"/>
    <w:rsid w:val="002D6D43"/>
    <w:rsid w:val="002D7EE0"/>
    <w:rsid w:val="002E06E5"/>
    <w:rsid w:val="002E07C4"/>
    <w:rsid w:val="002E14E4"/>
    <w:rsid w:val="002E43CE"/>
    <w:rsid w:val="002E50EF"/>
    <w:rsid w:val="002E6A8B"/>
    <w:rsid w:val="002E6DA4"/>
    <w:rsid w:val="002F0256"/>
    <w:rsid w:val="002F0D0A"/>
    <w:rsid w:val="002F118A"/>
    <w:rsid w:val="002F1350"/>
    <w:rsid w:val="002F1C53"/>
    <w:rsid w:val="002F1DF0"/>
    <w:rsid w:val="002F2082"/>
    <w:rsid w:val="002F248B"/>
    <w:rsid w:val="002F2DD2"/>
    <w:rsid w:val="002F39DA"/>
    <w:rsid w:val="002F3AA0"/>
    <w:rsid w:val="002F3B96"/>
    <w:rsid w:val="002F4376"/>
    <w:rsid w:val="002F43CD"/>
    <w:rsid w:val="002F5E82"/>
    <w:rsid w:val="002F6AFC"/>
    <w:rsid w:val="002F7590"/>
    <w:rsid w:val="00300D38"/>
    <w:rsid w:val="00301DA7"/>
    <w:rsid w:val="0030221D"/>
    <w:rsid w:val="0030280F"/>
    <w:rsid w:val="00303280"/>
    <w:rsid w:val="0030461C"/>
    <w:rsid w:val="00304ABD"/>
    <w:rsid w:val="00305132"/>
    <w:rsid w:val="003055D5"/>
    <w:rsid w:val="003061FB"/>
    <w:rsid w:val="003075C7"/>
    <w:rsid w:val="003079AB"/>
    <w:rsid w:val="00307D3E"/>
    <w:rsid w:val="003105CD"/>
    <w:rsid w:val="003106D8"/>
    <w:rsid w:val="00311635"/>
    <w:rsid w:val="00311A97"/>
    <w:rsid w:val="0031341A"/>
    <w:rsid w:val="003134BC"/>
    <w:rsid w:val="00313D65"/>
    <w:rsid w:val="003147DD"/>
    <w:rsid w:val="003148AD"/>
    <w:rsid w:val="00314B12"/>
    <w:rsid w:val="0031519C"/>
    <w:rsid w:val="003153A2"/>
    <w:rsid w:val="00315AE1"/>
    <w:rsid w:val="00316474"/>
    <w:rsid w:val="003164CD"/>
    <w:rsid w:val="00316A5E"/>
    <w:rsid w:val="00317F3E"/>
    <w:rsid w:val="00320304"/>
    <w:rsid w:val="00320A1B"/>
    <w:rsid w:val="00321D21"/>
    <w:rsid w:val="00321FFC"/>
    <w:rsid w:val="00322004"/>
    <w:rsid w:val="0032256F"/>
    <w:rsid w:val="00322BBD"/>
    <w:rsid w:val="0032379D"/>
    <w:rsid w:val="00323D8E"/>
    <w:rsid w:val="0032486F"/>
    <w:rsid w:val="00324BDA"/>
    <w:rsid w:val="00324FDE"/>
    <w:rsid w:val="00325548"/>
    <w:rsid w:val="003264EF"/>
    <w:rsid w:val="00326BC2"/>
    <w:rsid w:val="00326FEC"/>
    <w:rsid w:val="0032761B"/>
    <w:rsid w:val="00327A67"/>
    <w:rsid w:val="00330C06"/>
    <w:rsid w:val="003322FF"/>
    <w:rsid w:val="0033313E"/>
    <w:rsid w:val="003346CB"/>
    <w:rsid w:val="003357C0"/>
    <w:rsid w:val="00335D52"/>
    <w:rsid w:val="00337464"/>
    <w:rsid w:val="003374F2"/>
    <w:rsid w:val="00337BDF"/>
    <w:rsid w:val="00337D51"/>
    <w:rsid w:val="00337E4A"/>
    <w:rsid w:val="00340392"/>
    <w:rsid w:val="0034044D"/>
    <w:rsid w:val="0034095F"/>
    <w:rsid w:val="00340E89"/>
    <w:rsid w:val="003419FC"/>
    <w:rsid w:val="00342A7D"/>
    <w:rsid w:val="00344027"/>
    <w:rsid w:val="00344B3F"/>
    <w:rsid w:val="00344CE0"/>
    <w:rsid w:val="0034548F"/>
    <w:rsid w:val="0034593A"/>
    <w:rsid w:val="0034637A"/>
    <w:rsid w:val="003464AC"/>
    <w:rsid w:val="003470A3"/>
    <w:rsid w:val="003470AA"/>
    <w:rsid w:val="0034712E"/>
    <w:rsid w:val="00347A5A"/>
    <w:rsid w:val="00347D8B"/>
    <w:rsid w:val="00350131"/>
    <w:rsid w:val="003509D6"/>
    <w:rsid w:val="00350F16"/>
    <w:rsid w:val="00351419"/>
    <w:rsid w:val="0035149A"/>
    <w:rsid w:val="00352176"/>
    <w:rsid w:val="00352782"/>
    <w:rsid w:val="00352EA1"/>
    <w:rsid w:val="00355000"/>
    <w:rsid w:val="00355386"/>
    <w:rsid w:val="00357BC9"/>
    <w:rsid w:val="0036087C"/>
    <w:rsid w:val="00361C09"/>
    <w:rsid w:val="00361CEA"/>
    <w:rsid w:val="00361EFA"/>
    <w:rsid w:val="00362492"/>
    <w:rsid w:val="00362905"/>
    <w:rsid w:val="00363551"/>
    <w:rsid w:val="00363745"/>
    <w:rsid w:val="003647C5"/>
    <w:rsid w:val="00364982"/>
    <w:rsid w:val="00365A69"/>
    <w:rsid w:val="00365C98"/>
    <w:rsid w:val="00366054"/>
    <w:rsid w:val="0036621D"/>
    <w:rsid w:val="0036705A"/>
    <w:rsid w:val="0037125C"/>
    <w:rsid w:val="00371796"/>
    <w:rsid w:val="0037187E"/>
    <w:rsid w:val="003719B9"/>
    <w:rsid w:val="003727E4"/>
    <w:rsid w:val="00373040"/>
    <w:rsid w:val="0037361A"/>
    <w:rsid w:val="00374657"/>
    <w:rsid w:val="003746A1"/>
    <w:rsid w:val="003747EA"/>
    <w:rsid w:val="00375AB5"/>
    <w:rsid w:val="0037613B"/>
    <w:rsid w:val="003768FA"/>
    <w:rsid w:val="00376D4F"/>
    <w:rsid w:val="0037703A"/>
    <w:rsid w:val="003772AA"/>
    <w:rsid w:val="0038049C"/>
    <w:rsid w:val="003809F5"/>
    <w:rsid w:val="00381008"/>
    <w:rsid w:val="003811D2"/>
    <w:rsid w:val="00381695"/>
    <w:rsid w:val="003818B6"/>
    <w:rsid w:val="00382690"/>
    <w:rsid w:val="00382F7C"/>
    <w:rsid w:val="00383246"/>
    <w:rsid w:val="00383FFF"/>
    <w:rsid w:val="00384457"/>
    <w:rsid w:val="003844B0"/>
    <w:rsid w:val="003848C6"/>
    <w:rsid w:val="00385E71"/>
    <w:rsid w:val="0038686C"/>
    <w:rsid w:val="00386EE2"/>
    <w:rsid w:val="003875B4"/>
    <w:rsid w:val="003876B3"/>
    <w:rsid w:val="0038772B"/>
    <w:rsid w:val="0038776E"/>
    <w:rsid w:val="00391627"/>
    <w:rsid w:val="00391FBD"/>
    <w:rsid w:val="003924BA"/>
    <w:rsid w:val="00392642"/>
    <w:rsid w:val="00392CD1"/>
    <w:rsid w:val="00392E3D"/>
    <w:rsid w:val="003949F5"/>
    <w:rsid w:val="00394ADD"/>
    <w:rsid w:val="00395702"/>
    <w:rsid w:val="00395842"/>
    <w:rsid w:val="00395BE7"/>
    <w:rsid w:val="003963C6"/>
    <w:rsid w:val="0039665F"/>
    <w:rsid w:val="0039679B"/>
    <w:rsid w:val="00396A51"/>
    <w:rsid w:val="003A0605"/>
    <w:rsid w:val="003A1137"/>
    <w:rsid w:val="003A187C"/>
    <w:rsid w:val="003A2E38"/>
    <w:rsid w:val="003A30E9"/>
    <w:rsid w:val="003A3642"/>
    <w:rsid w:val="003A38C3"/>
    <w:rsid w:val="003A3B08"/>
    <w:rsid w:val="003A3E5F"/>
    <w:rsid w:val="003A4E90"/>
    <w:rsid w:val="003A51DB"/>
    <w:rsid w:val="003A555C"/>
    <w:rsid w:val="003A6D8E"/>
    <w:rsid w:val="003A706B"/>
    <w:rsid w:val="003A7275"/>
    <w:rsid w:val="003A73D0"/>
    <w:rsid w:val="003A75ED"/>
    <w:rsid w:val="003B0048"/>
    <w:rsid w:val="003B01C7"/>
    <w:rsid w:val="003B047F"/>
    <w:rsid w:val="003B176A"/>
    <w:rsid w:val="003B2B0D"/>
    <w:rsid w:val="003B34D4"/>
    <w:rsid w:val="003B38A4"/>
    <w:rsid w:val="003B3BC4"/>
    <w:rsid w:val="003B4443"/>
    <w:rsid w:val="003B471B"/>
    <w:rsid w:val="003B4866"/>
    <w:rsid w:val="003B620D"/>
    <w:rsid w:val="003B6810"/>
    <w:rsid w:val="003B7285"/>
    <w:rsid w:val="003B734F"/>
    <w:rsid w:val="003B7E84"/>
    <w:rsid w:val="003C01C9"/>
    <w:rsid w:val="003C02D0"/>
    <w:rsid w:val="003C05C2"/>
    <w:rsid w:val="003C06CE"/>
    <w:rsid w:val="003C0C8E"/>
    <w:rsid w:val="003C1EE1"/>
    <w:rsid w:val="003C2483"/>
    <w:rsid w:val="003C2707"/>
    <w:rsid w:val="003C3655"/>
    <w:rsid w:val="003C4B52"/>
    <w:rsid w:val="003C55BF"/>
    <w:rsid w:val="003D0D29"/>
    <w:rsid w:val="003D11C8"/>
    <w:rsid w:val="003D1610"/>
    <w:rsid w:val="003D1969"/>
    <w:rsid w:val="003D21B1"/>
    <w:rsid w:val="003D256F"/>
    <w:rsid w:val="003D3C32"/>
    <w:rsid w:val="003D3E5D"/>
    <w:rsid w:val="003D3F42"/>
    <w:rsid w:val="003D3FC1"/>
    <w:rsid w:val="003D4523"/>
    <w:rsid w:val="003D474F"/>
    <w:rsid w:val="003D49F3"/>
    <w:rsid w:val="003D514E"/>
    <w:rsid w:val="003D581F"/>
    <w:rsid w:val="003D58F7"/>
    <w:rsid w:val="003D67F9"/>
    <w:rsid w:val="003D68A8"/>
    <w:rsid w:val="003D6F90"/>
    <w:rsid w:val="003E073E"/>
    <w:rsid w:val="003E0E55"/>
    <w:rsid w:val="003E1D36"/>
    <w:rsid w:val="003E1D91"/>
    <w:rsid w:val="003E1D94"/>
    <w:rsid w:val="003E2398"/>
    <w:rsid w:val="003E255F"/>
    <w:rsid w:val="003E27D5"/>
    <w:rsid w:val="003E2910"/>
    <w:rsid w:val="003E3489"/>
    <w:rsid w:val="003E34FB"/>
    <w:rsid w:val="003E38A6"/>
    <w:rsid w:val="003E39B3"/>
    <w:rsid w:val="003E445A"/>
    <w:rsid w:val="003E514D"/>
    <w:rsid w:val="003E542A"/>
    <w:rsid w:val="003E5A1B"/>
    <w:rsid w:val="003E65B5"/>
    <w:rsid w:val="003F0626"/>
    <w:rsid w:val="003F0B7D"/>
    <w:rsid w:val="003F10E4"/>
    <w:rsid w:val="003F21A4"/>
    <w:rsid w:val="003F2ADC"/>
    <w:rsid w:val="003F2E7C"/>
    <w:rsid w:val="003F32EF"/>
    <w:rsid w:val="003F3442"/>
    <w:rsid w:val="003F38C2"/>
    <w:rsid w:val="003F4473"/>
    <w:rsid w:val="003F480B"/>
    <w:rsid w:val="003F5593"/>
    <w:rsid w:val="003F64BB"/>
    <w:rsid w:val="003F7B8A"/>
    <w:rsid w:val="003F7C6F"/>
    <w:rsid w:val="004010A5"/>
    <w:rsid w:val="0040123A"/>
    <w:rsid w:val="0040148A"/>
    <w:rsid w:val="004021C3"/>
    <w:rsid w:val="004024B1"/>
    <w:rsid w:val="00402885"/>
    <w:rsid w:val="00402E6E"/>
    <w:rsid w:val="004033A3"/>
    <w:rsid w:val="004040B5"/>
    <w:rsid w:val="00404199"/>
    <w:rsid w:val="00404262"/>
    <w:rsid w:val="00404661"/>
    <w:rsid w:val="00404799"/>
    <w:rsid w:val="0040526A"/>
    <w:rsid w:val="004078DB"/>
    <w:rsid w:val="004078E7"/>
    <w:rsid w:val="00407D0C"/>
    <w:rsid w:val="004118F5"/>
    <w:rsid w:val="00411A88"/>
    <w:rsid w:val="00411C8D"/>
    <w:rsid w:val="00411CC5"/>
    <w:rsid w:val="00411D37"/>
    <w:rsid w:val="004121E4"/>
    <w:rsid w:val="00413199"/>
    <w:rsid w:val="00413359"/>
    <w:rsid w:val="004140C9"/>
    <w:rsid w:val="0041451D"/>
    <w:rsid w:val="00414937"/>
    <w:rsid w:val="00414DFB"/>
    <w:rsid w:val="004154CE"/>
    <w:rsid w:val="004200A7"/>
    <w:rsid w:val="00420889"/>
    <w:rsid w:val="004213C6"/>
    <w:rsid w:val="00421DBA"/>
    <w:rsid w:val="00422341"/>
    <w:rsid w:val="00422687"/>
    <w:rsid w:val="00422D72"/>
    <w:rsid w:val="00422E90"/>
    <w:rsid w:val="0042338B"/>
    <w:rsid w:val="004236DB"/>
    <w:rsid w:val="0042419F"/>
    <w:rsid w:val="004243D5"/>
    <w:rsid w:val="004244F8"/>
    <w:rsid w:val="004255AB"/>
    <w:rsid w:val="00425FE7"/>
    <w:rsid w:val="0042633F"/>
    <w:rsid w:val="00426A29"/>
    <w:rsid w:val="004270BD"/>
    <w:rsid w:val="00427365"/>
    <w:rsid w:val="004278C4"/>
    <w:rsid w:val="00427EF5"/>
    <w:rsid w:val="00427F5E"/>
    <w:rsid w:val="0043076E"/>
    <w:rsid w:val="004320E0"/>
    <w:rsid w:val="00432484"/>
    <w:rsid w:val="00432818"/>
    <w:rsid w:val="00433345"/>
    <w:rsid w:val="004341E0"/>
    <w:rsid w:val="0043437E"/>
    <w:rsid w:val="00434549"/>
    <w:rsid w:val="00434564"/>
    <w:rsid w:val="00434AF4"/>
    <w:rsid w:val="00435301"/>
    <w:rsid w:val="00435DA2"/>
    <w:rsid w:val="00436657"/>
    <w:rsid w:val="00436E9A"/>
    <w:rsid w:val="00437BD0"/>
    <w:rsid w:val="00440318"/>
    <w:rsid w:val="004405F4"/>
    <w:rsid w:val="004406D2"/>
    <w:rsid w:val="00440A2E"/>
    <w:rsid w:val="00440B99"/>
    <w:rsid w:val="004413D4"/>
    <w:rsid w:val="0044297D"/>
    <w:rsid w:val="00442DD1"/>
    <w:rsid w:val="00442F3E"/>
    <w:rsid w:val="00443037"/>
    <w:rsid w:val="00443F3A"/>
    <w:rsid w:val="0044526C"/>
    <w:rsid w:val="00445FFF"/>
    <w:rsid w:val="00446803"/>
    <w:rsid w:val="00447181"/>
    <w:rsid w:val="00447228"/>
    <w:rsid w:val="0044749C"/>
    <w:rsid w:val="004476CD"/>
    <w:rsid w:val="0045023B"/>
    <w:rsid w:val="004502BD"/>
    <w:rsid w:val="00450B01"/>
    <w:rsid w:val="00451B13"/>
    <w:rsid w:val="00451EB5"/>
    <w:rsid w:val="0045341C"/>
    <w:rsid w:val="0045356E"/>
    <w:rsid w:val="00454346"/>
    <w:rsid w:val="00454D52"/>
    <w:rsid w:val="00454E09"/>
    <w:rsid w:val="00454E82"/>
    <w:rsid w:val="00455481"/>
    <w:rsid w:val="004555CB"/>
    <w:rsid w:val="00457302"/>
    <w:rsid w:val="004575B0"/>
    <w:rsid w:val="00457982"/>
    <w:rsid w:val="00460372"/>
    <w:rsid w:val="00460544"/>
    <w:rsid w:val="00461414"/>
    <w:rsid w:val="00461504"/>
    <w:rsid w:val="00461A8F"/>
    <w:rsid w:val="00461C17"/>
    <w:rsid w:val="00462FA5"/>
    <w:rsid w:val="004631FA"/>
    <w:rsid w:val="0046412C"/>
    <w:rsid w:val="0046423D"/>
    <w:rsid w:val="00464EA7"/>
    <w:rsid w:val="0046576E"/>
    <w:rsid w:val="00465D1B"/>
    <w:rsid w:val="004664CF"/>
    <w:rsid w:val="004677CC"/>
    <w:rsid w:val="00472446"/>
    <w:rsid w:val="00473DD8"/>
    <w:rsid w:val="00474527"/>
    <w:rsid w:val="004750EE"/>
    <w:rsid w:val="004754A9"/>
    <w:rsid w:val="00475828"/>
    <w:rsid w:val="00475A78"/>
    <w:rsid w:val="0047610A"/>
    <w:rsid w:val="0047618C"/>
    <w:rsid w:val="004766E6"/>
    <w:rsid w:val="00476A0E"/>
    <w:rsid w:val="00477729"/>
    <w:rsid w:val="0048036B"/>
    <w:rsid w:val="004804AD"/>
    <w:rsid w:val="00481853"/>
    <w:rsid w:val="004833AD"/>
    <w:rsid w:val="0048465B"/>
    <w:rsid w:val="00485860"/>
    <w:rsid w:val="00486928"/>
    <w:rsid w:val="00487F87"/>
    <w:rsid w:val="0049085A"/>
    <w:rsid w:val="00490C99"/>
    <w:rsid w:val="004915A1"/>
    <w:rsid w:val="0049252A"/>
    <w:rsid w:val="004930D6"/>
    <w:rsid w:val="00493139"/>
    <w:rsid w:val="0049349A"/>
    <w:rsid w:val="004942AA"/>
    <w:rsid w:val="00495017"/>
    <w:rsid w:val="00495391"/>
    <w:rsid w:val="00495496"/>
    <w:rsid w:val="004958CB"/>
    <w:rsid w:val="0049599C"/>
    <w:rsid w:val="00496A3D"/>
    <w:rsid w:val="00497684"/>
    <w:rsid w:val="00497B98"/>
    <w:rsid w:val="004A1752"/>
    <w:rsid w:val="004A1868"/>
    <w:rsid w:val="004A207B"/>
    <w:rsid w:val="004A2656"/>
    <w:rsid w:val="004A4A50"/>
    <w:rsid w:val="004A4F5F"/>
    <w:rsid w:val="004A595E"/>
    <w:rsid w:val="004A6C26"/>
    <w:rsid w:val="004A6F86"/>
    <w:rsid w:val="004A78B9"/>
    <w:rsid w:val="004B15B4"/>
    <w:rsid w:val="004B1681"/>
    <w:rsid w:val="004B23AE"/>
    <w:rsid w:val="004B4EAE"/>
    <w:rsid w:val="004B580A"/>
    <w:rsid w:val="004B5FBD"/>
    <w:rsid w:val="004B6D95"/>
    <w:rsid w:val="004B7452"/>
    <w:rsid w:val="004B7A8C"/>
    <w:rsid w:val="004B7C74"/>
    <w:rsid w:val="004C0A8B"/>
    <w:rsid w:val="004C0C7E"/>
    <w:rsid w:val="004C11B3"/>
    <w:rsid w:val="004C1A65"/>
    <w:rsid w:val="004C1F78"/>
    <w:rsid w:val="004C21C2"/>
    <w:rsid w:val="004C22FF"/>
    <w:rsid w:val="004C27A3"/>
    <w:rsid w:val="004C352F"/>
    <w:rsid w:val="004C67B3"/>
    <w:rsid w:val="004C6E2B"/>
    <w:rsid w:val="004D047C"/>
    <w:rsid w:val="004D191E"/>
    <w:rsid w:val="004D1CCB"/>
    <w:rsid w:val="004D2787"/>
    <w:rsid w:val="004D2DB8"/>
    <w:rsid w:val="004D31B2"/>
    <w:rsid w:val="004D33F5"/>
    <w:rsid w:val="004D4B82"/>
    <w:rsid w:val="004D6285"/>
    <w:rsid w:val="004D76B4"/>
    <w:rsid w:val="004D79F5"/>
    <w:rsid w:val="004D7DCB"/>
    <w:rsid w:val="004D7E63"/>
    <w:rsid w:val="004E042F"/>
    <w:rsid w:val="004E061B"/>
    <w:rsid w:val="004E10F2"/>
    <w:rsid w:val="004E11E9"/>
    <w:rsid w:val="004E1759"/>
    <w:rsid w:val="004E34E4"/>
    <w:rsid w:val="004E3FB7"/>
    <w:rsid w:val="004E585E"/>
    <w:rsid w:val="004E5B60"/>
    <w:rsid w:val="004E644A"/>
    <w:rsid w:val="004E6B5E"/>
    <w:rsid w:val="004E73A5"/>
    <w:rsid w:val="004E7686"/>
    <w:rsid w:val="004E7734"/>
    <w:rsid w:val="004F09FB"/>
    <w:rsid w:val="004F0A28"/>
    <w:rsid w:val="004F0EBC"/>
    <w:rsid w:val="004F1526"/>
    <w:rsid w:val="004F161D"/>
    <w:rsid w:val="004F1672"/>
    <w:rsid w:val="004F2425"/>
    <w:rsid w:val="004F272A"/>
    <w:rsid w:val="004F2741"/>
    <w:rsid w:val="004F498B"/>
    <w:rsid w:val="004F5FEB"/>
    <w:rsid w:val="004F6FD3"/>
    <w:rsid w:val="004F7C9D"/>
    <w:rsid w:val="004F7CD0"/>
    <w:rsid w:val="005001BB"/>
    <w:rsid w:val="0050028B"/>
    <w:rsid w:val="00500863"/>
    <w:rsid w:val="005008EB"/>
    <w:rsid w:val="00500A23"/>
    <w:rsid w:val="00500C66"/>
    <w:rsid w:val="00501E93"/>
    <w:rsid w:val="00502398"/>
    <w:rsid w:val="00502536"/>
    <w:rsid w:val="00502E8E"/>
    <w:rsid w:val="00503651"/>
    <w:rsid w:val="00503933"/>
    <w:rsid w:val="00503E9E"/>
    <w:rsid w:val="00503EAA"/>
    <w:rsid w:val="00504187"/>
    <w:rsid w:val="00504509"/>
    <w:rsid w:val="0050476B"/>
    <w:rsid w:val="00504AA6"/>
    <w:rsid w:val="00505C46"/>
    <w:rsid w:val="00507A71"/>
    <w:rsid w:val="00507E89"/>
    <w:rsid w:val="005105F2"/>
    <w:rsid w:val="005119D7"/>
    <w:rsid w:val="0051252B"/>
    <w:rsid w:val="0051304E"/>
    <w:rsid w:val="005131F4"/>
    <w:rsid w:val="005132B2"/>
    <w:rsid w:val="005135D4"/>
    <w:rsid w:val="00513872"/>
    <w:rsid w:val="005141C5"/>
    <w:rsid w:val="0051437D"/>
    <w:rsid w:val="0051443B"/>
    <w:rsid w:val="00514603"/>
    <w:rsid w:val="0051464E"/>
    <w:rsid w:val="00515161"/>
    <w:rsid w:val="005154C7"/>
    <w:rsid w:val="00515749"/>
    <w:rsid w:val="00515B01"/>
    <w:rsid w:val="005164B8"/>
    <w:rsid w:val="005179F6"/>
    <w:rsid w:val="00520623"/>
    <w:rsid w:val="005211D6"/>
    <w:rsid w:val="00522C41"/>
    <w:rsid w:val="00523017"/>
    <w:rsid w:val="00523266"/>
    <w:rsid w:val="0052365B"/>
    <w:rsid w:val="005250B9"/>
    <w:rsid w:val="005251BD"/>
    <w:rsid w:val="00525655"/>
    <w:rsid w:val="00525D40"/>
    <w:rsid w:val="00526271"/>
    <w:rsid w:val="005265A3"/>
    <w:rsid w:val="00526B2C"/>
    <w:rsid w:val="00526E21"/>
    <w:rsid w:val="00527046"/>
    <w:rsid w:val="005271CA"/>
    <w:rsid w:val="00527B47"/>
    <w:rsid w:val="00527C01"/>
    <w:rsid w:val="00527DE8"/>
    <w:rsid w:val="005300DB"/>
    <w:rsid w:val="005302DC"/>
    <w:rsid w:val="00530900"/>
    <w:rsid w:val="00531187"/>
    <w:rsid w:val="00531397"/>
    <w:rsid w:val="00531418"/>
    <w:rsid w:val="0053192F"/>
    <w:rsid w:val="0053224C"/>
    <w:rsid w:val="005323B1"/>
    <w:rsid w:val="005325A1"/>
    <w:rsid w:val="0053285A"/>
    <w:rsid w:val="0053319D"/>
    <w:rsid w:val="005334C7"/>
    <w:rsid w:val="00533B39"/>
    <w:rsid w:val="005346DF"/>
    <w:rsid w:val="005347B7"/>
    <w:rsid w:val="00534944"/>
    <w:rsid w:val="00534B2B"/>
    <w:rsid w:val="005354C2"/>
    <w:rsid w:val="00536746"/>
    <w:rsid w:val="005368B8"/>
    <w:rsid w:val="00537FF0"/>
    <w:rsid w:val="00540422"/>
    <w:rsid w:val="0054060F"/>
    <w:rsid w:val="005406E0"/>
    <w:rsid w:val="00540B6E"/>
    <w:rsid w:val="00541084"/>
    <w:rsid w:val="0054173D"/>
    <w:rsid w:val="00542462"/>
    <w:rsid w:val="00543482"/>
    <w:rsid w:val="00543B48"/>
    <w:rsid w:val="005444D4"/>
    <w:rsid w:val="00544A9D"/>
    <w:rsid w:val="00544C84"/>
    <w:rsid w:val="005450C5"/>
    <w:rsid w:val="00545255"/>
    <w:rsid w:val="00545F1F"/>
    <w:rsid w:val="005462AB"/>
    <w:rsid w:val="00546B3C"/>
    <w:rsid w:val="005478DC"/>
    <w:rsid w:val="00547B35"/>
    <w:rsid w:val="00547CFC"/>
    <w:rsid w:val="00547E77"/>
    <w:rsid w:val="005510DA"/>
    <w:rsid w:val="00551CF2"/>
    <w:rsid w:val="00552305"/>
    <w:rsid w:val="0055321F"/>
    <w:rsid w:val="00553447"/>
    <w:rsid w:val="0055345C"/>
    <w:rsid w:val="00553BC5"/>
    <w:rsid w:val="00553DC9"/>
    <w:rsid w:val="00553E1E"/>
    <w:rsid w:val="0055416C"/>
    <w:rsid w:val="005543E7"/>
    <w:rsid w:val="00555417"/>
    <w:rsid w:val="00557CA4"/>
    <w:rsid w:val="00560AC4"/>
    <w:rsid w:val="00561F2D"/>
    <w:rsid w:val="005629A1"/>
    <w:rsid w:val="0056309F"/>
    <w:rsid w:val="0056453C"/>
    <w:rsid w:val="005647A9"/>
    <w:rsid w:val="00564949"/>
    <w:rsid w:val="005649BD"/>
    <w:rsid w:val="00564D0E"/>
    <w:rsid w:val="00564D65"/>
    <w:rsid w:val="00565DEA"/>
    <w:rsid w:val="0056639B"/>
    <w:rsid w:val="00566537"/>
    <w:rsid w:val="0056659C"/>
    <w:rsid w:val="005668F6"/>
    <w:rsid w:val="00570602"/>
    <w:rsid w:val="00572E68"/>
    <w:rsid w:val="00573504"/>
    <w:rsid w:val="00573F4D"/>
    <w:rsid w:val="00574C47"/>
    <w:rsid w:val="00575493"/>
    <w:rsid w:val="00575828"/>
    <w:rsid w:val="00575CCE"/>
    <w:rsid w:val="005762CA"/>
    <w:rsid w:val="00576326"/>
    <w:rsid w:val="00576F4B"/>
    <w:rsid w:val="005770E5"/>
    <w:rsid w:val="00580115"/>
    <w:rsid w:val="00580247"/>
    <w:rsid w:val="005807AD"/>
    <w:rsid w:val="005809CA"/>
    <w:rsid w:val="00580E9E"/>
    <w:rsid w:val="00581FA8"/>
    <w:rsid w:val="005828C8"/>
    <w:rsid w:val="00582CD2"/>
    <w:rsid w:val="00582E4F"/>
    <w:rsid w:val="00584978"/>
    <w:rsid w:val="00585A6B"/>
    <w:rsid w:val="00585C50"/>
    <w:rsid w:val="00586216"/>
    <w:rsid w:val="005871AF"/>
    <w:rsid w:val="00590057"/>
    <w:rsid w:val="0059104E"/>
    <w:rsid w:val="005914F6"/>
    <w:rsid w:val="0059245B"/>
    <w:rsid w:val="00592A85"/>
    <w:rsid w:val="00592DDD"/>
    <w:rsid w:val="00596328"/>
    <w:rsid w:val="00596DA5"/>
    <w:rsid w:val="0059750F"/>
    <w:rsid w:val="0059752D"/>
    <w:rsid w:val="005A0B2E"/>
    <w:rsid w:val="005A0DC4"/>
    <w:rsid w:val="005A13E4"/>
    <w:rsid w:val="005A1C2F"/>
    <w:rsid w:val="005A2020"/>
    <w:rsid w:val="005A24C7"/>
    <w:rsid w:val="005A2F76"/>
    <w:rsid w:val="005A3001"/>
    <w:rsid w:val="005A4DDA"/>
    <w:rsid w:val="005A6112"/>
    <w:rsid w:val="005B107D"/>
    <w:rsid w:val="005B1730"/>
    <w:rsid w:val="005B19E0"/>
    <w:rsid w:val="005B288F"/>
    <w:rsid w:val="005B2E09"/>
    <w:rsid w:val="005B342C"/>
    <w:rsid w:val="005B40AF"/>
    <w:rsid w:val="005B43E7"/>
    <w:rsid w:val="005B67DD"/>
    <w:rsid w:val="005B7086"/>
    <w:rsid w:val="005B73C8"/>
    <w:rsid w:val="005C0559"/>
    <w:rsid w:val="005C0A41"/>
    <w:rsid w:val="005C163E"/>
    <w:rsid w:val="005C2AED"/>
    <w:rsid w:val="005C2C64"/>
    <w:rsid w:val="005C2F39"/>
    <w:rsid w:val="005C4321"/>
    <w:rsid w:val="005C4487"/>
    <w:rsid w:val="005C476A"/>
    <w:rsid w:val="005C4F9A"/>
    <w:rsid w:val="005C5602"/>
    <w:rsid w:val="005C5A5A"/>
    <w:rsid w:val="005C5CBB"/>
    <w:rsid w:val="005C619E"/>
    <w:rsid w:val="005C7255"/>
    <w:rsid w:val="005C7429"/>
    <w:rsid w:val="005D04E4"/>
    <w:rsid w:val="005D16C8"/>
    <w:rsid w:val="005D1D6C"/>
    <w:rsid w:val="005D2259"/>
    <w:rsid w:val="005D2387"/>
    <w:rsid w:val="005D2618"/>
    <w:rsid w:val="005D2D47"/>
    <w:rsid w:val="005D4649"/>
    <w:rsid w:val="005D469C"/>
    <w:rsid w:val="005D4E71"/>
    <w:rsid w:val="005D5042"/>
    <w:rsid w:val="005D562B"/>
    <w:rsid w:val="005D5C08"/>
    <w:rsid w:val="005D694D"/>
    <w:rsid w:val="005D695C"/>
    <w:rsid w:val="005E05B2"/>
    <w:rsid w:val="005E1F4A"/>
    <w:rsid w:val="005E26D8"/>
    <w:rsid w:val="005E3499"/>
    <w:rsid w:val="005E37ED"/>
    <w:rsid w:val="005E38F9"/>
    <w:rsid w:val="005E3B3B"/>
    <w:rsid w:val="005E3D5E"/>
    <w:rsid w:val="005E3F8B"/>
    <w:rsid w:val="005E4125"/>
    <w:rsid w:val="005E606A"/>
    <w:rsid w:val="005E6AD4"/>
    <w:rsid w:val="005E7F25"/>
    <w:rsid w:val="005F043B"/>
    <w:rsid w:val="005F11DD"/>
    <w:rsid w:val="005F1E9E"/>
    <w:rsid w:val="005F28EB"/>
    <w:rsid w:val="005F4DEE"/>
    <w:rsid w:val="005F50D1"/>
    <w:rsid w:val="005F5E43"/>
    <w:rsid w:val="005F6E4D"/>
    <w:rsid w:val="0060010A"/>
    <w:rsid w:val="00600663"/>
    <w:rsid w:val="0060070A"/>
    <w:rsid w:val="006009C0"/>
    <w:rsid w:val="00600F77"/>
    <w:rsid w:val="006010EE"/>
    <w:rsid w:val="00602185"/>
    <w:rsid w:val="006023E7"/>
    <w:rsid w:val="00603391"/>
    <w:rsid w:val="00603558"/>
    <w:rsid w:val="006036E7"/>
    <w:rsid w:val="00604BE6"/>
    <w:rsid w:val="00605C7F"/>
    <w:rsid w:val="00605F9C"/>
    <w:rsid w:val="00606D23"/>
    <w:rsid w:val="00606D6E"/>
    <w:rsid w:val="00606E68"/>
    <w:rsid w:val="00607658"/>
    <w:rsid w:val="00607A4B"/>
    <w:rsid w:val="00610362"/>
    <w:rsid w:val="006109AD"/>
    <w:rsid w:val="006112FD"/>
    <w:rsid w:val="006137C4"/>
    <w:rsid w:val="00613CF9"/>
    <w:rsid w:val="00613E0A"/>
    <w:rsid w:val="0061411C"/>
    <w:rsid w:val="00614F5D"/>
    <w:rsid w:val="006177AA"/>
    <w:rsid w:val="00617A5A"/>
    <w:rsid w:val="0062028E"/>
    <w:rsid w:val="00621688"/>
    <w:rsid w:val="006225A3"/>
    <w:rsid w:val="006229C2"/>
    <w:rsid w:val="00622A16"/>
    <w:rsid w:val="006230FB"/>
    <w:rsid w:val="00623689"/>
    <w:rsid w:val="00623B62"/>
    <w:rsid w:val="00623DA9"/>
    <w:rsid w:val="0062423C"/>
    <w:rsid w:val="00624274"/>
    <w:rsid w:val="00624B0B"/>
    <w:rsid w:val="00625ADB"/>
    <w:rsid w:val="00625C56"/>
    <w:rsid w:val="00625D4B"/>
    <w:rsid w:val="006266A2"/>
    <w:rsid w:val="006266F4"/>
    <w:rsid w:val="00626AFA"/>
    <w:rsid w:val="00626C7F"/>
    <w:rsid w:val="00627626"/>
    <w:rsid w:val="00630109"/>
    <w:rsid w:val="00630B13"/>
    <w:rsid w:val="0063267A"/>
    <w:rsid w:val="00632ABA"/>
    <w:rsid w:val="00633EBA"/>
    <w:rsid w:val="00634ABD"/>
    <w:rsid w:val="00634AEA"/>
    <w:rsid w:val="0063543F"/>
    <w:rsid w:val="006355F1"/>
    <w:rsid w:val="00636A36"/>
    <w:rsid w:val="00636CD0"/>
    <w:rsid w:val="006372F5"/>
    <w:rsid w:val="00637325"/>
    <w:rsid w:val="006374A0"/>
    <w:rsid w:val="00637A2C"/>
    <w:rsid w:val="00640063"/>
    <w:rsid w:val="006402A9"/>
    <w:rsid w:val="00640D45"/>
    <w:rsid w:val="00640F3C"/>
    <w:rsid w:val="00641D52"/>
    <w:rsid w:val="0064381A"/>
    <w:rsid w:val="00644812"/>
    <w:rsid w:val="00644936"/>
    <w:rsid w:val="006452C8"/>
    <w:rsid w:val="0064590F"/>
    <w:rsid w:val="00646569"/>
    <w:rsid w:val="00646FC7"/>
    <w:rsid w:val="00647468"/>
    <w:rsid w:val="0064780E"/>
    <w:rsid w:val="00650419"/>
    <w:rsid w:val="00650A38"/>
    <w:rsid w:val="00650C65"/>
    <w:rsid w:val="00650C75"/>
    <w:rsid w:val="00650EEB"/>
    <w:rsid w:val="00651597"/>
    <w:rsid w:val="00651714"/>
    <w:rsid w:val="00651BC2"/>
    <w:rsid w:val="00652148"/>
    <w:rsid w:val="006525C1"/>
    <w:rsid w:val="006529ED"/>
    <w:rsid w:val="00652BEC"/>
    <w:rsid w:val="00654246"/>
    <w:rsid w:val="0065534E"/>
    <w:rsid w:val="00655BAE"/>
    <w:rsid w:val="00655D22"/>
    <w:rsid w:val="00656A2B"/>
    <w:rsid w:val="00656CFF"/>
    <w:rsid w:val="00656EBB"/>
    <w:rsid w:val="00656F3D"/>
    <w:rsid w:val="0065782C"/>
    <w:rsid w:val="00657A7D"/>
    <w:rsid w:val="00657A97"/>
    <w:rsid w:val="00657F54"/>
    <w:rsid w:val="00661254"/>
    <w:rsid w:val="00662FA6"/>
    <w:rsid w:val="00663195"/>
    <w:rsid w:val="0066345E"/>
    <w:rsid w:val="00665988"/>
    <w:rsid w:val="00665D47"/>
    <w:rsid w:val="0066632B"/>
    <w:rsid w:val="006669C5"/>
    <w:rsid w:val="00666FB0"/>
    <w:rsid w:val="006670EB"/>
    <w:rsid w:val="00667509"/>
    <w:rsid w:val="0066794B"/>
    <w:rsid w:val="00670077"/>
    <w:rsid w:val="006708F2"/>
    <w:rsid w:val="006719A1"/>
    <w:rsid w:val="00671F68"/>
    <w:rsid w:val="0067207E"/>
    <w:rsid w:val="00672F7B"/>
    <w:rsid w:val="006739B3"/>
    <w:rsid w:val="006748B9"/>
    <w:rsid w:val="00674960"/>
    <w:rsid w:val="006750AB"/>
    <w:rsid w:val="0067582A"/>
    <w:rsid w:val="00675D6B"/>
    <w:rsid w:val="00676A5A"/>
    <w:rsid w:val="00677405"/>
    <w:rsid w:val="00677BA0"/>
    <w:rsid w:val="0068210E"/>
    <w:rsid w:val="00682247"/>
    <w:rsid w:val="00682FF4"/>
    <w:rsid w:val="00683F3A"/>
    <w:rsid w:val="0068432A"/>
    <w:rsid w:val="006847D1"/>
    <w:rsid w:val="00685D3B"/>
    <w:rsid w:val="006860B7"/>
    <w:rsid w:val="00686279"/>
    <w:rsid w:val="0068683C"/>
    <w:rsid w:val="006871B2"/>
    <w:rsid w:val="00687C32"/>
    <w:rsid w:val="006904AF"/>
    <w:rsid w:val="006907E9"/>
    <w:rsid w:val="00692007"/>
    <w:rsid w:val="00695813"/>
    <w:rsid w:val="00695C63"/>
    <w:rsid w:val="00695DB5"/>
    <w:rsid w:val="0069621C"/>
    <w:rsid w:val="00696A13"/>
    <w:rsid w:val="00697E9D"/>
    <w:rsid w:val="00697FB4"/>
    <w:rsid w:val="006A15FC"/>
    <w:rsid w:val="006A1B91"/>
    <w:rsid w:val="006A2E9E"/>
    <w:rsid w:val="006A368E"/>
    <w:rsid w:val="006A3B71"/>
    <w:rsid w:val="006A4B58"/>
    <w:rsid w:val="006A5327"/>
    <w:rsid w:val="006A55E7"/>
    <w:rsid w:val="006A5B94"/>
    <w:rsid w:val="006A5D86"/>
    <w:rsid w:val="006A6E4F"/>
    <w:rsid w:val="006A6E68"/>
    <w:rsid w:val="006B0BE7"/>
    <w:rsid w:val="006B181B"/>
    <w:rsid w:val="006B1EDB"/>
    <w:rsid w:val="006B2009"/>
    <w:rsid w:val="006B21BB"/>
    <w:rsid w:val="006B30E9"/>
    <w:rsid w:val="006B44D3"/>
    <w:rsid w:val="006B4D76"/>
    <w:rsid w:val="006B4E6F"/>
    <w:rsid w:val="006B562B"/>
    <w:rsid w:val="006B5975"/>
    <w:rsid w:val="006B5A10"/>
    <w:rsid w:val="006B5B2B"/>
    <w:rsid w:val="006B67C5"/>
    <w:rsid w:val="006B6E4E"/>
    <w:rsid w:val="006B73DD"/>
    <w:rsid w:val="006C03CC"/>
    <w:rsid w:val="006C0F10"/>
    <w:rsid w:val="006C1A23"/>
    <w:rsid w:val="006C2432"/>
    <w:rsid w:val="006C2FC7"/>
    <w:rsid w:val="006C3E29"/>
    <w:rsid w:val="006C41EC"/>
    <w:rsid w:val="006C4BC4"/>
    <w:rsid w:val="006C5D48"/>
    <w:rsid w:val="006C5D95"/>
    <w:rsid w:val="006C5E30"/>
    <w:rsid w:val="006C6277"/>
    <w:rsid w:val="006C6470"/>
    <w:rsid w:val="006C74A1"/>
    <w:rsid w:val="006C78C2"/>
    <w:rsid w:val="006C79BA"/>
    <w:rsid w:val="006C7BE5"/>
    <w:rsid w:val="006D03DC"/>
    <w:rsid w:val="006D0668"/>
    <w:rsid w:val="006D1710"/>
    <w:rsid w:val="006D2369"/>
    <w:rsid w:val="006D360D"/>
    <w:rsid w:val="006D394B"/>
    <w:rsid w:val="006D45F1"/>
    <w:rsid w:val="006D46E1"/>
    <w:rsid w:val="006D53B7"/>
    <w:rsid w:val="006D57D9"/>
    <w:rsid w:val="006D66DF"/>
    <w:rsid w:val="006D7DEE"/>
    <w:rsid w:val="006E0216"/>
    <w:rsid w:val="006E0A56"/>
    <w:rsid w:val="006E1B8B"/>
    <w:rsid w:val="006E2AF4"/>
    <w:rsid w:val="006E31A8"/>
    <w:rsid w:val="006E350D"/>
    <w:rsid w:val="006E3F6B"/>
    <w:rsid w:val="006E3FD9"/>
    <w:rsid w:val="006E49FD"/>
    <w:rsid w:val="006E5AF6"/>
    <w:rsid w:val="006E5E47"/>
    <w:rsid w:val="006E65FF"/>
    <w:rsid w:val="006E6FDD"/>
    <w:rsid w:val="006E71C3"/>
    <w:rsid w:val="006E7631"/>
    <w:rsid w:val="006E7C2D"/>
    <w:rsid w:val="006F05F5"/>
    <w:rsid w:val="006F132C"/>
    <w:rsid w:val="006F2B25"/>
    <w:rsid w:val="006F3C51"/>
    <w:rsid w:val="006F4206"/>
    <w:rsid w:val="006F4B76"/>
    <w:rsid w:val="006F4DD0"/>
    <w:rsid w:val="006F53DE"/>
    <w:rsid w:val="006F56EA"/>
    <w:rsid w:val="006F5DEB"/>
    <w:rsid w:val="006F5EBA"/>
    <w:rsid w:val="006F6284"/>
    <w:rsid w:val="006F6407"/>
    <w:rsid w:val="006F6A3B"/>
    <w:rsid w:val="006F6A4F"/>
    <w:rsid w:val="006F6B85"/>
    <w:rsid w:val="006F73F6"/>
    <w:rsid w:val="007004B1"/>
    <w:rsid w:val="0070068F"/>
    <w:rsid w:val="00703B47"/>
    <w:rsid w:val="00704627"/>
    <w:rsid w:val="00704807"/>
    <w:rsid w:val="007049AC"/>
    <w:rsid w:val="00706821"/>
    <w:rsid w:val="00706C97"/>
    <w:rsid w:val="00706F0F"/>
    <w:rsid w:val="007079C1"/>
    <w:rsid w:val="00707FCE"/>
    <w:rsid w:val="00710133"/>
    <w:rsid w:val="007110EC"/>
    <w:rsid w:val="00711515"/>
    <w:rsid w:val="007116AE"/>
    <w:rsid w:val="00712029"/>
    <w:rsid w:val="00712C35"/>
    <w:rsid w:val="00712EF3"/>
    <w:rsid w:val="00714064"/>
    <w:rsid w:val="007159A9"/>
    <w:rsid w:val="00715FDB"/>
    <w:rsid w:val="0071693F"/>
    <w:rsid w:val="00716BA5"/>
    <w:rsid w:val="00716F57"/>
    <w:rsid w:val="007176E4"/>
    <w:rsid w:val="00717732"/>
    <w:rsid w:val="0071786F"/>
    <w:rsid w:val="007178AE"/>
    <w:rsid w:val="00717F3A"/>
    <w:rsid w:val="00717F4F"/>
    <w:rsid w:val="007209B7"/>
    <w:rsid w:val="00720B59"/>
    <w:rsid w:val="007213E6"/>
    <w:rsid w:val="00721422"/>
    <w:rsid w:val="0072252C"/>
    <w:rsid w:val="00722BFF"/>
    <w:rsid w:val="00722C27"/>
    <w:rsid w:val="00722E68"/>
    <w:rsid w:val="00723283"/>
    <w:rsid w:val="007237CA"/>
    <w:rsid w:val="00723B9D"/>
    <w:rsid w:val="0072434B"/>
    <w:rsid w:val="00724726"/>
    <w:rsid w:val="0072477B"/>
    <w:rsid w:val="00724A8F"/>
    <w:rsid w:val="00725277"/>
    <w:rsid w:val="007252F1"/>
    <w:rsid w:val="007255A4"/>
    <w:rsid w:val="0072612D"/>
    <w:rsid w:val="00727416"/>
    <w:rsid w:val="00727CF6"/>
    <w:rsid w:val="00727E4A"/>
    <w:rsid w:val="0073012B"/>
    <w:rsid w:val="00730E71"/>
    <w:rsid w:val="0073107C"/>
    <w:rsid w:val="0073174F"/>
    <w:rsid w:val="00731847"/>
    <w:rsid w:val="007323E2"/>
    <w:rsid w:val="00732720"/>
    <w:rsid w:val="0073278E"/>
    <w:rsid w:val="007327C8"/>
    <w:rsid w:val="00733011"/>
    <w:rsid w:val="007334DD"/>
    <w:rsid w:val="00733C52"/>
    <w:rsid w:val="00734BA6"/>
    <w:rsid w:val="00734CBC"/>
    <w:rsid w:val="00734DC1"/>
    <w:rsid w:val="00735925"/>
    <w:rsid w:val="0073593B"/>
    <w:rsid w:val="00735A38"/>
    <w:rsid w:val="0073769E"/>
    <w:rsid w:val="00740329"/>
    <w:rsid w:val="00741B12"/>
    <w:rsid w:val="00741F43"/>
    <w:rsid w:val="007428C4"/>
    <w:rsid w:val="007439FA"/>
    <w:rsid w:val="00744784"/>
    <w:rsid w:val="00744808"/>
    <w:rsid w:val="00744EDF"/>
    <w:rsid w:val="00745A1C"/>
    <w:rsid w:val="00745FF6"/>
    <w:rsid w:val="007464D7"/>
    <w:rsid w:val="00746757"/>
    <w:rsid w:val="00746DA9"/>
    <w:rsid w:val="00747A4D"/>
    <w:rsid w:val="00750063"/>
    <w:rsid w:val="00750AE3"/>
    <w:rsid w:val="00750F2F"/>
    <w:rsid w:val="00750F4A"/>
    <w:rsid w:val="00751448"/>
    <w:rsid w:val="00751B71"/>
    <w:rsid w:val="0075212D"/>
    <w:rsid w:val="00752166"/>
    <w:rsid w:val="007527D4"/>
    <w:rsid w:val="00752886"/>
    <w:rsid w:val="007528AA"/>
    <w:rsid w:val="0075292D"/>
    <w:rsid w:val="00752E51"/>
    <w:rsid w:val="00753A50"/>
    <w:rsid w:val="00754508"/>
    <w:rsid w:val="00754A9D"/>
    <w:rsid w:val="0075631D"/>
    <w:rsid w:val="007566EF"/>
    <w:rsid w:val="00756C15"/>
    <w:rsid w:val="0075744A"/>
    <w:rsid w:val="007576D4"/>
    <w:rsid w:val="0076076B"/>
    <w:rsid w:val="00761639"/>
    <w:rsid w:val="00762B2D"/>
    <w:rsid w:val="00763A1B"/>
    <w:rsid w:val="00764A6B"/>
    <w:rsid w:val="00764D21"/>
    <w:rsid w:val="00764D5D"/>
    <w:rsid w:val="007653AE"/>
    <w:rsid w:val="00766004"/>
    <w:rsid w:val="007660FC"/>
    <w:rsid w:val="0076719B"/>
    <w:rsid w:val="00770BA7"/>
    <w:rsid w:val="00770FAF"/>
    <w:rsid w:val="007717F3"/>
    <w:rsid w:val="0077185C"/>
    <w:rsid w:val="00771F23"/>
    <w:rsid w:val="007721B3"/>
    <w:rsid w:val="00772553"/>
    <w:rsid w:val="00773B9B"/>
    <w:rsid w:val="0077563D"/>
    <w:rsid w:val="007762AD"/>
    <w:rsid w:val="00777A28"/>
    <w:rsid w:val="00777C67"/>
    <w:rsid w:val="007803C2"/>
    <w:rsid w:val="0078076A"/>
    <w:rsid w:val="007807B1"/>
    <w:rsid w:val="00780B68"/>
    <w:rsid w:val="00780CCC"/>
    <w:rsid w:val="00781048"/>
    <w:rsid w:val="0078163A"/>
    <w:rsid w:val="007824BD"/>
    <w:rsid w:val="007827C9"/>
    <w:rsid w:val="00783304"/>
    <w:rsid w:val="00783E19"/>
    <w:rsid w:val="00783E84"/>
    <w:rsid w:val="00784154"/>
    <w:rsid w:val="00784313"/>
    <w:rsid w:val="007858D8"/>
    <w:rsid w:val="00785C04"/>
    <w:rsid w:val="00786DCD"/>
    <w:rsid w:val="00787A19"/>
    <w:rsid w:val="00790991"/>
    <w:rsid w:val="00790C1F"/>
    <w:rsid w:val="007910BB"/>
    <w:rsid w:val="00791816"/>
    <w:rsid w:val="00792B66"/>
    <w:rsid w:val="007930F8"/>
    <w:rsid w:val="00793666"/>
    <w:rsid w:val="00793D49"/>
    <w:rsid w:val="00793F8D"/>
    <w:rsid w:val="007945EA"/>
    <w:rsid w:val="007946A6"/>
    <w:rsid w:val="0079493D"/>
    <w:rsid w:val="00794B64"/>
    <w:rsid w:val="007952F3"/>
    <w:rsid w:val="00796176"/>
    <w:rsid w:val="0079624A"/>
    <w:rsid w:val="007973F4"/>
    <w:rsid w:val="007975C2"/>
    <w:rsid w:val="00797B65"/>
    <w:rsid w:val="007A0179"/>
    <w:rsid w:val="007A0CFB"/>
    <w:rsid w:val="007A0F7D"/>
    <w:rsid w:val="007A1247"/>
    <w:rsid w:val="007A196E"/>
    <w:rsid w:val="007A2625"/>
    <w:rsid w:val="007A2D6A"/>
    <w:rsid w:val="007A2EEF"/>
    <w:rsid w:val="007A4125"/>
    <w:rsid w:val="007A5914"/>
    <w:rsid w:val="007A61EF"/>
    <w:rsid w:val="007A6292"/>
    <w:rsid w:val="007A6500"/>
    <w:rsid w:val="007A6938"/>
    <w:rsid w:val="007A79FA"/>
    <w:rsid w:val="007A7E23"/>
    <w:rsid w:val="007A7F20"/>
    <w:rsid w:val="007B0F40"/>
    <w:rsid w:val="007B1CFD"/>
    <w:rsid w:val="007B207F"/>
    <w:rsid w:val="007B2E9A"/>
    <w:rsid w:val="007B3546"/>
    <w:rsid w:val="007B3CF9"/>
    <w:rsid w:val="007B47A3"/>
    <w:rsid w:val="007B4B00"/>
    <w:rsid w:val="007B51EC"/>
    <w:rsid w:val="007B607B"/>
    <w:rsid w:val="007B6BD0"/>
    <w:rsid w:val="007B6E12"/>
    <w:rsid w:val="007B6ED8"/>
    <w:rsid w:val="007B6F8E"/>
    <w:rsid w:val="007B7CF3"/>
    <w:rsid w:val="007C04A3"/>
    <w:rsid w:val="007C0929"/>
    <w:rsid w:val="007C10C4"/>
    <w:rsid w:val="007C16D7"/>
    <w:rsid w:val="007C1A68"/>
    <w:rsid w:val="007C1F65"/>
    <w:rsid w:val="007C2635"/>
    <w:rsid w:val="007C2646"/>
    <w:rsid w:val="007C2A43"/>
    <w:rsid w:val="007C2C5D"/>
    <w:rsid w:val="007C2F57"/>
    <w:rsid w:val="007C3E13"/>
    <w:rsid w:val="007C4178"/>
    <w:rsid w:val="007C4273"/>
    <w:rsid w:val="007C4308"/>
    <w:rsid w:val="007C4447"/>
    <w:rsid w:val="007C4A1C"/>
    <w:rsid w:val="007C588C"/>
    <w:rsid w:val="007C6337"/>
    <w:rsid w:val="007C70A1"/>
    <w:rsid w:val="007C75FA"/>
    <w:rsid w:val="007C7A8E"/>
    <w:rsid w:val="007C7DE5"/>
    <w:rsid w:val="007D0225"/>
    <w:rsid w:val="007D1052"/>
    <w:rsid w:val="007D2154"/>
    <w:rsid w:val="007D2FB9"/>
    <w:rsid w:val="007D3102"/>
    <w:rsid w:val="007D3BC3"/>
    <w:rsid w:val="007D42FE"/>
    <w:rsid w:val="007D4F1A"/>
    <w:rsid w:val="007D57A1"/>
    <w:rsid w:val="007D5B6F"/>
    <w:rsid w:val="007D5C7C"/>
    <w:rsid w:val="007D7739"/>
    <w:rsid w:val="007D7DB7"/>
    <w:rsid w:val="007E02BF"/>
    <w:rsid w:val="007E075E"/>
    <w:rsid w:val="007E0D26"/>
    <w:rsid w:val="007E0FDD"/>
    <w:rsid w:val="007E1365"/>
    <w:rsid w:val="007E1752"/>
    <w:rsid w:val="007E1C48"/>
    <w:rsid w:val="007E2E2F"/>
    <w:rsid w:val="007E3156"/>
    <w:rsid w:val="007E39CA"/>
    <w:rsid w:val="007E5065"/>
    <w:rsid w:val="007E531E"/>
    <w:rsid w:val="007E5354"/>
    <w:rsid w:val="007E59D7"/>
    <w:rsid w:val="007E5BCD"/>
    <w:rsid w:val="007E5FCB"/>
    <w:rsid w:val="007E68A4"/>
    <w:rsid w:val="007E6A06"/>
    <w:rsid w:val="007E6C84"/>
    <w:rsid w:val="007E7738"/>
    <w:rsid w:val="007F0673"/>
    <w:rsid w:val="007F0810"/>
    <w:rsid w:val="007F091A"/>
    <w:rsid w:val="007F1035"/>
    <w:rsid w:val="007F11C0"/>
    <w:rsid w:val="007F200A"/>
    <w:rsid w:val="007F2A6E"/>
    <w:rsid w:val="007F2AD9"/>
    <w:rsid w:val="007F2BB2"/>
    <w:rsid w:val="007F367B"/>
    <w:rsid w:val="007F3A0A"/>
    <w:rsid w:val="007F5BC8"/>
    <w:rsid w:val="007F60DA"/>
    <w:rsid w:val="007F7333"/>
    <w:rsid w:val="007F7344"/>
    <w:rsid w:val="007F7568"/>
    <w:rsid w:val="007F76FD"/>
    <w:rsid w:val="008002F8"/>
    <w:rsid w:val="0080062F"/>
    <w:rsid w:val="00800736"/>
    <w:rsid w:val="00801457"/>
    <w:rsid w:val="008025EB"/>
    <w:rsid w:val="00804576"/>
    <w:rsid w:val="00804B15"/>
    <w:rsid w:val="00804FF1"/>
    <w:rsid w:val="0080547E"/>
    <w:rsid w:val="008064A7"/>
    <w:rsid w:val="00806790"/>
    <w:rsid w:val="00806C2F"/>
    <w:rsid w:val="00806CF6"/>
    <w:rsid w:val="008071E8"/>
    <w:rsid w:val="0080784D"/>
    <w:rsid w:val="0081045B"/>
    <w:rsid w:val="00810CF9"/>
    <w:rsid w:val="00811161"/>
    <w:rsid w:val="008113B6"/>
    <w:rsid w:val="00811F97"/>
    <w:rsid w:val="008121FB"/>
    <w:rsid w:val="008123FF"/>
    <w:rsid w:val="0081255E"/>
    <w:rsid w:val="00812F08"/>
    <w:rsid w:val="00813A49"/>
    <w:rsid w:val="008142C7"/>
    <w:rsid w:val="0081434D"/>
    <w:rsid w:val="00814955"/>
    <w:rsid w:val="00814A89"/>
    <w:rsid w:val="00814BC5"/>
    <w:rsid w:val="00814DF3"/>
    <w:rsid w:val="00815E58"/>
    <w:rsid w:val="008167D8"/>
    <w:rsid w:val="00816F86"/>
    <w:rsid w:val="0081766C"/>
    <w:rsid w:val="008176F2"/>
    <w:rsid w:val="00817870"/>
    <w:rsid w:val="00817F13"/>
    <w:rsid w:val="00820298"/>
    <w:rsid w:val="00820F9B"/>
    <w:rsid w:val="0082197C"/>
    <w:rsid w:val="00821CE8"/>
    <w:rsid w:val="0082224C"/>
    <w:rsid w:val="0082230B"/>
    <w:rsid w:val="008229D9"/>
    <w:rsid w:val="00822A63"/>
    <w:rsid w:val="00822CBB"/>
    <w:rsid w:val="00823371"/>
    <w:rsid w:val="00824780"/>
    <w:rsid w:val="008258A3"/>
    <w:rsid w:val="00826302"/>
    <w:rsid w:val="00826385"/>
    <w:rsid w:val="008264AB"/>
    <w:rsid w:val="00826A68"/>
    <w:rsid w:val="00827883"/>
    <w:rsid w:val="00827E65"/>
    <w:rsid w:val="00830818"/>
    <w:rsid w:val="00830E0B"/>
    <w:rsid w:val="008312D7"/>
    <w:rsid w:val="008317D6"/>
    <w:rsid w:val="00832012"/>
    <w:rsid w:val="00832C13"/>
    <w:rsid w:val="00833400"/>
    <w:rsid w:val="008334D3"/>
    <w:rsid w:val="008335B0"/>
    <w:rsid w:val="00833658"/>
    <w:rsid w:val="00835618"/>
    <w:rsid w:val="00835CD3"/>
    <w:rsid w:val="00835E31"/>
    <w:rsid w:val="008362FC"/>
    <w:rsid w:val="00836A6E"/>
    <w:rsid w:val="0083700F"/>
    <w:rsid w:val="00837427"/>
    <w:rsid w:val="00837C77"/>
    <w:rsid w:val="00840597"/>
    <w:rsid w:val="00840786"/>
    <w:rsid w:val="00841121"/>
    <w:rsid w:val="00841519"/>
    <w:rsid w:val="008415F9"/>
    <w:rsid w:val="00841B3B"/>
    <w:rsid w:val="00841DCA"/>
    <w:rsid w:val="00841F32"/>
    <w:rsid w:val="008423AB"/>
    <w:rsid w:val="00844D91"/>
    <w:rsid w:val="008450F6"/>
    <w:rsid w:val="00846EB6"/>
    <w:rsid w:val="008473A4"/>
    <w:rsid w:val="00847AB3"/>
    <w:rsid w:val="00847B22"/>
    <w:rsid w:val="00847FC6"/>
    <w:rsid w:val="008507AA"/>
    <w:rsid w:val="00850A55"/>
    <w:rsid w:val="00851385"/>
    <w:rsid w:val="0085166A"/>
    <w:rsid w:val="00851899"/>
    <w:rsid w:val="00851D28"/>
    <w:rsid w:val="00852BA7"/>
    <w:rsid w:val="00852C85"/>
    <w:rsid w:val="00852E15"/>
    <w:rsid w:val="00853674"/>
    <w:rsid w:val="0085396C"/>
    <w:rsid w:val="00856C2A"/>
    <w:rsid w:val="00856F7B"/>
    <w:rsid w:val="00857969"/>
    <w:rsid w:val="00857B7F"/>
    <w:rsid w:val="00860686"/>
    <w:rsid w:val="0086079A"/>
    <w:rsid w:val="00860DF1"/>
    <w:rsid w:val="008619FC"/>
    <w:rsid w:val="00862BE1"/>
    <w:rsid w:val="00862E4D"/>
    <w:rsid w:val="00864212"/>
    <w:rsid w:val="008659FA"/>
    <w:rsid w:val="00865B37"/>
    <w:rsid w:val="00865D9C"/>
    <w:rsid w:val="00866041"/>
    <w:rsid w:val="0086655C"/>
    <w:rsid w:val="0086757F"/>
    <w:rsid w:val="00867760"/>
    <w:rsid w:val="00870FF7"/>
    <w:rsid w:val="00871DB7"/>
    <w:rsid w:val="00872010"/>
    <w:rsid w:val="008720E4"/>
    <w:rsid w:val="008727DB"/>
    <w:rsid w:val="00872962"/>
    <w:rsid w:val="008732C6"/>
    <w:rsid w:val="008740EB"/>
    <w:rsid w:val="00874A49"/>
    <w:rsid w:val="0087546C"/>
    <w:rsid w:val="00876572"/>
    <w:rsid w:val="0087674B"/>
    <w:rsid w:val="00876AB3"/>
    <w:rsid w:val="00876CDD"/>
    <w:rsid w:val="0087799D"/>
    <w:rsid w:val="00877E4D"/>
    <w:rsid w:val="00880986"/>
    <w:rsid w:val="00880BD9"/>
    <w:rsid w:val="00881E9A"/>
    <w:rsid w:val="00881F24"/>
    <w:rsid w:val="0088204C"/>
    <w:rsid w:val="008822C2"/>
    <w:rsid w:val="008823DE"/>
    <w:rsid w:val="008827E0"/>
    <w:rsid w:val="0088353E"/>
    <w:rsid w:val="0088391D"/>
    <w:rsid w:val="00883B5B"/>
    <w:rsid w:val="00883E91"/>
    <w:rsid w:val="00884A87"/>
    <w:rsid w:val="008856B4"/>
    <w:rsid w:val="00885ABD"/>
    <w:rsid w:val="00885C27"/>
    <w:rsid w:val="00885FB3"/>
    <w:rsid w:val="00886163"/>
    <w:rsid w:val="00886426"/>
    <w:rsid w:val="008873D9"/>
    <w:rsid w:val="008876E6"/>
    <w:rsid w:val="0089020B"/>
    <w:rsid w:val="0089067F"/>
    <w:rsid w:val="00890B32"/>
    <w:rsid w:val="00890FA5"/>
    <w:rsid w:val="008910EA"/>
    <w:rsid w:val="00891B39"/>
    <w:rsid w:val="00891B75"/>
    <w:rsid w:val="00892305"/>
    <w:rsid w:val="00893A36"/>
    <w:rsid w:val="00893CB9"/>
    <w:rsid w:val="0089420A"/>
    <w:rsid w:val="00894ABA"/>
    <w:rsid w:val="00895276"/>
    <w:rsid w:val="0089602E"/>
    <w:rsid w:val="0089619A"/>
    <w:rsid w:val="00896693"/>
    <w:rsid w:val="00896A50"/>
    <w:rsid w:val="00896B94"/>
    <w:rsid w:val="00896CE9"/>
    <w:rsid w:val="008971F6"/>
    <w:rsid w:val="0089759E"/>
    <w:rsid w:val="00897660"/>
    <w:rsid w:val="00897922"/>
    <w:rsid w:val="00897D48"/>
    <w:rsid w:val="008A05A5"/>
    <w:rsid w:val="008A07A1"/>
    <w:rsid w:val="008A0D6E"/>
    <w:rsid w:val="008A2081"/>
    <w:rsid w:val="008A2986"/>
    <w:rsid w:val="008A3CC8"/>
    <w:rsid w:val="008A458B"/>
    <w:rsid w:val="008A4CC5"/>
    <w:rsid w:val="008A5E83"/>
    <w:rsid w:val="008A5FA6"/>
    <w:rsid w:val="008A66C8"/>
    <w:rsid w:val="008A6D2A"/>
    <w:rsid w:val="008A75A6"/>
    <w:rsid w:val="008A75FB"/>
    <w:rsid w:val="008A7B82"/>
    <w:rsid w:val="008A7DC7"/>
    <w:rsid w:val="008B0205"/>
    <w:rsid w:val="008B04F9"/>
    <w:rsid w:val="008B153F"/>
    <w:rsid w:val="008B15BA"/>
    <w:rsid w:val="008B15FE"/>
    <w:rsid w:val="008B1B10"/>
    <w:rsid w:val="008B238F"/>
    <w:rsid w:val="008B258B"/>
    <w:rsid w:val="008B3297"/>
    <w:rsid w:val="008B4167"/>
    <w:rsid w:val="008B4FAA"/>
    <w:rsid w:val="008B517D"/>
    <w:rsid w:val="008B5424"/>
    <w:rsid w:val="008B7D08"/>
    <w:rsid w:val="008C15EB"/>
    <w:rsid w:val="008C17F2"/>
    <w:rsid w:val="008C22F8"/>
    <w:rsid w:val="008C2784"/>
    <w:rsid w:val="008C2FE1"/>
    <w:rsid w:val="008C303D"/>
    <w:rsid w:val="008C3165"/>
    <w:rsid w:val="008C3FC1"/>
    <w:rsid w:val="008C411A"/>
    <w:rsid w:val="008C4E52"/>
    <w:rsid w:val="008C58AF"/>
    <w:rsid w:val="008C6000"/>
    <w:rsid w:val="008C7494"/>
    <w:rsid w:val="008C7A21"/>
    <w:rsid w:val="008C7D78"/>
    <w:rsid w:val="008D1188"/>
    <w:rsid w:val="008D13F3"/>
    <w:rsid w:val="008D1A04"/>
    <w:rsid w:val="008D2A71"/>
    <w:rsid w:val="008D2C80"/>
    <w:rsid w:val="008D3103"/>
    <w:rsid w:val="008D31FA"/>
    <w:rsid w:val="008D4357"/>
    <w:rsid w:val="008D4693"/>
    <w:rsid w:val="008D49AB"/>
    <w:rsid w:val="008D501F"/>
    <w:rsid w:val="008D53F3"/>
    <w:rsid w:val="008D5E31"/>
    <w:rsid w:val="008D650A"/>
    <w:rsid w:val="008D6CC6"/>
    <w:rsid w:val="008D774F"/>
    <w:rsid w:val="008D7994"/>
    <w:rsid w:val="008D7A70"/>
    <w:rsid w:val="008D7D44"/>
    <w:rsid w:val="008E0AED"/>
    <w:rsid w:val="008E152A"/>
    <w:rsid w:val="008E15B2"/>
    <w:rsid w:val="008E1A51"/>
    <w:rsid w:val="008E2389"/>
    <w:rsid w:val="008E3093"/>
    <w:rsid w:val="008E3702"/>
    <w:rsid w:val="008E3B01"/>
    <w:rsid w:val="008E4095"/>
    <w:rsid w:val="008E4176"/>
    <w:rsid w:val="008E4735"/>
    <w:rsid w:val="008E5199"/>
    <w:rsid w:val="008E5296"/>
    <w:rsid w:val="008E6E62"/>
    <w:rsid w:val="008F1228"/>
    <w:rsid w:val="008F13CA"/>
    <w:rsid w:val="008F1D94"/>
    <w:rsid w:val="008F2C3A"/>
    <w:rsid w:val="008F43CF"/>
    <w:rsid w:val="008F4A49"/>
    <w:rsid w:val="008F4D51"/>
    <w:rsid w:val="008F5543"/>
    <w:rsid w:val="008F5749"/>
    <w:rsid w:val="008F6099"/>
    <w:rsid w:val="008F674C"/>
    <w:rsid w:val="008F6EBC"/>
    <w:rsid w:val="008F7C1C"/>
    <w:rsid w:val="00900033"/>
    <w:rsid w:val="009000F9"/>
    <w:rsid w:val="00900243"/>
    <w:rsid w:val="00901143"/>
    <w:rsid w:val="009015C1"/>
    <w:rsid w:val="0090331F"/>
    <w:rsid w:val="0090351C"/>
    <w:rsid w:val="00903E04"/>
    <w:rsid w:val="00904ECF"/>
    <w:rsid w:val="009058D3"/>
    <w:rsid w:val="00905A92"/>
    <w:rsid w:val="00905CCA"/>
    <w:rsid w:val="00906709"/>
    <w:rsid w:val="00906B04"/>
    <w:rsid w:val="009071B3"/>
    <w:rsid w:val="00910E0F"/>
    <w:rsid w:val="00911483"/>
    <w:rsid w:val="00912130"/>
    <w:rsid w:val="00912DA9"/>
    <w:rsid w:val="00913139"/>
    <w:rsid w:val="009131A3"/>
    <w:rsid w:val="00913980"/>
    <w:rsid w:val="0091402B"/>
    <w:rsid w:val="009147A2"/>
    <w:rsid w:val="00914A2F"/>
    <w:rsid w:val="00916760"/>
    <w:rsid w:val="00917FBB"/>
    <w:rsid w:val="009211A2"/>
    <w:rsid w:val="00921FDC"/>
    <w:rsid w:val="0092288B"/>
    <w:rsid w:val="0092437A"/>
    <w:rsid w:val="00925D65"/>
    <w:rsid w:val="009265E0"/>
    <w:rsid w:val="00926CE6"/>
    <w:rsid w:val="00931CC4"/>
    <w:rsid w:val="00931F2A"/>
    <w:rsid w:val="00932189"/>
    <w:rsid w:val="00932798"/>
    <w:rsid w:val="0093436D"/>
    <w:rsid w:val="00934635"/>
    <w:rsid w:val="00934719"/>
    <w:rsid w:val="00935142"/>
    <w:rsid w:val="009351D4"/>
    <w:rsid w:val="00935E5D"/>
    <w:rsid w:val="00936304"/>
    <w:rsid w:val="00936D11"/>
    <w:rsid w:val="009372A4"/>
    <w:rsid w:val="00940008"/>
    <w:rsid w:val="009409AD"/>
    <w:rsid w:val="00940CEB"/>
    <w:rsid w:val="00941EAC"/>
    <w:rsid w:val="0094291E"/>
    <w:rsid w:val="00942BBB"/>
    <w:rsid w:val="0094455A"/>
    <w:rsid w:val="0094571D"/>
    <w:rsid w:val="00945D8F"/>
    <w:rsid w:val="00946035"/>
    <w:rsid w:val="009472A8"/>
    <w:rsid w:val="00947427"/>
    <w:rsid w:val="009504E5"/>
    <w:rsid w:val="00950D46"/>
    <w:rsid w:val="00950ED1"/>
    <w:rsid w:val="009511EE"/>
    <w:rsid w:val="00951475"/>
    <w:rsid w:val="00952968"/>
    <w:rsid w:val="00952DB7"/>
    <w:rsid w:val="00953C86"/>
    <w:rsid w:val="00955BD8"/>
    <w:rsid w:val="00955F48"/>
    <w:rsid w:val="00956E80"/>
    <w:rsid w:val="00957188"/>
    <w:rsid w:val="00957402"/>
    <w:rsid w:val="009579DC"/>
    <w:rsid w:val="00957E2C"/>
    <w:rsid w:val="00957F65"/>
    <w:rsid w:val="009635FB"/>
    <w:rsid w:val="0096410C"/>
    <w:rsid w:val="00964589"/>
    <w:rsid w:val="00965025"/>
    <w:rsid w:val="00965DCE"/>
    <w:rsid w:val="00966D0C"/>
    <w:rsid w:val="009670F5"/>
    <w:rsid w:val="009700E9"/>
    <w:rsid w:val="00970351"/>
    <w:rsid w:val="00970B0F"/>
    <w:rsid w:val="00971BAC"/>
    <w:rsid w:val="0097226F"/>
    <w:rsid w:val="009727C7"/>
    <w:rsid w:val="00972A47"/>
    <w:rsid w:val="009733A0"/>
    <w:rsid w:val="009733DF"/>
    <w:rsid w:val="00975792"/>
    <w:rsid w:val="00975B49"/>
    <w:rsid w:val="00975CD1"/>
    <w:rsid w:val="00975D54"/>
    <w:rsid w:val="009763A7"/>
    <w:rsid w:val="00976999"/>
    <w:rsid w:val="00976B6E"/>
    <w:rsid w:val="0097711B"/>
    <w:rsid w:val="00977247"/>
    <w:rsid w:val="0097748B"/>
    <w:rsid w:val="00977549"/>
    <w:rsid w:val="00977B57"/>
    <w:rsid w:val="00980D81"/>
    <w:rsid w:val="0098148C"/>
    <w:rsid w:val="00981DF1"/>
    <w:rsid w:val="009828C4"/>
    <w:rsid w:val="00985110"/>
    <w:rsid w:val="00986096"/>
    <w:rsid w:val="00986580"/>
    <w:rsid w:val="00986847"/>
    <w:rsid w:val="009876E3"/>
    <w:rsid w:val="009902DC"/>
    <w:rsid w:val="0099038F"/>
    <w:rsid w:val="009908BF"/>
    <w:rsid w:val="0099171D"/>
    <w:rsid w:val="00992DB0"/>
    <w:rsid w:val="00992E32"/>
    <w:rsid w:val="00993612"/>
    <w:rsid w:val="00993624"/>
    <w:rsid w:val="009938CB"/>
    <w:rsid w:val="0099406B"/>
    <w:rsid w:val="00994647"/>
    <w:rsid w:val="0099466C"/>
    <w:rsid w:val="0099508C"/>
    <w:rsid w:val="00995A41"/>
    <w:rsid w:val="009963ED"/>
    <w:rsid w:val="00996A5F"/>
    <w:rsid w:val="0099760F"/>
    <w:rsid w:val="00997EB7"/>
    <w:rsid w:val="009A0D9B"/>
    <w:rsid w:val="009A1A3B"/>
    <w:rsid w:val="009A1F22"/>
    <w:rsid w:val="009A2F96"/>
    <w:rsid w:val="009A3997"/>
    <w:rsid w:val="009A3DC9"/>
    <w:rsid w:val="009A5802"/>
    <w:rsid w:val="009A5AF5"/>
    <w:rsid w:val="009A5CF0"/>
    <w:rsid w:val="009A5F76"/>
    <w:rsid w:val="009A6B0F"/>
    <w:rsid w:val="009A6DF9"/>
    <w:rsid w:val="009B08F5"/>
    <w:rsid w:val="009B10A8"/>
    <w:rsid w:val="009B1E96"/>
    <w:rsid w:val="009B2B6D"/>
    <w:rsid w:val="009B371A"/>
    <w:rsid w:val="009B39D4"/>
    <w:rsid w:val="009B3B7B"/>
    <w:rsid w:val="009B4075"/>
    <w:rsid w:val="009B494C"/>
    <w:rsid w:val="009B4B8F"/>
    <w:rsid w:val="009B4F05"/>
    <w:rsid w:val="009B5757"/>
    <w:rsid w:val="009B5D5E"/>
    <w:rsid w:val="009B5D96"/>
    <w:rsid w:val="009B6560"/>
    <w:rsid w:val="009B663C"/>
    <w:rsid w:val="009B6726"/>
    <w:rsid w:val="009B6C3F"/>
    <w:rsid w:val="009B7A73"/>
    <w:rsid w:val="009C005F"/>
    <w:rsid w:val="009C01E2"/>
    <w:rsid w:val="009C040B"/>
    <w:rsid w:val="009C07FD"/>
    <w:rsid w:val="009C32C3"/>
    <w:rsid w:val="009C3959"/>
    <w:rsid w:val="009C629E"/>
    <w:rsid w:val="009C631F"/>
    <w:rsid w:val="009C66A0"/>
    <w:rsid w:val="009C7F19"/>
    <w:rsid w:val="009D047D"/>
    <w:rsid w:val="009D0A0F"/>
    <w:rsid w:val="009D1BCD"/>
    <w:rsid w:val="009D2FF7"/>
    <w:rsid w:val="009D3176"/>
    <w:rsid w:val="009D3405"/>
    <w:rsid w:val="009D3B4C"/>
    <w:rsid w:val="009D3D5B"/>
    <w:rsid w:val="009D3EE5"/>
    <w:rsid w:val="009D4EFE"/>
    <w:rsid w:val="009D5236"/>
    <w:rsid w:val="009D61F2"/>
    <w:rsid w:val="009D6655"/>
    <w:rsid w:val="009D68DF"/>
    <w:rsid w:val="009D7D15"/>
    <w:rsid w:val="009D7D5C"/>
    <w:rsid w:val="009D7F31"/>
    <w:rsid w:val="009E05FD"/>
    <w:rsid w:val="009E06CB"/>
    <w:rsid w:val="009E0D1C"/>
    <w:rsid w:val="009E0DC3"/>
    <w:rsid w:val="009E1058"/>
    <w:rsid w:val="009E12E4"/>
    <w:rsid w:val="009E18F9"/>
    <w:rsid w:val="009E1AED"/>
    <w:rsid w:val="009E257D"/>
    <w:rsid w:val="009E3876"/>
    <w:rsid w:val="009E40ED"/>
    <w:rsid w:val="009E5665"/>
    <w:rsid w:val="009E573B"/>
    <w:rsid w:val="009E5CA9"/>
    <w:rsid w:val="009E7765"/>
    <w:rsid w:val="009F004D"/>
    <w:rsid w:val="009F033D"/>
    <w:rsid w:val="009F06B4"/>
    <w:rsid w:val="009F2B74"/>
    <w:rsid w:val="009F3477"/>
    <w:rsid w:val="009F4807"/>
    <w:rsid w:val="009F4E76"/>
    <w:rsid w:val="009F5663"/>
    <w:rsid w:val="009F5AC0"/>
    <w:rsid w:val="009F5D71"/>
    <w:rsid w:val="009F6C2B"/>
    <w:rsid w:val="009F77A3"/>
    <w:rsid w:val="009F7A83"/>
    <w:rsid w:val="00A0014B"/>
    <w:rsid w:val="00A00541"/>
    <w:rsid w:val="00A0078B"/>
    <w:rsid w:val="00A00967"/>
    <w:rsid w:val="00A00F50"/>
    <w:rsid w:val="00A01538"/>
    <w:rsid w:val="00A01B0C"/>
    <w:rsid w:val="00A01BAB"/>
    <w:rsid w:val="00A01CE9"/>
    <w:rsid w:val="00A02A4D"/>
    <w:rsid w:val="00A02B99"/>
    <w:rsid w:val="00A02DC1"/>
    <w:rsid w:val="00A02FBE"/>
    <w:rsid w:val="00A04160"/>
    <w:rsid w:val="00A04B23"/>
    <w:rsid w:val="00A04B3F"/>
    <w:rsid w:val="00A04BE3"/>
    <w:rsid w:val="00A04EF0"/>
    <w:rsid w:val="00A05298"/>
    <w:rsid w:val="00A05A6F"/>
    <w:rsid w:val="00A05F2A"/>
    <w:rsid w:val="00A0613C"/>
    <w:rsid w:val="00A06829"/>
    <w:rsid w:val="00A069FC"/>
    <w:rsid w:val="00A105BC"/>
    <w:rsid w:val="00A10978"/>
    <w:rsid w:val="00A10A27"/>
    <w:rsid w:val="00A10B9A"/>
    <w:rsid w:val="00A10D5D"/>
    <w:rsid w:val="00A11FC5"/>
    <w:rsid w:val="00A126B4"/>
    <w:rsid w:val="00A12D3F"/>
    <w:rsid w:val="00A13274"/>
    <w:rsid w:val="00A13412"/>
    <w:rsid w:val="00A1373C"/>
    <w:rsid w:val="00A14003"/>
    <w:rsid w:val="00A14AF0"/>
    <w:rsid w:val="00A14C1C"/>
    <w:rsid w:val="00A16F5F"/>
    <w:rsid w:val="00A1784D"/>
    <w:rsid w:val="00A17A92"/>
    <w:rsid w:val="00A210A0"/>
    <w:rsid w:val="00A21445"/>
    <w:rsid w:val="00A23274"/>
    <w:rsid w:val="00A238FA"/>
    <w:rsid w:val="00A23C64"/>
    <w:rsid w:val="00A23E4A"/>
    <w:rsid w:val="00A23F92"/>
    <w:rsid w:val="00A2446F"/>
    <w:rsid w:val="00A24E9D"/>
    <w:rsid w:val="00A25059"/>
    <w:rsid w:val="00A253A7"/>
    <w:rsid w:val="00A25A1F"/>
    <w:rsid w:val="00A25CE2"/>
    <w:rsid w:val="00A2667F"/>
    <w:rsid w:val="00A26DB2"/>
    <w:rsid w:val="00A26E2F"/>
    <w:rsid w:val="00A271A0"/>
    <w:rsid w:val="00A27AEF"/>
    <w:rsid w:val="00A300E3"/>
    <w:rsid w:val="00A3020C"/>
    <w:rsid w:val="00A31667"/>
    <w:rsid w:val="00A31DF6"/>
    <w:rsid w:val="00A32827"/>
    <w:rsid w:val="00A339F7"/>
    <w:rsid w:val="00A33A4B"/>
    <w:rsid w:val="00A3521A"/>
    <w:rsid w:val="00A35688"/>
    <w:rsid w:val="00A35B1E"/>
    <w:rsid w:val="00A35EE0"/>
    <w:rsid w:val="00A362B2"/>
    <w:rsid w:val="00A37481"/>
    <w:rsid w:val="00A37ABC"/>
    <w:rsid w:val="00A37F4C"/>
    <w:rsid w:val="00A40730"/>
    <w:rsid w:val="00A412EE"/>
    <w:rsid w:val="00A41BD8"/>
    <w:rsid w:val="00A41BE4"/>
    <w:rsid w:val="00A41C32"/>
    <w:rsid w:val="00A41E48"/>
    <w:rsid w:val="00A42535"/>
    <w:rsid w:val="00A42C51"/>
    <w:rsid w:val="00A42EF6"/>
    <w:rsid w:val="00A43BA5"/>
    <w:rsid w:val="00A44942"/>
    <w:rsid w:val="00A45060"/>
    <w:rsid w:val="00A4581A"/>
    <w:rsid w:val="00A4688E"/>
    <w:rsid w:val="00A46D15"/>
    <w:rsid w:val="00A47C0D"/>
    <w:rsid w:val="00A47D29"/>
    <w:rsid w:val="00A47FF0"/>
    <w:rsid w:val="00A5193D"/>
    <w:rsid w:val="00A51993"/>
    <w:rsid w:val="00A5202E"/>
    <w:rsid w:val="00A527D8"/>
    <w:rsid w:val="00A532A3"/>
    <w:rsid w:val="00A535A6"/>
    <w:rsid w:val="00A53BDE"/>
    <w:rsid w:val="00A545BB"/>
    <w:rsid w:val="00A54D57"/>
    <w:rsid w:val="00A54EF9"/>
    <w:rsid w:val="00A56875"/>
    <w:rsid w:val="00A57447"/>
    <w:rsid w:val="00A57AC6"/>
    <w:rsid w:val="00A57E4F"/>
    <w:rsid w:val="00A602C3"/>
    <w:rsid w:val="00A60973"/>
    <w:rsid w:val="00A61573"/>
    <w:rsid w:val="00A61985"/>
    <w:rsid w:val="00A62057"/>
    <w:rsid w:val="00A62E32"/>
    <w:rsid w:val="00A63A55"/>
    <w:rsid w:val="00A63DCB"/>
    <w:rsid w:val="00A658DA"/>
    <w:rsid w:val="00A65DE9"/>
    <w:rsid w:val="00A65EBB"/>
    <w:rsid w:val="00A6658E"/>
    <w:rsid w:val="00A676F9"/>
    <w:rsid w:val="00A67B9E"/>
    <w:rsid w:val="00A7164C"/>
    <w:rsid w:val="00A71BA9"/>
    <w:rsid w:val="00A71E03"/>
    <w:rsid w:val="00A71E2C"/>
    <w:rsid w:val="00A7249C"/>
    <w:rsid w:val="00A727CC"/>
    <w:rsid w:val="00A72ADB"/>
    <w:rsid w:val="00A73018"/>
    <w:rsid w:val="00A7327B"/>
    <w:rsid w:val="00A73BBF"/>
    <w:rsid w:val="00A73F4C"/>
    <w:rsid w:val="00A758F2"/>
    <w:rsid w:val="00A76806"/>
    <w:rsid w:val="00A768DC"/>
    <w:rsid w:val="00A76D16"/>
    <w:rsid w:val="00A76F35"/>
    <w:rsid w:val="00A771EF"/>
    <w:rsid w:val="00A8083C"/>
    <w:rsid w:val="00A809DB"/>
    <w:rsid w:val="00A80B7B"/>
    <w:rsid w:val="00A80DD1"/>
    <w:rsid w:val="00A80EE3"/>
    <w:rsid w:val="00A80FF8"/>
    <w:rsid w:val="00A8133B"/>
    <w:rsid w:val="00A815C2"/>
    <w:rsid w:val="00A81635"/>
    <w:rsid w:val="00A820F9"/>
    <w:rsid w:val="00A82260"/>
    <w:rsid w:val="00A82B01"/>
    <w:rsid w:val="00A850F7"/>
    <w:rsid w:val="00A85940"/>
    <w:rsid w:val="00A85E4E"/>
    <w:rsid w:val="00A86423"/>
    <w:rsid w:val="00A86479"/>
    <w:rsid w:val="00A866FD"/>
    <w:rsid w:val="00A86CE7"/>
    <w:rsid w:val="00A87352"/>
    <w:rsid w:val="00A87AFF"/>
    <w:rsid w:val="00A87EA6"/>
    <w:rsid w:val="00A90029"/>
    <w:rsid w:val="00A91333"/>
    <w:rsid w:val="00A91D7E"/>
    <w:rsid w:val="00A91E7C"/>
    <w:rsid w:val="00A9293E"/>
    <w:rsid w:val="00A92F55"/>
    <w:rsid w:val="00A9342D"/>
    <w:rsid w:val="00A9387B"/>
    <w:rsid w:val="00A9533C"/>
    <w:rsid w:val="00A9558F"/>
    <w:rsid w:val="00A95F3A"/>
    <w:rsid w:val="00A963F3"/>
    <w:rsid w:val="00A96998"/>
    <w:rsid w:val="00A96FA6"/>
    <w:rsid w:val="00A97629"/>
    <w:rsid w:val="00AA024E"/>
    <w:rsid w:val="00AA05D7"/>
    <w:rsid w:val="00AA2A0A"/>
    <w:rsid w:val="00AA39DE"/>
    <w:rsid w:val="00AA4585"/>
    <w:rsid w:val="00AA53E3"/>
    <w:rsid w:val="00AA589C"/>
    <w:rsid w:val="00AA58F2"/>
    <w:rsid w:val="00AA6EE4"/>
    <w:rsid w:val="00AA7323"/>
    <w:rsid w:val="00AA79ED"/>
    <w:rsid w:val="00AB0AF0"/>
    <w:rsid w:val="00AB0EDA"/>
    <w:rsid w:val="00AB1120"/>
    <w:rsid w:val="00AB153D"/>
    <w:rsid w:val="00AB1FE3"/>
    <w:rsid w:val="00AB395C"/>
    <w:rsid w:val="00AB48D2"/>
    <w:rsid w:val="00AB4FB9"/>
    <w:rsid w:val="00AB55A3"/>
    <w:rsid w:val="00AB574A"/>
    <w:rsid w:val="00AB5EB8"/>
    <w:rsid w:val="00AB7FC6"/>
    <w:rsid w:val="00AC1CF3"/>
    <w:rsid w:val="00AC1D05"/>
    <w:rsid w:val="00AC259A"/>
    <w:rsid w:val="00AC2635"/>
    <w:rsid w:val="00AC28E3"/>
    <w:rsid w:val="00AC2D28"/>
    <w:rsid w:val="00AC30C9"/>
    <w:rsid w:val="00AC3CEB"/>
    <w:rsid w:val="00AC4259"/>
    <w:rsid w:val="00AC48C7"/>
    <w:rsid w:val="00AC49AC"/>
    <w:rsid w:val="00AC4E56"/>
    <w:rsid w:val="00AC563A"/>
    <w:rsid w:val="00AC6C06"/>
    <w:rsid w:val="00AC7859"/>
    <w:rsid w:val="00AD053B"/>
    <w:rsid w:val="00AD0A41"/>
    <w:rsid w:val="00AD0C4F"/>
    <w:rsid w:val="00AD0C6C"/>
    <w:rsid w:val="00AD0DA3"/>
    <w:rsid w:val="00AD122A"/>
    <w:rsid w:val="00AD1989"/>
    <w:rsid w:val="00AD1F67"/>
    <w:rsid w:val="00AD2110"/>
    <w:rsid w:val="00AD2986"/>
    <w:rsid w:val="00AD567B"/>
    <w:rsid w:val="00AD5C9B"/>
    <w:rsid w:val="00AD5F70"/>
    <w:rsid w:val="00AD6472"/>
    <w:rsid w:val="00AD6544"/>
    <w:rsid w:val="00AE0704"/>
    <w:rsid w:val="00AE12AD"/>
    <w:rsid w:val="00AE1C52"/>
    <w:rsid w:val="00AE2096"/>
    <w:rsid w:val="00AE3610"/>
    <w:rsid w:val="00AE453C"/>
    <w:rsid w:val="00AE5219"/>
    <w:rsid w:val="00AE5A76"/>
    <w:rsid w:val="00AE641F"/>
    <w:rsid w:val="00AE6588"/>
    <w:rsid w:val="00AE6594"/>
    <w:rsid w:val="00AE6696"/>
    <w:rsid w:val="00AE6C38"/>
    <w:rsid w:val="00AE6C80"/>
    <w:rsid w:val="00AE7786"/>
    <w:rsid w:val="00AE77C3"/>
    <w:rsid w:val="00AF012E"/>
    <w:rsid w:val="00AF0FDC"/>
    <w:rsid w:val="00AF1A06"/>
    <w:rsid w:val="00AF22EC"/>
    <w:rsid w:val="00AF4A03"/>
    <w:rsid w:val="00AF4DD1"/>
    <w:rsid w:val="00AF6588"/>
    <w:rsid w:val="00AF7653"/>
    <w:rsid w:val="00AF7705"/>
    <w:rsid w:val="00B00909"/>
    <w:rsid w:val="00B0100E"/>
    <w:rsid w:val="00B021D9"/>
    <w:rsid w:val="00B03CE9"/>
    <w:rsid w:val="00B04015"/>
    <w:rsid w:val="00B042C0"/>
    <w:rsid w:val="00B0463F"/>
    <w:rsid w:val="00B04BFD"/>
    <w:rsid w:val="00B0505E"/>
    <w:rsid w:val="00B05E3A"/>
    <w:rsid w:val="00B06615"/>
    <w:rsid w:val="00B06651"/>
    <w:rsid w:val="00B06797"/>
    <w:rsid w:val="00B1029A"/>
    <w:rsid w:val="00B11AA9"/>
    <w:rsid w:val="00B12185"/>
    <w:rsid w:val="00B1262D"/>
    <w:rsid w:val="00B129F5"/>
    <w:rsid w:val="00B12DD5"/>
    <w:rsid w:val="00B131AB"/>
    <w:rsid w:val="00B1353D"/>
    <w:rsid w:val="00B13C1D"/>
    <w:rsid w:val="00B146E4"/>
    <w:rsid w:val="00B14766"/>
    <w:rsid w:val="00B156A4"/>
    <w:rsid w:val="00B16C2E"/>
    <w:rsid w:val="00B173DA"/>
    <w:rsid w:val="00B175F8"/>
    <w:rsid w:val="00B17C4C"/>
    <w:rsid w:val="00B17EA0"/>
    <w:rsid w:val="00B2025B"/>
    <w:rsid w:val="00B222BC"/>
    <w:rsid w:val="00B22591"/>
    <w:rsid w:val="00B22E97"/>
    <w:rsid w:val="00B2427A"/>
    <w:rsid w:val="00B24629"/>
    <w:rsid w:val="00B24906"/>
    <w:rsid w:val="00B26E66"/>
    <w:rsid w:val="00B27A1F"/>
    <w:rsid w:val="00B27F01"/>
    <w:rsid w:val="00B3082D"/>
    <w:rsid w:val="00B30F26"/>
    <w:rsid w:val="00B31573"/>
    <w:rsid w:val="00B32790"/>
    <w:rsid w:val="00B3359E"/>
    <w:rsid w:val="00B33676"/>
    <w:rsid w:val="00B34559"/>
    <w:rsid w:val="00B3482B"/>
    <w:rsid w:val="00B348A1"/>
    <w:rsid w:val="00B348B8"/>
    <w:rsid w:val="00B34CB2"/>
    <w:rsid w:val="00B34D39"/>
    <w:rsid w:val="00B35E1F"/>
    <w:rsid w:val="00B35F72"/>
    <w:rsid w:val="00B36918"/>
    <w:rsid w:val="00B36C79"/>
    <w:rsid w:val="00B36D05"/>
    <w:rsid w:val="00B37873"/>
    <w:rsid w:val="00B37FFE"/>
    <w:rsid w:val="00B41330"/>
    <w:rsid w:val="00B419EB"/>
    <w:rsid w:val="00B41C72"/>
    <w:rsid w:val="00B41F55"/>
    <w:rsid w:val="00B4482E"/>
    <w:rsid w:val="00B44A4C"/>
    <w:rsid w:val="00B45466"/>
    <w:rsid w:val="00B456BF"/>
    <w:rsid w:val="00B45C0E"/>
    <w:rsid w:val="00B4704A"/>
    <w:rsid w:val="00B47F9F"/>
    <w:rsid w:val="00B51552"/>
    <w:rsid w:val="00B51B39"/>
    <w:rsid w:val="00B5221D"/>
    <w:rsid w:val="00B530A9"/>
    <w:rsid w:val="00B5323E"/>
    <w:rsid w:val="00B53B1F"/>
    <w:rsid w:val="00B540F9"/>
    <w:rsid w:val="00B5432F"/>
    <w:rsid w:val="00B55462"/>
    <w:rsid w:val="00B55B88"/>
    <w:rsid w:val="00B5661E"/>
    <w:rsid w:val="00B569D9"/>
    <w:rsid w:val="00B56AE7"/>
    <w:rsid w:val="00B60912"/>
    <w:rsid w:val="00B60FB7"/>
    <w:rsid w:val="00B614A9"/>
    <w:rsid w:val="00B61CA6"/>
    <w:rsid w:val="00B61F6D"/>
    <w:rsid w:val="00B625FB"/>
    <w:rsid w:val="00B62851"/>
    <w:rsid w:val="00B62DCA"/>
    <w:rsid w:val="00B638BE"/>
    <w:rsid w:val="00B63C65"/>
    <w:rsid w:val="00B64147"/>
    <w:rsid w:val="00B64ABA"/>
    <w:rsid w:val="00B64F19"/>
    <w:rsid w:val="00B65167"/>
    <w:rsid w:val="00B65AF5"/>
    <w:rsid w:val="00B65C83"/>
    <w:rsid w:val="00B660DC"/>
    <w:rsid w:val="00B6646D"/>
    <w:rsid w:val="00B66CD2"/>
    <w:rsid w:val="00B66D90"/>
    <w:rsid w:val="00B70769"/>
    <w:rsid w:val="00B710A7"/>
    <w:rsid w:val="00B719B5"/>
    <w:rsid w:val="00B71C9E"/>
    <w:rsid w:val="00B71DA9"/>
    <w:rsid w:val="00B72B45"/>
    <w:rsid w:val="00B73E2C"/>
    <w:rsid w:val="00B73FEB"/>
    <w:rsid w:val="00B75C76"/>
    <w:rsid w:val="00B75E4B"/>
    <w:rsid w:val="00B760FB"/>
    <w:rsid w:val="00B7741B"/>
    <w:rsid w:val="00B77584"/>
    <w:rsid w:val="00B80216"/>
    <w:rsid w:val="00B8029E"/>
    <w:rsid w:val="00B80915"/>
    <w:rsid w:val="00B80A02"/>
    <w:rsid w:val="00B80C5A"/>
    <w:rsid w:val="00B81139"/>
    <w:rsid w:val="00B83705"/>
    <w:rsid w:val="00B83EB9"/>
    <w:rsid w:val="00B840B8"/>
    <w:rsid w:val="00B844F8"/>
    <w:rsid w:val="00B856CF"/>
    <w:rsid w:val="00B8638F"/>
    <w:rsid w:val="00B8723D"/>
    <w:rsid w:val="00B87373"/>
    <w:rsid w:val="00B878F3"/>
    <w:rsid w:val="00B87942"/>
    <w:rsid w:val="00B90CAD"/>
    <w:rsid w:val="00B90F81"/>
    <w:rsid w:val="00B91A17"/>
    <w:rsid w:val="00B91E57"/>
    <w:rsid w:val="00B9225D"/>
    <w:rsid w:val="00B92FE9"/>
    <w:rsid w:val="00B93905"/>
    <w:rsid w:val="00B94379"/>
    <w:rsid w:val="00B94E73"/>
    <w:rsid w:val="00B9693B"/>
    <w:rsid w:val="00B9770E"/>
    <w:rsid w:val="00BA0E79"/>
    <w:rsid w:val="00BA0EF9"/>
    <w:rsid w:val="00BA152C"/>
    <w:rsid w:val="00BA15E2"/>
    <w:rsid w:val="00BA177D"/>
    <w:rsid w:val="00BA195C"/>
    <w:rsid w:val="00BA1BB6"/>
    <w:rsid w:val="00BA1CF3"/>
    <w:rsid w:val="00BA21BC"/>
    <w:rsid w:val="00BA29FC"/>
    <w:rsid w:val="00BA2B00"/>
    <w:rsid w:val="00BA31B4"/>
    <w:rsid w:val="00BA3CE1"/>
    <w:rsid w:val="00BA565C"/>
    <w:rsid w:val="00BA6100"/>
    <w:rsid w:val="00BA6432"/>
    <w:rsid w:val="00BA6F85"/>
    <w:rsid w:val="00BA7291"/>
    <w:rsid w:val="00BA77C7"/>
    <w:rsid w:val="00BA79F5"/>
    <w:rsid w:val="00BB0EF7"/>
    <w:rsid w:val="00BB142D"/>
    <w:rsid w:val="00BB16D3"/>
    <w:rsid w:val="00BB193D"/>
    <w:rsid w:val="00BB1C79"/>
    <w:rsid w:val="00BB1FC8"/>
    <w:rsid w:val="00BB2F9F"/>
    <w:rsid w:val="00BB35D1"/>
    <w:rsid w:val="00BB4431"/>
    <w:rsid w:val="00BB4A84"/>
    <w:rsid w:val="00BB4CB1"/>
    <w:rsid w:val="00BB4EE8"/>
    <w:rsid w:val="00BB5147"/>
    <w:rsid w:val="00BB54DB"/>
    <w:rsid w:val="00BB550C"/>
    <w:rsid w:val="00BB593C"/>
    <w:rsid w:val="00BB67DE"/>
    <w:rsid w:val="00BB72C9"/>
    <w:rsid w:val="00BB74B1"/>
    <w:rsid w:val="00BB7C3A"/>
    <w:rsid w:val="00BB7C41"/>
    <w:rsid w:val="00BC01DA"/>
    <w:rsid w:val="00BC029E"/>
    <w:rsid w:val="00BC1135"/>
    <w:rsid w:val="00BC126A"/>
    <w:rsid w:val="00BC1669"/>
    <w:rsid w:val="00BC1ADD"/>
    <w:rsid w:val="00BC1E22"/>
    <w:rsid w:val="00BC1EEA"/>
    <w:rsid w:val="00BC21B7"/>
    <w:rsid w:val="00BC21D3"/>
    <w:rsid w:val="00BC4227"/>
    <w:rsid w:val="00BC4888"/>
    <w:rsid w:val="00BC4960"/>
    <w:rsid w:val="00BC5CB2"/>
    <w:rsid w:val="00BC63F1"/>
    <w:rsid w:val="00BC6EB5"/>
    <w:rsid w:val="00BC7556"/>
    <w:rsid w:val="00BC76B7"/>
    <w:rsid w:val="00BC7A6F"/>
    <w:rsid w:val="00BD06FE"/>
    <w:rsid w:val="00BD0CA8"/>
    <w:rsid w:val="00BD10CA"/>
    <w:rsid w:val="00BD13B6"/>
    <w:rsid w:val="00BD1835"/>
    <w:rsid w:val="00BD1FC4"/>
    <w:rsid w:val="00BD2322"/>
    <w:rsid w:val="00BD2AAD"/>
    <w:rsid w:val="00BD2C63"/>
    <w:rsid w:val="00BD2F69"/>
    <w:rsid w:val="00BD3750"/>
    <w:rsid w:val="00BD3DD5"/>
    <w:rsid w:val="00BD4E06"/>
    <w:rsid w:val="00BD5307"/>
    <w:rsid w:val="00BD53CE"/>
    <w:rsid w:val="00BD6AAA"/>
    <w:rsid w:val="00BD6CC5"/>
    <w:rsid w:val="00BD6DCC"/>
    <w:rsid w:val="00BD7331"/>
    <w:rsid w:val="00BD7466"/>
    <w:rsid w:val="00BD790A"/>
    <w:rsid w:val="00BE049C"/>
    <w:rsid w:val="00BE08B4"/>
    <w:rsid w:val="00BE16BB"/>
    <w:rsid w:val="00BE3580"/>
    <w:rsid w:val="00BE35D4"/>
    <w:rsid w:val="00BE3600"/>
    <w:rsid w:val="00BE3C33"/>
    <w:rsid w:val="00BE62F4"/>
    <w:rsid w:val="00BE6304"/>
    <w:rsid w:val="00BE6A19"/>
    <w:rsid w:val="00BE7492"/>
    <w:rsid w:val="00BF087D"/>
    <w:rsid w:val="00BF0D5D"/>
    <w:rsid w:val="00BF1530"/>
    <w:rsid w:val="00BF1CD0"/>
    <w:rsid w:val="00BF1EE6"/>
    <w:rsid w:val="00BF25C0"/>
    <w:rsid w:val="00BF32F4"/>
    <w:rsid w:val="00BF4CF9"/>
    <w:rsid w:val="00BF4D55"/>
    <w:rsid w:val="00BF68FA"/>
    <w:rsid w:val="00BF6DA2"/>
    <w:rsid w:val="00C005E6"/>
    <w:rsid w:val="00C01F76"/>
    <w:rsid w:val="00C03A6A"/>
    <w:rsid w:val="00C03DC3"/>
    <w:rsid w:val="00C04079"/>
    <w:rsid w:val="00C04477"/>
    <w:rsid w:val="00C04815"/>
    <w:rsid w:val="00C049F8"/>
    <w:rsid w:val="00C051EB"/>
    <w:rsid w:val="00C0643C"/>
    <w:rsid w:val="00C07621"/>
    <w:rsid w:val="00C07709"/>
    <w:rsid w:val="00C100FF"/>
    <w:rsid w:val="00C107FE"/>
    <w:rsid w:val="00C112B8"/>
    <w:rsid w:val="00C11E66"/>
    <w:rsid w:val="00C11F1D"/>
    <w:rsid w:val="00C11FE0"/>
    <w:rsid w:val="00C12BB7"/>
    <w:rsid w:val="00C140BF"/>
    <w:rsid w:val="00C142AB"/>
    <w:rsid w:val="00C143E5"/>
    <w:rsid w:val="00C1514E"/>
    <w:rsid w:val="00C16868"/>
    <w:rsid w:val="00C17460"/>
    <w:rsid w:val="00C175D0"/>
    <w:rsid w:val="00C20265"/>
    <w:rsid w:val="00C204E2"/>
    <w:rsid w:val="00C2080A"/>
    <w:rsid w:val="00C21C1E"/>
    <w:rsid w:val="00C22901"/>
    <w:rsid w:val="00C23B2D"/>
    <w:rsid w:val="00C24A97"/>
    <w:rsid w:val="00C24F59"/>
    <w:rsid w:val="00C25753"/>
    <w:rsid w:val="00C27A1B"/>
    <w:rsid w:val="00C3044B"/>
    <w:rsid w:val="00C3177F"/>
    <w:rsid w:val="00C3196C"/>
    <w:rsid w:val="00C31CF6"/>
    <w:rsid w:val="00C31FDE"/>
    <w:rsid w:val="00C323F6"/>
    <w:rsid w:val="00C33056"/>
    <w:rsid w:val="00C33322"/>
    <w:rsid w:val="00C34193"/>
    <w:rsid w:val="00C34459"/>
    <w:rsid w:val="00C3484D"/>
    <w:rsid w:val="00C34C2C"/>
    <w:rsid w:val="00C34EA5"/>
    <w:rsid w:val="00C363C1"/>
    <w:rsid w:val="00C365F7"/>
    <w:rsid w:val="00C369B5"/>
    <w:rsid w:val="00C36BD8"/>
    <w:rsid w:val="00C36FEA"/>
    <w:rsid w:val="00C373B1"/>
    <w:rsid w:val="00C4006F"/>
    <w:rsid w:val="00C40E04"/>
    <w:rsid w:val="00C42A9F"/>
    <w:rsid w:val="00C42F84"/>
    <w:rsid w:val="00C43656"/>
    <w:rsid w:val="00C447A6"/>
    <w:rsid w:val="00C4512C"/>
    <w:rsid w:val="00C455E5"/>
    <w:rsid w:val="00C46220"/>
    <w:rsid w:val="00C466BB"/>
    <w:rsid w:val="00C50422"/>
    <w:rsid w:val="00C50D7E"/>
    <w:rsid w:val="00C51971"/>
    <w:rsid w:val="00C51EA3"/>
    <w:rsid w:val="00C52823"/>
    <w:rsid w:val="00C52C57"/>
    <w:rsid w:val="00C5351C"/>
    <w:rsid w:val="00C547BE"/>
    <w:rsid w:val="00C54875"/>
    <w:rsid w:val="00C551A5"/>
    <w:rsid w:val="00C552B1"/>
    <w:rsid w:val="00C563B3"/>
    <w:rsid w:val="00C56429"/>
    <w:rsid w:val="00C577D6"/>
    <w:rsid w:val="00C607DE"/>
    <w:rsid w:val="00C60A4F"/>
    <w:rsid w:val="00C60C57"/>
    <w:rsid w:val="00C61153"/>
    <w:rsid w:val="00C61BB7"/>
    <w:rsid w:val="00C6232C"/>
    <w:rsid w:val="00C63E9D"/>
    <w:rsid w:val="00C64115"/>
    <w:rsid w:val="00C6422D"/>
    <w:rsid w:val="00C64426"/>
    <w:rsid w:val="00C64A6C"/>
    <w:rsid w:val="00C64AF9"/>
    <w:rsid w:val="00C6520E"/>
    <w:rsid w:val="00C656B2"/>
    <w:rsid w:val="00C65D7A"/>
    <w:rsid w:val="00C660C8"/>
    <w:rsid w:val="00C6747B"/>
    <w:rsid w:val="00C70857"/>
    <w:rsid w:val="00C71684"/>
    <w:rsid w:val="00C71732"/>
    <w:rsid w:val="00C71C5F"/>
    <w:rsid w:val="00C71E3D"/>
    <w:rsid w:val="00C72333"/>
    <w:rsid w:val="00C73F85"/>
    <w:rsid w:val="00C74925"/>
    <w:rsid w:val="00C7565F"/>
    <w:rsid w:val="00C75DF3"/>
    <w:rsid w:val="00C765A2"/>
    <w:rsid w:val="00C76792"/>
    <w:rsid w:val="00C770D0"/>
    <w:rsid w:val="00C77503"/>
    <w:rsid w:val="00C801C3"/>
    <w:rsid w:val="00C802F7"/>
    <w:rsid w:val="00C805E5"/>
    <w:rsid w:val="00C80668"/>
    <w:rsid w:val="00C82067"/>
    <w:rsid w:val="00C82366"/>
    <w:rsid w:val="00C8241A"/>
    <w:rsid w:val="00C826DB"/>
    <w:rsid w:val="00C83659"/>
    <w:rsid w:val="00C83DFF"/>
    <w:rsid w:val="00C854E9"/>
    <w:rsid w:val="00C86952"/>
    <w:rsid w:val="00C87462"/>
    <w:rsid w:val="00C900EE"/>
    <w:rsid w:val="00C9095B"/>
    <w:rsid w:val="00C9128C"/>
    <w:rsid w:val="00C91864"/>
    <w:rsid w:val="00C91A76"/>
    <w:rsid w:val="00C91DB1"/>
    <w:rsid w:val="00C923AC"/>
    <w:rsid w:val="00C9314E"/>
    <w:rsid w:val="00C93259"/>
    <w:rsid w:val="00C932FD"/>
    <w:rsid w:val="00C93371"/>
    <w:rsid w:val="00C938A4"/>
    <w:rsid w:val="00C93ACE"/>
    <w:rsid w:val="00C94553"/>
    <w:rsid w:val="00C94ACA"/>
    <w:rsid w:val="00C94D3F"/>
    <w:rsid w:val="00C95F59"/>
    <w:rsid w:val="00C96418"/>
    <w:rsid w:val="00C969A6"/>
    <w:rsid w:val="00CA0137"/>
    <w:rsid w:val="00CA05C8"/>
    <w:rsid w:val="00CA12AD"/>
    <w:rsid w:val="00CA14A2"/>
    <w:rsid w:val="00CA2554"/>
    <w:rsid w:val="00CA39CE"/>
    <w:rsid w:val="00CA4E8B"/>
    <w:rsid w:val="00CA5ABD"/>
    <w:rsid w:val="00CA5D70"/>
    <w:rsid w:val="00CA5F39"/>
    <w:rsid w:val="00CA68A8"/>
    <w:rsid w:val="00CA78BB"/>
    <w:rsid w:val="00CA7906"/>
    <w:rsid w:val="00CB004C"/>
    <w:rsid w:val="00CB06CE"/>
    <w:rsid w:val="00CB06F0"/>
    <w:rsid w:val="00CB0AA4"/>
    <w:rsid w:val="00CB112D"/>
    <w:rsid w:val="00CB1275"/>
    <w:rsid w:val="00CB1927"/>
    <w:rsid w:val="00CB1CEB"/>
    <w:rsid w:val="00CB28D0"/>
    <w:rsid w:val="00CB2B8E"/>
    <w:rsid w:val="00CB319A"/>
    <w:rsid w:val="00CB358D"/>
    <w:rsid w:val="00CB3FCE"/>
    <w:rsid w:val="00CB678B"/>
    <w:rsid w:val="00CB684F"/>
    <w:rsid w:val="00CB6A0B"/>
    <w:rsid w:val="00CB7902"/>
    <w:rsid w:val="00CB7BE0"/>
    <w:rsid w:val="00CC0028"/>
    <w:rsid w:val="00CC0147"/>
    <w:rsid w:val="00CC03B8"/>
    <w:rsid w:val="00CC0B2D"/>
    <w:rsid w:val="00CC0D45"/>
    <w:rsid w:val="00CC0FBE"/>
    <w:rsid w:val="00CC11AB"/>
    <w:rsid w:val="00CC140C"/>
    <w:rsid w:val="00CC1DF6"/>
    <w:rsid w:val="00CC2779"/>
    <w:rsid w:val="00CC27AF"/>
    <w:rsid w:val="00CC2B59"/>
    <w:rsid w:val="00CC2FB1"/>
    <w:rsid w:val="00CC490E"/>
    <w:rsid w:val="00CC501E"/>
    <w:rsid w:val="00CC54EB"/>
    <w:rsid w:val="00CC5E49"/>
    <w:rsid w:val="00CC6023"/>
    <w:rsid w:val="00CC618C"/>
    <w:rsid w:val="00CC621C"/>
    <w:rsid w:val="00CC64F5"/>
    <w:rsid w:val="00CC65A4"/>
    <w:rsid w:val="00CC70D9"/>
    <w:rsid w:val="00CC7C40"/>
    <w:rsid w:val="00CD0E7B"/>
    <w:rsid w:val="00CD236E"/>
    <w:rsid w:val="00CD239D"/>
    <w:rsid w:val="00CD2736"/>
    <w:rsid w:val="00CD31D6"/>
    <w:rsid w:val="00CD35B9"/>
    <w:rsid w:val="00CD3F12"/>
    <w:rsid w:val="00CD4634"/>
    <w:rsid w:val="00CD5047"/>
    <w:rsid w:val="00CD5446"/>
    <w:rsid w:val="00CD68D0"/>
    <w:rsid w:val="00CD6A29"/>
    <w:rsid w:val="00CD783E"/>
    <w:rsid w:val="00CD7968"/>
    <w:rsid w:val="00CD7E49"/>
    <w:rsid w:val="00CD7EB1"/>
    <w:rsid w:val="00CE0801"/>
    <w:rsid w:val="00CE1340"/>
    <w:rsid w:val="00CE16E8"/>
    <w:rsid w:val="00CE2124"/>
    <w:rsid w:val="00CE2A0E"/>
    <w:rsid w:val="00CE32EB"/>
    <w:rsid w:val="00CE43BD"/>
    <w:rsid w:val="00CE4536"/>
    <w:rsid w:val="00CE4A07"/>
    <w:rsid w:val="00CE51D3"/>
    <w:rsid w:val="00CE5566"/>
    <w:rsid w:val="00CE6623"/>
    <w:rsid w:val="00CE71A9"/>
    <w:rsid w:val="00CE75C8"/>
    <w:rsid w:val="00CE761D"/>
    <w:rsid w:val="00CE7DCD"/>
    <w:rsid w:val="00CF0343"/>
    <w:rsid w:val="00CF0436"/>
    <w:rsid w:val="00CF1883"/>
    <w:rsid w:val="00CF2513"/>
    <w:rsid w:val="00CF4459"/>
    <w:rsid w:val="00CF49DA"/>
    <w:rsid w:val="00CF5561"/>
    <w:rsid w:val="00CF59DE"/>
    <w:rsid w:val="00CF5C20"/>
    <w:rsid w:val="00CF5DA4"/>
    <w:rsid w:val="00CF6D2F"/>
    <w:rsid w:val="00CF77FC"/>
    <w:rsid w:val="00CF7925"/>
    <w:rsid w:val="00D00604"/>
    <w:rsid w:val="00D007E8"/>
    <w:rsid w:val="00D01473"/>
    <w:rsid w:val="00D01712"/>
    <w:rsid w:val="00D01BAC"/>
    <w:rsid w:val="00D0321F"/>
    <w:rsid w:val="00D039F8"/>
    <w:rsid w:val="00D03D8B"/>
    <w:rsid w:val="00D0447E"/>
    <w:rsid w:val="00D054AF"/>
    <w:rsid w:val="00D066B7"/>
    <w:rsid w:val="00D06B02"/>
    <w:rsid w:val="00D072C1"/>
    <w:rsid w:val="00D0795E"/>
    <w:rsid w:val="00D07FD9"/>
    <w:rsid w:val="00D10A1F"/>
    <w:rsid w:val="00D10D40"/>
    <w:rsid w:val="00D112A4"/>
    <w:rsid w:val="00D11E35"/>
    <w:rsid w:val="00D11F71"/>
    <w:rsid w:val="00D125B0"/>
    <w:rsid w:val="00D12B57"/>
    <w:rsid w:val="00D12D64"/>
    <w:rsid w:val="00D13288"/>
    <w:rsid w:val="00D14A9E"/>
    <w:rsid w:val="00D14C40"/>
    <w:rsid w:val="00D15DD1"/>
    <w:rsid w:val="00D16DA0"/>
    <w:rsid w:val="00D1744A"/>
    <w:rsid w:val="00D174A3"/>
    <w:rsid w:val="00D1773C"/>
    <w:rsid w:val="00D1776F"/>
    <w:rsid w:val="00D1792D"/>
    <w:rsid w:val="00D17A6A"/>
    <w:rsid w:val="00D2080B"/>
    <w:rsid w:val="00D20B17"/>
    <w:rsid w:val="00D20C19"/>
    <w:rsid w:val="00D210AB"/>
    <w:rsid w:val="00D21B6E"/>
    <w:rsid w:val="00D2286C"/>
    <w:rsid w:val="00D2399B"/>
    <w:rsid w:val="00D24AAF"/>
    <w:rsid w:val="00D25AAC"/>
    <w:rsid w:val="00D2626D"/>
    <w:rsid w:val="00D27096"/>
    <w:rsid w:val="00D2779E"/>
    <w:rsid w:val="00D307FF"/>
    <w:rsid w:val="00D3199C"/>
    <w:rsid w:val="00D32B19"/>
    <w:rsid w:val="00D32EDB"/>
    <w:rsid w:val="00D32EE7"/>
    <w:rsid w:val="00D33A5A"/>
    <w:rsid w:val="00D33F82"/>
    <w:rsid w:val="00D35A38"/>
    <w:rsid w:val="00D35F02"/>
    <w:rsid w:val="00D36AA6"/>
    <w:rsid w:val="00D37058"/>
    <w:rsid w:val="00D371BB"/>
    <w:rsid w:val="00D377B2"/>
    <w:rsid w:val="00D379B9"/>
    <w:rsid w:val="00D37C2D"/>
    <w:rsid w:val="00D40067"/>
    <w:rsid w:val="00D40838"/>
    <w:rsid w:val="00D40910"/>
    <w:rsid w:val="00D41176"/>
    <w:rsid w:val="00D424FF"/>
    <w:rsid w:val="00D425A1"/>
    <w:rsid w:val="00D426D1"/>
    <w:rsid w:val="00D42CE4"/>
    <w:rsid w:val="00D4472E"/>
    <w:rsid w:val="00D45EC6"/>
    <w:rsid w:val="00D45FC0"/>
    <w:rsid w:val="00D46335"/>
    <w:rsid w:val="00D47207"/>
    <w:rsid w:val="00D4726D"/>
    <w:rsid w:val="00D47936"/>
    <w:rsid w:val="00D47B93"/>
    <w:rsid w:val="00D50242"/>
    <w:rsid w:val="00D515D7"/>
    <w:rsid w:val="00D517C3"/>
    <w:rsid w:val="00D5270E"/>
    <w:rsid w:val="00D52FA3"/>
    <w:rsid w:val="00D530C3"/>
    <w:rsid w:val="00D5355D"/>
    <w:rsid w:val="00D538E9"/>
    <w:rsid w:val="00D541E6"/>
    <w:rsid w:val="00D551F4"/>
    <w:rsid w:val="00D56A4A"/>
    <w:rsid w:val="00D56D6D"/>
    <w:rsid w:val="00D6299A"/>
    <w:rsid w:val="00D62FA4"/>
    <w:rsid w:val="00D631F5"/>
    <w:rsid w:val="00D6409A"/>
    <w:rsid w:val="00D642BB"/>
    <w:rsid w:val="00D64C9F"/>
    <w:rsid w:val="00D66A81"/>
    <w:rsid w:val="00D66E59"/>
    <w:rsid w:val="00D67677"/>
    <w:rsid w:val="00D7017F"/>
    <w:rsid w:val="00D7292F"/>
    <w:rsid w:val="00D72EEF"/>
    <w:rsid w:val="00D72F85"/>
    <w:rsid w:val="00D738D1"/>
    <w:rsid w:val="00D73DFA"/>
    <w:rsid w:val="00D749BB"/>
    <w:rsid w:val="00D75177"/>
    <w:rsid w:val="00D7517E"/>
    <w:rsid w:val="00D770EC"/>
    <w:rsid w:val="00D77EA5"/>
    <w:rsid w:val="00D8073D"/>
    <w:rsid w:val="00D807C3"/>
    <w:rsid w:val="00D80F15"/>
    <w:rsid w:val="00D80F51"/>
    <w:rsid w:val="00D819B1"/>
    <w:rsid w:val="00D8244F"/>
    <w:rsid w:val="00D82CAB"/>
    <w:rsid w:val="00D83045"/>
    <w:rsid w:val="00D83BC6"/>
    <w:rsid w:val="00D84704"/>
    <w:rsid w:val="00D84F70"/>
    <w:rsid w:val="00D852F6"/>
    <w:rsid w:val="00D85382"/>
    <w:rsid w:val="00D858E3"/>
    <w:rsid w:val="00D860FC"/>
    <w:rsid w:val="00D868A6"/>
    <w:rsid w:val="00D868BC"/>
    <w:rsid w:val="00D86BDB"/>
    <w:rsid w:val="00D87394"/>
    <w:rsid w:val="00D8779D"/>
    <w:rsid w:val="00D90A8F"/>
    <w:rsid w:val="00D90DA0"/>
    <w:rsid w:val="00D90DF6"/>
    <w:rsid w:val="00D90F1D"/>
    <w:rsid w:val="00D91F45"/>
    <w:rsid w:val="00D9227D"/>
    <w:rsid w:val="00D92D8C"/>
    <w:rsid w:val="00D92E41"/>
    <w:rsid w:val="00D93ECC"/>
    <w:rsid w:val="00D94021"/>
    <w:rsid w:val="00D94389"/>
    <w:rsid w:val="00D95988"/>
    <w:rsid w:val="00D9681E"/>
    <w:rsid w:val="00D9684D"/>
    <w:rsid w:val="00D96E69"/>
    <w:rsid w:val="00D972B9"/>
    <w:rsid w:val="00D97576"/>
    <w:rsid w:val="00DA0BD0"/>
    <w:rsid w:val="00DA0D31"/>
    <w:rsid w:val="00DA2A60"/>
    <w:rsid w:val="00DA33A6"/>
    <w:rsid w:val="00DA3534"/>
    <w:rsid w:val="00DA4150"/>
    <w:rsid w:val="00DA436E"/>
    <w:rsid w:val="00DA5B47"/>
    <w:rsid w:val="00DA675D"/>
    <w:rsid w:val="00DA68C2"/>
    <w:rsid w:val="00DA7EDF"/>
    <w:rsid w:val="00DB005D"/>
    <w:rsid w:val="00DB01FF"/>
    <w:rsid w:val="00DB0F51"/>
    <w:rsid w:val="00DB2359"/>
    <w:rsid w:val="00DB239B"/>
    <w:rsid w:val="00DB31C9"/>
    <w:rsid w:val="00DB36E7"/>
    <w:rsid w:val="00DB38DD"/>
    <w:rsid w:val="00DB3C85"/>
    <w:rsid w:val="00DB5358"/>
    <w:rsid w:val="00DB53A6"/>
    <w:rsid w:val="00DB54EB"/>
    <w:rsid w:val="00DB7430"/>
    <w:rsid w:val="00DB754D"/>
    <w:rsid w:val="00DB78BE"/>
    <w:rsid w:val="00DB7ED8"/>
    <w:rsid w:val="00DC18AB"/>
    <w:rsid w:val="00DC2A61"/>
    <w:rsid w:val="00DC3424"/>
    <w:rsid w:val="00DC3EF4"/>
    <w:rsid w:val="00DC52AA"/>
    <w:rsid w:val="00DC638D"/>
    <w:rsid w:val="00DC7136"/>
    <w:rsid w:val="00DC7304"/>
    <w:rsid w:val="00DC765C"/>
    <w:rsid w:val="00DC76D9"/>
    <w:rsid w:val="00DD0308"/>
    <w:rsid w:val="00DD1744"/>
    <w:rsid w:val="00DD1F1B"/>
    <w:rsid w:val="00DD2516"/>
    <w:rsid w:val="00DD2628"/>
    <w:rsid w:val="00DD2AF1"/>
    <w:rsid w:val="00DD4043"/>
    <w:rsid w:val="00DD4775"/>
    <w:rsid w:val="00DD4893"/>
    <w:rsid w:val="00DD48E0"/>
    <w:rsid w:val="00DD4BF7"/>
    <w:rsid w:val="00DD549A"/>
    <w:rsid w:val="00DD5795"/>
    <w:rsid w:val="00DD5AD1"/>
    <w:rsid w:val="00DD64BB"/>
    <w:rsid w:val="00DD6681"/>
    <w:rsid w:val="00DD679C"/>
    <w:rsid w:val="00DD6D39"/>
    <w:rsid w:val="00DD726E"/>
    <w:rsid w:val="00DE02A1"/>
    <w:rsid w:val="00DE149D"/>
    <w:rsid w:val="00DE1ECB"/>
    <w:rsid w:val="00DE20A2"/>
    <w:rsid w:val="00DE2B78"/>
    <w:rsid w:val="00DE304A"/>
    <w:rsid w:val="00DE3254"/>
    <w:rsid w:val="00DE4F61"/>
    <w:rsid w:val="00DE6565"/>
    <w:rsid w:val="00DE7457"/>
    <w:rsid w:val="00DE76C0"/>
    <w:rsid w:val="00DE7AE4"/>
    <w:rsid w:val="00DF15A5"/>
    <w:rsid w:val="00DF2531"/>
    <w:rsid w:val="00DF3784"/>
    <w:rsid w:val="00DF3CAE"/>
    <w:rsid w:val="00DF4035"/>
    <w:rsid w:val="00DF44AE"/>
    <w:rsid w:val="00DF5102"/>
    <w:rsid w:val="00DF562F"/>
    <w:rsid w:val="00DF5830"/>
    <w:rsid w:val="00DF5A42"/>
    <w:rsid w:val="00DF61CB"/>
    <w:rsid w:val="00DF62CA"/>
    <w:rsid w:val="00DF67D4"/>
    <w:rsid w:val="00DF6CDE"/>
    <w:rsid w:val="00DF75DE"/>
    <w:rsid w:val="00E00646"/>
    <w:rsid w:val="00E01147"/>
    <w:rsid w:val="00E01739"/>
    <w:rsid w:val="00E01E04"/>
    <w:rsid w:val="00E02BD0"/>
    <w:rsid w:val="00E03223"/>
    <w:rsid w:val="00E03C64"/>
    <w:rsid w:val="00E03CA7"/>
    <w:rsid w:val="00E03FCA"/>
    <w:rsid w:val="00E03FE3"/>
    <w:rsid w:val="00E057A2"/>
    <w:rsid w:val="00E0659C"/>
    <w:rsid w:val="00E06C3B"/>
    <w:rsid w:val="00E06E15"/>
    <w:rsid w:val="00E0711B"/>
    <w:rsid w:val="00E0796B"/>
    <w:rsid w:val="00E07FE5"/>
    <w:rsid w:val="00E10DD0"/>
    <w:rsid w:val="00E1162A"/>
    <w:rsid w:val="00E11ADF"/>
    <w:rsid w:val="00E11ED0"/>
    <w:rsid w:val="00E1252A"/>
    <w:rsid w:val="00E125C3"/>
    <w:rsid w:val="00E13285"/>
    <w:rsid w:val="00E13318"/>
    <w:rsid w:val="00E13DD4"/>
    <w:rsid w:val="00E13EE4"/>
    <w:rsid w:val="00E1425D"/>
    <w:rsid w:val="00E1445C"/>
    <w:rsid w:val="00E14F7B"/>
    <w:rsid w:val="00E200B0"/>
    <w:rsid w:val="00E20996"/>
    <w:rsid w:val="00E20D25"/>
    <w:rsid w:val="00E20D78"/>
    <w:rsid w:val="00E21C60"/>
    <w:rsid w:val="00E21F15"/>
    <w:rsid w:val="00E22C42"/>
    <w:rsid w:val="00E22D05"/>
    <w:rsid w:val="00E241F5"/>
    <w:rsid w:val="00E25890"/>
    <w:rsid w:val="00E25CDA"/>
    <w:rsid w:val="00E2613D"/>
    <w:rsid w:val="00E267E6"/>
    <w:rsid w:val="00E2702B"/>
    <w:rsid w:val="00E27801"/>
    <w:rsid w:val="00E27C01"/>
    <w:rsid w:val="00E27D4F"/>
    <w:rsid w:val="00E300B3"/>
    <w:rsid w:val="00E30A5B"/>
    <w:rsid w:val="00E30FB9"/>
    <w:rsid w:val="00E31505"/>
    <w:rsid w:val="00E31996"/>
    <w:rsid w:val="00E323D3"/>
    <w:rsid w:val="00E32927"/>
    <w:rsid w:val="00E3361D"/>
    <w:rsid w:val="00E34487"/>
    <w:rsid w:val="00E349A6"/>
    <w:rsid w:val="00E34C6F"/>
    <w:rsid w:val="00E35470"/>
    <w:rsid w:val="00E3549C"/>
    <w:rsid w:val="00E35C8A"/>
    <w:rsid w:val="00E363F4"/>
    <w:rsid w:val="00E365DD"/>
    <w:rsid w:val="00E366E5"/>
    <w:rsid w:val="00E376D2"/>
    <w:rsid w:val="00E379EF"/>
    <w:rsid w:val="00E41081"/>
    <w:rsid w:val="00E4175B"/>
    <w:rsid w:val="00E41760"/>
    <w:rsid w:val="00E4192C"/>
    <w:rsid w:val="00E41F17"/>
    <w:rsid w:val="00E42796"/>
    <w:rsid w:val="00E435B0"/>
    <w:rsid w:val="00E43691"/>
    <w:rsid w:val="00E43A52"/>
    <w:rsid w:val="00E4434C"/>
    <w:rsid w:val="00E44F18"/>
    <w:rsid w:val="00E45784"/>
    <w:rsid w:val="00E46303"/>
    <w:rsid w:val="00E4688C"/>
    <w:rsid w:val="00E46FB1"/>
    <w:rsid w:val="00E47BB0"/>
    <w:rsid w:val="00E47E00"/>
    <w:rsid w:val="00E47E28"/>
    <w:rsid w:val="00E47E2E"/>
    <w:rsid w:val="00E505F0"/>
    <w:rsid w:val="00E50C82"/>
    <w:rsid w:val="00E5157D"/>
    <w:rsid w:val="00E516E2"/>
    <w:rsid w:val="00E51790"/>
    <w:rsid w:val="00E51F5C"/>
    <w:rsid w:val="00E531DA"/>
    <w:rsid w:val="00E53771"/>
    <w:rsid w:val="00E53DF4"/>
    <w:rsid w:val="00E5444F"/>
    <w:rsid w:val="00E55350"/>
    <w:rsid w:val="00E5553D"/>
    <w:rsid w:val="00E55804"/>
    <w:rsid w:val="00E5588F"/>
    <w:rsid w:val="00E5746A"/>
    <w:rsid w:val="00E576CF"/>
    <w:rsid w:val="00E57A95"/>
    <w:rsid w:val="00E6054E"/>
    <w:rsid w:val="00E62EC2"/>
    <w:rsid w:val="00E640D1"/>
    <w:rsid w:val="00E65851"/>
    <w:rsid w:val="00E65F36"/>
    <w:rsid w:val="00E67177"/>
    <w:rsid w:val="00E673C5"/>
    <w:rsid w:val="00E7082B"/>
    <w:rsid w:val="00E70FE9"/>
    <w:rsid w:val="00E71068"/>
    <w:rsid w:val="00E72E1D"/>
    <w:rsid w:val="00E731D0"/>
    <w:rsid w:val="00E73552"/>
    <w:rsid w:val="00E754A2"/>
    <w:rsid w:val="00E75740"/>
    <w:rsid w:val="00E75964"/>
    <w:rsid w:val="00E75B17"/>
    <w:rsid w:val="00E75C3E"/>
    <w:rsid w:val="00E75F66"/>
    <w:rsid w:val="00E77172"/>
    <w:rsid w:val="00E77739"/>
    <w:rsid w:val="00E77A96"/>
    <w:rsid w:val="00E8009A"/>
    <w:rsid w:val="00E801D4"/>
    <w:rsid w:val="00E80285"/>
    <w:rsid w:val="00E80EE5"/>
    <w:rsid w:val="00E81E01"/>
    <w:rsid w:val="00E81E9A"/>
    <w:rsid w:val="00E82130"/>
    <w:rsid w:val="00E835B2"/>
    <w:rsid w:val="00E84B8B"/>
    <w:rsid w:val="00E85BAE"/>
    <w:rsid w:val="00E85EA5"/>
    <w:rsid w:val="00E86B5F"/>
    <w:rsid w:val="00E86D3C"/>
    <w:rsid w:val="00E874F5"/>
    <w:rsid w:val="00E91837"/>
    <w:rsid w:val="00E927DD"/>
    <w:rsid w:val="00E92A06"/>
    <w:rsid w:val="00E93227"/>
    <w:rsid w:val="00E93E07"/>
    <w:rsid w:val="00E940CF"/>
    <w:rsid w:val="00E944C7"/>
    <w:rsid w:val="00E947B2"/>
    <w:rsid w:val="00E9491A"/>
    <w:rsid w:val="00E94A18"/>
    <w:rsid w:val="00E94F3A"/>
    <w:rsid w:val="00E9536F"/>
    <w:rsid w:val="00E96BA6"/>
    <w:rsid w:val="00E97042"/>
    <w:rsid w:val="00E97186"/>
    <w:rsid w:val="00E973A0"/>
    <w:rsid w:val="00EA1463"/>
    <w:rsid w:val="00EA376F"/>
    <w:rsid w:val="00EA4546"/>
    <w:rsid w:val="00EA4729"/>
    <w:rsid w:val="00EA4905"/>
    <w:rsid w:val="00EA593F"/>
    <w:rsid w:val="00EA5F2D"/>
    <w:rsid w:val="00EA629F"/>
    <w:rsid w:val="00EA648C"/>
    <w:rsid w:val="00EA6F98"/>
    <w:rsid w:val="00EB0215"/>
    <w:rsid w:val="00EB0FBB"/>
    <w:rsid w:val="00EB1E1C"/>
    <w:rsid w:val="00EB1E46"/>
    <w:rsid w:val="00EB2A76"/>
    <w:rsid w:val="00EB2D66"/>
    <w:rsid w:val="00EB32A4"/>
    <w:rsid w:val="00EB5B8A"/>
    <w:rsid w:val="00EB607A"/>
    <w:rsid w:val="00EB6614"/>
    <w:rsid w:val="00EB69B5"/>
    <w:rsid w:val="00EB6DDC"/>
    <w:rsid w:val="00EB7351"/>
    <w:rsid w:val="00EB79F6"/>
    <w:rsid w:val="00EB7FC6"/>
    <w:rsid w:val="00EC0786"/>
    <w:rsid w:val="00EC1274"/>
    <w:rsid w:val="00EC1DA3"/>
    <w:rsid w:val="00EC2DB0"/>
    <w:rsid w:val="00EC2FDA"/>
    <w:rsid w:val="00EC3448"/>
    <w:rsid w:val="00EC406B"/>
    <w:rsid w:val="00EC4E4D"/>
    <w:rsid w:val="00EC4F88"/>
    <w:rsid w:val="00EC69BB"/>
    <w:rsid w:val="00EC6E2A"/>
    <w:rsid w:val="00EC7F66"/>
    <w:rsid w:val="00ED17A1"/>
    <w:rsid w:val="00ED415E"/>
    <w:rsid w:val="00ED43EA"/>
    <w:rsid w:val="00ED50F8"/>
    <w:rsid w:val="00ED5D9F"/>
    <w:rsid w:val="00ED648B"/>
    <w:rsid w:val="00ED6E90"/>
    <w:rsid w:val="00ED7856"/>
    <w:rsid w:val="00EE0B4F"/>
    <w:rsid w:val="00EE16A6"/>
    <w:rsid w:val="00EE172A"/>
    <w:rsid w:val="00EE24C4"/>
    <w:rsid w:val="00EE2BBE"/>
    <w:rsid w:val="00EE2BE2"/>
    <w:rsid w:val="00EE37B1"/>
    <w:rsid w:val="00EE3FB0"/>
    <w:rsid w:val="00EE4553"/>
    <w:rsid w:val="00EE4C35"/>
    <w:rsid w:val="00EE519D"/>
    <w:rsid w:val="00EE5703"/>
    <w:rsid w:val="00EE5829"/>
    <w:rsid w:val="00EE60AF"/>
    <w:rsid w:val="00EE66FE"/>
    <w:rsid w:val="00EE6877"/>
    <w:rsid w:val="00EE6D81"/>
    <w:rsid w:val="00EE7553"/>
    <w:rsid w:val="00EF0CE5"/>
    <w:rsid w:val="00EF18F1"/>
    <w:rsid w:val="00EF1D70"/>
    <w:rsid w:val="00EF2758"/>
    <w:rsid w:val="00EF304B"/>
    <w:rsid w:val="00EF32F5"/>
    <w:rsid w:val="00EF3BE3"/>
    <w:rsid w:val="00EF44D1"/>
    <w:rsid w:val="00EF5825"/>
    <w:rsid w:val="00EF617B"/>
    <w:rsid w:val="00EF6726"/>
    <w:rsid w:val="00EF6AAD"/>
    <w:rsid w:val="00EF6BCA"/>
    <w:rsid w:val="00EF706F"/>
    <w:rsid w:val="00EF71FB"/>
    <w:rsid w:val="00EF7853"/>
    <w:rsid w:val="00EF7AC1"/>
    <w:rsid w:val="00F002F3"/>
    <w:rsid w:val="00F00E5C"/>
    <w:rsid w:val="00F016D1"/>
    <w:rsid w:val="00F0234D"/>
    <w:rsid w:val="00F02520"/>
    <w:rsid w:val="00F027D9"/>
    <w:rsid w:val="00F02E91"/>
    <w:rsid w:val="00F034A4"/>
    <w:rsid w:val="00F04144"/>
    <w:rsid w:val="00F04689"/>
    <w:rsid w:val="00F047D9"/>
    <w:rsid w:val="00F04D2A"/>
    <w:rsid w:val="00F04EB4"/>
    <w:rsid w:val="00F058A5"/>
    <w:rsid w:val="00F058C1"/>
    <w:rsid w:val="00F05BE7"/>
    <w:rsid w:val="00F066E8"/>
    <w:rsid w:val="00F07459"/>
    <w:rsid w:val="00F079F1"/>
    <w:rsid w:val="00F1030C"/>
    <w:rsid w:val="00F103F8"/>
    <w:rsid w:val="00F10D73"/>
    <w:rsid w:val="00F113AF"/>
    <w:rsid w:val="00F113DC"/>
    <w:rsid w:val="00F117C5"/>
    <w:rsid w:val="00F119C1"/>
    <w:rsid w:val="00F11B4F"/>
    <w:rsid w:val="00F11F17"/>
    <w:rsid w:val="00F12FD7"/>
    <w:rsid w:val="00F13E81"/>
    <w:rsid w:val="00F13ECD"/>
    <w:rsid w:val="00F1423B"/>
    <w:rsid w:val="00F1469F"/>
    <w:rsid w:val="00F14F6B"/>
    <w:rsid w:val="00F150E5"/>
    <w:rsid w:val="00F15CDC"/>
    <w:rsid w:val="00F15E80"/>
    <w:rsid w:val="00F15E84"/>
    <w:rsid w:val="00F161C2"/>
    <w:rsid w:val="00F1689F"/>
    <w:rsid w:val="00F1698B"/>
    <w:rsid w:val="00F20038"/>
    <w:rsid w:val="00F21317"/>
    <w:rsid w:val="00F217F8"/>
    <w:rsid w:val="00F24142"/>
    <w:rsid w:val="00F24505"/>
    <w:rsid w:val="00F2503B"/>
    <w:rsid w:val="00F25185"/>
    <w:rsid w:val="00F2546A"/>
    <w:rsid w:val="00F255FF"/>
    <w:rsid w:val="00F2617D"/>
    <w:rsid w:val="00F2622B"/>
    <w:rsid w:val="00F3040B"/>
    <w:rsid w:val="00F30DE3"/>
    <w:rsid w:val="00F30F04"/>
    <w:rsid w:val="00F32302"/>
    <w:rsid w:val="00F323CC"/>
    <w:rsid w:val="00F32959"/>
    <w:rsid w:val="00F32C36"/>
    <w:rsid w:val="00F373EF"/>
    <w:rsid w:val="00F40918"/>
    <w:rsid w:val="00F40C59"/>
    <w:rsid w:val="00F40F3C"/>
    <w:rsid w:val="00F40FDC"/>
    <w:rsid w:val="00F4155E"/>
    <w:rsid w:val="00F42522"/>
    <w:rsid w:val="00F43EE8"/>
    <w:rsid w:val="00F43F69"/>
    <w:rsid w:val="00F4409F"/>
    <w:rsid w:val="00F441AE"/>
    <w:rsid w:val="00F4568C"/>
    <w:rsid w:val="00F4642E"/>
    <w:rsid w:val="00F46917"/>
    <w:rsid w:val="00F46CA6"/>
    <w:rsid w:val="00F47ADF"/>
    <w:rsid w:val="00F47B04"/>
    <w:rsid w:val="00F47C55"/>
    <w:rsid w:val="00F50D6A"/>
    <w:rsid w:val="00F52314"/>
    <w:rsid w:val="00F523D0"/>
    <w:rsid w:val="00F52410"/>
    <w:rsid w:val="00F525BE"/>
    <w:rsid w:val="00F52925"/>
    <w:rsid w:val="00F532D4"/>
    <w:rsid w:val="00F537A1"/>
    <w:rsid w:val="00F53E2F"/>
    <w:rsid w:val="00F54214"/>
    <w:rsid w:val="00F543B0"/>
    <w:rsid w:val="00F546A0"/>
    <w:rsid w:val="00F54EEB"/>
    <w:rsid w:val="00F556D4"/>
    <w:rsid w:val="00F57755"/>
    <w:rsid w:val="00F57971"/>
    <w:rsid w:val="00F57F3D"/>
    <w:rsid w:val="00F60520"/>
    <w:rsid w:val="00F61022"/>
    <w:rsid w:val="00F61524"/>
    <w:rsid w:val="00F6196F"/>
    <w:rsid w:val="00F619E1"/>
    <w:rsid w:val="00F63413"/>
    <w:rsid w:val="00F640CE"/>
    <w:rsid w:val="00F64A9D"/>
    <w:rsid w:val="00F6535F"/>
    <w:rsid w:val="00F65AB4"/>
    <w:rsid w:val="00F66C06"/>
    <w:rsid w:val="00F66D86"/>
    <w:rsid w:val="00F67780"/>
    <w:rsid w:val="00F67E99"/>
    <w:rsid w:val="00F7030E"/>
    <w:rsid w:val="00F70B98"/>
    <w:rsid w:val="00F714BD"/>
    <w:rsid w:val="00F71A83"/>
    <w:rsid w:val="00F71D71"/>
    <w:rsid w:val="00F71EB1"/>
    <w:rsid w:val="00F7306B"/>
    <w:rsid w:val="00F73080"/>
    <w:rsid w:val="00F73793"/>
    <w:rsid w:val="00F73AED"/>
    <w:rsid w:val="00F73B16"/>
    <w:rsid w:val="00F7409E"/>
    <w:rsid w:val="00F74751"/>
    <w:rsid w:val="00F74984"/>
    <w:rsid w:val="00F74B31"/>
    <w:rsid w:val="00F74CEB"/>
    <w:rsid w:val="00F75A87"/>
    <w:rsid w:val="00F76A5F"/>
    <w:rsid w:val="00F77689"/>
    <w:rsid w:val="00F8120D"/>
    <w:rsid w:val="00F81739"/>
    <w:rsid w:val="00F820CA"/>
    <w:rsid w:val="00F82282"/>
    <w:rsid w:val="00F83DDE"/>
    <w:rsid w:val="00F8440A"/>
    <w:rsid w:val="00F8443C"/>
    <w:rsid w:val="00F84801"/>
    <w:rsid w:val="00F85E3F"/>
    <w:rsid w:val="00F8608B"/>
    <w:rsid w:val="00F863D7"/>
    <w:rsid w:val="00F86858"/>
    <w:rsid w:val="00F86EE2"/>
    <w:rsid w:val="00F90789"/>
    <w:rsid w:val="00F90B72"/>
    <w:rsid w:val="00F90E15"/>
    <w:rsid w:val="00F91692"/>
    <w:rsid w:val="00F91754"/>
    <w:rsid w:val="00F91B02"/>
    <w:rsid w:val="00F92019"/>
    <w:rsid w:val="00F92384"/>
    <w:rsid w:val="00F92437"/>
    <w:rsid w:val="00F935F9"/>
    <w:rsid w:val="00F9372C"/>
    <w:rsid w:val="00F93730"/>
    <w:rsid w:val="00F93F9E"/>
    <w:rsid w:val="00F94980"/>
    <w:rsid w:val="00F95140"/>
    <w:rsid w:val="00F9538D"/>
    <w:rsid w:val="00F96CBB"/>
    <w:rsid w:val="00F96DAE"/>
    <w:rsid w:val="00F97072"/>
    <w:rsid w:val="00F97C10"/>
    <w:rsid w:val="00FA09BD"/>
    <w:rsid w:val="00FA2083"/>
    <w:rsid w:val="00FA288E"/>
    <w:rsid w:val="00FA3426"/>
    <w:rsid w:val="00FA36B3"/>
    <w:rsid w:val="00FA4880"/>
    <w:rsid w:val="00FA5CD2"/>
    <w:rsid w:val="00FA629D"/>
    <w:rsid w:val="00FA6ED8"/>
    <w:rsid w:val="00FA71A5"/>
    <w:rsid w:val="00FA744A"/>
    <w:rsid w:val="00FA74FA"/>
    <w:rsid w:val="00FB00B5"/>
    <w:rsid w:val="00FB08F8"/>
    <w:rsid w:val="00FB0C93"/>
    <w:rsid w:val="00FB1141"/>
    <w:rsid w:val="00FB2DD4"/>
    <w:rsid w:val="00FB3DC7"/>
    <w:rsid w:val="00FB4816"/>
    <w:rsid w:val="00FB557E"/>
    <w:rsid w:val="00FB5C49"/>
    <w:rsid w:val="00FB5EE4"/>
    <w:rsid w:val="00FB640C"/>
    <w:rsid w:val="00FB68E0"/>
    <w:rsid w:val="00FB73E6"/>
    <w:rsid w:val="00FC15A9"/>
    <w:rsid w:val="00FC1A7D"/>
    <w:rsid w:val="00FC2024"/>
    <w:rsid w:val="00FC265F"/>
    <w:rsid w:val="00FC2861"/>
    <w:rsid w:val="00FC2D38"/>
    <w:rsid w:val="00FC2F01"/>
    <w:rsid w:val="00FC307B"/>
    <w:rsid w:val="00FC30F4"/>
    <w:rsid w:val="00FC422D"/>
    <w:rsid w:val="00FC4421"/>
    <w:rsid w:val="00FC4451"/>
    <w:rsid w:val="00FC4A95"/>
    <w:rsid w:val="00FC4D90"/>
    <w:rsid w:val="00FC579B"/>
    <w:rsid w:val="00FC6366"/>
    <w:rsid w:val="00FC65B4"/>
    <w:rsid w:val="00FC75EA"/>
    <w:rsid w:val="00FC77FE"/>
    <w:rsid w:val="00FD0735"/>
    <w:rsid w:val="00FD0A80"/>
    <w:rsid w:val="00FD1EFF"/>
    <w:rsid w:val="00FD2FAF"/>
    <w:rsid w:val="00FD30DC"/>
    <w:rsid w:val="00FD42F5"/>
    <w:rsid w:val="00FD4636"/>
    <w:rsid w:val="00FD4D2F"/>
    <w:rsid w:val="00FD5837"/>
    <w:rsid w:val="00FD62B9"/>
    <w:rsid w:val="00FD6FC9"/>
    <w:rsid w:val="00FD7584"/>
    <w:rsid w:val="00FE0298"/>
    <w:rsid w:val="00FE0591"/>
    <w:rsid w:val="00FE09B7"/>
    <w:rsid w:val="00FE1D21"/>
    <w:rsid w:val="00FE1E31"/>
    <w:rsid w:val="00FE1FA4"/>
    <w:rsid w:val="00FE2C70"/>
    <w:rsid w:val="00FE41C3"/>
    <w:rsid w:val="00FE576D"/>
    <w:rsid w:val="00FE5BDD"/>
    <w:rsid w:val="00FE68A1"/>
    <w:rsid w:val="00FE70EF"/>
    <w:rsid w:val="00FE7D72"/>
    <w:rsid w:val="00FF01FE"/>
    <w:rsid w:val="00FF068C"/>
    <w:rsid w:val="00FF0BBB"/>
    <w:rsid w:val="00FF0BDE"/>
    <w:rsid w:val="00FF0D18"/>
    <w:rsid w:val="00FF191E"/>
    <w:rsid w:val="00FF2FF5"/>
    <w:rsid w:val="00FF3042"/>
    <w:rsid w:val="00FF32E2"/>
    <w:rsid w:val="00FF3C2E"/>
    <w:rsid w:val="00FF448D"/>
    <w:rsid w:val="00FF69E9"/>
    <w:rsid w:val="00FF6D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0353"/>
    <o:shapelayout v:ext="edit">
      <o:idmap v:ext="edit" data="1"/>
    </o:shapelayout>
  </w:shapeDefaults>
  <w:decimalSymbol w:val=","/>
  <w:listSeparator w:val=";"/>
  <w14:docId w14:val="10343CC1"/>
  <w15:docId w15:val="{FD4923FA-37E5-4D27-B9B7-7EBCA1BB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B3DC7"/>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87F87"/>
    <w:pPr>
      <w:keepNext/>
      <w:numPr>
        <w:numId w:val="6"/>
      </w:numPr>
      <w:tabs>
        <w:tab w:val="left" w:pos="1134"/>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87F87"/>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semiHidden/>
    <w:unhideWhenUsed/>
    <w:rsid w:val="001B1358"/>
  </w:style>
  <w:style w:type="character" w:customStyle="1" w:styleId="Sprotnaopomba-besediloZnak">
    <w:name w:val="Sprotna opomba - besedilo Znak"/>
    <w:link w:val="Sprotnaopomba-besedilo"/>
    <w:uiPriority w:val="99"/>
    <w:semiHidden/>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character" w:customStyle="1" w:styleId="OdstavekseznamaZnak">
    <w:name w:val="Odstavek seznama Znak"/>
    <w:link w:val="Odstavekseznama"/>
    <w:uiPriority w:val="34"/>
    <w:rsid w:val="00FB5C49"/>
    <w:rPr>
      <w:rFonts w:ascii="Times New Roman" w:eastAsia="Times New Roman" w:hAnsi="Times New Roman"/>
    </w:rPr>
  </w:style>
  <w:style w:type="character" w:customStyle="1" w:styleId="apple-style-span">
    <w:name w:val="apple-style-span"/>
    <w:rsid w:val="0047618C"/>
  </w:style>
  <w:style w:type="character" w:customStyle="1" w:styleId="Komentar-besediloZnak">
    <w:name w:val="Komentar - besedilo Znak"/>
    <w:link w:val="a"/>
    <w:semiHidden/>
    <w:rsid w:val="00877E4D"/>
    <w:rPr>
      <w:rFonts w:ascii="Times New Roman" w:eastAsia="Times New Roman" w:hAnsi="Times New Roman" w:cs="Times New Roman"/>
      <w:sz w:val="20"/>
      <w:szCs w:val="20"/>
      <w:lang w:eastAsia="sl-SI"/>
    </w:rPr>
  </w:style>
  <w:style w:type="paragraph" w:customStyle="1" w:styleId="a">
    <w:basedOn w:val="Navaden"/>
    <w:next w:val="Pripombabesedilo"/>
    <w:link w:val="Komentar-besediloZnak"/>
    <w:rsid w:val="00877E4D"/>
  </w:style>
  <w:style w:type="table" w:customStyle="1" w:styleId="Tabelamrea2">
    <w:name w:val="Tabela – mreža2"/>
    <w:basedOn w:val="Navadnatabela"/>
    <w:next w:val="Tabelamrea"/>
    <w:uiPriority w:val="59"/>
    <w:rsid w:val="00232F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5150360">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49363265">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17015083">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eJN2" TargetMode="External"/><Relationship Id="rId18" Type="http://schemas.openxmlformats.org/officeDocument/2006/relationships/hyperlink" Target="https://ejn.gov.si/eJN2"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jhl.si/javna-narocila-iz-podjetij" TargetMode="External"/><Relationship Id="rId7" Type="http://schemas.openxmlformats.org/officeDocument/2006/relationships/endnotes" Target="endnotes.xml"/><Relationship Id="rId12" Type="http://schemas.openxmlformats.org/officeDocument/2006/relationships/hyperlink" Target="mailto:ernest.mlakar@vokasnaga.si" TargetMode="External"/><Relationship Id="rId17" Type="http://schemas.openxmlformats.org/officeDocument/2006/relationships/hyperlink" Target="https://ejn.gov.si/eJN2"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jhl.si/javna-narocila-iz-podjetij" TargetMode="External"/><Relationship Id="rId20" Type="http://schemas.openxmlformats.org/officeDocument/2006/relationships/hyperlink" Target="https://ejn.gov.si/eJN2" TargetMode="External"/><Relationship Id="rId29" Type="http://schemas.openxmlformats.org/officeDocument/2006/relationships/hyperlink" Target="http://www.jhl.si/javna-narocila-iz-podjeti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hl.si/javna-narocila-iz-podjetij" TargetMode="External"/><Relationship Id="rId23" Type="http://schemas.openxmlformats.org/officeDocument/2006/relationships/header" Target="header3.xml"/><Relationship Id="rId28" Type="http://schemas.openxmlformats.org/officeDocument/2006/relationships/hyperlink" Target="http://www.jhl.si/javna-narocila-iz-podjetij" TargetMode="External"/><Relationship Id="rId10" Type="http://schemas.openxmlformats.org/officeDocument/2006/relationships/header" Target="header2.xml"/><Relationship Id="rId19" Type="http://schemas.openxmlformats.org/officeDocument/2006/relationships/hyperlink" Target="https://ejn.gov.si/eJN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hyperlink" Target="http://www.jhl.si/javna-narocila-iz-podjetij" TargetMode="External"/><Relationship Id="rId27" Type="http://schemas.openxmlformats.org/officeDocument/2006/relationships/hyperlink" Target="https://www.kpk-rs.si/sl/pogosta-vprasanja" TargetMode="External"/><Relationship Id="rId30"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4.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019B-74F4-4D0B-A968-3699BD64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54</Pages>
  <Words>19900</Words>
  <Characters>113431</Characters>
  <Application>Microsoft Office Word</Application>
  <DocSecurity>0</DocSecurity>
  <Lines>945</Lines>
  <Paragraphs>266</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133065</CharactersWithSpaces>
  <SharedDoc>false</SharedDoc>
  <HLinks>
    <vt:vector size="24" baseType="variant">
      <vt:variant>
        <vt:i4>2818154</vt:i4>
      </vt:variant>
      <vt:variant>
        <vt:i4>9</vt:i4>
      </vt:variant>
      <vt:variant>
        <vt:i4>0</vt:i4>
      </vt:variant>
      <vt:variant>
        <vt:i4>5</vt:i4>
      </vt:variant>
      <vt:variant>
        <vt:lpwstr>https://www.kpk-rs.si/sl/pogosta-vprasanja</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4456557</vt:i4>
      </vt:variant>
      <vt:variant>
        <vt:i4>3</vt:i4>
      </vt:variant>
      <vt:variant>
        <vt:i4>0</vt:i4>
      </vt:variant>
      <vt:variant>
        <vt:i4>5</vt:i4>
      </vt:variant>
      <vt:variant>
        <vt:lpwstr>http://www.enarocanje.si/_ESPD/</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SJN</dc:creator>
  <cp:lastModifiedBy>SJN</cp:lastModifiedBy>
  <cp:revision>8</cp:revision>
  <cp:lastPrinted>2018-07-13T07:19:00Z</cp:lastPrinted>
  <dcterms:created xsi:type="dcterms:W3CDTF">2021-02-10T08:12:00Z</dcterms:created>
  <dcterms:modified xsi:type="dcterms:W3CDTF">2021-02-11T13:18:00Z</dcterms:modified>
</cp:coreProperties>
</file>